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32039" w:rsidR="00D84014" w:rsidP="0032501A" w:rsidRDefault="007B6E19" w14:paraId="723EBA7B" w14:textId="77777777">
      <w:pPr>
        <w:spacing w:line="360" w:lineRule="auto"/>
        <w:ind w:left="7664"/>
        <w:rPr>
          <w:rFonts w:ascii="Arial" w:hAnsi="Arial" w:cs="Arial"/>
          <w:sz w:val="22"/>
          <w:szCs w:val="22"/>
        </w:rPr>
      </w:pPr>
      <w:r>
        <w:rPr>
          <w:rFonts w:ascii="Arial" w:hAnsi="Arial" w:cs="Arial"/>
          <w:sz w:val="22"/>
          <w:szCs w:val="22"/>
        </w:rPr>
        <w:pict w14:anchorId="4E7C619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32.5pt;height:40.5pt" type="#_x0000_t75">
            <v:imagedata o:title="" r:id="rId11"/>
          </v:shape>
        </w:pict>
      </w:r>
    </w:p>
    <w:p w:rsidRPr="00032039" w:rsidR="007B780C" w:rsidP="007B780C" w:rsidRDefault="007B780C" w14:paraId="2350B75A" w14:textId="77777777">
      <w:pPr>
        <w:ind w:left="501" w:right="510" w:firstLine="3"/>
        <w:jc w:val="center"/>
        <w:rPr>
          <w:rFonts w:ascii="Arial" w:hAnsi="Arial" w:eastAsia="Arial" w:cs="Arial"/>
          <w:b/>
          <w:spacing w:val="-1"/>
          <w:sz w:val="14"/>
          <w:szCs w:val="14"/>
        </w:rPr>
      </w:pPr>
    </w:p>
    <w:p w:rsidRPr="00032039" w:rsidR="00DF3A21" w:rsidP="007B780C" w:rsidRDefault="00E5385D" w14:paraId="7BF8D3A8" w14:textId="5CBEEB2B">
      <w:pPr>
        <w:ind w:left="501" w:right="510" w:firstLine="3"/>
        <w:jc w:val="center"/>
        <w:rPr>
          <w:rFonts w:ascii="Arial" w:hAnsi="Arial" w:eastAsia="Arial" w:cs="Arial"/>
          <w:b/>
          <w:sz w:val="32"/>
          <w:szCs w:val="32"/>
        </w:rPr>
      </w:pPr>
      <w:r w:rsidRPr="00032039">
        <w:rPr>
          <w:rFonts w:ascii="Arial" w:hAnsi="Arial" w:eastAsia="Arial" w:cs="Arial"/>
          <w:b/>
          <w:spacing w:val="-1"/>
          <w:sz w:val="32"/>
          <w:szCs w:val="32"/>
        </w:rPr>
        <w:t>D</w:t>
      </w:r>
      <w:r w:rsidRPr="00032039">
        <w:rPr>
          <w:rFonts w:ascii="Arial" w:hAnsi="Arial" w:eastAsia="Arial" w:cs="Arial"/>
          <w:b/>
          <w:spacing w:val="2"/>
          <w:sz w:val="32"/>
          <w:szCs w:val="32"/>
        </w:rPr>
        <w:t>ec</w:t>
      </w:r>
      <w:r w:rsidRPr="00032039">
        <w:rPr>
          <w:rFonts w:ascii="Arial" w:hAnsi="Arial" w:eastAsia="Arial" w:cs="Arial"/>
          <w:b/>
          <w:sz w:val="32"/>
          <w:szCs w:val="32"/>
        </w:rPr>
        <w:t>o</w:t>
      </w:r>
      <w:r w:rsidRPr="00032039">
        <w:rPr>
          <w:rFonts w:ascii="Arial" w:hAnsi="Arial" w:eastAsia="Arial" w:cs="Arial"/>
          <w:b/>
          <w:spacing w:val="-1"/>
          <w:sz w:val="32"/>
          <w:szCs w:val="32"/>
        </w:rPr>
        <w:t>d</w:t>
      </w:r>
      <w:r w:rsidRPr="00032039">
        <w:rPr>
          <w:rFonts w:ascii="Arial" w:hAnsi="Arial" w:eastAsia="Arial" w:cs="Arial"/>
          <w:b/>
          <w:spacing w:val="1"/>
          <w:sz w:val="32"/>
          <w:szCs w:val="32"/>
        </w:rPr>
        <w:t>i</w:t>
      </w:r>
      <w:r w:rsidRPr="00032039">
        <w:rPr>
          <w:rFonts w:ascii="Arial" w:hAnsi="Arial" w:eastAsia="Arial" w:cs="Arial"/>
          <w:b/>
          <w:sz w:val="32"/>
          <w:szCs w:val="32"/>
        </w:rPr>
        <w:t xml:space="preserve">ng </w:t>
      </w:r>
      <w:r w:rsidRPr="00032039">
        <w:rPr>
          <w:rFonts w:ascii="Arial" w:hAnsi="Arial" w:eastAsia="Arial" w:cs="Arial"/>
          <w:b/>
          <w:spacing w:val="-2"/>
          <w:sz w:val="32"/>
          <w:szCs w:val="32"/>
        </w:rPr>
        <w:t>t</w:t>
      </w:r>
      <w:r w:rsidRPr="00032039">
        <w:rPr>
          <w:rFonts w:ascii="Arial" w:hAnsi="Arial" w:eastAsia="Arial" w:cs="Arial"/>
          <w:b/>
          <w:sz w:val="32"/>
          <w:szCs w:val="32"/>
        </w:rPr>
        <w:t>he</w:t>
      </w:r>
      <w:r w:rsidRPr="00032039">
        <w:rPr>
          <w:rFonts w:ascii="Arial" w:hAnsi="Arial" w:eastAsia="Arial" w:cs="Arial"/>
          <w:b/>
          <w:spacing w:val="2"/>
          <w:sz w:val="32"/>
          <w:szCs w:val="32"/>
        </w:rPr>
        <w:t xml:space="preserve"> </w:t>
      </w:r>
      <w:r w:rsidRPr="00032039">
        <w:rPr>
          <w:rFonts w:ascii="Arial" w:hAnsi="Arial" w:eastAsia="Arial" w:cs="Arial"/>
          <w:b/>
          <w:spacing w:val="-4"/>
          <w:sz w:val="32"/>
          <w:szCs w:val="32"/>
        </w:rPr>
        <w:t>S</w:t>
      </w:r>
      <w:r w:rsidRPr="00032039">
        <w:rPr>
          <w:rFonts w:ascii="Arial" w:hAnsi="Arial" w:eastAsia="Arial" w:cs="Arial"/>
          <w:b/>
          <w:spacing w:val="2"/>
          <w:sz w:val="32"/>
          <w:szCs w:val="32"/>
        </w:rPr>
        <w:t>c</w:t>
      </w:r>
      <w:r w:rsidRPr="00032039">
        <w:rPr>
          <w:rFonts w:ascii="Arial" w:hAnsi="Arial" w:eastAsia="Arial" w:cs="Arial"/>
          <w:b/>
          <w:sz w:val="32"/>
          <w:szCs w:val="32"/>
        </w:rPr>
        <w:t>h</w:t>
      </w:r>
      <w:r w:rsidRPr="00032039">
        <w:rPr>
          <w:rFonts w:ascii="Arial" w:hAnsi="Arial" w:eastAsia="Arial" w:cs="Arial"/>
          <w:b/>
          <w:spacing w:val="-1"/>
          <w:sz w:val="32"/>
          <w:szCs w:val="32"/>
        </w:rPr>
        <w:t>o</w:t>
      </w:r>
      <w:r w:rsidRPr="00032039">
        <w:rPr>
          <w:rFonts w:ascii="Arial" w:hAnsi="Arial" w:eastAsia="Arial" w:cs="Arial"/>
          <w:b/>
          <w:sz w:val="32"/>
          <w:szCs w:val="32"/>
        </w:rPr>
        <w:t>ol</w:t>
      </w:r>
      <w:r w:rsidRPr="00032039">
        <w:rPr>
          <w:rFonts w:ascii="Arial" w:hAnsi="Arial" w:eastAsia="Arial" w:cs="Arial"/>
          <w:b/>
          <w:spacing w:val="2"/>
          <w:sz w:val="32"/>
          <w:szCs w:val="32"/>
        </w:rPr>
        <w:t xml:space="preserve"> </w:t>
      </w:r>
      <w:r w:rsidRPr="00032039">
        <w:rPr>
          <w:rFonts w:ascii="Arial" w:hAnsi="Arial" w:eastAsia="Arial" w:cs="Arial"/>
          <w:b/>
          <w:spacing w:val="-1"/>
          <w:sz w:val="32"/>
          <w:szCs w:val="32"/>
        </w:rPr>
        <w:t>C</w:t>
      </w:r>
      <w:r w:rsidRPr="00032039">
        <w:rPr>
          <w:rFonts w:ascii="Arial" w:hAnsi="Arial" w:eastAsia="Arial" w:cs="Arial"/>
          <w:b/>
          <w:spacing w:val="2"/>
          <w:sz w:val="32"/>
          <w:szCs w:val="32"/>
        </w:rPr>
        <w:t>e</w:t>
      </w:r>
      <w:r w:rsidRPr="00032039">
        <w:rPr>
          <w:rFonts w:ascii="Arial" w:hAnsi="Arial" w:eastAsia="Arial" w:cs="Arial"/>
          <w:b/>
          <w:sz w:val="32"/>
          <w:szCs w:val="32"/>
        </w:rPr>
        <w:t>n</w:t>
      </w:r>
      <w:r w:rsidRPr="00032039">
        <w:rPr>
          <w:rFonts w:ascii="Arial" w:hAnsi="Arial" w:eastAsia="Arial" w:cs="Arial"/>
          <w:b/>
          <w:spacing w:val="1"/>
          <w:sz w:val="32"/>
          <w:szCs w:val="32"/>
        </w:rPr>
        <w:t>s</w:t>
      </w:r>
      <w:r w:rsidRPr="00032039">
        <w:rPr>
          <w:rFonts w:ascii="Arial" w:hAnsi="Arial" w:eastAsia="Arial" w:cs="Arial"/>
          <w:b/>
          <w:spacing w:val="-5"/>
          <w:sz w:val="32"/>
          <w:szCs w:val="32"/>
        </w:rPr>
        <w:t>u</w:t>
      </w:r>
      <w:r w:rsidRPr="00032039">
        <w:rPr>
          <w:rFonts w:ascii="Arial" w:hAnsi="Arial" w:eastAsia="Arial" w:cs="Arial"/>
          <w:b/>
          <w:spacing w:val="2"/>
          <w:sz w:val="32"/>
          <w:szCs w:val="32"/>
        </w:rPr>
        <w:t>s</w:t>
      </w:r>
      <w:r w:rsidRPr="00032039">
        <w:rPr>
          <w:rFonts w:ascii="Arial" w:hAnsi="Arial" w:eastAsia="Arial" w:cs="Arial"/>
          <w:b/>
          <w:sz w:val="32"/>
          <w:szCs w:val="32"/>
        </w:rPr>
        <w:t xml:space="preserve">: </w:t>
      </w:r>
      <w:r w:rsidRPr="00032039">
        <w:rPr>
          <w:rFonts w:ascii="Arial" w:hAnsi="Arial" w:eastAsia="Arial" w:cs="Arial"/>
          <w:b/>
          <w:spacing w:val="1"/>
          <w:sz w:val="32"/>
          <w:szCs w:val="32"/>
        </w:rPr>
        <w:t>S</w:t>
      </w:r>
      <w:r w:rsidRPr="00032039">
        <w:rPr>
          <w:rFonts w:ascii="Arial" w:hAnsi="Arial" w:eastAsia="Arial" w:cs="Arial"/>
          <w:b/>
          <w:spacing w:val="-4"/>
          <w:sz w:val="32"/>
          <w:szCs w:val="32"/>
        </w:rPr>
        <w:t>E</w:t>
      </w:r>
      <w:r w:rsidRPr="00032039">
        <w:rPr>
          <w:rFonts w:ascii="Arial" w:hAnsi="Arial" w:eastAsia="Arial" w:cs="Arial"/>
          <w:b/>
          <w:sz w:val="32"/>
          <w:szCs w:val="32"/>
        </w:rPr>
        <w:t xml:space="preserve">N </w:t>
      </w:r>
      <w:r w:rsidRPr="00032039">
        <w:rPr>
          <w:rFonts w:ascii="Arial" w:hAnsi="Arial" w:eastAsia="Arial" w:cs="Arial"/>
          <w:b/>
          <w:spacing w:val="1"/>
          <w:sz w:val="32"/>
          <w:szCs w:val="32"/>
        </w:rPr>
        <w:t>P</w:t>
      </w:r>
      <w:r w:rsidRPr="00032039">
        <w:rPr>
          <w:rFonts w:ascii="Arial" w:hAnsi="Arial" w:eastAsia="Arial" w:cs="Arial"/>
          <w:b/>
          <w:sz w:val="32"/>
          <w:szCs w:val="32"/>
        </w:rPr>
        <w:t>ro</w:t>
      </w:r>
      <w:r w:rsidRPr="00032039">
        <w:rPr>
          <w:rFonts w:ascii="Arial" w:hAnsi="Arial" w:eastAsia="Arial" w:cs="Arial"/>
          <w:b/>
          <w:spacing w:val="2"/>
          <w:sz w:val="32"/>
          <w:szCs w:val="32"/>
        </w:rPr>
        <w:t>v</w:t>
      </w:r>
      <w:r w:rsidRPr="00032039">
        <w:rPr>
          <w:rFonts w:ascii="Arial" w:hAnsi="Arial" w:eastAsia="Arial" w:cs="Arial"/>
          <w:b/>
          <w:spacing w:val="1"/>
          <w:sz w:val="32"/>
          <w:szCs w:val="32"/>
        </w:rPr>
        <w:t>i</w:t>
      </w:r>
      <w:r w:rsidRPr="00032039">
        <w:rPr>
          <w:rFonts w:ascii="Arial" w:hAnsi="Arial" w:eastAsia="Arial" w:cs="Arial"/>
          <w:b/>
          <w:spacing w:val="-3"/>
          <w:sz w:val="32"/>
          <w:szCs w:val="32"/>
        </w:rPr>
        <w:t>s</w:t>
      </w:r>
      <w:r w:rsidRPr="00032039">
        <w:rPr>
          <w:rFonts w:ascii="Arial" w:hAnsi="Arial" w:eastAsia="Arial" w:cs="Arial"/>
          <w:b/>
          <w:spacing w:val="1"/>
          <w:sz w:val="32"/>
          <w:szCs w:val="32"/>
        </w:rPr>
        <w:t>i</w:t>
      </w:r>
      <w:r w:rsidRPr="00032039">
        <w:rPr>
          <w:rFonts w:ascii="Arial" w:hAnsi="Arial" w:eastAsia="Arial" w:cs="Arial"/>
          <w:b/>
          <w:sz w:val="32"/>
          <w:szCs w:val="32"/>
        </w:rPr>
        <w:t xml:space="preserve">on </w:t>
      </w:r>
      <w:r w:rsidRPr="00032039">
        <w:rPr>
          <w:rFonts w:ascii="Arial" w:hAnsi="Arial" w:eastAsia="Arial" w:cs="Arial"/>
          <w:b/>
          <w:spacing w:val="2"/>
          <w:sz w:val="32"/>
          <w:szCs w:val="32"/>
        </w:rPr>
        <w:t>a</w:t>
      </w:r>
      <w:r w:rsidRPr="00032039">
        <w:rPr>
          <w:rFonts w:ascii="Arial" w:hAnsi="Arial" w:eastAsia="Arial" w:cs="Arial"/>
          <w:b/>
          <w:sz w:val="32"/>
          <w:szCs w:val="32"/>
        </w:rPr>
        <w:t>nd</w:t>
      </w:r>
      <w:r w:rsidRPr="00032039">
        <w:rPr>
          <w:rFonts w:ascii="Arial" w:hAnsi="Arial" w:eastAsia="Arial" w:cs="Arial"/>
          <w:b/>
          <w:spacing w:val="-4"/>
          <w:sz w:val="32"/>
          <w:szCs w:val="32"/>
        </w:rPr>
        <w:t xml:space="preserve"> </w:t>
      </w:r>
      <w:r w:rsidRPr="00032039">
        <w:rPr>
          <w:rFonts w:ascii="Arial" w:hAnsi="Arial" w:eastAsia="Arial" w:cs="Arial"/>
          <w:b/>
          <w:spacing w:val="4"/>
          <w:sz w:val="32"/>
          <w:szCs w:val="32"/>
        </w:rPr>
        <w:t>T</w:t>
      </w:r>
      <w:r w:rsidRPr="00032039">
        <w:rPr>
          <w:rFonts w:ascii="Arial" w:hAnsi="Arial" w:eastAsia="Arial" w:cs="Arial"/>
          <w:b/>
          <w:spacing w:val="2"/>
          <w:sz w:val="32"/>
          <w:szCs w:val="32"/>
        </w:rPr>
        <w:t>y</w:t>
      </w:r>
      <w:r w:rsidRPr="00032039">
        <w:rPr>
          <w:rFonts w:ascii="Arial" w:hAnsi="Arial" w:eastAsia="Arial" w:cs="Arial"/>
          <w:b/>
          <w:spacing w:val="-5"/>
          <w:sz w:val="32"/>
          <w:szCs w:val="32"/>
        </w:rPr>
        <w:t>p</w:t>
      </w:r>
      <w:r w:rsidRPr="00032039">
        <w:rPr>
          <w:rFonts w:ascii="Arial" w:hAnsi="Arial" w:eastAsia="Arial" w:cs="Arial"/>
          <w:b/>
          <w:sz w:val="32"/>
          <w:szCs w:val="32"/>
        </w:rPr>
        <w:t xml:space="preserve">e </w:t>
      </w:r>
    </w:p>
    <w:p w:rsidRPr="00032039" w:rsidR="00DF3A21" w:rsidP="007B780C" w:rsidRDefault="00E5385D" w14:paraId="23BBDD76" w14:textId="77777777">
      <w:pPr>
        <w:ind w:left="501" w:right="510" w:firstLine="3"/>
        <w:jc w:val="center"/>
        <w:rPr>
          <w:rFonts w:ascii="Arial" w:hAnsi="Arial" w:eastAsia="Arial" w:cs="Arial"/>
          <w:spacing w:val="1"/>
          <w:sz w:val="28"/>
          <w:szCs w:val="28"/>
        </w:rPr>
      </w:pPr>
      <w:r w:rsidRPr="00032039">
        <w:rPr>
          <w:rFonts w:ascii="Arial" w:hAnsi="Arial" w:eastAsia="Arial" w:cs="Arial"/>
          <w:spacing w:val="2"/>
          <w:sz w:val="28"/>
          <w:szCs w:val="28"/>
        </w:rPr>
        <w:t>G</w:t>
      </w:r>
      <w:r w:rsidRPr="00032039">
        <w:rPr>
          <w:rFonts w:ascii="Arial" w:hAnsi="Arial" w:eastAsia="Arial" w:cs="Arial"/>
          <w:sz w:val="28"/>
          <w:szCs w:val="28"/>
        </w:rPr>
        <w:t>u</w:t>
      </w:r>
      <w:r w:rsidRPr="00032039">
        <w:rPr>
          <w:rFonts w:ascii="Arial" w:hAnsi="Arial" w:eastAsia="Arial" w:cs="Arial"/>
          <w:spacing w:val="-3"/>
          <w:sz w:val="28"/>
          <w:szCs w:val="28"/>
        </w:rPr>
        <w:t>i</w:t>
      </w:r>
      <w:r w:rsidRPr="00032039">
        <w:rPr>
          <w:rFonts w:ascii="Arial" w:hAnsi="Arial" w:eastAsia="Arial" w:cs="Arial"/>
          <w:sz w:val="28"/>
          <w:szCs w:val="28"/>
        </w:rPr>
        <w:t>d</w:t>
      </w:r>
      <w:r w:rsidRPr="00032039">
        <w:rPr>
          <w:rFonts w:ascii="Arial" w:hAnsi="Arial" w:eastAsia="Arial" w:cs="Arial"/>
          <w:spacing w:val="-1"/>
          <w:sz w:val="28"/>
          <w:szCs w:val="28"/>
        </w:rPr>
        <w:t>a</w:t>
      </w:r>
      <w:r w:rsidRPr="00032039">
        <w:rPr>
          <w:rFonts w:ascii="Arial" w:hAnsi="Arial" w:eastAsia="Arial" w:cs="Arial"/>
          <w:sz w:val="28"/>
          <w:szCs w:val="28"/>
        </w:rPr>
        <w:t>nce</w:t>
      </w:r>
      <w:r w:rsidRPr="00032039">
        <w:rPr>
          <w:rFonts w:ascii="Arial" w:hAnsi="Arial" w:eastAsia="Arial" w:cs="Arial"/>
          <w:spacing w:val="1"/>
          <w:sz w:val="28"/>
          <w:szCs w:val="28"/>
        </w:rPr>
        <w:t xml:space="preserve"> </w:t>
      </w:r>
      <w:r w:rsidRPr="00032039">
        <w:rPr>
          <w:rFonts w:ascii="Arial" w:hAnsi="Arial" w:eastAsia="Arial" w:cs="Arial"/>
          <w:spacing w:val="2"/>
          <w:sz w:val="28"/>
          <w:szCs w:val="28"/>
        </w:rPr>
        <w:t>f</w:t>
      </w:r>
      <w:r w:rsidRPr="00032039">
        <w:rPr>
          <w:rFonts w:ascii="Arial" w:hAnsi="Arial" w:eastAsia="Arial" w:cs="Arial"/>
          <w:sz w:val="28"/>
          <w:szCs w:val="28"/>
        </w:rPr>
        <w:t>or</w:t>
      </w:r>
      <w:r w:rsidRPr="00032039">
        <w:rPr>
          <w:rFonts w:ascii="Arial" w:hAnsi="Arial" w:eastAsia="Arial" w:cs="Arial"/>
          <w:spacing w:val="3"/>
          <w:sz w:val="28"/>
          <w:szCs w:val="28"/>
        </w:rPr>
        <w:t xml:space="preserve"> </w:t>
      </w:r>
      <w:r w:rsidRPr="00032039">
        <w:rPr>
          <w:rFonts w:ascii="Arial" w:hAnsi="Arial" w:eastAsia="Arial" w:cs="Arial"/>
          <w:spacing w:val="-2"/>
          <w:sz w:val="28"/>
          <w:szCs w:val="28"/>
        </w:rPr>
        <w:t>P</w:t>
      </w:r>
      <w:r w:rsidRPr="00032039">
        <w:rPr>
          <w:rFonts w:ascii="Arial" w:hAnsi="Arial" w:eastAsia="Arial" w:cs="Arial"/>
          <w:sz w:val="28"/>
          <w:szCs w:val="28"/>
        </w:rPr>
        <w:t>e</w:t>
      </w:r>
      <w:r w:rsidRPr="00032039">
        <w:rPr>
          <w:rFonts w:ascii="Arial" w:hAnsi="Arial" w:eastAsia="Arial" w:cs="Arial"/>
          <w:spacing w:val="1"/>
          <w:sz w:val="28"/>
          <w:szCs w:val="28"/>
        </w:rPr>
        <w:t>t</w:t>
      </w:r>
      <w:r w:rsidRPr="00032039">
        <w:rPr>
          <w:rFonts w:ascii="Arial" w:hAnsi="Arial" w:eastAsia="Arial" w:cs="Arial"/>
          <w:sz w:val="28"/>
          <w:szCs w:val="28"/>
        </w:rPr>
        <w:t>e</w:t>
      </w:r>
      <w:r w:rsidRPr="00032039">
        <w:rPr>
          <w:rFonts w:ascii="Arial" w:hAnsi="Arial" w:eastAsia="Arial" w:cs="Arial"/>
          <w:spacing w:val="1"/>
          <w:sz w:val="28"/>
          <w:szCs w:val="28"/>
        </w:rPr>
        <w:t>r</w:t>
      </w:r>
      <w:r w:rsidRPr="00032039">
        <w:rPr>
          <w:rFonts w:ascii="Arial" w:hAnsi="Arial" w:eastAsia="Arial" w:cs="Arial"/>
          <w:sz w:val="28"/>
          <w:szCs w:val="28"/>
        </w:rPr>
        <w:t>b</w:t>
      </w:r>
      <w:r w:rsidRPr="00032039">
        <w:rPr>
          <w:rFonts w:ascii="Arial" w:hAnsi="Arial" w:eastAsia="Arial" w:cs="Arial"/>
          <w:spacing w:val="-1"/>
          <w:sz w:val="28"/>
          <w:szCs w:val="28"/>
        </w:rPr>
        <w:t>o</w:t>
      </w:r>
      <w:r w:rsidRPr="00032039">
        <w:rPr>
          <w:rFonts w:ascii="Arial" w:hAnsi="Arial" w:eastAsia="Arial" w:cs="Arial"/>
          <w:spacing w:val="1"/>
          <w:sz w:val="28"/>
          <w:szCs w:val="28"/>
        </w:rPr>
        <w:t>r</w:t>
      </w:r>
      <w:r w:rsidRPr="00032039">
        <w:rPr>
          <w:rFonts w:ascii="Arial" w:hAnsi="Arial" w:eastAsia="Arial" w:cs="Arial"/>
          <w:sz w:val="28"/>
          <w:szCs w:val="28"/>
        </w:rPr>
        <w:t>o</w:t>
      </w:r>
      <w:r w:rsidRPr="00032039">
        <w:rPr>
          <w:rFonts w:ascii="Arial" w:hAnsi="Arial" w:eastAsia="Arial" w:cs="Arial"/>
          <w:spacing w:val="-1"/>
          <w:sz w:val="28"/>
          <w:szCs w:val="28"/>
        </w:rPr>
        <w:t>u</w:t>
      </w:r>
      <w:r w:rsidRPr="00032039">
        <w:rPr>
          <w:rFonts w:ascii="Arial" w:hAnsi="Arial" w:eastAsia="Arial" w:cs="Arial"/>
          <w:sz w:val="28"/>
          <w:szCs w:val="28"/>
        </w:rPr>
        <w:t>gh</w:t>
      </w:r>
      <w:r w:rsidRPr="00032039">
        <w:rPr>
          <w:rFonts w:ascii="Arial" w:hAnsi="Arial" w:eastAsia="Arial" w:cs="Arial"/>
          <w:spacing w:val="1"/>
          <w:sz w:val="28"/>
          <w:szCs w:val="28"/>
        </w:rPr>
        <w:t xml:space="preserve"> </w:t>
      </w:r>
      <w:r w:rsidRPr="00032039">
        <w:rPr>
          <w:rFonts w:ascii="Arial" w:hAnsi="Arial" w:eastAsia="Arial" w:cs="Arial"/>
          <w:sz w:val="28"/>
          <w:szCs w:val="28"/>
        </w:rPr>
        <w:t>sch</w:t>
      </w:r>
      <w:r w:rsidRPr="00032039">
        <w:rPr>
          <w:rFonts w:ascii="Arial" w:hAnsi="Arial" w:eastAsia="Arial" w:cs="Arial"/>
          <w:spacing w:val="-1"/>
          <w:sz w:val="28"/>
          <w:szCs w:val="28"/>
        </w:rPr>
        <w:t>o</w:t>
      </w:r>
      <w:r w:rsidRPr="00032039">
        <w:rPr>
          <w:rFonts w:ascii="Arial" w:hAnsi="Arial" w:eastAsia="Arial" w:cs="Arial"/>
          <w:sz w:val="28"/>
          <w:szCs w:val="28"/>
        </w:rPr>
        <w:t>o</w:t>
      </w:r>
      <w:r w:rsidRPr="00032039">
        <w:rPr>
          <w:rFonts w:ascii="Arial" w:hAnsi="Arial" w:eastAsia="Arial" w:cs="Arial"/>
          <w:spacing w:val="-3"/>
          <w:sz w:val="28"/>
          <w:szCs w:val="28"/>
        </w:rPr>
        <w:t>l</w:t>
      </w:r>
      <w:r w:rsidRPr="00032039">
        <w:rPr>
          <w:rFonts w:ascii="Arial" w:hAnsi="Arial" w:eastAsia="Arial" w:cs="Arial"/>
          <w:sz w:val="28"/>
          <w:szCs w:val="28"/>
        </w:rPr>
        <w:t>s</w:t>
      </w:r>
      <w:r w:rsidRPr="00032039">
        <w:rPr>
          <w:rFonts w:ascii="Arial" w:hAnsi="Arial" w:eastAsia="Arial" w:cs="Arial"/>
          <w:spacing w:val="2"/>
          <w:sz w:val="28"/>
          <w:szCs w:val="28"/>
        </w:rPr>
        <w:t xml:space="preserve"> </w:t>
      </w:r>
      <w:r w:rsidRPr="00032039">
        <w:rPr>
          <w:rFonts w:ascii="Arial" w:hAnsi="Arial" w:eastAsia="Arial" w:cs="Arial"/>
          <w:sz w:val="28"/>
          <w:szCs w:val="28"/>
        </w:rPr>
        <w:t>on</w:t>
      </w:r>
      <w:r w:rsidRPr="00032039">
        <w:rPr>
          <w:rFonts w:ascii="Arial" w:hAnsi="Arial" w:eastAsia="Arial" w:cs="Arial"/>
          <w:spacing w:val="1"/>
          <w:sz w:val="28"/>
          <w:szCs w:val="28"/>
        </w:rPr>
        <w:t xml:space="preserve"> </w:t>
      </w:r>
      <w:r w:rsidRPr="00032039">
        <w:rPr>
          <w:rFonts w:ascii="Arial" w:hAnsi="Arial" w:eastAsia="Arial" w:cs="Arial"/>
          <w:spacing w:val="2"/>
          <w:sz w:val="28"/>
          <w:szCs w:val="28"/>
        </w:rPr>
        <w:t>t</w:t>
      </w:r>
      <w:r w:rsidRPr="00032039">
        <w:rPr>
          <w:rFonts w:ascii="Arial" w:hAnsi="Arial" w:eastAsia="Arial" w:cs="Arial"/>
          <w:spacing w:val="-6"/>
          <w:sz w:val="28"/>
          <w:szCs w:val="28"/>
        </w:rPr>
        <w:t>h</w:t>
      </w:r>
      <w:r w:rsidRPr="00032039">
        <w:rPr>
          <w:rFonts w:ascii="Arial" w:hAnsi="Arial" w:eastAsia="Arial" w:cs="Arial"/>
          <w:sz w:val="28"/>
          <w:szCs w:val="28"/>
        </w:rPr>
        <w:t>e</w:t>
      </w:r>
      <w:r w:rsidRPr="00032039">
        <w:rPr>
          <w:rFonts w:ascii="Arial" w:hAnsi="Arial" w:eastAsia="Arial" w:cs="Arial"/>
          <w:spacing w:val="1"/>
          <w:sz w:val="28"/>
          <w:szCs w:val="28"/>
        </w:rPr>
        <w:t xml:space="preserve"> </w:t>
      </w:r>
      <w:r w:rsidRPr="00032039">
        <w:rPr>
          <w:rFonts w:ascii="Arial" w:hAnsi="Arial" w:eastAsia="Arial" w:cs="Arial"/>
          <w:spacing w:val="-2"/>
          <w:sz w:val="28"/>
          <w:szCs w:val="28"/>
        </w:rPr>
        <w:t>SEN</w:t>
      </w:r>
      <w:r w:rsidRPr="00032039">
        <w:rPr>
          <w:rFonts w:ascii="Arial" w:hAnsi="Arial" w:eastAsia="Arial" w:cs="Arial"/>
          <w:sz w:val="28"/>
          <w:szCs w:val="28"/>
        </w:rPr>
        <w:t xml:space="preserve">D </w:t>
      </w:r>
      <w:r w:rsidRPr="00032039">
        <w:rPr>
          <w:rFonts w:ascii="Arial" w:hAnsi="Arial" w:eastAsia="Arial" w:cs="Arial"/>
          <w:spacing w:val="-2"/>
          <w:sz w:val="28"/>
          <w:szCs w:val="28"/>
        </w:rPr>
        <w:t>P</w:t>
      </w:r>
      <w:r w:rsidRPr="00032039">
        <w:rPr>
          <w:rFonts w:ascii="Arial" w:hAnsi="Arial" w:eastAsia="Arial" w:cs="Arial"/>
          <w:spacing w:val="1"/>
          <w:sz w:val="28"/>
          <w:szCs w:val="28"/>
        </w:rPr>
        <w:t>r</w:t>
      </w:r>
      <w:r w:rsidRPr="00032039">
        <w:rPr>
          <w:rFonts w:ascii="Arial" w:hAnsi="Arial" w:eastAsia="Arial" w:cs="Arial"/>
          <w:sz w:val="28"/>
          <w:szCs w:val="28"/>
        </w:rPr>
        <w:t>ov</w:t>
      </w:r>
      <w:r w:rsidRPr="00032039">
        <w:rPr>
          <w:rFonts w:ascii="Arial" w:hAnsi="Arial" w:eastAsia="Arial" w:cs="Arial"/>
          <w:spacing w:val="-3"/>
          <w:sz w:val="28"/>
          <w:szCs w:val="28"/>
        </w:rPr>
        <w:t>i</w:t>
      </w:r>
      <w:r w:rsidRPr="00032039">
        <w:rPr>
          <w:rFonts w:ascii="Arial" w:hAnsi="Arial" w:eastAsia="Arial" w:cs="Arial"/>
          <w:spacing w:val="5"/>
          <w:sz w:val="28"/>
          <w:szCs w:val="28"/>
        </w:rPr>
        <w:t>s</w:t>
      </w:r>
      <w:r w:rsidRPr="00032039">
        <w:rPr>
          <w:rFonts w:ascii="Arial" w:hAnsi="Arial" w:eastAsia="Arial" w:cs="Arial"/>
          <w:spacing w:val="-2"/>
          <w:sz w:val="28"/>
          <w:szCs w:val="28"/>
        </w:rPr>
        <w:t>i</w:t>
      </w:r>
      <w:r w:rsidRPr="00032039">
        <w:rPr>
          <w:rFonts w:ascii="Arial" w:hAnsi="Arial" w:eastAsia="Arial" w:cs="Arial"/>
          <w:sz w:val="28"/>
          <w:szCs w:val="28"/>
        </w:rPr>
        <w:t>on</w:t>
      </w:r>
      <w:r w:rsidRPr="00032039">
        <w:rPr>
          <w:rFonts w:ascii="Arial" w:hAnsi="Arial" w:eastAsia="Arial" w:cs="Arial"/>
          <w:spacing w:val="1"/>
          <w:sz w:val="28"/>
          <w:szCs w:val="28"/>
        </w:rPr>
        <w:t xml:space="preserve"> </w:t>
      </w:r>
    </w:p>
    <w:p w:rsidRPr="00032039" w:rsidR="00D84014" w:rsidP="007B780C" w:rsidRDefault="00E5385D" w14:paraId="6B84F3B2" w14:textId="18F5AB5D">
      <w:pPr>
        <w:ind w:left="501" w:right="510" w:firstLine="3"/>
        <w:jc w:val="center"/>
        <w:rPr>
          <w:rFonts w:ascii="Arial" w:hAnsi="Arial" w:eastAsia="Arial" w:cs="Arial"/>
          <w:sz w:val="28"/>
          <w:szCs w:val="28"/>
        </w:rPr>
      </w:pPr>
      <w:r w:rsidRPr="00032039">
        <w:rPr>
          <w:rFonts w:ascii="Arial" w:hAnsi="Arial" w:eastAsia="Arial" w:cs="Arial"/>
          <w:sz w:val="28"/>
          <w:szCs w:val="28"/>
        </w:rPr>
        <w:t>a</w:t>
      </w:r>
      <w:r w:rsidRPr="00032039">
        <w:rPr>
          <w:rFonts w:ascii="Arial" w:hAnsi="Arial" w:eastAsia="Arial" w:cs="Arial"/>
          <w:spacing w:val="-1"/>
          <w:sz w:val="28"/>
          <w:szCs w:val="28"/>
        </w:rPr>
        <w:t>n</w:t>
      </w:r>
      <w:r w:rsidRPr="00032039">
        <w:rPr>
          <w:rFonts w:ascii="Arial" w:hAnsi="Arial" w:eastAsia="Arial" w:cs="Arial"/>
          <w:sz w:val="28"/>
          <w:szCs w:val="28"/>
        </w:rPr>
        <w:t>d</w:t>
      </w:r>
      <w:r w:rsidRPr="00032039">
        <w:rPr>
          <w:rFonts w:ascii="Arial" w:hAnsi="Arial" w:eastAsia="Arial" w:cs="Arial"/>
          <w:spacing w:val="1"/>
          <w:sz w:val="28"/>
          <w:szCs w:val="28"/>
        </w:rPr>
        <w:t xml:space="preserve"> </w:t>
      </w:r>
      <w:r w:rsidRPr="00032039">
        <w:rPr>
          <w:rFonts w:ascii="Arial" w:hAnsi="Arial" w:eastAsia="Arial" w:cs="Arial"/>
          <w:spacing w:val="-1"/>
          <w:sz w:val="28"/>
          <w:szCs w:val="28"/>
        </w:rPr>
        <w:t>T</w:t>
      </w:r>
      <w:r w:rsidRPr="00032039">
        <w:rPr>
          <w:rFonts w:ascii="Arial" w:hAnsi="Arial" w:eastAsia="Arial" w:cs="Arial"/>
          <w:sz w:val="28"/>
          <w:szCs w:val="28"/>
        </w:rPr>
        <w:t>ype</w:t>
      </w:r>
      <w:r w:rsidRPr="00032039">
        <w:rPr>
          <w:rFonts w:ascii="Arial" w:hAnsi="Arial" w:eastAsia="Arial" w:cs="Arial"/>
          <w:spacing w:val="1"/>
          <w:sz w:val="28"/>
          <w:szCs w:val="28"/>
        </w:rPr>
        <w:t xml:space="preserve"> </w:t>
      </w:r>
      <w:r w:rsidRPr="00032039">
        <w:rPr>
          <w:rFonts w:ascii="Arial" w:hAnsi="Arial" w:eastAsia="Arial" w:cs="Arial"/>
          <w:sz w:val="28"/>
          <w:szCs w:val="28"/>
        </w:rPr>
        <w:t>of</w:t>
      </w:r>
      <w:r w:rsidRPr="00032039">
        <w:rPr>
          <w:rFonts w:ascii="Arial" w:hAnsi="Arial" w:eastAsia="Arial" w:cs="Arial"/>
          <w:spacing w:val="3"/>
          <w:sz w:val="28"/>
          <w:szCs w:val="28"/>
        </w:rPr>
        <w:t xml:space="preserve"> </w:t>
      </w:r>
      <w:r w:rsidRPr="00032039">
        <w:rPr>
          <w:rFonts w:ascii="Arial" w:hAnsi="Arial" w:eastAsia="Arial" w:cs="Arial"/>
          <w:spacing w:val="2"/>
          <w:sz w:val="28"/>
          <w:szCs w:val="28"/>
        </w:rPr>
        <w:t>t</w:t>
      </w:r>
      <w:r w:rsidRPr="00032039">
        <w:rPr>
          <w:rFonts w:ascii="Arial" w:hAnsi="Arial" w:eastAsia="Arial" w:cs="Arial"/>
          <w:sz w:val="28"/>
          <w:szCs w:val="28"/>
        </w:rPr>
        <w:t xml:space="preserve">he </w:t>
      </w:r>
      <w:r w:rsidRPr="00032039">
        <w:rPr>
          <w:rFonts w:ascii="Arial" w:hAnsi="Arial" w:eastAsia="Arial" w:cs="Arial"/>
          <w:spacing w:val="-2"/>
          <w:sz w:val="28"/>
          <w:szCs w:val="28"/>
        </w:rPr>
        <w:t>S</w:t>
      </w:r>
      <w:r w:rsidRPr="00032039">
        <w:rPr>
          <w:rFonts w:ascii="Arial" w:hAnsi="Arial" w:eastAsia="Arial" w:cs="Arial"/>
          <w:sz w:val="28"/>
          <w:szCs w:val="28"/>
        </w:rPr>
        <w:t>ch</w:t>
      </w:r>
      <w:r w:rsidRPr="00032039">
        <w:rPr>
          <w:rFonts w:ascii="Arial" w:hAnsi="Arial" w:eastAsia="Arial" w:cs="Arial"/>
          <w:spacing w:val="-1"/>
          <w:sz w:val="28"/>
          <w:szCs w:val="28"/>
        </w:rPr>
        <w:t>o</w:t>
      </w:r>
      <w:r w:rsidRPr="00032039">
        <w:rPr>
          <w:rFonts w:ascii="Arial" w:hAnsi="Arial" w:eastAsia="Arial" w:cs="Arial"/>
          <w:sz w:val="28"/>
          <w:szCs w:val="28"/>
        </w:rPr>
        <w:t xml:space="preserve">ol </w:t>
      </w:r>
      <w:r w:rsidRPr="00032039">
        <w:rPr>
          <w:rFonts w:ascii="Arial" w:hAnsi="Arial" w:eastAsia="Arial" w:cs="Arial"/>
          <w:spacing w:val="-2"/>
          <w:sz w:val="28"/>
          <w:szCs w:val="28"/>
        </w:rPr>
        <w:t>C</w:t>
      </w:r>
      <w:r w:rsidRPr="00032039">
        <w:rPr>
          <w:rFonts w:ascii="Arial" w:hAnsi="Arial" w:eastAsia="Arial" w:cs="Arial"/>
          <w:spacing w:val="4"/>
          <w:sz w:val="28"/>
          <w:szCs w:val="28"/>
        </w:rPr>
        <w:t>e</w:t>
      </w:r>
      <w:r w:rsidRPr="00032039">
        <w:rPr>
          <w:rFonts w:ascii="Arial" w:hAnsi="Arial" w:eastAsia="Arial" w:cs="Arial"/>
          <w:sz w:val="28"/>
          <w:szCs w:val="28"/>
        </w:rPr>
        <w:t>ns</w:t>
      </w:r>
      <w:r w:rsidRPr="00032039">
        <w:rPr>
          <w:rFonts w:ascii="Arial" w:hAnsi="Arial" w:eastAsia="Arial" w:cs="Arial"/>
          <w:spacing w:val="-1"/>
          <w:sz w:val="28"/>
          <w:szCs w:val="28"/>
        </w:rPr>
        <w:t>u</w:t>
      </w:r>
      <w:r w:rsidRPr="00032039">
        <w:rPr>
          <w:rFonts w:ascii="Arial" w:hAnsi="Arial" w:eastAsia="Arial" w:cs="Arial"/>
          <w:sz w:val="28"/>
          <w:szCs w:val="28"/>
        </w:rPr>
        <w:t>s</w:t>
      </w:r>
    </w:p>
    <w:p w:rsidRPr="00032039" w:rsidR="00D84014" w:rsidP="0032501A" w:rsidRDefault="00D84014" w14:paraId="6685ECF9" w14:textId="77777777">
      <w:pPr>
        <w:spacing w:line="360" w:lineRule="auto"/>
        <w:rPr>
          <w:rFonts w:ascii="Arial" w:hAnsi="Arial" w:cs="Arial"/>
          <w:sz w:val="22"/>
          <w:szCs w:val="22"/>
        </w:rPr>
      </w:pPr>
    </w:p>
    <w:p w:rsidR="002758A5" w:rsidP="002758A5" w:rsidRDefault="00E5385D" w14:paraId="3F0902E3" w14:textId="77777777">
      <w:pPr>
        <w:spacing w:line="360" w:lineRule="auto"/>
        <w:ind w:left="110"/>
        <w:rPr>
          <w:rFonts w:ascii="Arial" w:hAnsi="Arial" w:eastAsia="Arial" w:cs="Arial"/>
          <w:sz w:val="22"/>
          <w:szCs w:val="22"/>
          <w:u w:val="single"/>
        </w:rPr>
      </w:pPr>
      <w:r w:rsidRPr="00032039">
        <w:rPr>
          <w:rFonts w:ascii="Arial" w:hAnsi="Arial" w:eastAsia="Arial" w:cs="Arial"/>
          <w:b/>
          <w:spacing w:val="-2"/>
          <w:sz w:val="22"/>
          <w:szCs w:val="22"/>
          <w:u w:val="single"/>
        </w:rPr>
        <w:t>P</w:t>
      </w:r>
      <w:r w:rsidRPr="00032039">
        <w:rPr>
          <w:rFonts w:ascii="Arial" w:hAnsi="Arial" w:eastAsia="Arial" w:cs="Arial"/>
          <w:b/>
          <w:spacing w:val="-1"/>
          <w:sz w:val="22"/>
          <w:szCs w:val="22"/>
          <w:u w:val="single"/>
        </w:rPr>
        <w:t>u</w:t>
      </w:r>
      <w:r w:rsidRPr="00032039">
        <w:rPr>
          <w:rFonts w:ascii="Arial" w:hAnsi="Arial" w:eastAsia="Arial" w:cs="Arial"/>
          <w:b/>
          <w:spacing w:val="1"/>
          <w:sz w:val="22"/>
          <w:szCs w:val="22"/>
          <w:u w:val="single"/>
        </w:rPr>
        <w:t>r</w:t>
      </w:r>
      <w:r w:rsidRPr="00032039">
        <w:rPr>
          <w:rFonts w:ascii="Arial" w:hAnsi="Arial" w:eastAsia="Arial" w:cs="Arial"/>
          <w:b/>
          <w:spacing w:val="-1"/>
          <w:sz w:val="22"/>
          <w:szCs w:val="22"/>
          <w:u w:val="single"/>
        </w:rPr>
        <w:t>po</w:t>
      </w:r>
      <w:r w:rsidRPr="00032039">
        <w:rPr>
          <w:rFonts w:ascii="Arial" w:hAnsi="Arial" w:eastAsia="Arial" w:cs="Arial"/>
          <w:b/>
          <w:sz w:val="22"/>
          <w:szCs w:val="22"/>
          <w:u w:val="single"/>
        </w:rPr>
        <w:t>se</w:t>
      </w:r>
      <w:r w:rsidRPr="00032039">
        <w:rPr>
          <w:rFonts w:ascii="Arial" w:hAnsi="Arial" w:eastAsia="Arial" w:cs="Arial"/>
          <w:b/>
          <w:spacing w:val="1"/>
          <w:sz w:val="22"/>
          <w:szCs w:val="22"/>
          <w:u w:val="single"/>
        </w:rPr>
        <w:t xml:space="preserve"> </w:t>
      </w:r>
      <w:r w:rsidRPr="00032039">
        <w:rPr>
          <w:rFonts w:ascii="Arial" w:hAnsi="Arial" w:eastAsia="Arial" w:cs="Arial"/>
          <w:b/>
          <w:spacing w:val="-1"/>
          <w:sz w:val="22"/>
          <w:szCs w:val="22"/>
          <w:u w:val="single"/>
        </w:rPr>
        <w:t>o</w:t>
      </w:r>
      <w:r w:rsidRPr="00032039">
        <w:rPr>
          <w:rFonts w:ascii="Arial" w:hAnsi="Arial" w:eastAsia="Arial" w:cs="Arial"/>
          <w:b/>
          <w:sz w:val="22"/>
          <w:szCs w:val="22"/>
          <w:u w:val="single"/>
        </w:rPr>
        <w:t>f</w:t>
      </w:r>
      <w:r w:rsidRPr="00032039">
        <w:rPr>
          <w:rFonts w:ascii="Arial" w:hAnsi="Arial" w:eastAsia="Arial" w:cs="Arial"/>
          <w:b/>
          <w:spacing w:val="4"/>
          <w:sz w:val="22"/>
          <w:szCs w:val="22"/>
          <w:u w:val="single"/>
        </w:rPr>
        <w:t xml:space="preserve"> </w:t>
      </w:r>
      <w:r w:rsidRPr="00032039">
        <w:rPr>
          <w:rFonts w:ascii="Arial" w:hAnsi="Arial" w:eastAsia="Arial" w:cs="Arial"/>
          <w:b/>
          <w:spacing w:val="1"/>
          <w:sz w:val="22"/>
          <w:szCs w:val="22"/>
          <w:u w:val="single"/>
        </w:rPr>
        <w:t>t</w:t>
      </w:r>
      <w:r w:rsidRPr="00032039">
        <w:rPr>
          <w:rFonts w:ascii="Arial" w:hAnsi="Arial" w:eastAsia="Arial" w:cs="Arial"/>
          <w:b/>
          <w:spacing w:val="-1"/>
          <w:sz w:val="22"/>
          <w:szCs w:val="22"/>
          <w:u w:val="single"/>
        </w:rPr>
        <w:t>h</w:t>
      </w:r>
      <w:r w:rsidRPr="00032039">
        <w:rPr>
          <w:rFonts w:ascii="Arial" w:hAnsi="Arial" w:eastAsia="Arial" w:cs="Arial"/>
          <w:b/>
          <w:spacing w:val="2"/>
          <w:sz w:val="22"/>
          <w:szCs w:val="22"/>
          <w:u w:val="single"/>
        </w:rPr>
        <w:t>i</w:t>
      </w:r>
      <w:r w:rsidRPr="00032039">
        <w:rPr>
          <w:rFonts w:ascii="Arial" w:hAnsi="Arial" w:eastAsia="Arial" w:cs="Arial"/>
          <w:b/>
          <w:sz w:val="22"/>
          <w:szCs w:val="22"/>
          <w:u w:val="single"/>
        </w:rPr>
        <w:t>s</w:t>
      </w:r>
      <w:r w:rsidRPr="00032039">
        <w:rPr>
          <w:rFonts w:ascii="Arial" w:hAnsi="Arial" w:eastAsia="Arial" w:cs="Arial"/>
          <w:b/>
          <w:spacing w:val="1"/>
          <w:sz w:val="22"/>
          <w:szCs w:val="22"/>
          <w:u w:val="single"/>
        </w:rPr>
        <w:t xml:space="preserve"> </w:t>
      </w:r>
      <w:r w:rsidRPr="00032039">
        <w:rPr>
          <w:rFonts w:ascii="Arial" w:hAnsi="Arial" w:eastAsia="Arial" w:cs="Arial"/>
          <w:b/>
          <w:spacing w:val="-1"/>
          <w:sz w:val="22"/>
          <w:szCs w:val="22"/>
          <w:u w:val="single"/>
        </w:rPr>
        <w:t>do</w:t>
      </w:r>
      <w:r w:rsidRPr="00032039">
        <w:rPr>
          <w:rFonts w:ascii="Arial" w:hAnsi="Arial" w:eastAsia="Arial" w:cs="Arial"/>
          <w:b/>
          <w:sz w:val="22"/>
          <w:szCs w:val="22"/>
          <w:u w:val="single"/>
        </w:rPr>
        <w:t>c</w:t>
      </w:r>
      <w:r w:rsidRPr="00032039">
        <w:rPr>
          <w:rFonts w:ascii="Arial" w:hAnsi="Arial" w:eastAsia="Arial" w:cs="Arial"/>
          <w:b/>
          <w:spacing w:val="-2"/>
          <w:sz w:val="22"/>
          <w:szCs w:val="22"/>
          <w:u w:val="single"/>
        </w:rPr>
        <w:t>u</w:t>
      </w:r>
      <w:r w:rsidRPr="00032039">
        <w:rPr>
          <w:rFonts w:ascii="Arial" w:hAnsi="Arial" w:eastAsia="Arial" w:cs="Arial"/>
          <w:b/>
          <w:spacing w:val="1"/>
          <w:sz w:val="22"/>
          <w:szCs w:val="22"/>
          <w:u w:val="single"/>
        </w:rPr>
        <w:t>m</w:t>
      </w:r>
      <w:r w:rsidRPr="00032039">
        <w:rPr>
          <w:rFonts w:ascii="Arial" w:hAnsi="Arial" w:eastAsia="Arial" w:cs="Arial"/>
          <w:b/>
          <w:sz w:val="22"/>
          <w:szCs w:val="22"/>
          <w:u w:val="single"/>
        </w:rPr>
        <w:t>e</w:t>
      </w:r>
      <w:r w:rsidRPr="00032039">
        <w:rPr>
          <w:rFonts w:ascii="Arial" w:hAnsi="Arial" w:eastAsia="Arial" w:cs="Arial"/>
          <w:b/>
          <w:spacing w:val="-2"/>
          <w:sz w:val="22"/>
          <w:szCs w:val="22"/>
          <w:u w:val="single"/>
        </w:rPr>
        <w:t>n</w:t>
      </w:r>
      <w:r w:rsidRPr="00032039">
        <w:rPr>
          <w:rFonts w:ascii="Arial" w:hAnsi="Arial" w:eastAsia="Arial" w:cs="Arial"/>
          <w:b/>
          <w:spacing w:val="1"/>
          <w:sz w:val="22"/>
          <w:szCs w:val="22"/>
          <w:u w:val="single"/>
        </w:rPr>
        <w:t>t</w:t>
      </w:r>
      <w:r w:rsidRPr="00032039">
        <w:rPr>
          <w:rFonts w:ascii="Arial" w:hAnsi="Arial" w:eastAsia="Arial" w:cs="Arial"/>
          <w:b/>
          <w:sz w:val="22"/>
          <w:szCs w:val="22"/>
          <w:u w:val="single"/>
        </w:rPr>
        <w:t>:</w:t>
      </w:r>
    </w:p>
    <w:p w:rsidRPr="002758A5" w:rsidR="00D84014" w:rsidP="002758A5" w:rsidRDefault="00E5385D" w14:paraId="6162BE1B" w14:textId="6CE8EE40">
      <w:pPr>
        <w:spacing w:line="360" w:lineRule="auto"/>
        <w:ind w:left="110"/>
        <w:rPr>
          <w:rFonts w:ascii="Arial" w:hAnsi="Arial" w:eastAsia="Arial" w:cs="Arial"/>
          <w:sz w:val="22"/>
          <w:szCs w:val="22"/>
          <w:u w:val="single"/>
        </w:rPr>
      </w:pPr>
      <w:r w:rsidRPr="00032039">
        <w:rPr>
          <w:rFonts w:ascii="Arial" w:hAnsi="Arial" w:eastAsia="Arial" w:cs="Arial"/>
          <w:sz w:val="22"/>
          <w:szCs w:val="22"/>
        </w:rPr>
        <w:t>To</w:t>
      </w:r>
      <w:r w:rsidRPr="00032039">
        <w:rPr>
          <w:rFonts w:ascii="Arial" w:hAnsi="Arial" w:eastAsia="Arial" w:cs="Arial"/>
          <w:spacing w:val="2"/>
          <w:sz w:val="22"/>
          <w:szCs w:val="22"/>
        </w:rPr>
        <w:t xml:space="preserve"> p</w:t>
      </w:r>
      <w:r w:rsidRPr="00032039">
        <w:rPr>
          <w:rFonts w:ascii="Arial" w:hAnsi="Arial" w:eastAsia="Arial" w:cs="Arial"/>
          <w:spacing w:val="-3"/>
          <w:sz w:val="22"/>
          <w:szCs w:val="22"/>
        </w:rPr>
        <w:t>r</w:t>
      </w:r>
      <w:r w:rsidRPr="00032039">
        <w:rPr>
          <w:rFonts w:ascii="Arial" w:hAnsi="Arial" w:eastAsia="Arial" w:cs="Arial"/>
          <w:spacing w:val="2"/>
          <w:sz w:val="22"/>
          <w:szCs w:val="22"/>
        </w:rPr>
        <w:t>o</w:t>
      </w:r>
      <w:r w:rsidRPr="00032039">
        <w:rPr>
          <w:rFonts w:ascii="Arial" w:hAnsi="Arial" w:eastAsia="Arial" w:cs="Arial"/>
          <w:sz w:val="22"/>
          <w:szCs w:val="22"/>
        </w:rPr>
        <w:t>v</w:t>
      </w:r>
      <w:r w:rsidRPr="00032039">
        <w:rPr>
          <w:rFonts w:ascii="Arial" w:hAnsi="Arial" w:eastAsia="Arial" w:cs="Arial"/>
          <w:spacing w:val="-4"/>
          <w:sz w:val="22"/>
          <w:szCs w:val="22"/>
        </w:rPr>
        <w:t>i</w:t>
      </w:r>
      <w:r w:rsidRPr="00032039">
        <w:rPr>
          <w:rFonts w:ascii="Arial" w:hAnsi="Arial" w:eastAsia="Arial" w:cs="Arial"/>
          <w:spacing w:val="2"/>
          <w:sz w:val="22"/>
          <w:szCs w:val="22"/>
        </w:rPr>
        <w:t>d</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4"/>
          <w:sz w:val="22"/>
          <w:szCs w:val="22"/>
        </w:rPr>
        <w:t>l</w:t>
      </w:r>
      <w:r w:rsidRPr="00032039">
        <w:rPr>
          <w:rFonts w:ascii="Arial" w:hAnsi="Arial" w:eastAsia="Arial" w:cs="Arial"/>
          <w:spacing w:val="2"/>
          <w:sz w:val="22"/>
          <w:szCs w:val="22"/>
        </w:rPr>
        <w:t>o</w:t>
      </w:r>
      <w:r w:rsidRPr="00032039">
        <w:rPr>
          <w:rFonts w:ascii="Arial" w:hAnsi="Arial" w:eastAsia="Arial" w:cs="Arial"/>
          <w:sz w:val="22"/>
          <w:szCs w:val="22"/>
        </w:rPr>
        <w:t>c</w:t>
      </w:r>
      <w:r w:rsidRPr="00032039">
        <w:rPr>
          <w:rFonts w:ascii="Arial" w:hAnsi="Arial" w:eastAsia="Arial" w:cs="Arial"/>
          <w:spacing w:val="2"/>
          <w:sz w:val="22"/>
          <w:szCs w:val="22"/>
        </w:rPr>
        <w:t>a</w:t>
      </w:r>
      <w:r w:rsidRPr="00032039">
        <w:rPr>
          <w:rFonts w:ascii="Arial" w:hAnsi="Arial" w:eastAsia="Arial" w:cs="Arial"/>
          <w:spacing w:val="-4"/>
          <w:sz w:val="22"/>
          <w:szCs w:val="22"/>
        </w:rPr>
        <w:t>l</w:t>
      </w:r>
      <w:r w:rsidRPr="00032039">
        <w:rPr>
          <w:rFonts w:ascii="Arial" w:hAnsi="Arial" w:eastAsia="Arial" w:cs="Arial"/>
          <w:spacing w:val="1"/>
          <w:sz w:val="22"/>
          <w:szCs w:val="22"/>
        </w:rPr>
        <w:t>l</w:t>
      </w:r>
      <w:r w:rsidRPr="00032039">
        <w:rPr>
          <w:rFonts w:ascii="Arial" w:hAnsi="Arial" w:eastAsia="Arial" w:cs="Arial"/>
          <w:sz w:val="22"/>
          <w:szCs w:val="22"/>
        </w:rPr>
        <w:t>y</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2"/>
          <w:sz w:val="22"/>
          <w:szCs w:val="22"/>
        </w:rPr>
        <w:t>g</w:t>
      </w:r>
      <w:r w:rsidRPr="00032039">
        <w:rPr>
          <w:rFonts w:ascii="Arial" w:hAnsi="Arial" w:eastAsia="Arial" w:cs="Arial"/>
          <w:spacing w:val="2"/>
          <w:sz w:val="22"/>
          <w:szCs w:val="22"/>
        </w:rPr>
        <w:t>r</w:t>
      </w:r>
      <w:r w:rsidRPr="00032039">
        <w:rPr>
          <w:rFonts w:ascii="Arial" w:hAnsi="Arial" w:eastAsia="Arial" w:cs="Arial"/>
          <w:spacing w:val="-2"/>
          <w:sz w:val="22"/>
          <w:szCs w:val="22"/>
        </w:rPr>
        <w:t>e</w:t>
      </w:r>
      <w:r w:rsidRPr="00032039">
        <w:rPr>
          <w:rFonts w:ascii="Arial" w:hAnsi="Arial" w:eastAsia="Arial" w:cs="Arial"/>
          <w:spacing w:val="2"/>
          <w:sz w:val="22"/>
          <w:szCs w:val="22"/>
        </w:rPr>
        <w:t>e</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g</w:t>
      </w:r>
      <w:r w:rsidRPr="00032039">
        <w:rPr>
          <w:rFonts w:ascii="Arial" w:hAnsi="Arial" w:eastAsia="Arial" w:cs="Arial"/>
          <w:spacing w:val="2"/>
          <w:sz w:val="22"/>
          <w:szCs w:val="22"/>
        </w:rPr>
        <w:t>u</w:t>
      </w:r>
      <w:r w:rsidRPr="00032039">
        <w:rPr>
          <w:rFonts w:ascii="Arial" w:hAnsi="Arial" w:eastAsia="Arial" w:cs="Arial"/>
          <w:spacing w:val="-4"/>
          <w:sz w:val="22"/>
          <w:szCs w:val="22"/>
        </w:rPr>
        <w:t>i</w:t>
      </w:r>
      <w:r w:rsidRPr="00032039">
        <w:rPr>
          <w:rFonts w:ascii="Arial" w:hAnsi="Arial" w:eastAsia="Arial" w:cs="Arial"/>
          <w:spacing w:val="-2"/>
          <w:sz w:val="22"/>
          <w:szCs w:val="22"/>
        </w:rPr>
        <w:t>d</w:t>
      </w:r>
      <w:r w:rsidRPr="00032039">
        <w:rPr>
          <w:rFonts w:ascii="Arial" w:hAnsi="Arial" w:eastAsia="Arial" w:cs="Arial"/>
          <w:spacing w:val="2"/>
          <w:sz w:val="22"/>
          <w:szCs w:val="22"/>
        </w:rPr>
        <w:t>an</w:t>
      </w:r>
      <w:r w:rsidRPr="00032039">
        <w:rPr>
          <w:rFonts w:ascii="Arial" w:hAnsi="Arial" w:eastAsia="Arial" w:cs="Arial"/>
          <w:spacing w:val="-5"/>
          <w:sz w:val="22"/>
          <w:szCs w:val="22"/>
        </w:rPr>
        <w:t>c</w:t>
      </w:r>
      <w:r w:rsidRPr="00032039">
        <w:rPr>
          <w:rFonts w:ascii="Arial" w:hAnsi="Arial" w:eastAsia="Arial" w:cs="Arial"/>
          <w:sz w:val="22"/>
          <w:szCs w:val="22"/>
        </w:rPr>
        <w:t>e</w:t>
      </w:r>
      <w:r w:rsidRPr="00032039">
        <w:rPr>
          <w:rFonts w:ascii="Arial" w:hAnsi="Arial" w:eastAsia="Arial" w:cs="Arial"/>
          <w:spacing w:val="2"/>
          <w:sz w:val="22"/>
          <w:szCs w:val="22"/>
        </w:rPr>
        <w:t xml:space="preserve"> o</w:t>
      </w:r>
      <w:r w:rsidRPr="00032039">
        <w:rPr>
          <w:rFonts w:ascii="Arial" w:hAnsi="Arial" w:eastAsia="Arial" w:cs="Arial"/>
          <w:sz w:val="22"/>
          <w:szCs w:val="22"/>
        </w:rPr>
        <w:t>f</w:t>
      </w:r>
      <w:r w:rsidRPr="00032039">
        <w:rPr>
          <w:rFonts w:ascii="Arial" w:hAnsi="Arial" w:eastAsia="Arial" w:cs="Arial"/>
          <w:spacing w:val="-2"/>
          <w:sz w:val="22"/>
          <w:szCs w:val="22"/>
        </w:rPr>
        <w:t xml:space="preserve"> S</w:t>
      </w:r>
      <w:r w:rsidRPr="00032039">
        <w:rPr>
          <w:rFonts w:ascii="Arial" w:hAnsi="Arial" w:eastAsia="Arial" w:cs="Arial"/>
          <w:spacing w:val="2"/>
          <w:sz w:val="22"/>
          <w:szCs w:val="22"/>
        </w:rPr>
        <w:t>pe</w:t>
      </w:r>
      <w:r w:rsidRPr="00032039">
        <w:rPr>
          <w:rFonts w:ascii="Arial" w:hAnsi="Arial" w:eastAsia="Arial" w:cs="Arial"/>
          <w:sz w:val="22"/>
          <w:szCs w:val="22"/>
        </w:rPr>
        <w:t>c</w:t>
      </w:r>
      <w:r w:rsidRPr="00032039">
        <w:rPr>
          <w:rFonts w:ascii="Arial" w:hAnsi="Arial" w:eastAsia="Arial" w:cs="Arial"/>
          <w:spacing w:val="-4"/>
          <w:sz w:val="22"/>
          <w:szCs w:val="22"/>
        </w:rPr>
        <w:t>i</w:t>
      </w:r>
      <w:r w:rsidRPr="00032039">
        <w:rPr>
          <w:rFonts w:ascii="Arial" w:hAnsi="Arial" w:eastAsia="Arial" w:cs="Arial"/>
          <w:spacing w:val="2"/>
          <w:sz w:val="22"/>
          <w:szCs w:val="22"/>
        </w:rPr>
        <w:t>a</w:t>
      </w:r>
      <w:r w:rsidRPr="00032039">
        <w:rPr>
          <w:rFonts w:ascii="Arial" w:hAnsi="Arial" w:eastAsia="Arial" w:cs="Arial"/>
          <w:sz w:val="22"/>
          <w:szCs w:val="22"/>
        </w:rPr>
        <w:t xml:space="preserve">l </w:t>
      </w:r>
      <w:r w:rsidRPr="00032039">
        <w:rPr>
          <w:rFonts w:ascii="Arial" w:hAnsi="Arial" w:eastAsia="Arial" w:cs="Arial"/>
          <w:spacing w:val="-2"/>
          <w:sz w:val="22"/>
          <w:szCs w:val="22"/>
        </w:rPr>
        <w:t>Ed</w:t>
      </w:r>
      <w:r w:rsidRPr="00032039">
        <w:rPr>
          <w:rFonts w:ascii="Arial" w:hAnsi="Arial" w:eastAsia="Arial" w:cs="Arial"/>
          <w:spacing w:val="2"/>
          <w:sz w:val="22"/>
          <w:szCs w:val="22"/>
        </w:rPr>
        <w:t>u</w:t>
      </w:r>
      <w:r w:rsidRPr="00032039">
        <w:rPr>
          <w:rFonts w:ascii="Arial" w:hAnsi="Arial" w:eastAsia="Arial" w:cs="Arial"/>
          <w:spacing w:val="-5"/>
          <w:sz w:val="22"/>
          <w:szCs w:val="22"/>
        </w:rPr>
        <w:t>c</w:t>
      </w:r>
      <w:r w:rsidRPr="00032039">
        <w:rPr>
          <w:rFonts w:ascii="Arial" w:hAnsi="Arial" w:eastAsia="Arial" w:cs="Arial"/>
          <w:spacing w:val="2"/>
          <w:sz w:val="22"/>
          <w:szCs w:val="22"/>
        </w:rPr>
        <w:t>a</w:t>
      </w:r>
      <w:r w:rsidRPr="00032039">
        <w:rPr>
          <w:rFonts w:ascii="Arial" w:hAnsi="Arial" w:eastAsia="Arial" w:cs="Arial"/>
          <w:spacing w:val="-1"/>
          <w:sz w:val="22"/>
          <w:szCs w:val="22"/>
        </w:rPr>
        <w:t>t</w:t>
      </w:r>
      <w:r w:rsidRPr="00032039">
        <w:rPr>
          <w:rFonts w:ascii="Arial" w:hAnsi="Arial" w:eastAsia="Arial" w:cs="Arial"/>
          <w:spacing w:val="1"/>
          <w:sz w:val="22"/>
          <w:szCs w:val="22"/>
        </w:rPr>
        <w:t>i</w:t>
      </w:r>
      <w:r w:rsidRPr="00032039">
        <w:rPr>
          <w:rFonts w:ascii="Arial" w:hAnsi="Arial" w:eastAsia="Arial" w:cs="Arial"/>
          <w:spacing w:val="-2"/>
          <w:sz w:val="22"/>
          <w:szCs w:val="22"/>
        </w:rPr>
        <w:t>o</w:t>
      </w:r>
      <w:r w:rsidRPr="00032039">
        <w:rPr>
          <w:rFonts w:ascii="Arial" w:hAnsi="Arial" w:eastAsia="Arial" w:cs="Arial"/>
          <w:spacing w:val="2"/>
          <w:sz w:val="22"/>
          <w:szCs w:val="22"/>
        </w:rPr>
        <w:t>na</w:t>
      </w:r>
      <w:r w:rsidRPr="00032039">
        <w:rPr>
          <w:rFonts w:ascii="Arial" w:hAnsi="Arial" w:eastAsia="Arial" w:cs="Arial"/>
          <w:sz w:val="22"/>
          <w:szCs w:val="22"/>
        </w:rPr>
        <w:t xml:space="preserve">l </w:t>
      </w:r>
      <w:r w:rsidRPr="00032039">
        <w:rPr>
          <w:rFonts w:ascii="Arial" w:hAnsi="Arial" w:eastAsia="Arial" w:cs="Arial"/>
          <w:spacing w:val="-4"/>
          <w:sz w:val="22"/>
          <w:szCs w:val="22"/>
        </w:rPr>
        <w:t>N</w:t>
      </w:r>
      <w:r w:rsidRPr="00032039">
        <w:rPr>
          <w:rFonts w:ascii="Arial" w:hAnsi="Arial" w:eastAsia="Arial" w:cs="Arial"/>
          <w:spacing w:val="2"/>
          <w:sz w:val="22"/>
          <w:szCs w:val="22"/>
        </w:rPr>
        <w:t>e</w:t>
      </w:r>
      <w:r w:rsidRPr="00032039">
        <w:rPr>
          <w:rFonts w:ascii="Arial" w:hAnsi="Arial" w:eastAsia="Arial" w:cs="Arial"/>
          <w:spacing w:val="-2"/>
          <w:sz w:val="22"/>
          <w:szCs w:val="22"/>
        </w:rPr>
        <w:t>e</w:t>
      </w:r>
      <w:r w:rsidRPr="00032039">
        <w:rPr>
          <w:rFonts w:ascii="Arial" w:hAnsi="Arial" w:eastAsia="Arial" w:cs="Arial"/>
          <w:spacing w:val="2"/>
          <w:sz w:val="22"/>
          <w:szCs w:val="22"/>
        </w:rPr>
        <w:t>d</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pacing w:val="-4"/>
          <w:sz w:val="22"/>
          <w:szCs w:val="22"/>
        </w:rPr>
        <w:t>D</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2"/>
          <w:sz w:val="22"/>
          <w:szCs w:val="22"/>
        </w:rPr>
        <w:t>a</w:t>
      </w:r>
      <w:r w:rsidRPr="00032039">
        <w:rPr>
          <w:rFonts w:ascii="Arial" w:hAnsi="Arial" w:eastAsia="Arial" w:cs="Arial"/>
          <w:spacing w:val="2"/>
          <w:sz w:val="22"/>
          <w:szCs w:val="22"/>
        </w:rPr>
        <w:t>b</w:t>
      </w:r>
      <w:r w:rsidRPr="00032039">
        <w:rPr>
          <w:rFonts w:ascii="Arial" w:hAnsi="Arial" w:eastAsia="Arial" w:cs="Arial"/>
          <w:spacing w:val="1"/>
          <w:sz w:val="22"/>
          <w:szCs w:val="22"/>
        </w:rPr>
        <w:t>ili</w:t>
      </w:r>
      <w:r w:rsidRPr="00032039">
        <w:rPr>
          <w:rFonts w:ascii="Arial" w:hAnsi="Arial" w:eastAsia="Arial" w:cs="Arial"/>
          <w:spacing w:val="-1"/>
          <w:sz w:val="22"/>
          <w:szCs w:val="22"/>
        </w:rPr>
        <w:t>t</w:t>
      </w:r>
      <w:r w:rsidRPr="00032039">
        <w:rPr>
          <w:rFonts w:ascii="Arial" w:hAnsi="Arial" w:eastAsia="Arial" w:cs="Arial"/>
          <w:spacing w:val="-4"/>
          <w:sz w:val="22"/>
          <w:szCs w:val="22"/>
        </w:rPr>
        <w:t>i</w:t>
      </w:r>
      <w:r w:rsidRPr="00032039">
        <w:rPr>
          <w:rFonts w:ascii="Arial" w:hAnsi="Arial" w:eastAsia="Arial" w:cs="Arial"/>
          <w:spacing w:val="2"/>
          <w:sz w:val="22"/>
          <w:szCs w:val="22"/>
        </w:rPr>
        <w:t>e</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w:t>
      </w:r>
      <w:r w:rsidRPr="00032039">
        <w:rPr>
          <w:rFonts w:ascii="Arial" w:hAnsi="Arial" w:eastAsia="Arial" w:cs="Arial"/>
          <w:spacing w:val="-2"/>
          <w:sz w:val="22"/>
          <w:szCs w:val="22"/>
        </w:rPr>
        <w:t>SE</w:t>
      </w:r>
      <w:r w:rsidRPr="00032039">
        <w:rPr>
          <w:rFonts w:ascii="Arial" w:hAnsi="Arial" w:eastAsia="Arial" w:cs="Arial"/>
          <w:spacing w:val="1"/>
          <w:sz w:val="22"/>
          <w:szCs w:val="22"/>
        </w:rPr>
        <w:t>ND</w:t>
      </w:r>
      <w:r w:rsidRPr="00032039">
        <w:rPr>
          <w:rFonts w:ascii="Arial" w:hAnsi="Arial" w:eastAsia="Arial" w:cs="Arial"/>
          <w:sz w:val="22"/>
          <w:szCs w:val="22"/>
        </w:rPr>
        <w:t>)</w:t>
      </w:r>
      <w:r w:rsidRPr="00032039">
        <w:rPr>
          <w:rFonts w:ascii="Arial" w:hAnsi="Arial" w:eastAsia="Arial" w:cs="Arial"/>
          <w:spacing w:val="1"/>
          <w:sz w:val="22"/>
          <w:szCs w:val="22"/>
        </w:rPr>
        <w:t xml:space="preserve"> </w:t>
      </w:r>
      <w:r w:rsidRPr="00032039" w:rsidR="002758A5">
        <w:rPr>
          <w:rFonts w:ascii="Arial" w:hAnsi="Arial" w:eastAsia="Arial" w:cs="Arial"/>
          <w:spacing w:val="-2"/>
          <w:sz w:val="22"/>
          <w:szCs w:val="22"/>
        </w:rPr>
        <w:t>p</w:t>
      </w:r>
      <w:r w:rsidRPr="00032039" w:rsidR="002758A5">
        <w:rPr>
          <w:rFonts w:ascii="Arial" w:hAnsi="Arial" w:eastAsia="Arial" w:cs="Arial"/>
          <w:spacing w:val="2"/>
          <w:sz w:val="22"/>
          <w:szCs w:val="22"/>
        </w:rPr>
        <w:t>ro</w:t>
      </w:r>
      <w:r w:rsidRPr="00032039" w:rsidR="002758A5">
        <w:rPr>
          <w:rFonts w:ascii="Arial" w:hAnsi="Arial" w:eastAsia="Arial" w:cs="Arial"/>
          <w:spacing w:val="-5"/>
          <w:sz w:val="22"/>
          <w:szCs w:val="22"/>
        </w:rPr>
        <w:t>v</w:t>
      </w:r>
      <w:r w:rsidRPr="00032039" w:rsidR="002758A5">
        <w:rPr>
          <w:rFonts w:ascii="Arial" w:hAnsi="Arial" w:eastAsia="Arial" w:cs="Arial"/>
          <w:spacing w:val="1"/>
          <w:sz w:val="22"/>
          <w:szCs w:val="22"/>
        </w:rPr>
        <w:t>i</w:t>
      </w:r>
      <w:r w:rsidRPr="00032039" w:rsidR="002758A5">
        <w:rPr>
          <w:rFonts w:ascii="Arial" w:hAnsi="Arial" w:eastAsia="Arial" w:cs="Arial"/>
          <w:sz w:val="22"/>
          <w:szCs w:val="22"/>
        </w:rPr>
        <w:t>s</w:t>
      </w:r>
      <w:r w:rsidRPr="00032039" w:rsidR="002758A5">
        <w:rPr>
          <w:rFonts w:ascii="Arial" w:hAnsi="Arial" w:eastAsia="Arial" w:cs="Arial"/>
          <w:spacing w:val="1"/>
          <w:sz w:val="22"/>
          <w:szCs w:val="22"/>
        </w:rPr>
        <w:t>i</w:t>
      </w:r>
      <w:r w:rsidRPr="00032039" w:rsidR="002758A5">
        <w:rPr>
          <w:rFonts w:ascii="Arial" w:hAnsi="Arial" w:eastAsia="Arial" w:cs="Arial"/>
          <w:spacing w:val="-2"/>
          <w:sz w:val="22"/>
          <w:szCs w:val="22"/>
        </w:rPr>
        <w:t>o</w:t>
      </w:r>
      <w:r w:rsidRPr="00032039" w:rsidR="002758A5">
        <w:rPr>
          <w:rFonts w:ascii="Arial" w:hAnsi="Arial" w:eastAsia="Arial" w:cs="Arial"/>
          <w:sz w:val="22"/>
          <w:szCs w:val="22"/>
        </w:rPr>
        <w:t>n</w:t>
      </w:r>
      <w:r w:rsidRPr="00032039" w:rsidR="002758A5">
        <w:rPr>
          <w:rFonts w:ascii="Arial" w:hAnsi="Arial" w:eastAsia="Arial" w:cs="Arial"/>
          <w:spacing w:val="2"/>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z w:val="22"/>
          <w:szCs w:val="22"/>
        </w:rPr>
        <w:t>d</w:t>
      </w:r>
    </w:p>
    <w:p w:rsidRPr="00032039" w:rsidR="00D84014" w:rsidP="002758A5" w:rsidRDefault="002758A5" w14:paraId="2424062D" w14:textId="270F4969">
      <w:pPr>
        <w:spacing w:line="360" w:lineRule="auto"/>
        <w:ind w:left="110"/>
        <w:rPr>
          <w:rFonts w:ascii="Arial" w:hAnsi="Arial" w:eastAsia="Arial" w:cs="Arial"/>
          <w:sz w:val="22"/>
          <w:szCs w:val="22"/>
        </w:rPr>
      </w:pPr>
      <w:r w:rsidRPr="00032039">
        <w:rPr>
          <w:rFonts w:ascii="Arial" w:hAnsi="Arial" w:eastAsia="Arial" w:cs="Arial"/>
          <w:sz w:val="22"/>
          <w:szCs w:val="22"/>
        </w:rPr>
        <w:t>ty</w:t>
      </w:r>
      <w:r w:rsidRPr="00032039">
        <w:rPr>
          <w:rFonts w:ascii="Arial" w:hAnsi="Arial" w:eastAsia="Arial" w:cs="Arial"/>
          <w:spacing w:val="3"/>
          <w:sz w:val="22"/>
          <w:szCs w:val="22"/>
        </w:rPr>
        <w:t>p</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wi</w:t>
      </w:r>
      <w:r w:rsidRPr="00032039">
        <w:rPr>
          <w:rFonts w:ascii="Arial" w:hAnsi="Arial" w:eastAsia="Arial" w:cs="Arial"/>
          <w:spacing w:val="-6"/>
          <w:sz w:val="22"/>
          <w:szCs w:val="22"/>
        </w:rPr>
        <w:t>t</w:t>
      </w:r>
      <w:r w:rsidRPr="00032039">
        <w:rPr>
          <w:rFonts w:ascii="Arial" w:hAnsi="Arial" w:eastAsia="Arial" w:cs="Arial"/>
          <w:spacing w:val="2"/>
          <w:sz w:val="22"/>
          <w:szCs w:val="22"/>
        </w:rPr>
        <w:t>h</w:t>
      </w:r>
      <w:r w:rsidRPr="00032039">
        <w:rPr>
          <w:rFonts w:ascii="Arial" w:hAnsi="Arial" w:eastAsia="Arial" w:cs="Arial"/>
          <w:spacing w:val="1"/>
          <w:sz w:val="22"/>
          <w:szCs w:val="22"/>
        </w:rPr>
        <w:t>i</w:t>
      </w:r>
      <w:r w:rsidRPr="00032039">
        <w:rPr>
          <w:rFonts w:ascii="Arial" w:hAnsi="Arial" w:eastAsia="Arial" w:cs="Arial"/>
          <w:sz w:val="22"/>
          <w:szCs w:val="22"/>
        </w:rPr>
        <w:t>n</w:t>
      </w:r>
      <w:r w:rsidRPr="00032039">
        <w:rPr>
          <w:rFonts w:ascii="Arial" w:hAnsi="Arial" w:eastAsia="Arial" w:cs="Arial"/>
          <w:spacing w:val="2"/>
          <w:sz w:val="22"/>
          <w:szCs w:val="22"/>
        </w:rPr>
        <w:t xml:space="preserve"> </w:t>
      </w:r>
      <w:r w:rsidRPr="00032039">
        <w:rPr>
          <w:rFonts w:ascii="Arial" w:hAnsi="Arial" w:eastAsia="Arial" w:cs="Arial"/>
          <w:spacing w:val="-6"/>
          <w:sz w:val="22"/>
          <w:szCs w:val="22"/>
        </w:rPr>
        <w:t>t</w:t>
      </w:r>
      <w:r w:rsidRPr="00032039">
        <w:rPr>
          <w:rFonts w:ascii="Arial" w:hAnsi="Arial" w:eastAsia="Arial" w:cs="Arial"/>
          <w:spacing w:val="2"/>
          <w:sz w:val="22"/>
          <w:szCs w:val="22"/>
        </w:rPr>
        <w:t>h</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s</w:t>
      </w:r>
      <w:r w:rsidRPr="00032039">
        <w:rPr>
          <w:rFonts w:ascii="Arial" w:hAnsi="Arial" w:eastAsia="Arial" w:cs="Arial"/>
          <w:sz w:val="22"/>
          <w:szCs w:val="22"/>
        </w:rPr>
        <w:t>c</w:t>
      </w:r>
      <w:r w:rsidRPr="00032039">
        <w:rPr>
          <w:rFonts w:ascii="Arial" w:hAnsi="Arial" w:eastAsia="Arial" w:cs="Arial"/>
          <w:spacing w:val="-2"/>
          <w:sz w:val="22"/>
          <w:szCs w:val="22"/>
        </w:rPr>
        <w:t>h</w:t>
      </w:r>
      <w:r w:rsidRPr="00032039">
        <w:rPr>
          <w:rFonts w:ascii="Arial" w:hAnsi="Arial" w:eastAsia="Arial" w:cs="Arial"/>
          <w:spacing w:val="2"/>
          <w:sz w:val="22"/>
          <w:szCs w:val="22"/>
        </w:rPr>
        <w:t>oo</w:t>
      </w:r>
      <w:r w:rsidRPr="00032039">
        <w:rPr>
          <w:rFonts w:ascii="Arial" w:hAnsi="Arial" w:eastAsia="Arial" w:cs="Arial"/>
          <w:sz w:val="22"/>
          <w:szCs w:val="22"/>
        </w:rPr>
        <w:t xml:space="preserve">l </w:t>
      </w:r>
      <w:r w:rsidRPr="00032039">
        <w:rPr>
          <w:rFonts w:ascii="Arial" w:hAnsi="Arial" w:eastAsia="Arial" w:cs="Arial"/>
          <w:spacing w:val="-4"/>
          <w:sz w:val="22"/>
          <w:szCs w:val="22"/>
        </w:rPr>
        <w:t>c</w:t>
      </w:r>
      <w:r w:rsidRPr="00032039">
        <w:rPr>
          <w:rFonts w:ascii="Arial" w:hAnsi="Arial" w:eastAsia="Arial" w:cs="Arial"/>
          <w:spacing w:val="2"/>
          <w:sz w:val="22"/>
          <w:szCs w:val="22"/>
        </w:rPr>
        <w:t>en</w:t>
      </w:r>
      <w:r w:rsidRPr="00032039">
        <w:rPr>
          <w:rFonts w:ascii="Arial" w:hAnsi="Arial" w:eastAsia="Arial" w:cs="Arial"/>
          <w:spacing w:val="-5"/>
          <w:sz w:val="22"/>
          <w:szCs w:val="22"/>
        </w:rPr>
        <w:t>s</w:t>
      </w:r>
      <w:r w:rsidRPr="00032039">
        <w:rPr>
          <w:rFonts w:ascii="Arial" w:hAnsi="Arial" w:eastAsia="Arial" w:cs="Arial"/>
          <w:spacing w:val="2"/>
          <w:sz w:val="22"/>
          <w:szCs w:val="22"/>
        </w:rPr>
        <w:t>u</w:t>
      </w:r>
      <w:r w:rsidRPr="00032039">
        <w:rPr>
          <w:rFonts w:ascii="Arial" w:hAnsi="Arial" w:eastAsia="Arial" w:cs="Arial"/>
          <w:sz w:val="22"/>
          <w:szCs w:val="22"/>
        </w:rPr>
        <w:t>s.</w:t>
      </w:r>
    </w:p>
    <w:p w:rsidRPr="00032039" w:rsidR="00D84014" w:rsidP="0032501A" w:rsidRDefault="00D84014" w14:paraId="473A8D81" w14:textId="77777777">
      <w:pPr>
        <w:spacing w:line="360" w:lineRule="auto"/>
        <w:rPr>
          <w:rFonts w:ascii="Arial" w:hAnsi="Arial" w:cs="Arial"/>
          <w:sz w:val="22"/>
          <w:szCs w:val="22"/>
        </w:rPr>
      </w:pPr>
    </w:p>
    <w:p w:rsidRPr="00032039" w:rsidR="00D84014" w:rsidP="0032501A" w:rsidRDefault="00E5385D" w14:paraId="17A14BD9" w14:textId="77777777">
      <w:pPr>
        <w:spacing w:line="360" w:lineRule="auto"/>
        <w:ind w:left="110"/>
        <w:rPr>
          <w:rFonts w:ascii="Arial" w:hAnsi="Arial" w:eastAsia="Arial" w:cs="Arial"/>
          <w:sz w:val="22"/>
          <w:szCs w:val="22"/>
          <w:u w:val="single"/>
        </w:rPr>
      </w:pPr>
      <w:r w:rsidRPr="00032039">
        <w:rPr>
          <w:rFonts w:ascii="Arial" w:hAnsi="Arial" w:eastAsia="Arial" w:cs="Arial"/>
          <w:b/>
          <w:spacing w:val="-2"/>
          <w:position w:val="-1"/>
          <w:sz w:val="22"/>
          <w:szCs w:val="22"/>
          <w:u w:val="single"/>
        </w:rPr>
        <w:t>S</w:t>
      </w:r>
      <w:r w:rsidRPr="00032039">
        <w:rPr>
          <w:rFonts w:ascii="Arial" w:hAnsi="Arial" w:eastAsia="Arial" w:cs="Arial"/>
          <w:b/>
          <w:spacing w:val="1"/>
          <w:position w:val="-1"/>
          <w:sz w:val="22"/>
          <w:szCs w:val="22"/>
          <w:u w:val="single"/>
        </w:rPr>
        <w:t>tr</w:t>
      </w:r>
      <w:r w:rsidRPr="00032039">
        <w:rPr>
          <w:rFonts w:ascii="Arial" w:hAnsi="Arial" w:eastAsia="Arial" w:cs="Arial"/>
          <w:b/>
          <w:spacing w:val="-1"/>
          <w:position w:val="-1"/>
          <w:sz w:val="22"/>
          <w:szCs w:val="22"/>
          <w:u w:val="single"/>
        </w:rPr>
        <w:t>u</w:t>
      </w:r>
      <w:r w:rsidRPr="00032039">
        <w:rPr>
          <w:rFonts w:ascii="Arial" w:hAnsi="Arial" w:eastAsia="Arial" w:cs="Arial"/>
          <w:b/>
          <w:position w:val="-1"/>
          <w:sz w:val="22"/>
          <w:szCs w:val="22"/>
          <w:u w:val="single"/>
        </w:rPr>
        <w:t>c</w:t>
      </w:r>
      <w:r w:rsidRPr="00032039">
        <w:rPr>
          <w:rFonts w:ascii="Arial" w:hAnsi="Arial" w:eastAsia="Arial" w:cs="Arial"/>
          <w:b/>
          <w:spacing w:val="1"/>
          <w:position w:val="-1"/>
          <w:sz w:val="22"/>
          <w:szCs w:val="22"/>
          <w:u w:val="single"/>
        </w:rPr>
        <w:t>t</w:t>
      </w:r>
      <w:r w:rsidRPr="00032039">
        <w:rPr>
          <w:rFonts w:ascii="Arial" w:hAnsi="Arial" w:eastAsia="Arial" w:cs="Arial"/>
          <w:b/>
          <w:spacing w:val="-1"/>
          <w:position w:val="-1"/>
          <w:sz w:val="22"/>
          <w:szCs w:val="22"/>
          <w:u w:val="single"/>
        </w:rPr>
        <w:t>u</w:t>
      </w:r>
      <w:r w:rsidRPr="00032039">
        <w:rPr>
          <w:rFonts w:ascii="Arial" w:hAnsi="Arial" w:eastAsia="Arial" w:cs="Arial"/>
          <w:b/>
          <w:spacing w:val="1"/>
          <w:position w:val="-1"/>
          <w:sz w:val="22"/>
          <w:szCs w:val="22"/>
          <w:u w:val="single"/>
        </w:rPr>
        <w:t>r</w:t>
      </w:r>
      <w:r w:rsidRPr="00032039">
        <w:rPr>
          <w:rFonts w:ascii="Arial" w:hAnsi="Arial" w:eastAsia="Arial" w:cs="Arial"/>
          <w:b/>
          <w:position w:val="-1"/>
          <w:sz w:val="22"/>
          <w:szCs w:val="22"/>
          <w:u w:val="single"/>
        </w:rPr>
        <w:t>e</w:t>
      </w:r>
      <w:r w:rsidRPr="00032039">
        <w:rPr>
          <w:rFonts w:ascii="Arial" w:hAnsi="Arial" w:eastAsia="Arial" w:cs="Arial"/>
          <w:b/>
          <w:spacing w:val="1"/>
          <w:position w:val="-1"/>
          <w:sz w:val="22"/>
          <w:szCs w:val="22"/>
          <w:u w:val="single"/>
        </w:rPr>
        <w:t xml:space="preserve"> </w:t>
      </w:r>
      <w:r w:rsidRPr="00032039">
        <w:rPr>
          <w:rFonts w:ascii="Arial" w:hAnsi="Arial" w:eastAsia="Arial" w:cs="Arial"/>
          <w:b/>
          <w:spacing w:val="-1"/>
          <w:position w:val="-1"/>
          <w:sz w:val="22"/>
          <w:szCs w:val="22"/>
          <w:u w:val="single"/>
        </w:rPr>
        <w:t>o</w:t>
      </w:r>
      <w:r w:rsidRPr="00032039">
        <w:rPr>
          <w:rFonts w:ascii="Arial" w:hAnsi="Arial" w:eastAsia="Arial" w:cs="Arial"/>
          <w:b/>
          <w:position w:val="-1"/>
          <w:sz w:val="22"/>
          <w:szCs w:val="22"/>
          <w:u w:val="single"/>
        </w:rPr>
        <w:t>f</w:t>
      </w:r>
      <w:r w:rsidRPr="00032039">
        <w:rPr>
          <w:rFonts w:ascii="Arial" w:hAnsi="Arial" w:eastAsia="Arial" w:cs="Arial"/>
          <w:b/>
          <w:spacing w:val="4"/>
          <w:position w:val="-1"/>
          <w:sz w:val="22"/>
          <w:szCs w:val="22"/>
          <w:u w:val="single"/>
        </w:rPr>
        <w:t xml:space="preserve"> </w:t>
      </w:r>
      <w:r w:rsidRPr="00032039">
        <w:rPr>
          <w:rFonts w:ascii="Arial" w:hAnsi="Arial" w:eastAsia="Arial" w:cs="Arial"/>
          <w:b/>
          <w:spacing w:val="1"/>
          <w:position w:val="-1"/>
          <w:sz w:val="22"/>
          <w:szCs w:val="22"/>
          <w:u w:val="single"/>
        </w:rPr>
        <w:t>t</w:t>
      </w:r>
      <w:r w:rsidRPr="00032039">
        <w:rPr>
          <w:rFonts w:ascii="Arial" w:hAnsi="Arial" w:eastAsia="Arial" w:cs="Arial"/>
          <w:b/>
          <w:spacing w:val="-6"/>
          <w:position w:val="-1"/>
          <w:sz w:val="22"/>
          <w:szCs w:val="22"/>
          <w:u w:val="single"/>
        </w:rPr>
        <w:t>h</w:t>
      </w:r>
      <w:r w:rsidRPr="00032039">
        <w:rPr>
          <w:rFonts w:ascii="Arial" w:hAnsi="Arial" w:eastAsia="Arial" w:cs="Arial"/>
          <w:b/>
          <w:spacing w:val="2"/>
          <w:position w:val="-1"/>
          <w:sz w:val="22"/>
          <w:szCs w:val="22"/>
          <w:u w:val="single"/>
        </w:rPr>
        <w:t>i</w:t>
      </w:r>
      <w:r w:rsidRPr="00032039">
        <w:rPr>
          <w:rFonts w:ascii="Arial" w:hAnsi="Arial" w:eastAsia="Arial" w:cs="Arial"/>
          <w:b/>
          <w:position w:val="-1"/>
          <w:sz w:val="22"/>
          <w:szCs w:val="22"/>
          <w:u w:val="single"/>
        </w:rPr>
        <w:t>s</w:t>
      </w:r>
      <w:r w:rsidRPr="00032039">
        <w:rPr>
          <w:rFonts w:ascii="Arial" w:hAnsi="Arial" w:eastAsia="Arial" w:cs="Arial"/>
          <w:b/>
          <w:spacing w:val="1"/>
          <w:position w:val="-1"/>
          <w:sz w:val="22"/>
          <w:szCs w:val="22"/>
          <w:u w:val="single"/>
        </w:rPr>
        <w:t xml:space="preserve"> </w:t>
      </w:r>
      <w:r w:rsidRPr="00032039">
        <w:rPr>
          <w:rFonts w:ascii="Arial" w:hAnsi="Arial" w:eastAsia="Arial" w:cs="Arial"/>
          <w:b/>
          <w:spacing w:val="-1"/>
          <w:position w:val="-1"/>
          <w:sz w:val="22"/>
          <w:szCs w:val="22"/>
          <w:u w:val="single"/>
        </w:rPr>
        <w:t>gu</w:t>
      </w:r>
      <w:r w:rsidRPr="00032039">
        <w:rPr>
          <w:rFonts w:ascii="Arial" w:hAnsi="Arial" w:eastAsia="Arial" w:cs="Arial"/>
          <w:b/>
          <w:spacing w:val="2"/>
          <w:position w:val="-1"/>
          <w:sz w:val="22"/>
          <w:szCs w:val="22"/>
          <w:u w:val="single"/>
        </w:rPr>
        <w:t>i</w:t>
      </w:r>
      <w:r w:rsidRPr="00032039">
        <w:rPr>
          <w:rFonts w:ascii="Arial" w:hAnsi="Arial" w:eastAsia="Arial" w:cs="Arial"/>
          <w:b/>
          <w:spacing w:val="-1"/>
          <w:position w:val="-1"/>
          <w:sz w:val="22"/>
          <w:szCs w:val="22"/>
          <w:u w:val="single"/>
        </w:rPr>
        <w:t>d</w:t>
      </w:r>
      <w:r w:rsidRPr="00032039">
        <w:rPr>
          <w:rFonts w:ascii="Arial" w:hAnsi="Arial" w:eastAsia="Arial" w:cs="Arial"/>
          <w:b/>
          <w:position w:val="-1"/>
          <w:sz w:val="22"/>
          <w:szCs w:val="22"/>
          <w:u w:val="single"/>
        </w:rPr>
        <w:t>a</w:t>
      </w:r>
      <w:r w:rsidRPr="00032039">
        <w:rPr>
          <w:rFonts w:ascii="Arial" w:hAnsi="Arial" w:eastAsia="Arial" w:cs="Arial"/>
          <w:b/>
          <w:spacing w:val="-2"/>
          <w:position w:val="-1"/>
          <w:sz w:val="22"/>
          <w:szCs w:val="22"/>
          <w:u w:val="single"/>
        </w:rPr>
        <w:t>n</w:t>
      </w:r>
      <w:r w:rsidRPr="00032039">
        <w:rPr>
          <w:rFonts w:ascii="Arial" w:hAnsi="Arial" w:eastAsia="Arial" w:cs="Arial"/>
          <w:b/>
          <w:position w:val="-1"/>
          <w:sz w:val="22"/>
          <w:szCs w:val="22"/>
          <w:u w:val="single"/>
        </w:rPr>
        <w:t>c</w:t>
      </w:r>
      <w:r w:rsidRPr="00032039">
        <w:rPr>
          <w:rFonts w:ascii="Arial" w:hAnsi="Arial" w:eastAsia="Arial" w:cs="Arial"/>
          <w:b/>
          <w:spacing w:val="-1"/>
          <w:position w:val="-1"/>
          <w:sz w:val="22"/>
          <w:szCs w:val="22"/>
          <w:u w:val="single"/>
        </w:rPr>
        <w:t>e</w:t>
      </w:r>
      <w:r w:rsidRPr="00032039">
        <w:rPr>
          <w:rFonts w:ascii="Arial" w:hAnsi="Arial" w:eastAsia="Arial" w:cs="Arial"/>
          <w:b/>
          <w:position w:val="-1"/>
          <w:sz w:val="22"/>
          <w:szCs w:val="22"/>
          <w:u w:val="single"/>
        </w:rPr>
        <w:t>:</w:t>
      </w:r>
    </w:p>
    <w:tbl>
      <w:tblPr>
        <w:tblStyle w:val="TableGrid"/>
        <w:tblW w:w="0" w:type="auto"/>
        <w:tblInd w:w="137"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8784"/>
        <w:gridCol w:w="1280"/>
      </w:tblGrid>
      <w:tr w:rsidRPr="00032039" w:rsidR="0032501A" w:rsidTr="007A0638" w14:paraId="46C5DAD0" w14:textId="77777777">
        <w:tc>
          <w:tcPr>
            <w:tcW w:w="8784" w:type="dxa"/>
          </w:tcPr>
          <w:p w:rsidRPr="00032039" w:rsidR="0032501A" w:rsidP="0032501A" w:rsidRDefault="007A0638" w14:paraId="37391E2E" w14:textId="1FF0858D">
            <w:pPr>
              <w:spacing w:line="360" w:lineRule="auto"/>
              <w:rPr>
                <w:rFonts w:ascii="Arial" w:hAnsi="Arial" w:cs="Arial"/>
                <w:sz w:val="22"/>
                <w:szCs w:val="22"/>
              </w:rPr>
            </w:pPr>
            <w:r w:rsidRPr="00032039">
              <w:rPr>
                <w:rFonts w:ascii="Arial" w:hAnsi="Arial" w:eastAsia="Arial" w:cs="Arial"/>
                <w:spacing w:val="1"/>
                <w:sz w:val="22"/>
                <w:szCs w:val="22"/>
              </w:rPr>
              <w:t>C</w:t>
            </w:r>
            <w:r w:rsidRPr="00032039">
              <w:rPr>
                <w:rFonts w:ascii="Arial" w:hAnsi="Arial" w:eastAsia="Arial" w:cs="Arial"/>
                <w:spacing w:val="2"/>
                <w:sz w:val="22"/>
                <w:szCs w:val="22"/>
              </w:rPr>
              <w:t>on</w:t>
            </w:r>
            <w:r w:rsidRPr="00032039">
              <w:rPr>
                <w:rFonts w:ascii="Arial" w:hAnsi="Arial" w:eastAsia="Arial" w:cs="Arial"/>
                <w:spacing w:val="-6"/>
                <w:sz w:val="22"/>
                <w:szCs w:val="22"/>
              </w:rPr>
              <w:t>t</w:t>
            </w:r>
            <w:r w:rsidRPr="00032039">
              <w:rPr>
                <w:rFonts w:ascii="Arial" w:hAnsi="Arial" w:eastAsia="Arial" w:cs="Arial"/>
                <w:spacing w:val="2"/>
                <w:sz w:val="22"/>
                <w:szCs w:val="22"/>
              </w:rPr>
              <w:t>e</w:t>
            </w:r>
            <w:r w:rsidRPr="00032039">
              <w:rPr>
                <w:rFonts w:ascii="Arial" w:hAnsi="Arial" w:eastAsia="Arial" w:cs="Arial"/>
                <w:sz w:val="22"/>
                <w:szCs w:val="22"/>
              </w:rPr>
              <w:t>xt</w:t>
            </w:r>
          </w:p>
        </w:tc>
        <w:tc>
          <w:tcPr>
            <w:tcW w:w="1280" w:type="dxa"/>
          </w:tcPr>
          <w:p w:rsidRPr="00032039" w:rsidR="0032501A" w:rsidP="0032501A" w:rsidRDefault="007A0638" w14:paraId="25479903" w14:textId="72501208">
            <w:pPr>
              <w:spacing w:line="360" w:lineRule="auto"/>
              <w:rPr>
                <w:rFonts w:ascii="Arial" w:hAnsi="Arial" w:cs="Arial"/>
                <w:sz w:val="22"/>
                <w:szCs w:val="22"/>
              </w:rPr>
            </w:pPr>
            <w:r w:rsidRPr="00032039">
              <w:rPr>
                <w:rFonts w:ascii="Arial" w:hAnsi="Arial" w:eastAsia="Arial" w:cs="Arial"/>
                <w:spacing w:val="-2"/>
                <w:sz w:val="22"/>
                <w:szCs w:val="22"/>
              </w:rPr>
              <w:t>P</w:t>
            </w:r>
            <w:r w:rsidRPr="00032039">
              <w:rPr>
                <w:rFonts w:ascii="Arial" w:hAnsi="Arial" w:eastAsia="Arial" w:cs="Arial"/>
                <w:spacing w:val="2"/>
                <w:sz w:val="22"/>
                <w:szCs w:val="22"/>
              </w:rPr>
              <w:t>a</w:t>
            </w:r>
            <w:r w:rsidRPr="00032039">
              <w:rPr>
                <w:rFonts w:ascii="Arial" w:hAnsi="Arial" w:eastAsia="Arial" w:cs="Arial"/>
                <w:spacing w:val="-2"/>
                <w:sz w:val="22"/>
                <w:szCs w:val="22"/>
              </w:rPr>
              <w:t>g</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z w:val="22"/>
                <w:szCs w:val="22"/>
              </w:rPr>
              <w:t>1</w:t>
            </w:r>
          </w:p>
        </w:tc>
      </w:tr>
      <w:tr w:rsidRPr="00032039" w:rsidR="00E4540F" w:rsidTr="007A0638" w14:paraId="7FD90E8B" w14:textId="77777777">
        <w:tc>
          <w:tcPr>
            <w:tcW w:w="8784" w:type="dxa"/>
          </w:tcPr>
          <w:p w:rsidRPr="00032039" w:rsidR="00E4540F" w:rsidP="0032501A" w:rsidRDefault="00E4540F" w14:paraId="76BA93C8" w14:textId="76A2BFE0">
            <w:pPr>
              <w:spacing w:line="360" w:lineRule="auto"/>
              <w:rPr>
                <w:rFonts w:ascii="Arial" w:hAnsi="Arial" w:eastAsia="Arial" w:cs="Arial"/>
                <w:spacing w:val="-2"/>
                <w:position w:val="-1"/>
                <w:sz w:val="22"/>
                <w:szCs w:val="22"/>
              </w:rPr>
            </w:pPr>
            <w:r w:rsidRPr="00032039">
              <w:rPr>
                <w:rFonts w:ascii="Arial" w:hAnsi="Arial" w:eastAsia="Arial" w:cs="Arial"/>
                <w:spacing w:val="1"/>
                <w:sz w:val="22"/>
                <w:szCs w:val="22"/>
              </w:rPr>
              <w:t>Creating this guidance</w:t>
            </w:r>
          </w:p>
        </w:tc>
        <w:tc>
          <w:tcPr>
            <w:tcW w:w="1280" w:type="dxa"/>
          </w:tcPr>
          <w:p w:rsidRPr="00032039" w:rsidR="00E4540F" w:rsidP="0032501A" w:rsidRDefault="0023585D" w14:paraId="6EC46810" w14:textId="5197EE86">
            <w:pPr>
              <w:spacing w:line="360" w:lineRule="auto"/>
              <w:rPr>
                <w:rFonts w:ascii="Arial" w:hAnsi="Arial" w:eastAsia="Arial" w:cs="Arial"/>
                <w:spacing w:val="-2"/>
                <w:sz w:val="22"/>
                <w:szCs w:val="22"/>
              </w:rPr>
            </w:pPr>
            <w:r w:rsidRPr="00032039">
              <w:rPr>
                <w:rFonts w:ascii="Arial" w:hAnsi="Arial" w:eastAsia="Arial" w:cs="Arial"/>
                <w:spacing w:val="-2"/>
                <w:sz w:val="22"/>
                <w:szCs w:val="22"/>
              </w:rPr>
              <w:t>Page</w:t>
            </w:r>
            <w:r w:rsidR="008249B2">
              <w:rPr>
                <w:rFonts w:ascii="Arial" w:hAnsi="Arial" w:eastAsia="Arial" w:cs="Arial"/>
                <w:spacing w:val="-2"/>
                <w:sz w:val="22"/>
                <w:szCs w:val="22"/>
              </w:rPr>
              <w:t xml:space="preserve"> 2</w:t>
            </w:r>
          </w:p>
        </w:tc>
      </w:tr>
      <w:tr w:rsidRPr="00032039" w:rsidR="00101A96" w:rsidTr="007A0638" w14:paraId="7B595FB6" w14:textId="77777777">
        <w:tc>
          <w:tcPr>
            <w:tcW w:w="8784" w:type="dxa"/>
          </w:tcPr>
          <w:p w:rsidRPr="00032039" w:rsidR="00101A96" w:rsidP="00101A96" w:rsidRDefault="00101A96" w14:paraId="387C0B86" w14:textId="544DEB86">
            <w:pPr>
              <w:spacing w:line="360" w:lineRule="auto"/>
              <w:rPr>
                <w:rFonts w:ascii="Arial" w:hAnsi="Arial" w:eastAsia="Arial" w:cs="Arial"/>
                <w:sz w:val="22"/>
                <w:szCs w:val="22"/>
              </w:rPr>
            </w:pPr>
            <w:r w:rsidRPr="00032039">
              <w:rPr>
                <w:rFonts w:ascii="Arial" w:hAnsi="Arial" w:eastAsia="Arial" w:cs="Arial"/>
                <w:spacing w:val="1"/>
                <w:sz w:val="22"/>
                <w:szCs w:val="22"/>
              </w:rPr>
              <w:t xml:space="preserve">School </w:t>
            </w:r>
            <w:r w:rsidRPr="00032039" w:rsidR="00833D34">
              <w:rPr>
                <w:rFonts w:ascii="Arial" w:hAnsi="Arial" w:eastAsia="Arial" w:cs="Arial"/>
                <w:spacing w:val="1"/>
                <w:sz w:val="22"/>
                <w:szCs w:val="22"/>
              </w:rPr>
              <w:t>c</w:t>
            </w:r>
            <w:r w:rsidRPr="00032039">
              <w:rPr>
                <w:rFonts w:ascii="Arial" w:hAnsi="Arial" w:eastAsia="Arial" w:cs="Arial"/>
                <w:spacing w:val="1"/>
                <w:sz w:val="22"/>
                <w:szCs w:val="22"/>
              </w:rPr>
              <w:t xml:space="preserve">ensus </w:t>
            </w:r>
            <w:r w:rsidRPr="00032039" w:rsidR="00833D34">
              <w:rPr>
                <w:rFonts w:ascii="Arial" w:hAnsi="Arial" w:eastAsia="Arial" w:cs="Arial"/>
                <w:spacing w:val="1"/>
                <w:sz w:val="22"/>
                <w:szCs w:val="22"/>
              </w:rPr>
              <w:t>r</w:t>
            </w:r>
            <w:r w:rsidRPr="00032039">
              <w:rPr>
                <w:rFonts w:ascii="Arial" w:hAnsi="Arial" w:eastAsia="Arial" w:cs="Arial"/>
                <w:spacing w:val="1"/>
                <w:sz w:val="22"/>
                <w:szCs w:val="22"/>
              </w:rPr>
              <w:t xml:space="preserve">eturn </w:t>
            </w:r>
            <w:r w:rsidRPr="00032039" w:rsidR="00833D34">
              <w:rPr>
                <w:rFonts w:ascii="Arial" w:hAnsi="Arial" w:eastAsia="Arial" w:cs="Arial"/>
                <w:spacing w:val="1"/>
                <w:sz w:val="22"/>
                <w:szCs w:val="22"/>
              </w:rPr>
              <w:t>d</w:t>
            </w:r>
            <w:r w:rsidRPr="00032039">
              <w:rPr>
                <w:rFonts w:ascii="Arial" w:hAnsi="Arial" w:eastAsia="Arial" w:cs="Arial"/>
                <w:spacing w:val="1"/>
                <w:sz w:val="22"/>
                <w:szCs w:val="22"/>
              </w:rPr>
              <w:t>ates</w:t>
            </w:r>
          </w:p>
        </w:tc>
        <w:tc>
          <w:tcPr>
            <w:tcW w:w="1280" w:type="dxa"/>
          </w:tcPr>
          <w:p w:rsidRPr="00032039" w:rsidR="00101A96" w:rsidP="0032501A" w:rsidRDefault="00101A96" w14:paraId="09D2E9A0" w14:textId="4CA67381">
            <w:pPr>
              <w:spacing w:line="360" w:lineRule="auto"/>
              <w:rPr>
                <w:rFonts w:ascii="Arial" w:hAnsi="Arial" w:eastAsia="Arial" w:cs="Arial"/>
                <w:spacing w:val="-2"/>
                <w:sz w:val="22"/>
                <w:szCs w:val="22"/>
              </w:rPr>
            </w:pPr>
            <w:r w:rsidRPr="00032039">
              <w:rPr>
                <w:rFonts w:ascii="Arial" w:hAnsi="Arial" w:eastAsia="Arial" w:cs="Arial"/>
                <w:spacing w:val="-2"/>
                <w:sz w:val="22"/>
                <w:szCs w:val="22"/>
              </w:rPr>
              <w:t xml:space="preserve">Page </w:t>
            </w:r>
            <w:r w:rsidR="008249B2">
              <w:rPr>
                <w:rFonts w:ascii="Arial" w:hAnsi="Arial" w:eastAsia="Arial" w:cs="Arial"/>
                <w:spacing w:val="-2"/>
                <w:sz w:val="22"/>
                <w:szCs w:val="22"/>
              </w:rPr>
              <w:t>2</w:t>
            </w:r>
          </w:p>
        </w:tc>
      </w:tr>
      <w:tr w:rsidRPr="00032039" w:rsidR="00833D34" w:rsidTr="007A0638" w14:paraId="1ADBB4FC" w14:textId="77777777">
        <w:tc>
          <w:tcPr>
            <w:tcW w:w="8784" w:type="dxa"/>
          </w:tcPr>
          <w:p w:rsidRPr="00032039" w:rsidR="00833D34" w:rsidP="00EC6E21" w:rsidRDefault="0023585D" w14:paraId="74FBF1E2" w14:textId="37488DB1">
            <w:pPr>
              <w:spacing w:line="360" w:lineRule="auto"/>
              <w:rPr>
                <w:rFonts w:ascii="Arial" w:hAnsi="Arial" w:eastAsia="Arial" w:cs="Arial"/>
                <w:spacing w:val="1"/>
                <w:sz w:val="22"/>
                <w:szCs w:val="22"/>
              </w:rPr>
            </w:pPr>
            <w:r w:rsidRPr="00032039">
              <w:rPr>
                <w:rFonts w:ascii="Arial" w:hAnsi="Arial" w:eastAsia="Arial" w:cs="Arial"/>
                <w:spacing w:val="-2"/>
                <w:position w:val="-1"/>
                <w:sz w:val="22"/>
                <w:szCs w:val="22"/>
              </w:rPr>
              <w:t>S</w:t>
            </w:r>
            <w:r w:rsidRPr="00032039">
              <w:rPr>
                <w:rFonts w:ascii="Arial" w:hAnsi="Arial" w:eastAsia="Arial" w:cs="Arial"/>
                <w:position w:val="-1"/>
                <w:sz w:val="22"/>
                <w:szCs w:val="22"/>
              </w:rPr>
              <w:t>c</w:t>
            </w:r>
            <w:r w:rsidRPr="00032039">
              <w:rPr>
                <w:rFonts w:ascii="Arial" w:hAnsi="Arial" w:eastAsia="Arial" w:cs="Arial"/>
                <w:spacing w:val="-2"/>
                <w:position w:val="-1"/>
                <w:sz w:val="22"/>
                <w:szCs w:val="22"/>
              </w:rPr>
              <w:t>h</w:t>
            </w:r>
            <w:r w:rsidRPr="00032039">
              <w:rPr>
                <w:rFonts w:ascii="Arial" w:hAnsi="Arial" w:eastAsia="Arial" w:cs="Arial"/>
                <w:spacing w:val="2"/>
                <w:position w:val="-1"/>
                <w:sz w:val="22"/>
                <w:szCs w:val="22"/>
              </w:rPr>
              <w:t>oo</w:t>
            </w:r>
            <w:r w:rsidRPr="00032039">
              <w:rPr>
                <w:rFonts w:ascii="Arial" w:hAnsi="Arial" w:eastAsia="Arial" w:cs="Arial"/>
                <w:spacing w:val="1"/>
                <w:position w:val="-1"/>
                <w:sz w:val="22"/>
                <w:szCs w:val="22"/>
              </w:rPr>
              <w:t>l</w:t>
            </w:r>
            <w:r w:rsidRPr="00032039">
              <w:rPr>
                <w:rFonts w:ascii="Arial" w:hAnsi="Arial" w:eastAsia="Arial" w:cs="Arial"/>
                <w:position w:val="-1"/>
                <w:sz w:val="22"/>
                <w:szCs w:val="22"/>
              </w:rPr>
              <w:t>s</w:t>
            </w:r>
            <w:r w:rsidRPr="00032039">
              <w:rPr>
                <w:rFonts w:ascii="Arial" w:hAnsi="Arial" w:eastAsia="Arial" w:cs="Arial"/>
                <w:spacing w:val="-1"/>
                <w:position w:val="-1"/>
                <w:sz w:val="22"/>
                <w:szCs w:val="22"/>
              </w:rPr>
              <w:t xml:space="preserve"> c</w:t>
            </w:r>
            <w:r w:rsidRPr="00032039">
              <w:rPr>
                <w:rFonts w:ascii="Arial" w:hAnsi="Arial" w:eastAsia="Arial" w:cs="Arial"/>
                <w:spacing w:val="2"/>
                <w:position w:val="-1"/>
                <w:sz w:val="22"/>
                <w:szCs w:val="22"/>
              </w:rPr>
              <w:t>en</w:t>
            </w:r>
            <w:r w:rsidRPr="00032039">
              <w:rPr>
                <w:rFonts w:ascii="Arial" w:hAnsi="Arial" w:eastAsia="Arial" w:cs="Arial"/>
                <w:spacing w:val="-5"/>
                <w:position w:val="-1"/>
                <w:sz w:val="22"/>
                <w:szCs w:val="22"/>
              </w:rPr>
              <w:t>s</w:t>
            </w:r>
            <w:r w:rsidRPr="00032039">
              <w:rPr>
                <w:rFonts w:ascii="Arial" w:hAnsi="Arial" w:eastAsia="Arial" w:cs="Arial"/>
                <w:spacing w:val="2"/>
                <w:position w:val="-1"/>
                <w:sz w:val="22"/>
                <w:szCs w:val="22"/>
              </w:rPr>
              <w:t>u</w:t>
            </w:r>
            <w:r w:rsidRPr="00032039">
              <w:rPr>
                <w:rFonts w:ascii="Arial" w:hAnsi="Arial" w:eastAsia="Arial" w:cs="Arial"/>
                <w:position w:val="-1"/>
                <w:sz w:val="22"/>
                <w:szCs w:val="22"/>
              </w:rPr>
              <w:t>s</w:t>
            </w:r>
            <w:r w:rsidRPr="00032039">
              <w:rPr>
                <w:rFonts w:ascii="Arial" w:hAnsi="Arial" w:eastAsia="Arial" w:cs="Arial"/>
                <w:spacing w:val="-1"/>
                <w:position w:val="-1"/>
                <w:sz w:val="22"/>
                <w:szCs w:val="22"/>
              </w:rPr>
              <w:t xml:space="preserve"> </w:t>
            </w:r>
            <w:r w:rsidRPr="00032039">
              <w:rPr>
                <w:rFonts w:ascii="Arial" w:hAnsi="Arial" w:eastAsia="Arial" w:cs="Arial"/>
                <w:spacing w:val="-2"/>
                <w:position w:val="-1"/>
                <w:sz w:val="22"/>
                <w:szCs w:val="22"/>
              </w:rPr>
              <w:t>g</w:t>
            </w:r>
            <w:r w:rsidRPr="00032039">
              <w:rPr>
                <w:rFonts w:ascii="Arial" w:hAnsi="Arial" w:eastAsia="Arial" w:cs="Arial"/>
                <w:spacing w:val="2"/>
                <w:position w:val="-1"/>
                <w:sz w:val="22"/>
                <w:szCs w:val="22"/>
              </w:rPr>
              <w:t>u</w:t>
            </w:r>
            <w:r w:rsidRPr="00032039">
              <w:rPr>
                <w:rFonts w:ascii="Arial" w:hAnsi="Arial" w:eastAsia="Arial" w:cs="Arial"/>
                <w:spacing w:val="-4"/>
                <w:position w:val="-1"/>
                <w:sz w:val="22"/>
                <w:szCs w:val="22"/>
              </w:rPr>
              <w:t>i</w:t>
            </w:r>
            <w:r w:rsidRPr="00032039">
              <w:rPr>
                <w:rFonts w:ascii="Arial" w:hAnsi="Arial" w:eastAsia="Arial" w:cs="Arial"/>
                <w:spacing w:val="2"/>
                <w:position w:val="-1"/>
                <w:sz w:val="22"/>
                <w:szCs w:val="22"/>
              </w:rPr>
              <w:t>d</w:t>
            </w:r>
            <w:r w:rsidRPr="00032039">
              <w:rPr>
                <w:rFonts w:ascii="Arial" w:hAnsi="Arial" w:eastAsia="Arial" w:cs="Arial"/>
                <w:spacing w:val="-2"/>
                <w:position w:val="-1"/>
                <w:sz w:val="22"/>
                <w:szCs w:val="22"/>
              </w:rPr>
              <w:t>a</w:t>
            </w:r>
            <w:r w:rsidRPr="00032039">
              <w:rPr>
                <w:rFonts w:ascii="Arial" w:hAnsi="Arial" w:eastAsia="Arial" w:cs="Arial"/>
                <w:spacing w:val="2"/>
                <w:position w:val="-1"/>
                <w:sz w:val="22"/>
                <w:szCs w:val="22"/>
              </w:rPr>
              <w:t>n</w:t>
            </w:r>
            <w:r w:rsidRPr="00032039">
              <w:rPr>
                <w:rFonts w:ascii="Arial" w:hAnsi="Arial" w:eastAsia="Arial" w:cs="Arial"/>
                <w:position w:val="-1"/>
                <w:sz w:val="22"/>
                <w:szCs w:val="22"/>
              </w:rPr>
              <w:t>ce</w:t>
            </w:r>
          </w:p>
        </w:tc>
        <w:tc>
          <w:tcPr>
            <w:tcW w:w="1280" w:type="dxa"/>
          </w:tcPr>
          <w:p w:rsidRPr="00032039" w:rsidR="00833D34" w:rsidP="0032501A" w:rsidRDefault="007B780C" w14:paraId="007B7247" w14:textId="28A9FA20">
            <w:pPr>
              <w:spacing w:line="360" w:lineRule="auto"/>
              <w:rPr>
                <w:rFonts w:ascii="Arial" w:hAnsi="Arial" w:eastAsia="Arial" w:cs="Arial"/>
                <w:spacing w:val="-2"/>
                <w:sz w:val="22"/>
                <w:szCs w:val="22"/>
              </w:rPr>
            </w:pPr>
            <w:r w:rsidRPr="00032039">
              <w:rPr>
                <w:rFonts w:ascii="Arial" w:hAnsi="Arial" w:eastAsia="Arial" w:cs="Arial"/>
                <w:spacing w:val="-2"/>
                <w:sz w:val="22"/>
                <w:szCs w:val="22"/>
              </w:rPr>
              <w:t xml:space="preserve">Page </w:t>
            </w:r>
            <w:r w:rsidR="008249B2">
              <w:rPr>
                <w:rFonts w:ascii="Arial" w:hAnsi="Arial" w:eastAsia="Arial" w:cs="Arial"/>
                <w:spacing w:val="-2"/>
                <w:sz w:val="22"/>
                <w:szCs w:val="22"/>
              </w:rPr>
              <w:t>2</w:t>
            </w:r>
          </w:p>
        </w:tc>
      </w:tr>
      <w:tr w:rsidRPr="00032039" w:rsidR="0032501A" w:rsidTr="007A0638" w14:paraId="7664D1FC" w14:textId="77777777">
        <w:tc>
          <w:tcPr>
            <w:tcW w:w="8784" w:type="dxa"/>
          </w:tcPr>
          <w:p w:rsidRPr="00032039" w:rsidR="0032501A" w:rsidP="0032501A" w:rsidRDefault="007A0638" w14:paraId="2F68256C" w14:textId="23440D55">
            <w:pPr>
              <w:spacing w:line="360" w:lineRule="auto"/>
              <w:rPr>
                <w:rFonts w:ascii="Arial" w:hAnsi="Arial" w:eastAsia="Arial" w:cs="Arial"/>
                <w:spacing w:val="1"/>
                <w:sz w:val="22"/>
                <w:szCs w:val="22"/>
              </w:rPr>
            </w:pPr>
            <w:r w:rsidRPr="00032039">
              <w:rPr>
                <w:rFonts w:ascii="Arial" w:hAnsi="Arial" w:eastAsia="Arial" w:cs="Arial"/>
                <w:spacing w:val="1"/>
                <w:sz w:val="22"/>
                <w:szCs w:val="22"/>
              </w:rPr>
              <w:t>Good practice for recording SEN Provision and Type</w:t>
            </w:r>
          </w:p>
        </w:tc>
        <w:tc>
          <w:tcPr>
            <w:tcW w:w="1280" w:type="dxa"/>
          </w:tcPr>
          <w:p w:rsidRPr="00032039" w:rsidR="0032501A" w:rsidP="0032501A" w:rsidRDefault="007A0638" w14:paraId="49705B21" w14:textId="77B1DA8A">
            <w:pPr>
              <w:spacing w:line="360" w:lineRule="auto"/>
              <w:rPr>
                <w:rFonts w:ascii="Arial" w:hAnsi="Arial" w:cs="Arial"/>
                <w:sz w:val="22"/>
                <w:szCs w:val="22"/>
              </w:rPr>
            </w:pPr>
            <w:r w:rsidRPr="00032039">
              <w:rPr>
                <w:rFonts w:ascii="Arial" w:hAnsi="Arial" w:eastAsia="Arial" w:cs="Arial"/>
                <w:spacing w:val="-2"/>
                <w:sz w:val="22"/>
                <w:szCs w:val="22"/>
              </w:rPr>
              <w:t>P</w:t>
            </w:r>
            <w:r w:rsidRPr="00032039">
              <w:rPr>
                <w:rFonts w:ascii="Arial" w:hAnsi="Arial" w:eastAsia="Arial" w:cs="Arial"/>
                <w:spacing w:val="2"/>
                <w:sz w:val="22"/>
                <w:szCs w:val="22"/>
              </w:rPr>
              <w:t>a</w:t>
            </w:r>
            <w:r w:rsidRPr="00032039">
              <w:rPr>
                <w:rFonts w:ascii="Arial" w:hAnsi="Arial" w:eastAsia="Arial" w:cs="Arial"/>
                <w:spacing w:val="-2"/>
                <w:sz w:val="22"/>
                <w:szCs w:val="22"/>
              </w:rPr>
              <w:t>g</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008249B2">
              <w:rPr>
                <w:rFonts w:ascii="Arial" w:hAnsi="Arial" w:eastAsia="Arial" w:cs="Arial"/>
                <w:spacing w:val="2"/>
                <w:sz w:val="22"/>
                <w:szCs w:val="22"/>
              </w:rPr>
              <w:t>3</w:t>
            </w:r>
          </w:p>
        </w:tc>
      </w:tr>
      <w:tr w:rsidRPr="00032039" w:rsidR="007B780C" w:rsidTr="007A0638" w14:paraId="447B8D46" w14:textId="77777777">
        <w:tc>
          <w:tcPr>
            <w:tcW w:w="8784" w:type="dxa"/>
          </w:tcPr>
          <w:p w:rsidRPr="00032039" w:rsidR="007B780C" w:rsidP="0032501A" w:rsidRDefault="007B780C" w14:paraId="2444C214" w14:textId="4DF5AA0D">
            <w:pPr>
              <w:spacing w:line="360" w:lineRule="auto"/>
              <w:rPr>
                <w:rFonts w:ascii="Arial" w:hAnsi="Arial" w:eastAsia="Arial" w:cs="Arial"/>
                <w:spacing w:val="1"/>
                <w:sz w:val="22"/>
                <w:szCs w:val="22"/>
              </w:rPr>
            </w:pPr>
            <w:r w:rsidRPr="00032039">
              <w:rPr>
                <w:rFonts w:ascii="Arial" w:hAnsi="Arial" w:eastAsia="Arial" w:cs="Arial"/>
                <w:spacing w:val="1"/>
                <w:sz w:val="22"/>
                <w:szCs w:val="22"/>
              </w:rPr>
              <w:t>Transitions between schools</w:t>
            </w:r>
          </w:p>
        </w:tc>
        <w:tc>
          <w:tcPr>
            <w:tcW w:w="1280" w:type="dxa"/>
          </w:tcPr>
          <w:p w:rsidRPr="00032039" w:rsidR="007B780C" w:rsidP="0032501A" w:rsidRDefault="00EC6E21" w14:paraId="7CD64E02" w14:textId="1BED646F">
            <w:pPr>
              <w:spacing w:line="360" w:lineRule="auto"/>
              <w:rPr>
                <w:rFonts w:ascii="Arial" w:hAnsi="Arial" w:eastAsia="Arial" w:cs="Arial"/>
                <w:spacing w:val="-2"/>
                <w:sz w:val="22"/>
                <w:szCs w:val="22"/>
              </w:rPr>
            </w:pPr>
            <w:r w:rsidRPr="00032039">
              <w:rPr>
                <w:rFonts w:ascii="Arial" w:hAnsi="Arial" w:eastAsia="Arial" w:cs="Arial"/>
                <w:spacing w:val="-2"/>
                <w:sz w:val="22"/>
                <w:szCs w:val="22"/>
              </w:rPr>
              <w:t>P</w:t>
            </w:r>
            <w:r w:rsidRPr="00032039">
              <w:rPr>
                <w:rFonts w:ascii="Arial" w:hAnsi="Arial" w:eastAsia="Arial" w:cs="Arial"/>
                <w:spacing w:val="2"/>
                <w:sz w:val="22"/>
                <w:szCs w:val="22"/>
              </w:rPr>
              <w:t>a</w:t>
            </w:r>
            <w:r w:rsidRPr="00032039">
              <w:rPr>
                <w:rFonts w:ascii="Arial" w:hAnsi="Arial" w:eastAsia="Arial" w:cs="Arial"/>
                <w:spacing w:val="-2"/>
                <w:sz w:val="22"/>
                <w:szCs w:val="22"/>
              </w:rPr>
              <w:t>g</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008249B2">
              <w:rPr>
                <w:rFonts w:ascii="Arial" w:hAnsi="Arial" w:eastAsia="Arial" w:cs="Arial"/>
                <w:spacing w:val="2"/>
                <w:sz w:val="22"/>
                <w:szCs w:val="22"/>
              </w:rPr>
              <w:t>4</w:t>
            </w:r>
          </w:p>
        </w:tc>
      </w:tr>
      <w:tr w:rsidRPr="00032039" w:rsidR="0032501A" w:rsidTr="007A0638" w14:paraId="38AA29D1" w14:textId="77777777">
        <w:tc>
          <w:tcPr>
            <w:tcW w:w="8784" w:type="dxa"/>
          </w:tcPr>
          <w:p w:rsidR="0032501A" w:rsidP="007A0638" w:rsidRDefault="007A0638" w14:paraId="662734AD" w14:textId="77777777">
            <w:pPr>
              <w:rPr>
                <w:rFonts w:ascii="Arial" w:hAnsi="Arial" w:eastAsia="Arial" w:cs="Arial"/>
                <w:sz w:val="22"/>
                <w:szCs w:val="22"/>
              </w:rPr>
            </w:pPr>
            <w:r w:rsidRPr="00032039">
              <w:rPr>
                <w:rFonts w:ascii="Arial" w:hAnsi="Arial" w:eastAsia="Arial" w:cs="Arial"/>
                <w:spacing w:val="-2"/>
                <w:sz w:val="22"/>
                <w:szCs w:val="22"/>
              </w:rPr>
              <w:t>B</w:t>
            </w:r>
            <w:r w:rsidRPr="00032039">
              <w:rPr>
                <w:rFonts w:ascii="Arial" w:hAnsi="Arial" w:eastAsia="Arial" w:cs="Arial"/>
                <w:spacing w:val="2"/>
                <w:sz w:val="22"/>
                <w:szCs w:val="22"/>
              </w:rPr>
              <w:t>ro</w:t>
            </w:r>
            <w:r w:rsidRPr="00032039">
              <w:rPr>
                <w:rFonts w:ascii="Arial" w:hAnsi="Arial" w:eastAsia="Arial" w:cs="Arial"/>
                <w:spacing w:val="-2"/>
                <w:sz w:val="22"/>
                <w:szCs w:val="22"/>
              </w:rPr>
              <w:t>a</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z w:val="22"/>
                <w:szCs w:val="22"/>
              </w:rPr>
              <w:t>c</w:t>
            </w:r>
            <w:r w:rsidRPr="00032039">
              <w:rPr>
                <w:rFonts w:ascii="Arial" w:hAnsi="Arial" w:eastAsia="Arial" w:cs="Arial"/>
                <w:spacing w:val="2"/>
                <w:sz w:val="22"/>
                <w:szCs w:val="22"/>
              </w:rPr>
              <w:t>h</w:t>
            </w:r>
            <w:r w:rsidRPr="00032039">
              <w:rPr>
                <w:rFonts w:ascii="Arial" w:hAnsi="Arial" w:eastAsia="Arial" w:cs="Arial"/>
                <w:spacing w:val="-2"/>
                <w:sz w:val="22"/>
                <w:szCs w:val="22"/>
              </w:rPr>
              <w:t>a</w:t>
            </w:r>
            <w:r w:rsidRPr="00032039">
              <w:rPr>
                <w:rFonts w:ascii="Arial" w:hAnsi="Arial" w:eastAsia="Arial" w:cs="Arial"/>
                <w:spacing w:val="2"/>
                <w:sz w:val="22"/>
                <w:szCs w:val="22"/>
              </w:rPr>
              <w:t>ra</w:t>
            </w:r>
            <w:r w:rsidRPr="00032039">
              <w:rPr>
                <w:rFonts w:ascii="Arial" w:hAnsi="Arial" w:eastAsia="Arial" w:cs="Arial"/>
                <w:sz w:val="22"/>
                <w:szCs w:val="22"/>
              </w:rPr>
              <w:t>c</w:t>
            </w:r>
            <w:r w:rsidRPr="00032039">
              <w:rPr>
                <w:rFonts w:ascii="Arial" w:hAnsi="Arial" w:eastAsia="Arial" w:cs="Arial"/>
                <w:spacing w:val="-6"/>
                <w:sz w:val="22"/>
                <w:szCs w:val="22"/>
              </w:rPr>
              <w:t>t</w:t>
            </w:r>
            <w:r w:rsidRPr="00032039">
              <w:rPr>
                <w:rFonts w:ascii="Arial" w:hAnsi="Arial" w:eastAsia="Arial" w:cs="Arial"/>
                <w:spacing w:val="2"/>
                <w:sz w:val="22"/>
                <w:szCs w:val="22"/>
              </w:rPr>
              <w:t>er</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1"/>
                <w:sz w:val="22"/>
                <w:szCs w:val="22"/>
              </w:rPr>
              <w:t>t</w:t>
            </w:r>
            <w:r w:rsidRPr="00032039">
              <w:rPr>
                <w:rFonts w:ascii="Arial" w:hAnsi="Arial" w:eastAsia="Arial" w:cs="Arial"/>
                <w:spacing w:val="1"/>
                <w:sz w:val="22"/>
                <w:szCs w:val="22"/>
              </w:rPr>
              <w:t>i</w:t>
            </w:r>
            <w:r w:rsidRPr="00032039">
              <w:rPr>
                <w:rFonts w:ascii="Arial" w:hAnsi="Arial" w:eastAsia="Arial" w:cs="Arial"/>
                <w:sz w:val="22"/>
                <w:szCs w:val="22"/>
              </w:rPr>
              <w:t>cs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o</w:t>
            </w:r>
            <w:r w:rsidRPr="00032039">
              <w:rPr>
                <w:rFonts w:ascii="Arial" w:hAnsi="Arial" w:eastAsia="Arial" w:cs="Arial"/>
                <w:sz w:val="22"/>
                <w:szCs w:val="22"/>
              </w:rPr>
              <w:t>f</w:t>
            </w:r>
            <w:r w:rsidRPr="00032039">
              <w:rPr>
                <w:rFonts w:ascii="Arial" w:hAnsi="Arial" w:eastAsia="Arial" w:cs="Arial"/>
                <w:spacing w:val="-2"/>
                <w:sz w:val="22"/>
                <w:szCs w:val="22"/>
              </w:rPr>
              <w:t xml:space="preserve"> </w:t>
            </w:r>
            <w:r w:rsidRPr="00032039">
              <w:rPr>
                <w:rFonts w:ascii="Arial" w:hAnsi="Arial" w:eastAsia="Arial" w:cs="Arial"/>
                <w:spacing w:val="-5"/>
                <w:sz w:val="22"/>
                <w:szCs w:val="22"/>
              </w:rPr>
              <w:t>c</w:t>
            </w:r>
            <w:r w:rsidRPr="00032039">
              <w:rPr>
                <w:rFonts w:ascii="Arial" w:hAnsi="Arial" w:eastAsia="Arial" w:cs="Arial"/>
                <w:spacing w:val="2"/>
                <w:sz w:val="22"/>
                <w:szCs w:val="22"/>
              </w:rPr>
              <w:t>h</w:t>
            </w:r>
            <w:r w:rsidRPr="00032039">
              <w:rPr>
                <w:rFonts w:ascii="Arial" w:hAnsi="Arial" w:eastAsia="Arial" w:cs="Arial"/>
                <w:spacing w:val="1"/>
                <w:sz w:val="22"/>
                <w:szCs w:val="22"/>
              </w:rPr>
              <w:t>i</w:t>
            </w:r>
            <w:r w:rsidRPr="00032039">
              <w:rPr>
                <w:rFonts w:ascii="Arial" w:hAnsi="Arial" w:eastAsia="Arial" w:cs="Arial"/>
                <w:spacing w:val="-4"/>
                <w:sz w:val="22"/>
                <w:szCs w:val="22"/>
              </w:rPr>
              <w:t>l</w:t>
            </w:r>
            <w:r w:rsidRPr="00032039">
              <w:rPr>
                <w:rFonts w:ascii="Arial" w:hAnsi="Arial" w:eastAsia="Arial" w:cs="Arial"/>
                <w:spacing w:val="2"/>
                <w:sz w:val="22"/>
                <w:szCs w:val="22"/>
              </w:rPr>
              <w:t>dr</w:t>
            </w:r>
            <w:r w:rsidRPr="00032039">
              <w:rPr>
                <w:rFonts w:ascii="Arial" w:hAnsi="Arial" w:eastAsia="Arial" w:cs="Arial"/>
                <w:spacing w:val="-2"/>
                <w:sz w:val="22"/>
                <w:szCs w:val="22"/>
              </w:rPr>
              <w:t>e</w:t>
            </w:r>
            <w:r w:rsidRPr="00032039">
              <w:rPr>
                <w:rFonts w:ascii="Arial" w:hAnsi="Arial" w:eastAsia="Arial" w:cs="Arial"/>
                <w:spacing w:val="2"/>
                <w:sz w:val="22"/>
                <w:szCs w:val="22"/>
              </w:rPr>
              <w:t>n</w:t>
            </w:r>
            <w:r w:rsidRPr="00032039">
              <w:rPr>
                <w:rFonts w:ascii="Arial" w:hAnsi="Arial" w:eastAsia="Arial" w:cs="Arial"/>
                <w:spacing w:val="-1"/>
                <w:sz w:val="22"/>
                <w:szCs w:val="22"/>
              </w:rPr>
              <w:t>/</w:t>
            </w:r>
            <w:r w:rsidRPr="00032039">
              <w:rPr>
                <w:rFonts w:ascii="Arial" w:hAnsi="Arial" w:eastAsia="Arial" w:cs="Arial"/>
                <w:sz w:val="22"/>
                <w:szCs w:val="22"/>
              </w:rPr>
              <w:t>y</w:t>
            </w:r>
            <w:r w:rsidRPr="00032039">
              <w:rPr>
                <w:rFonts w:ascii="Arial" w:hAnsi="Arial" w:eastAsia="Arial" w:cs="Arial"/>
                <w:spacing w:val="-2"/>
                <w:sz w:val="22"/>
                <w:szCs w:val="22"/>
              </w:rPr>
              <w:t>o</w:t>
            </w:r>
            <w:r w:rsidRPr="00032039">
              <w:rPr>
                <w:rFonts w:ascii="Arial" w:hAnsi="Arial" w:eastAsia="Arial" w:cs="Arial"/>
                <w:spacing w:val="2"/>
                <w:sz w:val="22"/>
                <w:szCs w:val="22"/>
              </w:rPr>
              <w:t>un</w:t>
            </w:r>
            <w:r w:rsidRPr="00032039">
              <w:rPr>
                <w:rFonts w:ascii="Arial" w:hAnsi="Arial" w:eastAsia="Arial" w:cs="Arial"/>
                <w:sz w:val="22"/>
                <w:szCs w:val="22"/>
              </w:rPr>
              <w:t>g</w:t>
            </w:r>
            <w:r w:rsidRPr="00032039">
              <w:rPr>
                <w:rFonts w:ascii="Arial" w:hAnsi="Arial" w:eastAsia="Arial" w:cs="Arial"/>
                <w:spacing w:val="-3"/>
                <w:sz w:val="22"/>
                <w:szCs w:val="22"/>
              </w:rPr>
              <w:t xml:space="preserve"> </w:t>
            </w:r>
            <w:r w:rsidRPr="00032039">
              <w:rPr>
                <w:rFonts w:ascii="Arial" w:hAnsi="Arial" w:eastAsia="Arial" w:cs="Arial"/>
                <w:spacing w:val="-2"/>
                <w:sz w:val="22"/>
                <w:szCs w:val="22"/>
              </w:rPr>
              <w:t>p</w:t>
            </w:r>
            <w:r w:rsidRPr="00032039">
              <w:rPr>
                <w:rFonts w:ascii="Arial" w:hAnsi="Arial" w:eastAsia="Arial" w:cs="Arial"/>
                <w:spacing w:val="2"/>
                <w:sz w:val="22"/>
                <w:szCs w:val="22"/>
              </w:rPr>
              <w:t>e</w:t>
            </w:r>
            <w:r w:rsidRPr="00032039">
              <w:rPr>
                <w:rFonts w:ascii="Arial" w:hAnsi="Arial" w:eastAsia="Arial" w:cs="Arial"/>
                <w:spacing w:val="-2"/>
                <w:sz w:val="22"/>
                <w:szCs w:val="22"/>
              </w:rPr>
              <w:t>o</w:t>
            </w:r>
            <w:r w:rsidRPr="00032039">
              <w:rPr>
                <w:rFonts w:ascii="Arial" w:hAnsi="Arial" w:eastAsia="Arial" w:cs="Arial"/>
                <w:spacing w:val="2"/>
                <w:sz w:val="22"/>
                <w:szCs w:val="22"/>
              </w:rPr>
              <w:t>p</w:t>
            </w:r>
            <w:r w:rsidRPr="00032039">
              <w:rPr>
                <w:rFonts w:ascii="Arial" w:hAnsi="Arial" w:eastAsia="Arial" w:cs="Arial"/>
                <w:spacing w:val="1"/>
                <w:sz w:val="22"/>
                <w:szCs w:val="22"/>
              </w:rPr>
              <w:t>l</w:t>
            </w:r>
            <w:r w:rsidRPr="00032039">
              <w:rPr>
                <w:rFonts w:ascii="Arial" w:hAnsi="Arial" w:eastAsia="Arial" w:cs="Arial"/>
                <w:sz w:val="22"/>
                <w:szCs w:val="22"/>
              </w:rPr>
              <w:t>e</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o</w:t>
            </w:r>
            <w:r w:rsidRPr="00032039">
              <w:rPr>
                <w:rFonts w:ascii="Arial" w:hAnsi="Arial" w:eastAsia="Arial" w:cs="Arial"/>
                <w:sz w:val="22"/>
                <w:szCs w:val="22"/>
              </w:rPr>
              <w:t>n</w:t>
            </w:r>
            <w:r w:rsidRPr="00032039">
              <w:rPr>
                <w:rFonts w:ascii="Arial" w:hAnsi="Arial" w:eastAsia="Arial" w:cs="Arial"/>
                <w:spacing w:val="2"/>
                <w:sz w:val="22"/>
                <w:szCs w:val="22"/>
              </w:rPr>
              <w:t xml:space="preserve"> </w:t>
            </w:r>
            <w:r w:rsidRPr="00032039">
              <w:rPr>
                <w:rFonts w:ascii="Arial" w:hAnsi="Arial" w:eastAsia="Arial" w:cs="Arial"/>
                <w:spacing w:val="-7"/>
                <w:sz w:val="22"/>
                <w:szCs w:val="22"/>
              </w:rPr>
              <w:t>S</w:t>
            </w:r>
            <w:r w:rsidRPr="00032039">
              <w:rPr>
                <w:rFonts w:ascii="Arial" w:hAnsi="Arial" w:eastAsia="Arial" w:cs="Arial"/>
                <w:spacing w:val="-2"/>
                <w:sz w:val="22"/>
                <w:szCs w:val="22"/>
              </w:rPr>
              <w:t>E</w:t>
            </w:r>
            <w:r w:rsidRPr="00032039">
              <w:rPr>
                <w:rFonts w:ascii="Arial" w:hAnsi="Arial" w:eastAsia="Arial" w:cs="Arial"/>
                <w:sz w:val="22"/>
                <w:szCs w:val="22"/>
              </w:rPr>
              <w:t>N Ty</w:t>
            </w:r>
            <w:r w:rsidRPr="00032039">
              <w:rPr>
                <w:rFonts w:ascii="Arial" w:hAnsi="Arial" w:eastAsia="Arial" w:cs="Arial"/>
                <w:spacing w:val="3"/>
                <w:sz w:val="22"/>
                <w:szCs w:val="22"/>
              </w:rPr>
              <w:t>p</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wi</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pacing w:val="1"/>
                <w:sz w:val="22"/>
                <w:szCs w:val="22"/>
              </w:rPr>
              <w:t>i</w:t>
            </w:r>
            <w:r w:rsidRPr="00032039">
              <w:rPr>
                <w:rFonts w:ascii="Arial" w:hAnsi="Arial" w:eastAsia="Arial" w:cs="Arial"/>
                <w:sz w:val="22"/>
                <w:szCs w:val="22"/>
              </w:rPr>
              <w:t>n</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SE</w:t>
            </w:r>
            <w:r w:rsidRPr="00032039">
              <w:rPr>
                <w:rFonts w:ascii="Arial" w:hAnsi="Arial" w:eastAsia="Arial" w:cs="Arial"/>
                <w:sz w:val="22"/>
                <w:szCs w:val="22"/>
              </w:rPr>
              <w:t xml:space="preserve">N </w:t>
            </w:r>
            <w:r w:rsidRPr="00032039">
              <w:rPr>
                <w:rFonts w:ascii="Arial" w:hAnsi="Arial" w:eastAsia="Arial" w:cs="Arial"/>
                <w:spacing w:val="1"/>
                <w:sz w:val="22"/>
                <w:szCs w:val="22"/>
              </w:rPr>
              <w:t>C</w:t>
            </w:r>
            <w:r w:rsidRPr="00032039">
              <w:rPr>
                <w:rFonts w:ascii="Arial" w:hAnsi="Arial" w:eastAsia="Arial" w:cs="Arial"/>
                <w:spacing w:val="2"/>
                <w:sz w:val="22"/>
                <w:szCs w:val="22"/>
              </w:rPr>
              <w:t>en</w:t>
            </w:r>
            <w:r w:rsidRPr="00032039">
              <w:rPr>
                <w:rFonts w:ascii="Arial" w:hAnsi="Arial" w:eastAsia="Arial" w:cs="Arial"/>
                <w:spacing w:val="-5"/>
                <w:sz w:val="22"/>
                <w:szCs w:val="22"/>
              </w:rPr>
              <w:t>s</w:t>
            </w:r>
            <w:r w:rsidRPr="00032039">
              <w:rPr>
                <w:rFonts w:ascii="Arial" w:hAnsi="Arial" w:eastAsia="Arial" w:cs="Arial"/>
                <w:spacing w:val="2"/>
                <w:sz w:val="22"/>
                <w:szCs w:val="22"/>
              </w:rPr>
              <w:t>u</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1"/>
                <w:sz w:val="22"/>
                <w:szCs w:val="22"/>
              </w:rPr>
              <w:t>C</w:t>
            </w:r>
            <w:r w:rsidRPr="00032039">
              <w:rPr>
                <w:rFonts w:ascii="Arial" w:hAnsi="Arial" w:eastAsia="Arial" w:cs="Arial"/>
                <w:spacing w:val="2"/>
                <w:sz w:val="22"/>
                <w:szCs w:val="22"/>
              </w:rPr>
              <w:t>a</w:t>
            </w:r>
            <w:r w:rsidRPr="00032039">
              <w:rPr>
                <w:rFonts w:ascii="Arial" w:hAnsi="Arial" w:eastAsia="Arial" w:cs="Arial"/>
                <w:spacing w:val="-6"/>
                <w:sz w:val="22"/>
                <w:szCs w:val="22"/>
              </w:rPr>
              <w:t>t</w:t>
            </w:r>
            <w:r w:rsidRPr="00032039">
              <w:rPr>
                <w:rFonts w:ascii="Arial" w:hAnsi="Arial" w:eastAsia="Arial" w:cs="Arial"/>
                <w:spacing w:val="2"/>
                <w:sz w:val="22"/>
                <w:szCs w:val="22"/>
              </w:rPr>
              <w:t>e</w:t>
            </w:r>
            <w:r w:rsidRPr="00032039">
              <w:rPr>
                <w:rFonts w:ascii="Arial" w:hAnsi="Arial" w:eastAsia="Arial" w:cs="Arial"/>
                <w:spacing w:val="-2"/>
                <w:sz w:val="22"/>
                <w:szCs w:val="22"/>
              </w:rPr>
              <w:t>g</w:t>
            </w:r>
            <w:r w:rsidRPr="00032039">
              <w:rPr>
                <w:rFonts w:ascii="Arial" w:hAnsi="Arial" w:eastAsia="Arial" w:cs="Arial"/>
                <w:spacing w:val="2"/>
                <w:sz w:val="22"/>
                <w:szCs w:val="22"/>
              </w:rPr>
              <w:t>or</w:t>
            </w:r>
            <w:r w:rsidRPr="00032039">
              <w:rPr>
                <w:rFonts w:ascii="Arial" w:hAnsi="Arial" w:eastAsia="Arial" w:cs="Arial"/>
                <w:spacing w:val="-4"/>
                <w:sz w:val="22"/>
                <w:szCs w:val="22"/>
              </w:rPr>
              <w:t>i</w:t>
            </w:r>
            <w:r w:rsidRPr="00032039">
              <w:rPr>
                <w:rFonts w:ascii="Arial" w:hAnsi="Arial" w:eastAsia="Arial" w:cs="Arial"/>
                <w:spacing w:val="2"/>
                <w:sz w:val="22"/>
                <w:szCs w:val="22"/>
              </w:rPr>
              <w:t>e</w:t>
            </w:r>
            <w:r w:rsidRPr="00032039">
              <w:rPr>
                <w:rFonts w:ascii="Arial" w:hAnsi="Arial" w:eastAsia="Arial" w:cs="Arial"/>
                <w:sz w:val="22"/>
                <w:szCs w:val="22"/>
              </w:rPr>
              <w:t>s</w:t>
            </w:r>
          </w:p>
          <w:p w:rsidRPr="00A733CB" w:rsidR="00A733CB" w:rsidP="007A0638" w:rsidRDefault="00A733CB" w14:paraId="14D897F3" w14:textId="74454F43">
            <w:pPr>
              <w:rPr>
                <w:rFonts w:ascii="Arial" w:hAnsi="Arial" w:cs="Arial"/>
                <w:sz w:val="6"/>
                <w:szCs w:val="6"/>
              </w:rPr>
            </w:pPr>
          </w:p>
        </w:tc>
        <w:tc>
          <w:tcPr>
            <w:tcW w:w="1280" w:type="dxa"/>
          </w:tcPr>
          <w:p w:rsidRPr="00032039" w:rsidR="0032501A" w:rsidP="0032501A" w:rsidRDefault="007A0638" w14:paraId="544A123A" w14:textId="7D32C2BF">
            <w:pPr>
              <w:spacing w:line="360" w:lineRule="auto"/>
              <w:rPr>
                <w:rFonts w:ascii="Arial" w:hAnsi="Arial" w:cs="Arial"/>
                <w:sz w:val="22"/>
                <w:szCs w:val="22"/>
              </w:rPr>
            </w:pPr>
            <w:r w:rsidRPr="00032039">
              <w:rPr>
                <w:rFonts w:ascii="Arial" w:hAnsi="Arial" w:eastAsia="Arial" w:cs="Arial"/>
                <w:spacing w:val="-2"/>
                <w:sz w:val="22"/>
                <w:szCs w:val="22"/>
              </w:rPr>
              <w:t>P</w:t>
            </w:r>
            <w:r w:rsidRPr="00032039">
              <w:rPr>
                <w:rFonts w:ascii="Arial" w:hAnsi="Arial" w:eastAsia="Arial" w:cs="Arial"/>
                <w:spacing w:val="2"/>
                <w:sz w:val="22"/>
                <w:szCs w:val="22"/>
              </w:rPr>
              <w:t>a</w:t>
            </w:r>
            <w:r w:rsidRPr="00032039">
              <w:rPr>
                <w:rFonts w:ascii="Arial" w:hAnsi="Arial" w:eastAsia="Arial" w:cs="Arial"/>
                <w:spacing w:val="-2"/>
                <w:sz w:val="22"/>
                <w:szCs w:val="22"/>
              </w:rPr>
              <w:t>g</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008249B2">
              <w:rPr>
                <w:rFonts w:ascii="Arial" w:hAnsi="Arial" w:eastAsia="Arial" w:cs="Arial"/>
                <w:spacing w:val="2"/>
                <w:sz w:val="22"/>
                <w:szCs w:val="22"/>
              </w:rPr>
              <w:t>5</w:t>
            </w:r>
          </w:p>
        </w:tc>
      </w:tr>
      <w:tr w:rsidRPr="00032039" w:rsidR="0032501A" w:rsidTr="007A0638" w14:paraId="120C14BA" w14:textId="77777777">
        <w:tc>
          <w:tcPr>
            <w:tcW w:w="8784" w:type="dxa"/>
          </w:tcPr>
          <w:p w:rsidRPr="00032039" w:rsidR="0032501A" w:rsidP="0032501A" w:rsidRDefault="007A0638" w14:paraId="7312FC3B" w14:textId="1876732B">
            <w:pPr>
              <w:spacing w:line="360" w:lineRule="auto"/>
              <w:rPr>
                <w:rFonts w:ascii="Arial" w:hAnsi="Arial" w:cs="Arial"/>
                <w:sz w:val="22"/>
                <w:szCs w:val="22"/>
              </w:rPr>
            </w:pPr>
            <w:r w:rsidRPr="00032039">
              <w:rPr>
                <w:rFonts w:ascii="Arial" w:hAnsi="Arial" w:eastAsia="Arial" w:cs="Arial"/>
                <w:spacing w:val="-2"/>
                <w:sz w:val="22"/>
                <w:szCs w:val="22"/>
              </w:rPr>
              <w:t>E</w:t>
            </w:r>
            <w:r w:rsidRPr="00032039">
              <w:rPr>
                <w:rFonts w:ascii="Arial" w:hAnsi="Arial" w:eastAsia="Arial" w:cs="Arial"/>
                <w:spacing w:val="2"/>
                <w:sz w:val="22"/>
                <w:szCs w:val="22"/>
              </w:rPr>
              <w:t>n</w:t>
            </w:r>
            <w:r w:rsidRPr="00032039">
              <w:rPr>
                <w:rFonts w:ascii="Arial" w:hAnsi="Arial" w:eastAsia="Arial" w:cs="Arial"/>
                <w:spacing w:val="-2"/>
                <w:sz w:val="22"/>
                <w:szCs w:val="22"/>
              </w:rPr>
              <w:t>g</w:t>
            </w:r>
            <w:r w:rsidRPr="00032039">
              <w:rPr>
                <w:rFonts w:ascii="Arial" w:hAnsi="Arial" w:eastAsia="Arial" w:cs="Arial"/>
                <w:spacing w:val="1"/>
                <w:sz w:val="22"/>
                <w:szCs w:val="22"/>
              </w:rPr>
              <w:t>li</w:t>
            </w:r>
            <w:r w:rsidRPr="00032039">
              <w:rPr>
                <w:rFonts w:ascii="Arial" w:hAnsi="Arial" w:eastAsia="Arial" w:cs="Arial"/>
                <w:sz w:val="22"/>
                <w:szCs w:val="22"/>
              </w:rPr>
              <w:t>sh</w:t>
            </w:r>
            <w:r w:rsidRPr="00032039">
              <w:rPr>
                <w:rFonts w:ascii="Arial" w:hAnsi="Arial" w:eastAsia="Arial" w:cs="Arial"/>
                <w:spacing w:val="2"/>
                <w:sz w:val="22"/>
                <w:szCs w:val="22"/>
              </w:rPr>
              <w:t xml:space="preserve"> a</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a</w:t>
            </w:r>
            <w:r w:rsidRPr="00032039">
              <w:rPr>
                <w:rFonts w:ascii="Arial" w:hAnsi="Arial" w:eastAsia="Arial" w:cs="Arial"/>
                <w:sz w:val="22"/>
                <w:szCs w:val="22"/>
              </w:rPr>
              <w:t>n</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2"/>
                <w:sz w:val="22"/>
                <w:szCs w:val="22"/>
              </w:rPr>
              <w:t>d</w:t>
            </w:r>
            <w:r w:rsidRPr="00032039">
              <w:rPr>
                <w:rFonts w:ascii="Arial" w:hAnsi="Arial" w:eastAsia="Arial" w:cs="Arial"/>
                <w:spacing w:val="-2"/>
                <w:sz w:val="22"/>
                <w:szCs w:val="22"/>
              </w:rPr>
              <w:t>d</w:t>
            </w:r>
            <w:r w:rsidRPr="00032039">
              <w:rPr>
                <w:rFonts w:ascii="Arial" w:hAnsi="Arial" w:eastAsia="Arial" w:cs="Arial"/>
                <w:spacing w:val="1"/>
                <w:sz w:val="22"/>
                <w:szCs w:val="22"/>
              </w:rPr>
              <w:t>i</w:t>
            </w:r>
            <w:r w:rsidRPr="00032039">
              <w:rPr>
                <w:rFonts w:ascii="Arial" w:hAnsi="Arial" w:eastAsia="Arial" w:cs="Arial"/>
                <w:spacing w:val="-1"/>
                <w:sz w:val="22"/>
                <w:szCs w:val="22"/>
              </w:rPr>
              <w:t>t</w:t>
            </w:r>
            <w:r w:rsidRPr="00032039">
              <w:rPr>
                <w:rFonts w:ascii="Arial" w:hAnsi="Arial" w:eastAsia="Arial" w:cs="Arial"/>
                <w:spacing w:val="1"/>
                <w:sz w:val="22"/>
                <w:szCs w:val="22"/>
              </w:rPr>
              <w:t>i</w:t>
            </w:r>
            <w:r w:rsidRPr="00032039">
              <w:rPr>
                <w:rFonts w:ascii="Arial" w:hAnsi="Arial" w:eastAsia="Arial" w:cs="Arial"/>
                <w:spacing w:val="-2"/>
                <w:sz w:val="22"/>
                <w:szCs w:val="22"/>
              </w:rPr>
              <w:t>o</w:t>
            </w:r>
            <w:r w:rsidRPr="00032039">
              <w:rPr>
                <w:rFonts w:ascii="Arial" w:hAnsi="Arial" w:eastAsia="Arial" w:cs="Arial"/>
                <w:spacing w:val="2"/>
                <w:sz w:val="22"/>
                <w:szCs w:val="22"/>
              </w:rPr>
              <w:t>na</w:t>
            </w:r>
            <w:r w:rsidRPr="00032039">
              <w:rPr>
                <w:rFonts w:ascii="Arial" w:hAnsi="Arial" w:eastAsia="Arial" w:cs="Arial"/>
                <w:sz w:val="22"/>
                <w:szCs w:val="22"/>
              </w:rPr>
              <w:t>l</w:t>
            </w:r>
            <w:r w:rsidRPr="00032039">
              <w:rPr>
                <w:rFonts w:ascii="Arial" w:hAnsi="Arial" w:eastAsia="Arial" w:cs="Arial"/>
                <w:spacing w:val="-5"/>
                <w:sz w:val="22"/>
                <w:szCs w:val="22"/>
              </w:rPr>
              <w:t xml:space="preserve"> </w:t>
            </w:r>
            <w:r w:rsidRPr="00032039">
              <w:rPr>
                <w:rFonts w:ascii="Arial" w:hAnsi="Arial" w:eastAsia="Arial" w:cs="Arial"/>
                <w:spacing w:val="2"/>
                <w:sz w:val="22"/>
                <w:szCs w:val="22"/>
              </w:rPr>
              <w:t>L</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pacing w:val="-2"/>
                <w:sz w:val="22"/>
                <w:szCs w:val="22"/>
              </w:rPr>
              <w:t>g</w:t>
            </w:r>
            <w:r w:rsidRPr="00032039">
              <w:rPr>
                <w:rFonts w:ascii="Arial" w:hAnsi="Arial" w:eastAsia="Arial" w:cs="Arial"/>
                <w:spacing w:val="2"/>
                <w:sz w:val="22"/>
                <w:szCs w:val="22"/>
              </w:rPr>
              <w:t>ua</w:t>
            </w:r>
            <w:r w:rsidRPr="00032039">
              <w:rPr>
                <w:rFonts w:ascii="Arial" w:hAnsi="Arial" w:eastAsia="Arial" w:cs="Arial"/>
                <w:spacing w:val="-2"/>
                <w:sz w:val="22"/>
                <w:szCs w:val="22"/>
              </w:rPr>
              <w:t>g</w:t>
            </w:r>
            <w:r w:rsidRPr="00032039">
              <w:rPr>
                <w:rFonts w:ascii="Arial" w:hAnsi="Arial" w:eastAsia="Arial" w:cs="Arial"/>
                <w:sz w:val="22"/>
                <w:szCs w:val="22"/>
              </w:rPr>
              <w:t>e</w:t>
            </w:r>
          </w:p>
        </w:tc>
        <w:tc>
          <w:tcPr>
            <w:tcW w:w="1280" w:type="dxa"/>
          </w:tcPr>
          <w:p w:rsidRPr="00032039" w:rsidR="0032501A" w:rsidP="0032501A" w:rsidRDefault="007A0638" w14:paraId="3A636450" w14:textId="1F662415">
            <w:pPr>
              <w:spacing w:line="360" w:lineRule="auto"/>
              <w:rPr>
                <w:rFonts w:ascii="Arial" w:hAnsi="Arial" w:cs="Arial"/>
                <w:sz w:val="22"/>
                <w:szCs w:val="22"/>
              </w:rPr>
            </w:pPr>
            <w:r w:rsidRPr="00032039">
              <w:rPr>
                <w:rFonts w:ascii="Arial" w:hAnsi="Arial" w:eastAsia="Arial" w:cs="Arial"/>
                <w:spacing w:val="-2"/>
                <w:sz w:val="22"/>
                <w:szCs w:val="22"/>
              </w:rPr>
              <w:t>P</w:t>
            </w:r>
            <w:r w:rsidRPr="00032039">
              <w:rPr>
                <w:rFonts w:ascii="Arial" w:hAnsi="Arial" w:eastAsia="Arial" w:cs="Arial"/>
                <w:spacing w:val="2"/>
                <w:sz w:val="22"/>
                <w:szCs w:val="22"/>
              </w:rPr>
              <w:t>a</w:t>
            </w:r>
            <w:r w:rsidRPr="00032039">
              <w:rPr>
                <w:rFonts w:ascii="Arial" w:hAnsi="Arial" w:eastAsia="Arial" w:cs="Arial"/>
                <w:spacing w:val="-2"/>
                <w:sz w:val="22"/>
                <w:szCs w:val="22"/>
              </w:rPr>
              <w:t>g</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008249B2">
              <w:rPr>
                <w:rFonts w:ascii="Arial" w:hAnsi="Arial" w:eastAsia="Arial" w:cs="Arial"/>
                <w:spacing w:val="2"/>
                <w:sz w:val="22"/>
                <w:szCs w:val="22"/>
              </w:rPr>
              <w:t>8</w:t>
            </w:r>
          </w:p>
        </w:tc>
      </w:tr>
      <w:tr w:rsidRPr="00032039" w:rsidR="0032501A" w:rsidTr="007A0638" w14:paraId="1216CE2C" w14:textId="77777777">
        <w:tc>
          <w:tcPr>
            <w:tcW w:w="8784" w:type="dxa"/>
          </w:tcPr>
          <w:p w:rsidRPr="00032039" w:rsidR="0032501A" w:rsidP="0032501A" w:rsidRDefault="007A0638" w14:paraId="7483D7DE" w14:textId="380710F4">
            <w:pPr>
              <w:spacing w:line="360" w:lineRule="auto"/>
              <w:rPr>
                <w:rFonts w:ascii="Arial" w:hAnsi="Arial" w:cs="Arial"/>
                <w:sz w:val="22"/>
                <w:szCs w:val="22"/>
              </w:rPr>
            </w:pPr>
            <w:r w:rsidRPr="00032039">
              <w:rPr>
                <w:rFonts w:ascii="Arial" w:hAnsi="Arial" w:eastAsia="Arial" w:cs="Arial"/>
                <w:spacing w:val="1"/>
                <w:sz w:val="22"/>
                <w:szCs w:val="22"/>
              </w:rPr>
              <w:t>R</w:t>
            </w:r>
            <w:r w:rsidRPr="00032039">
              <w:rPr>
                <w:rFonts w:ascii="Arial" w:hAnsi="Arial" w:eastAsia="Arial" w:cs="Arial"/>
                <w:spacing w:val="2"/>
                <w:sz w:val="22"/>
                <w:szCs w:val="22"/>
              </w:rPr>
              <w:t>e</w:t>
            </w:r>
            <w:r w:rsidRPr="00032039">
              <w:rPr>
                <w:rFonts w:ascii="Arial" w:hAnsi="Arial" w:eastAsia="Arial" w:cs="Arial"/>
                <w:spacing w:val="-1"/>
                <w:sz w:val="22"/>
                <w:szCs w:val="22"/>
              </w:rPr>
              <w:t>f</w:t>
            </w:r>
            <w:r w:rsidRPr="00032039">
              <w:rPr>
                <w:rFonts w:ascii="Arial" w:hAnsi="Arial" w:eastAsia="Arial" w:cs="Arial"/>
                <w:spacing w:val="2"/>
                <w:sz w:val="22"/>
                <w:szCs w:val="22"/>
              </w:rPr>
              <w:t>e</w:t>
            </w:r>
            <w:r w:rsidRPr="00032039">
              <w:rPr>
                <w:rFonts w:ascii="Arial" w:hAnsi="Arial" w:eastAsia="Arial" w:cs="Arial"/>
                <w:spacing w:val="-3"/>
                <w:sz w:val="22"/>
                <w:szCs w:val="22"/>
              </w:rPr>
              <w:t>r</w:t>
            </w:r>
            <w:r w:rsidRPr="00032039">
              <w:rPr>
                <w:rFonts w:ascii="Arial" w:hAnsi="Arial" w:eastAsia="Arial" w:cs="Arial"/>
                <w:spacing w:val="2"/>
                <w:sz w:val="22"/>
                <w:szCs w:val="22"/>
              </w:rPr>
              <w:t>en</w:t>
            </w:r>
            <w:r w:rsidRPr="00032039">
              <w:rPr>
                <w:rFonts w:ascii="Arial" w:hAnsi="Arial" w:eastAsia="Arial" w:cs="Arial"/>
                <w:spacing w:val="-5"/>
                <w:sz w:val="22"/>
                <w:szCs w:val="22"/>
              </w:rPr>
              <w:t>c</w:t>
            </w:r>
            <w:r w:rsidRPr="00032039">
              <w:rPr>
                <w:rFonts w:ascii="Arial" w:hAnsi="Arial" w:eastAsia="Arial" w:cs="Arial"/>
                <w:spacing w:val="2"/>
                <w:sz w:val="22"/>
                <w:szCs w:val="22"/>
              </w:rPr>
              <w:t>e</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pacing w:val="-5"/>
                <w:sz w:val="22"/>
                <w:szCs w:val="22"/>
              </w:rPr>
              <w:t>s</w:t>
            </w:r>
            <w:r w:rsidRPr="00032039">
              <w:rPr>
                <w:rFonts w:ascii="Arial" w:hAnsi="Arial" w:eastAsia="Arial" w:cs="Arial"/>
                <w:spacing w:val="2"/>
                <w:sz w:val="22"/>
                <w:szCs w:val="22"/>
              </w:rPr>
              <w:t>o</w:t>
            </w:r>
            <w:r w:rsidRPr="00032039">
              <w:rPr>
                <w:rFonts w:ascii="Arial" w:hAnsi="Arial" w:eastAsia="Arial" w:cs="Arial"/>
                <w:spacing w:val="-2"/>
                <w:sz w:val="22"/>
                <w:szCs w:val="22"/>
              </w:rPr>
              <w:t>u</w:t>
            </w:r>
            <w:r w:rsidRPr="00032039">
              <w:rPr>
                <w:rFonts w:ascii="Arial" w:hAnsi="Arial" w:eastAsia="Arial" w:cs="Arial"/>
                <w:spacing w:val="2"/>
                <w:sz w:val="22"/>
                <w:szCs w:val="22"/>
              </w:rPr>
              <w:t>r</w:t>
            </w:r>
            <w:r w:rsidRPr="00032039">
              <w:rPr>
                <w:rFonts w:ascii="Arial" w:hAnsi="Arial" w:eastAsia="Arial" w:cs="Arial"/>
                <w:sz w:val="22"/>
                <w:szCs w:val="22"/>
              </w:rPr>
              <w:t>c</w:t>
            </w:r>
            <w:r w:rsidRPr="00032039">
              <w:rPr>
                <w:rFonts w:ascii="Arial" w:hAnsi="Arial" w:eastAsia="Arial" w:cs="Arial"/>
                <w:spacing w:val="2"/>
                <w:sz w:val="22"/>
                <w:szCs w:val="22"/>
              </w:rPr>
              <w:t>e</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o</w:t>
            </w:r>
            <w:r w:rsidRPr="00032039">
              <w:rPr>
                <w:rFonts w:ascii="Arial" w:hAnsi="Arial" w:eastAsia="Arial" w:cs="Arial"/>
                <w:sz w:val="22"/>
                <w:szCs w:val="22"/>
              </w:rPr>
              <w:t>f</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f</w:t>
            </w:r>
            <w:r w:rsidRPr="00032039">
              <w:rPr>
                <w:rFonts w:ascii="Arial" w:hAnsi="Arial" w:eastAsia="Arial" w:cs="Arial"/>
                <w:spacing w:val="-2"/>
                <w:sz w:val="22"/>
                <w:szCs w:val="22"/>
              </w:rPr>
              <w:t>u</w:t>
            </w:r>
            <w:r w:rsidRPr="00032039">
              <w:rPr>
                <w:rFonts w:ascii="Arial" w:hAnsi="Arial" w:eastAsia="Arial" w:cs="Arial"/>
                <w:spacing w:val="2"/>
                <w:sz w:val="22"/>
                <w:szCs w:val="22"/>
              </w:rPr>
              <w:t>r</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pacing w:val="-2"/>
                <w:sz w:val="22"/>
                <w:szCs w:val="22"/>
              </w:rPr>
              <w:t>e</w:t>
            </w:r>
            <w:r w:rsidRPr="00032039">
              <w:rPr>
                <w:rFonts w:ascii="Arial" w:hAnsi="Arial" w:eastAsia="Arial" w:cs="Arial"/>
                <w:sz w:val="22"/>
                <w:szCs w:val="22"/>
              </w:rPr>
              <w:t>r</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g</w:t>
            </w:r>
            <w:r w:rsidRPr="00032039">
              <w:rPr>
                <w:rFonts w:ascii="Arial" w:hAnsi="Arial" w:eastAsia="Arial" w:cs="Arial"/>
                <w:spacing w:val="2"/>
                <w:sz w:val="22"/>
                <w:szCs w:val="22"/>
              </w:rPr>
              <w:t>u</w:t>
            </w:r>
            <w:r w:rsidRPr="00032039">
              <w:rPr>
                <w:rFonts w:ascii="Arial" w:hAnsi="Arial" w:eastAsia="Arial" w:cs="Arial"/>
                <w:spacing w:val="1"/>
                <w:sz w:val="22"/>
                <w:szCs w:val="22"/>
              </w:rPr>
              <w:t>i</w:t>
            </w:r>
            <w:r w:rsidRPr="00032039">
              <w:rPr>
                <w:rFonts w:ascii="Arial" w:hAnsi="Arial" w:eastAsia="Arial" w:cs="Arial"/>
                <w:spacing w:val="-2"/>
                <w:sz w:val="22"/>
                <w:szCs w:val="22"/>
              </w:rPr>
              <w:t>d</w:t>
            </w:r>
            <w:r w:rsidRPr="00032039">
              <w:rPr>
                <w:rFonts w:ascii="Arial" w:hAnsi="Arial" w:eastAsia="Arial" w:cs="Arial"/>
                <w:spacing w:val="2"/>
                <w:sz w:val="22"/>
                <w:szCs w:val="22"/>
              </w:rPr>
              <w:t>an</w:t>
            </w:r>
            <w:r w:rsidRPr="00032039">
              <w:rPr>
                <w:rFonts w:ascii="Arial" w:hAnsi="Arial" w:eastAsia="Arial" w:cs="Arial"/>
                <w:spacing w:val="-5"/>
                <w:sz w:val="22"/>
                <w:szCs w:val="22"/>
              </w:rPr>
              <w:t>c</w:t>
            </w:r>
            <w:r w:rsidRPr="00032039">
              <w:rPr>
                <w:rFonts w:ascii="Arial" w:hAnsi="Arial" w:eastAsia="Arial" w:cs="Arial"/>
                <w:sz w:val="22"/>
                <w:szCs w:val="22"/>
              </w:rPr>
              <w:t>e</w:t>
            </w:r>
          </w:p>
        </w:tc>
        <w:tc>
          <w:tcPr>
            <w:tcW w:w="1280" w:type="dxa"/>
          </w:tcPr>
          <w:p w:rsidRPr="00032039" w:rsidR="0032501A" w:rsidP="0032501A" w:rsidRDefault="007A0638" w14:paraId="00FD579D" w14:textId="2C82F580">
            <w:pPr>
              <w:spacing w:line="360" w:lineRule="auto"/>
              <w:rPr>
                <w:rFonts w:ascii="Arial" w:hAnsi="Arial" w:cs="Arial"/>
                <w:sz w:val="22"/>
                <w:szCs w:val="22"/>
              </w:rPr>
            </w:pPr>
            <w:r w:rsidRPr="00032039">
              <w:rPr>
                <w:rFonts w:ascii="Arial" w:hAnsi="Arial" w:eastAsia="Arial" w:cs="Arial"/>
                <w:spacing w:val="-2"/>
                <w:sz w:val="22"/>
                <w:szCs w:val="22"/>
              </w:rPr>
              <w:t>P</w:t>
            </w:r>
            <w:r w:rsidRPr="00032039">
              <w:rPr>
                <w:rFonts w:ascii="Arial" w:hAnsi="Arial" w:eastAsia="Arial" w:cs="Arial"/>
                <w:spacing w:val="2"/>
                <w:sz w:val="22"/>
                <w:szCs w:val="22"/>
              </w:rPr>
              <w:t>a</w:t>
            </w:r>
            <w:r w:rsidRPr="00032039">
              <w:rPr>
                <w:rFonts w:ascii="Arial" w:hAnsi="Arial" w:eastAsia="Arial" w:cs="Arial"/>
                <w:spacing w:val="-2"/>
                <w:sz w:val="22"/>
                <w:szCs w:val="22"/>
              </w:rPr>
              <w:t>g</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008249B2">
              <w:rPr>
                <w:rFonts w:ascii="Arial" w:hAnsi="Arial" w:eastAsia="Arial" w:cs="Arial"/>
                <w:spacing w:val="2"/>
                <w:sz w:val="22"/>
                <w:szCs w:val="22"/>
              </w:rPr>
              <w:t>8</w:t>
            </w:r>
          </w:p>
        </w:tc>
      </w:tr>
    </w:tbl>
    <w:p w:rsidRPr="00032039" w:rsidR="00D84014" w:rsidP="0032501A" w:rsidRDefault="00D84014" w14:paraId="4DC0EA00" w14:textId="77777777">
      <w:pPr>
        <w:spacing w:line="360" w:lineRule="auto"/>
        <w:rPr>
          <w:rFonts w:ascii="Arial" w:hAnsi="Arial" w:cs="Arial"/>
          <w:sz w:val="22"/>
          <w:szCs w:val="22"/>
        </w:rPr>
      </w:pPr>
    </w:p>
    <w:p w:rsidRPr="00032039" w:rsidR="00D84014" w:rsidP="002758A5" w:rsidRDefault="00E5385D" w14:paraId="69021959" w14:textId="77777777">
      <w:pPr>
        <w:spacing w:line="360" w:lineRule="auto"/>
        <w:ind w:left="110"/>
        <w:rPr>
          <w:rFonts w:ascii="Arial" w:hAnsi="Arial" w:eastAsia="Arial" w:cs="Arial"/>
          <w:sz w:val="22"/>
          <w:szCs w:val="22"/>
          <w:u w:val="single"/>
        </w:rPr>
      </w:pPr>
      <w:r w:rsidRPr="00032039">
        <w:rPr>
          <w:rFonts w:ascii="Arial" w:hAnsi="Arial" w:eastAsia="Arial" w:cs="Arial"/>
          <w:b/>
          <w:spacing w:val="-2"/>
          <w:sz w:val="22"/>
          <w:szCs w:val="22"/>
          <w:u w:val="single"/>
        </w:rPr>
        <w:t>C</w:t>
      </w:r>
      <w:r w:rsidRPr="00032039">
        <w:rPr>
          <w:rFonts w:ascii="Arial" w:hAnsi="Arial" w:eastAsia="Arial" w:cs="Arial"/>
          <w:b/>
          <w:spacing w:val="-1"/>
          <w:sz w:val="22"/>
          <w:szCs w:val="22"/>
          <w:u w:val="single"/>
        </w:rPr>
        <w:t>on</w:t>
      </w:r>
      <w:r w:rsidRPr="00032039">
        <w:rPr>
          <w:rFonts w:ascii="Arial" w:hAnsi="Arial" w:eastAsia="Arial" w:cs="Arial"/>
          <w:b/>
          <w:spacing w:val="1"/>
          <w:sz w:val="22"/>
          <w:szCs w:val="22"/>
          <w:u w:val="single"/>
        </w:rPr>
        <w:t>t</w:t>
      </w:r>
      <w:r w:rsidRPr="00032039">
        <w:rPr>
          <w:rFonts w:ascii="Arial" w:hAnsi="Arial" w:eastAsia="Arial" w:cs="Arial"/>
          <w:b/>
          <w:sz w:val="22"/>
          <w:szCs w:val="22"/>
          <w:u w:val="single"/>
        </w:rPr>
        <w:t>e</w:t>
      </w:r>
      <w:r w:rsidRPr="00032039">
        <w:rPr>
          <w:rFonts w:ascii="Arial" w:hAnsi="Arial" w:eastAsia="Arial" w:cs="Arial"/>
          <w:b/>
          <w:spacing w:val="-1"/>
          <w:sz w:val="22"/>
          <w:szCs w:val="22"/>
          <w:u w:val="single"/>
        </w:rPr>
        <w:t>x</w:t>
      </w:r>
      <w:r w:rsidRPr="00032039">
        <w:rPr>
          <w:rFonts w:ascii="Arial" w:hAnsi="Arial" w:eastAsia="Arial" w:cs="Arial"/>
          <w:b/>
          <w:sz w:val="22"/>
          <w:szCs w:val="22"/>
          <w:u w:val="single"/>
        </w:rPr>
        <w:t>t</w:t>
      </w:r>
    </w:p>
    <w:p w:rsidRPr="00032039" w:rsidR="00D84014" w:rsidP="002758A5" w:rsidRDefault="00E5385D" w14:paraId="10936731" w14:textId="4DB5B2F7">
      <w:pPr>
        <w:spacing w:line="360" w:lineRule="auto"/>
        <w:ind w:left="110"/>
        <w:rPr>
          <w:rFonts w:ascii="Arial" w:hAnsi="Arial" w:eastAsia="Arial" w:cs="Arial"/>
          <w:sz w:val="22"/>
          <w:szCs w:val="22"/>
        </w:rPr>
      </w:pPr>
      <w:r w:rsidRPr="00032039">
        <w:rPr>
          <w:rFonts w:ascii="Arial" w:hAnsi="Arial" w:eastAsia="Arial" w:cs="Arial"/>
          <w:sz w:val="22"/>
          <w:szCs w:val="22"/>
        </w:rPr>
        <w:t>T</w:t>
      </w:r>
      <w:r w:rsidRPr="00032039">
        <w:rPr>
          <w:rFonts w:ascii="Arial" w:hAnsi="Arial" w:eastAsia="Arial" w:cs="Arial"/>
          <w:spacing w:val="3"/>
          <w:sz w:val="22"/>
          <w:szCs w:val="22"/>
        </w:rPr>
        <w:t>h</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SE</w:t>
      </w:r>
      <w:r w:rsidRPr="00032039">
        <w:rPr>
          <w:rFonts w:ascii="Arial" w:hAnsi="Arial" w:eastAsia="Arial" w:cs="Arial"/>
          <w:spacing w:val="1"/>
          <w:sz w:val="22"/>
          <w:szCs w:val="22"/>
        </w:rPr>
        <w:t>N</w:t>
      </w:r>
      <w:r w:rsidRPr="00032039">
        <w:rPr>
          <w:rFonts w:ascii="Arial" w:hAnsi="Arial" w:eastAsia="Arial" w:cs="Arial"/>
          <w:sz w:val="22"/>
          <w:szCs w:val="22"/>
        </w:rPr>
        <w:t xml:space="preserve">D </w:t>
      </w:r>
      <w:r w:rsidRPr="00032039">
        <w:rPr>
          <w:rFonts w:ascii="Arial" w:hAnsi="Arial" w:eastAsia="Arial" w:cs="Arial"/>
          <w:spacing w:val="-2"/>
          <w:sz w:val="22"/>
          <w:szCs w:val="22"/>
        </w:rPr>
        <w:t>P</w:t>
      </w:r>
      <w:r w:rsidRPr="00032039">
        <w:rPr>
          <w:rFonts w:ascii="Arial" w:hAnsi="Arial" w:eastAsia="Arial" w:cs="Arial"/>
          <w:spacing w:val="2"/>
          <w:sz w:val="22"/>
          <w:szCs w:val="22"/>
        </w:rPr>
        <w:t>ro</w:t>
      </w:r>
      <w:r w:rsidRPr="00032039">
        <w:rPr>
          <w:rFonts w:ascii="Arial" w:hAnsi="Arial" w:eastAsia="Arial" w:cs="Arial"/>
          <w:sz w:val="22"/>
          <w:szCs w:val="22"/>
        </w:rPr>
        <w:t>v</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4"/>
          <w:sz w:val="22"/>
          <w:szCs w:val="22"/>
        </w:rPr>
        <w:t>i</w:t>
      </w:r>
      <w:r w:rsidRPr="00032039">
        <w:rPr>
          <w:rFonts w:ascii="Arial" w:hAnsi="Arial" w:eastAsia="Arial" w:cs="Arial"/>
          <w:spacing w:val="-2"/>
          <w:sz w:val="22"/>
          <w:szCs w:val="22"/>
        </w:rPr>
        <w:t>o</w:t>
      </w:r>
      <w:r w:rsidRPr="00032039">
        <w:rPr>
          <w:rFonts w:ascii="Arial" w:hAnsi="Arial" w:eastAsia="Arial" w:cs="Arial"/>
          <w:sz w:val="22"/>
          <w:szCs w:val="22"/>
        </w:rPr>
        <w:t>n</w:t>
      </w:r>
      <w:r w:rsidRPr="00032039">
        <w:rPr>
          <w:rFonts w:ascii="Arial" w:hAnsi="Arial" w:eastAsia="Arial" w:cs="Arial"/>
          <w:spacing w:val="2"/>
          <w:sz w:val="22"/>
          <w:szCs w:val="22"/>
        </w:rPr>
        <w:t xml:space="preserve"> a</w:t>
      </w:r>
      <w:r w:rsidRPr="00032039">
        <w:rPr>
          <w:rFonts w:ascii="Arial" w:hAnsi="Arial" w:eastAsia="Arial" w:cs="Arial"/>
          <w:spacing w:val="-2"/>
          <w:sz w:val="22"/>
          <w:szCs w:val="22"/>
        </w:rPr>
        <w:t>n</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z w:val="22"/>
          <w:szCs w:val="22"/>
        </w:rPr>
        <w:t>Ty</w:t>
      </w:r>
      <w:r w:rsidRPr="00032039">
        <w:rPr>
          <w:rFonts w:ascii="Arial" w:hAnsi="Arial" w:eastAsia="Arial" w:cs="Arial"/>
          <w:spacing w:val="-2"/>
          <w:sz w:val="22"/>
          <w:szCs w:val="22"/>
        </w:rPr>
        <w:t>p</w:t>
      </w:r>
      <w:r w:rsidRPr="00032039">
        <w:rPr>
          <w:rFonts w:ascii="Arial" w:hAnsi="Arial" w:eastAsia="Arial" w:cs="Arial"/>
          <w:sz w:val="22"/>
          <w:szCs w:val="22"/>
        </w:rPr>
        <w:t>e</w:t>
      </w:r>
      <w:r w:rsidRPr="00032039">
        <w:rPr>
          <w:rFonts w:ascii="Arial" w:hAnsi="Arial" w:eastAsia="Arial" w:cs="Arial"/>
          <w:spacing w:val="2"/>
          <w:sz w:val="22"/>
          <w:szCs w:val="22"/>
        </w:rPr>
        <w:t xml:space="preserve"> a</w:t>
      </w:r>
      <w:r w:rsidRPr="00032039">
        <w:rPr>
          <w:rFonts w:ascii="Arial" w:hAnsi="Arial" w:eastAsia="Arial" w:cs="Arial"/>
          <w:spacing w:val="-3"/>
          <w:sz w:val="22"/>
          <w:szCs w:val="22"/>
        </w:rPr>
        <w:t>r</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1"/>
          <w:sz w:val="22"/>
          <w:szCs w:val="22"/>
        </w:rPr>
        <w:t>w</w:t>
      </w:r>
      <w:r w:rsidRPr="00032039">
        <w:rPr>
          <w:rFonts w:ascii="Arial" w:hAnsi="Arial" w:eastAsia="Arial" w:cs="Arial"/>
          <w:sz w:val="22"/>
          <w:szCs w:val="22"/>
        </w:rPr>
        <w:t>o</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p</w:t>
      </w:r>
      <w:r w:rsidRPr="00032039">
        <w:rPr>
          <w:rFonts w:ascii="Arial" w:hAnsi="Arial" w:eastAsia="Arial" w:cs="Arial"/>
          <w:spacing w:val="-2"/>
          <w:sz w:val="22"/>
          <w:szCs w:val="22"/>
        </w:rPr>
        <w:t>a</w:t>
      </w:r>
      <w:r w:rsidRPr="00032039">
        <w:rPr>
          <w:rFonts w:ascii="Arial" w:hAnsi="Arial" w:eastAsia="Arial" w:cs="Arial"/>
          <w:spacing w:val="2"/>
          <w:sz w:val="22"/>
          <w:szCs w:val="22"/>
        </w:rPr>
        <w:t>r</w:t>
      </w:r>
      <w:r w:rsidRPr="00032039">
        <w:rPr>
          <w:rFonts w:ascii="Arial" w:hAnsi="Arial" w:eastAsia="Arial" w:cs="Arial"/>
          <w:spacing w:val="-1"/>
          <w:sz w:val="22"/>
          <w:szCs w:val="22"/>
        </w:rPr>
        <w:t>t</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o</w:t>
      </w:r>
      <w:r w:rsidRPr="00032039">
        <w:rPr>
          <w:rFonts w:ascii="Arial" w:hAnsi="Arial" w:eastAsia="Arial" w:cs="Arial"/>
          <w:sz w:val="22"/>
          <w:szCs w:val="22"/>
        </w:rPr>
        <w:t>f</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z w:val="22"/>
          <w:szCs w:val="22"/>
        </w:rPr>
        <w:t>e</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p</w:t>
      </w:r>
      <w:r w:rsidRPr="00032039">
        <w:rPr>
          <w:rFonts w:ascii="Arial" w:hAnsi="Arial" w:eastAsia="Arial" w:cs="Arial"/>
          <w:spacing w:val="-2"/>
          <w:sz w:val="22"/>
          <w:szCs w:val="22"/>
        </w:rPr>
        <w:t>u</w:t>
      </w:r>
      <w:r w:rsidRPr="00032039">
        <w:rPr>
          <w:rFonts w:ascii="Arial" w:hAnsi="Arial" w:eastAsia="Arial" w:cs="Arial"/>
          <w:spacing w:val="2"/>
          <w:sz w:val="22"/>
          <w:szCs w:val="22"/>
        </w:rPr>
        <w:t>p</w:t>
      </w:r>
      <w:r w:rsidRPr="00032039">
        <w:rPr>
          <w:rFonts w:ascii="Arial" w:hAnsi="Arial" w:eastAsia="Arial" w:cs="Arial"/>
          <w:spacing w:val="1"/>
          <w:sz w:val="22"/>
          <w:szCs w:val="22"/>
        </w:rPr>
        <w:t>i</w:t>
      </w:r>
      <w:r w:rsidRPr="00032039">
        <w:rPr>
          <w:rFonts w:ascii="Arial" w:hAnsi="Arial" w:eastAsia="Arial" w:cs="Arial"/>
          <w:sz w:val="22"/>
          <w:szCs w:val="22"/>
        </w:rPr>
        <w:t xml:space="preserve">l </w:t>
      </w:r>
      <w:r w:rsidRPr="00032039">
        <w:rPr>
          <w:rFonts w:ascii="Arial" w:hAnsi="Arial" w:eastAsia="Arial" w:cs="Arial"/>
          <w:spacing w:val="-4"/>
          <w:sz w:val="22"/>
          <w:szCs w:val="22"/>
        </w:rPr>
        <w:t>l</w:t>
      </w:r>
      <w:r w:rsidRPr="00032039">
        <w:rPr>
          <w:rFonts w:ascii="Arial" w:hAnsi="Arial" w:eastAsia="Arial" w:cs="Arial"/>
          <w:spacing w:val="2"/>
          <w:sz w:val="22"/>
          <w:szCs w:val="22"/>
        </w:rPr>
        <w:t>e</w:t>
      </w:r>
      <w:r w:rsidRPr="00032039">
        <w:rPr>
          <w:rFonts w:ascii="Arial" w:hAnsi="Arial" w:eastAsia="Arial" w:cs="Arial"/>
          <w:sz w:val="22"/>
          <w:szCs w:val="22"/>
        </w:rPr>
        <w:t>v</w:t>
      </w:r>
      <w:r w:rsidRPr="00032039">
        <w:rPr>
          <w:rFonts w:ascii="Arial" w:hAnsi="Arial" w:eastAsia="Arial" w:cs="Arial"/>
          <w:spacing w:val="2"/>
          <w:sz w:val="22"/>
          <w:szCs w:val="22"/>
        </w:rPr>
        <w:t>e</w:t>
      </w:r>
      <w:r w:rsidRPr="00032039">
        <w:rPr>
          <w:rFonts w:ascii="Arial" w:hAnsi="Arial" w:eastAsia="Arial" w:cs="Arial"/>
          <w:sz w:val="22"/>
          <w:szCs w:val="22"/>
        </w:rPr>
        <w:t>l</w:t>
      </w:r>
      <w:r w:rsidRPr="00032039">
        <w:rPr>
          <w:rFonts w:ascii="Arial" w:hAnsi="Arial" w:eastAsia="Arial" w:cs="Arial"/>
          <w:spacing w:val="-5"/>
          <w:sz w:val="22"/>
          <w:szCs w:val="22"/>
        </w:rPr>
        <w:t xml:space="preserve"> </w:t>
      </w:r>
      <w:r w:rsidRPr="00032039">
        <w:rPr>
          <w:rFonts w:ascii="Arial" w:hAnsi="Arial" w:eastAsia="Arial" w:cs="Arial"/>
          <w:spacing w:val="2"/>
          <w:sz w:val="22"/>
          <w:szCs w:val="22"/>
        </w:rPr>
        <w:t>da</w:t>
      </w:r>
      <w:r w:rsidRPr="00032039">
        <w:rPr>
          <w:rFonts w:ascii="Arial" w:hAnsi="Arial" w:eastAsia="Arial" w:cs="Arial"/>
          <w:spacing w:val="-1"/>
          <w:sz w:val="22"/>
          <w:szCs w:val="22"/>
        </w:rPr>
        <w:t>t</w:t>
      </w:r>
      <w:r w:rsidRPr="00032039">
        <w:rPr>
          <w:rFonts w:ascii="Arial" w:hAnsi="Arial" w:eastAsia="Arial" w:cs="Arial"/>
          <w:sz w:val="22"/>
          <w:szCs w:val="22"/>
        </w:rPr>
        <w:t>a</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o</w:t>
      </w:r>
      <w:r w:rsidRPr="00032039">
        <w:rPr>
          <w:rFonts w:ascii="Arial" w:hAnsi="Arial" w:eastAsia="Arial" w:cs="Arial"/>
          <w:sz w:val="22"/>
          <w:szCs w:val="22"/>
        </w:rPr>
        <w:t>n</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S</w:t>
      </w:r>
      <w:r w:rsidRPr="00032039">
        <w:rPr>
          <w:rFonts w:ascii="Arial" w:hAnsi="Arial" w:eastAsia="Arial" w:cs="Arial"/>
          <w:sz w:val="22"/>
          <w:szCs w:val="22"/>
        </w:rPr>
        <w:t>c</w:t>
      </w:r>
      <w:r w:rsidRPr="00032039">
        <w:rPr>
          <w:rFonts w:ascii="Arial" w:hAnsi="Arial" w:eastAsia="Arial" w:cs="Arial"/>
          <w:spacing w:val="2"/>
          <w:sz w:val="22"/>
          <w:szCs w:val="22"/>
        </w:rPr>
        <w:t>h</w:t>
      </w:r>
      <w:r w:rsidRPr="00032039">
        <w:rPr>
          <w:rFonts w:ascii="Arial" w:hAnsi="Arial" w:eastAsia="Arial" w:cs="Arial"/>
          <w:spacing w:val="-2"/>
          <w:sz w:val="22"/>
          <w:szCs w:val="22"/>
        </w:rPr>
        <w:t>o</w:t>
      </w:r>
      <w:r w:rsidRPr="00032039">
        <w:rPr>
          <w:rFonts w:ascii="Arial" w:hAnsi="Arial" w:eastAsia="Arial" w:cs="Arial"/>
          <w:spacing w:val="2"/>
          <w:sz w:val="22"/>
          <w:szCs w:val="22"/>
        </w:rPr>
        <w:t>o</w:t>
      </w:r>
      <w:r w:rsidRPr="00032039">
        <w:rPr>
          <w:rFonts w:ascii="Arial" w:hAnsi="Arial" w:eastAsia="Arial" w:cs="Arial"/>
          <w:sz w:val="22"/>
          <w:szCs w:val="22"/>
        </w:rPr>
        <w:t xml:space="preserve">l </w:t>
      </w:r>
      <w:r w:rsidRPr="00032039">
        <w:rPr>
          <w:rFonts w:ascii="Arial" w:hAnsi="Arial" w:eastAsia="Arial" w:cs="Arial"/>
          <w:spacing w:val="-4"/>
          <w:sz w:val="22"/>
          <w:szCs w:val="22"/>
        </w:rPr>
        <w:t>C</w:t>
      </w:r>
      <w:r w:rsidRPr="00032039">
        <w:rPr>
          <w:rFonts w:ascii="Arial" w:hAnsi="Arial" w:eastAsia="Arial" w:cs="Arial"/>
          <w:spacing w:val="2"/>
          <w:sz w:val="22"/>
          <w:szCs w:val="22"/>
        </w:rPr>
        <w:t>en</w:t>
      </w:r>
      <w:r w:rsidRPr="00032039">
        <w:rPr>
          <w:rFonts w:ascii="Arial" w:hAnsi="Arial" w:eastAsia="Arial" w:cs="Arial"/>
          <w:spacing w:val="-5"/>
          <w:sz w:val="22"/>
          <w:szCs w:val="22"/>
        </w:rPr>
        <w:t>s</w:t>
      </w:r>
      <w:r w:rsidRPr="00032039">
        <w:rPr>
          <w:rFonts w:ascii="Arial" w:hAnsi="Arial" w:eastAsia="Arial" w:cs="Arial"/>
          <w:spacing w:val="2"/>
          <w:sz w:val="22"/>
          <w:szCs w:val="22"/>
        </w:rPr>
        <w:t>u</w:t>
      </w:r>
      <w:r w:rsidRPr="00032039">
        <w:rPr>
          <w:rFonts w:ascii="Arial" w:hAnsi="Arial" w:eastAsia="Arial" w:cs="Arial"/>
          <w:sz w:val="22"/>
          <w:szCs w:val="22"/>
        </w:rPr>
        <w:t>s.</w:t>
      </w:r>
      <w:r w:rsidRPr="00032039">
        <w:rPr>
          <w:rFonts w:ascii="Arial" w:hAnsi="Arial" w:eastAsia="Arial" w:cs="Arial"/>
          <w:spacing w:val="-2"/>
          <w:sz w:val="22"/>
          <w:szCs w:val="22"/>
        </w:rPr>
        <w:t xml:space="preserve"> </w:t>
      </w:r>
      <w:r w:rsidRPr="00032039">
        <w:rPr>
          <w:rFonts w:ascii="Arial" w:hAnsi="Arial" w:eastAsia="Arial" w:cs="Arial"/>
          <w:sz w:val="22"/>
          <w:szCs w:val="22"/>
        </w:rPr>
        <w:t>T</w:t>
      </w:r>
      <w:r w:rsidRPr="00032039">
        <w:rPr>
          <w:rFonts w:ascii="Arial" w:hAnsi="Arial" w:eastAsia="Arial" w:cs="Arial"/>
          <w:spacing w:val="3"/>
          <w:sz w:val="22"/>
          <w:szCs w:val="22"/>
        </w:rPr>
        <w:t>h</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sidR="008F1F4B">
        <w:rPr>
          <w:rFonts w:ascii="Arial" w:hAnsi="Arial" w:eastAsia="Arial" w:cs="Arial"/>
          <w:spacing w:val="-2"/>
          <w:sz w:val="22"/>
          <w:szCs w:val="22"/>
        </w:rPr>
        <w:t>school</w:t>
      </w:r>
    </w:p>
    <w:p w:rsidRPr="00032039" w:rsidR="00D84014" w:rsidP="002758A5" w:rsidRDefault="008F1F4B" w14:paraId="1C3B22C9" w14:textId="4D820F7D">
      <w:pPr>
        <w:spacing w:line="360" w:lineRule="auto"/>
        <w:ind w:left="110"/>
        <w:rPr>
          <w:rFonts w:ascii="Arial" w:hAnsi="Arial" w:eastAsia="Arial" w:cs="Arial"/>
          <w:sz w:val="22"/>
          <w:szCs w:val="22"/>
        </w:rPr>
      </w:pPr>
      <w:r w:rsidRPr="00032039">
        <w:rPr>
          <w:rFonts w:ascii="Arial" w:hAnsi="Arial" w:eastAsia="Arial" w:cs="Arial"/>
          <w:spacing w:val="1"/>
          <w:sz w:val="22"/>
          <w:szCs w:val="22"/>
        </w:rPr>
        <w:t>c</w:t>
      </w:r>
      <w:r w:rsidRPr="00032039">
        <w:rPr>
          <w:rFonts w:ascii="Arial" w:hAnsi="Arial" w:eastAsia="Arial" w:cs="Arial"/>
          <w:spacing w:val="2"/>
          <w:sz w:val="22"/>
          <w:szCs w:val="22"/>
        </w:rPr>
        <w:t>en</w:t>
      </w:r>
      <w:r w:rsidRPr="00032039">
        <w:rPr>
          <w:rFonts w:ascii="Arial" w:hAnsi="Arial" w:eastAsia="Arial" w:cs="Arial"/>
          <w:spacing w:val="-5"/>
          <w:sz w:val="22"/>
          <w:szCs w:val="22"/>
        </w:rPr>
        <w:t>s</w:t>
      </w:r>
      <w:r w:rsidRPr="00032039">
        <w:rPr>
          <w:rFonts w:ascii="Arial" w:hAnsi="Arial" w:eastAsia="Arial" w:cs="Arial"/>
          <w:spacing w:val="2"/>
          <w:sz w:val="22"/>
          <w:szCs w:val="22"/>
        </w:rPr>
        <w:t>u</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z w:val="22"/>
          <w:szCs w:val="22"/>
        </w:rPr>
        <w:t>a</w:t>
      </w:r>
      <w:r w:rsidRPr="00032039">
        <w:rPr>
          <w:rFonts w:ascii="Arial" w:hAnsi="Arial" w:eastAsia="Arial" w:cs="Arial"/>
          <w:spacing w:val="2"/>
          <w:sz w:val="22"/>
          <w:szCs w:val="22"/>
        </w:rPr>
        <w:t xml:space="preserve"> </w:t>
      </w:r>
      <w:r w:rsidRPr="00032039">
        <w:rPr>
          <w:rFonts w:ascii="Arial" w:hAnsi="Arial" w:eastAsia="Arial" w:cs="Arial"/>
          <w:sz w:val="22"/>
          <w:szCs w:val="22"/>
        </w:rPr>
        <w:t>s</w:t>
      </w:r>
      <w:r w:rsidRPr="00032039">
        <w:rPr>
          <w:rFonts w:ascii="Arial" w:hAnsi="Arial" w:eastAsia="Arial" w:cs="Arial"/>
          <w:spacing w:val="-1"/>
          <w:sz w:val="22"/>
          <w:szCs w:val="22"/>
        </w:rPr>
        <w:t>t</w:t>
      </w:r>
      <w:r w:rsidRPr="00032039">
        <w:rPr>
          <w:rFonts w:ascii="Arial" w:hAnsi="Arial" w:eastAsia="Arial" w:cs="Arial"/>
          <w:spacing w:val="2"/>
          <w:sz w:val="22"/>
          <w:szCs w:val="22"/>
        </w:rPr>
        <w:t>a</w:t>
      </w:r>
      <w:r w:rsidRPr="00032039">
        <w:rPr>
          <w:rFonts w:ascii="Arial" w:hAnsi="Arial" w:eastAsia="Arial" w:cs="Arial"/>
          <w:spacing w:val="-6"/>
          <w:sz w:val="22"/>
          <w:szCs w:val="22"/>
        </w:rPr>
        <w:t>t</w:t>
      </w:r>
      <w:r w:rsidRPr="00032039">
        <w:rPr>
          <w:rFonts w:ascii="Arial" w:hAnsi="Arial" w:eastAsia="Arial" w:cs="Arial"/>
          <w:spacing w:val="2"/>
          <w:sz w:val="22"/>
          <w:szCs w:val="22"/>
        </w:rPr>
        <w:t>u</w:t>
      </w:r>
      <w:r w:rsidRPr="00032039">
        <w:rPr>
          <w:rFonts w:ascii="Arial" w:hAnsi="Arial" w:eastAsia="Arial" w:cs="Arial"/>
          <w:spacing w:val="-1"/>
          <w:sz w:val="22"/>
          <w:szCs w:val="22"/>
        </w:rPr>
        <w:t>t</w:t>
      </w:r>
      <w:r w:rsidRPr="00032039">
        <w:rPr>
          <w:rFonts w:ascii="Arial" w:hAnsi="Arial" w:eastAsia="Arial" w:cs="Arial"/>
          <w:spacing w:val="2"/>
          <w:sz w:val="22"/>
          <w:szCs w:val="22"/>
        </w:rPr>
        <w:t>or</w:t>
      </w:r>
      <w:r w:rsidRPr="00032039">
        <w:rPr>
          <w:rFonts w:ascii="Arial" w:hAnsi="Arial" w:eastAsia="Arial" w:cs="Arial"/>
          <w:sz w:val="22"/>
          <w:szCs w:val="22"/>
        </w:rPr>
        <w:t>y</w:t>
      </w:r>
      <w:r w:rsidRPr="00032039">
        <w:rPr>
          <w:rFonts w:ascii="Arial" w:hAnsi="Arial" w:eastAsia="Arial" w:cs="Arial"/>
          <w:spacing w:val="-1"/>
          <w:sz w:val="22"/>
          <w:szCs w:val="22"/>
        </w:rPr>
        <w:t xml:space="preserve"> </w:t>
      </w:r>
      <w:r w:rsidRPr="00032039">
        <w:rPr>
          <w:rFonts w:ascii="Arial" w:hAnsi="Arial" w:eastAsia="Arial" w:cs="Arial"/>
          <w:spacing w:val="-3"/>
          <w:sz w:val="22"/>
          <w:szCs w:val="22"/>
        </w:rPr>
        <w:t>r</w:t>
      </w:r>
      <w:r w:rsidRPr="00032039">
        <w:rPr>
          <w:rFonts w:ascii="Arial" w:hAnsi="Arial" w:eastAsia="Arial" w:cs="Arial"/>
          <w:spacing w:val="2"/>
          <w:sz w:val="22"/>
          <w:szCs w:val="22"/>
        </w:rPr>
        <w:t>e</w:t>
      </w:r>
      <w:r w:rsidRPr="00032039">
        <w:rPr>
          <w:rFonts w:ascii="Arial" w:hAnsi="Arial" w:eastAsia="Arial" w:cs="Arial"/>
          <w:spacing w:val="-2"/>
          <w:sz w:val="22"/>
          <w:szCs w:val="22"/>
        </w:rPr>
        <w:t>q</w:t>
      </w:r>
      <w:r w:rsidRPr="00032039">
        <w:rPr>
          <w:rFonts w:ascii="Arial" w:hAnsi="Arial" w:eastAsia="Arial" w:cs="Arial"/>
          <w:spacing w:val="2"/>
          <w:sz w:val="22"/>
          <w:szCs w:val="22"/>
        </w:rPr>
        <w:t>u</w:t>
      </w:r>
      <w:r w:rsidRPr="00032039">
        <w:rPr>
          <w:rFonts w:ascii="Arial" w:hAnsi="Arial" w:eastAsia="Arial" w:cs="Arial"/>
          <w:spacing w:val="1"/>
          <w:sz w:val="22"/>
          <w:szCs w:val="22"/>
        </w:rPr>
        <w:t>i</w:t>
      </w:r>
      <w:r w:rsidRPr="00032039">
        <w:rPr>
          <w:rFonts w:ascii="Arial" w:hAnsi="Arial" w:eastAsia="Arial" w:cs="Arial"/>
          <w:spacing w:val="-3"/>
          <w:sz w:val="22"/>
          <w:szCs w:val="22"/>
        </w:rPr>
        <w:t>r</w:t>
      </w:r>
      <w:r w:rsidRPr="00032039">
        <w:rPr>
          <w:rFonts w:ascii="Arial" w:hAnsi="Arial" w:eastAsia="Arial" w:cs="Arial"/>
          <w:spacing w:val="2"/>
          <w:sz w:val="22"/>
          <w:szCs w:val="22"/>
        </w:rPr>
        <w:t>e</w:t>
      </w:r>
      <w:r w:rsidRPr="00032039">
        <w:rPr>
          <w:rFonts w:ascii="Arial" w:hAnsi="Arial" w:eastAsia="Arial" w:cs="Arial"/>
          <w:spacing w:val="-3"/>
          <w:sz w:val="22"/>
          <w:szCs w:val="22"/>
        </w:rPr>
        <w:t>m</w:t>
      </w:r>
      <w:r w:rsidRPr="00032039">
        <w:rPr>
          <w:rFonts w:ascii="Arial" w:hAnsi="Arial" w:eastAsia="Arial" w:cs="Arial"/>
          <w:spacing w:val="2"/>
          <w:sz w:val="22"/>
          <w:szCs w:val="22"/>
        </w:rPr>
        <w:t>en</w:t>
      </w:r>
      <w:r w:rsidRPr="00032039">
        <w:rPr>
          <w:rFonts w:ascii="Arial" w:hAnsi="Arial" w:eastAsia="Arial" w:cs="Arial"/>
          <w:sz w:val="22"/>
          <w:szCs w:val="22"/>
        </w:rPr>
        <w:t>t</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o</w:t>
      </w:r>
      <w:r w:rsidRPr="00032039">
        <w:rPr>
          <w:rFonts w:ascii="Arial" w:hAnsi="Arial" w:eastAsia="Arial" w:cs="Arial"/>
          <w:sz w:val="22"/>
          <w:szCs w:val="22"/>
        </w:rPr>
        <w:t>f</w:t>
      </w:r>
      <w:r w:rsidRPr="00032039">
        <w:rPr>
          <w:rFonts w:ascii="Arial" w:hAnsi="Arial" w:eastAsia="Arial" w:cs="Arial"/>
          <w:spacing w:val="-2"/>
          <w:sz w:val="22"/>
          <w:szCs w:val="22"/>
        </w:rPr>
        <w:t xml:space="preserve"> </w:t>
      </w:r>
      <w:r w:rsidRPr="00032039">
        <w:rPr>
          <w:rFonts w:ascii="Arial" w:hAnsi="Arial" w:eastAsia="Arial" w:cs="Arial"/>
          <w:sz w:val="22"/>
          <w:szCs w:val="22"/>
        </w:rPr>
        <w:t>s</w:t>
      </w:r>
      <w:r w:rsidRPr="00032039">
        <w:rPr>
          <w:rFonts w:ascii="Arial" w:hAnsi="Arial" w:eastAsia="Arial" w:cs="Arial"/>
          <w:spacing w:val="-5"/>
          <w:sz w:val="22"/>
          <w:szCs w:val="22"/>
        </w:rPr>
        <w:t>c</w:t>
      </w:r>
      <w:r w:rsidRPr="00032039">
        <w:rPr>
          <w:rFonts w:ascii="Arial" w:hAnsi="Arial" w:eastAsia="Arial" w:cs="Arial"/>
          <w:spacing w:val="2"/>
          <w:sz w:val="22"/>
          <w:szCs w:val="22"/>
        </w:rPr>
        <w:t>h</w:t>
      </w:r>
      <w:r w:rsidRPr="00032039">
        <w:rPr>
          <w:rFonts w:ascii="Arial" w:hAnsi="Arial" w:eastAsia="Arial" w:cs="Arial"/>
          <w:spacing w:val="-2"/>
          <w:sz w:val="22"/>
          <w:szCs w:val="22"/>
        </w:rPr>
        <w:t>o</w:t>
      </w:r>
      <w:r w:rsidRPr="00032039">
        <w:rPr>
          <w:rFonts w:ascii="Arial" w:hAnsi="Arial" w:eastAsia="Arial" w:cs="Arial"/>
          <w:spacing w:val="2"/>
          <w:sz w:val="22"/>
          <w:szCs w:val="22"/>
        </w:rPr>
        <w:t>o</w:t>
      </w:r>
      <w:r w:rsidRPr="00032039">
        <w:rPr>
          <w:rFonts w:ascii="Arial" w:hAnsi="Arial" w:eastAsia="Arial" w:cs="Arial"/>
          <w:spacing w:val="1"/>
          <w:sz w:val="22"/>
          <w:szCs w:val="22"/>
        </w:rPr>
        <w:t>l</w:t>
      </w:r>
      <w:r w:rsidRPr="00032039">
        <w:rPr>
          <w:rFonts w:ascii="Arial" w:hAnsi="Arial" w:eastAsia="Arial" w:cs="Arial"/>
          <w:sz w:val="22"/>
          <w:szCs w:val="22"/>
        </w:rPr>
        <w:t>s,</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u</w:t>
      </w:r>
      <w:r w:rsidRPr="00032039">
        <w:rPr>
          <w:rFonts w:ascii="Arial" w:hAnsi="Arial" w:eastAsia="Arial" w:cs="Arial"/>
          <w:spacing w:val="-2"/>
          <w:sz w:val="22"/>
          <w:szCs w:val="22"/>
        </w:rPr>
        <w:t>n</w:t>
      </w:r>
      <w:r w:rsidRPr="00032039">
        <w:rPr>
          <w:rFonts w:ascii="Arial" w:hAnsi="Arial" w:eastAsia="Arial" w:cs="Arial"/>
          <w:spacing w:val="2"/>
          <w:sz w:val="22"/>
          <w:szCs w:val="22"/>
        </w:rPr>
        <w:t>d</w:t>
      </w:r>
      <w:r w:rsidRPr="00032039">
        <w:rPr>
          <w:rFonts w:ascii="Arial" w:hAnsi="Arial" w:eastAsia="Arial" w:cs="Arial"/>
          <w:spacing w:val="-2"/>
          <w:sz w:val="22"/>
          <w:szCs w:val="22"/>
        </w:rPr>
        <w:t>e</w:t>
      </w:r>
      <w:r w:rsidRPr="00032039">
        <w:rPr>
          <w:rFonts w:ascii="Arial" w:hAnsi="Arial" w:eastAsia="Arial" w:cs="Arial"/>
          <w:sz w:val="22"/>
          <w:szCs w:val="22"/>
        </w:rPr>
        <w:t>r</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S</w:t>
      </w:r>
      <w:r w:rsidRPr="00032039">
        <w:rPr>
          <w:rFonts w:ascii="Arial" w:hAnsi="Arial" w:eastAsia="Arial" w:cs="Arial"/>
          <w:spacing w:val="2"/>
          <w:sz w:val="22"/>
          <w:szCs w:val="22"/>
        </w:rPr>
        <w:t>e</w:t>
      </w:r>
      <w:r w:rsidRPr="00032039">
        <w:rPr>
          <w:rFonts w:ascii="Arial" w:hAnsi="Arial" w:eastAsia="Arial" w:cs="Arial"/>
          <w:sz w:val="22"/>
          <w:szCs w:val="22"/>
        </w:rPr>
        <w:t>c</w:t>
      </w:r>
      <w:r w:rsidRPr="00032039">
        <w:rPr>
          <w:rFonts w:ascii="Arial" w:hAnsi="Arial" w:eastAsia="Arial" w:cs="Arial"/>
          <w:spacing w:val="-1"/>
          <w:sz w:val="22"/>
          <w:szCs w:val="22"/>
        </w:rPr>
        <w:t>t</w:t>
      </w:r>
      <w:r w:rsidRPr="00032039">
        <w:rPr>
          <w:rFonts w:ascii="Arial" w:hAnsi="Arial" w:eastAsia="Arial" w:cs="Arial"/>
          <w:spacing w:val="1"/>
          <w:sz w:val="22"/>
          <w:szCs w:val="22"/>
        </w:rPr>
        <w:t>i</w:t>
      </w:r>
      <w:r w:rsidRPr="00032039">
        <w:rPr>
          <w:rFonts w:ascii="Arial" w:hAnsi="Arial" w:eastAsia="Arial" w:cs="Arial"/>
          <w:spacing w:val="2"/>
          <w:sz w:val="22"/>
          <w:szCs w:val="22"/>
        </w:rPr>
        <w:t>o</w:t>
      </w:r>
      <w:r w:rsidRPr="00032039">
        <w:rPr>
          <w:rFonts w:ascii="Arial" w:hAnsi="Arial" w:eastAsia="Arial" w:cs="Arial"/>
          <w:sz w:val="22"/>
          <w:szCs w:val="22"/>
        </w:rPr>
        <w:t>n</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5</w:t>
      </w:r>
      <w:r w:rsidRPr="00032039">
        <w:rPr>
          <w:rFonts w:ascii="Arial" w:hAnsi="Arial" w:eastAsia="Arial" w:cs="Arial"/>
          <w:spacing w:val="-2"/>
          <w:sz w:val="22"/>
          <w:szCs w:val="22"/>
        </w:rPr>
        <w:t>3</w:t>
      </w:r>
      <w:r w:rsidRPr="00032039">
        <w:rPr>
          <w:rFonts w:ascii="Arial" w:hAnsi="Arial" w:eastAsia="Arial" w:cs="Arial"/>
          <w:sz w:val="22"/>
          <w:szCs w:val="22"/>
        </w:rPr>
        <w:t>7</w:t>
      </w:r>
      <w:r w:rsidRPr="00032039" w:rsidR="00DF3A21">
        <w:rPr>
          <w:rFonts w:ascii="Arial" w:hAnsi="Arial" w:eastAsia="Arial" w:cs="Arial"/>
          <w:sz w:val="22"/>
          <w:szCs w:val="22"/>
        </w:rPr>
        <w:t>A</w:t>
      </w:r>
      <w:r w:rsidRPr="00032039">
        <w:rPr>
          <w:rFonts w:ascii="Arial" w:hAnsi="Arial" w:eastAsia="Arial" w:cs="Arial"/>
          <w:spacing w:val="2"/>
          <w:sz w:val="22"/>
          <w:szCs w:val="22"/>
        </w:rPr>
        <w:t xml:space="preserve"> o</w:t>
      </w:r>
      <w:r w:rsidRPr="00032039">
        <w:rPr>
          <w:rFonts w:ascii="Arial" w:hAnsi="Arial" w:eastAsia="Arial" w:cs="Arial"/>
          <w:sz w:val="22"/>
          <w:szCs w:val="22"/>
        </w:rPr>
        <w:t>f</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Ed</w:t>
      </w:r>
      <w:r w:rsidRPr="00032039">
        <w:rPr>
          <w:rFonts w:ascii="Arial" w:hAnsi="Arial" w:eastAsia="Arial" w:cs="Arial"/>
          <w:spacing w:val="2"/>
          <w:sz w:val="22"/>
          <w:szCs w:val="22"/>
        </w:rPr>
        <w:t>u</w:t>
      </w:r>
      <w:r w:rsidRPr="00032039">
        <w:rPr>
          <w:rFonts w:ascii="Arial" w:hAnsi="Arial" w:eastAsia="Arial" w:cs="Arial"/>
          <w:sz w:val="22"/>
          <w:szCs w:val="22"/>
        </w:rPr>
        <w:t>c</w:t>
      </w:r>
      <w:r w:rsidRPr="00032039">
        <w:rPr>
          <w:rFonts w:ascii="Arial" w:hAnsi="Arial" w:eastAsia="Arial" w:cs="Arial"/>
          <w:spacing w:val="2"/>
          <w:sz w:val="22"/>
          <w:szCs w:val="22"/>
        </w:rPr>
        <w:t>a</w:t>
      </w:r>
      <w:r w:rsidRPr="00032039">
        <w:rPr>
          <w:rFonts w:ascii="Arial" w:hAnsi="Arial" w:eastAsia="Arial" w:cs="Arial"/>
          <w:spacing w:val="-1"/>
          <w:sz w:val="22"/>
          <w:szCs w:val="22"/>
        </w:rPr>
        <w:t>t</w:t>
      </w:r>
      <w:r w:rsidRPr="00032039">
        <w:rPr>
          <w:rFonts w:ascii="Arial" w:hAnsi="Arial" w:eastAsia="Arial" w:cs="Arial"/>
          <w:spacing w:val="-4"/>
          <w:sz w:val="22"/>
          <w:szCs w:val="22"/>
        </w:rPr>
        <w:t>i</w:t>
      </w:r>
      <w:r w:rsidRPr="00032039">
        <w:rPr>
          <w:rFonts w:ascii="Arial" w:hAnsi="Arial" w:eastAsia="Arial" w:cs="Arial"/>
          <w:spacing w:val="2"/>
          <w:sz w:val="22"/>
          <w:szCs w:val="22"/>
        </w:rPr>
        <w:t>o</w:t>
      </w:r>
      <w:r w:rsidRPr="00032039">
        <w:rPr>
          <w:rFonts w:ascii="Arial" w:hAnsi="Arial" w:eastAsia="Arial" w:cs="Arial"/>
          <w:sz w:val="22"/>
          <w:szCs w:val="22"/>
        </w:rPr>
        <w:t>n</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A</w:t>
      </w:r>
      <w:r w:rsidRPr="00032039">
        <w:rPr>
          <w:rFonts w:ascii="Arial" w:hAnsi="Arial" w:eastAsia="Arial" w:cs="Arial"/>
          <w:sz w:val="22"/>
          <w:szCs w:val="22"/>
        </w:rPr>
        <w:t>ct</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1</w:t>
      </w:r>
      <w:r w:rsidRPr="00032039">
        <w:rPr>
          <w:rFonts w:ascii="Arial" w:hAnsi="Arial" w:eastAsia="Arial" w:cs="Arial"/>
          <w:spacing w:val="-2"/>
          <w:sz w:val="22"/>
          <w:szCs w:val="22"/>
        </w:rPr>
        <w:t>9</w:t>
      </w:r>
      <w:r w:rsidRPr="00032039">
        <w:rPr>
          <w:rFonts w:ascii="Arial" w:hAnsi="Arial" w:eastAsia="Arial" w:cs="Arial"/>
          <w:spacing w:val="2"/>
          <w:sz w:val="22"/>
          <w:szCs w:val="22"/>
        </w:rPr>
        <w:t>9</w:t>
      </w:r>
      <w:r w:rsidRPr="00032039">
        <w:rPr>
          <w:rFonts w:ascii="Arial" w:hAnsi="Arial" w:eastAsia="Arial" w:cs="Arial"/>
          <w:sz w:val="22"/>
          <w:szCs w:val="22"/>
        </w:rPr>
        <w:t>6</w:t>
      </w:r>
      <w:r w:rsidRPr="00032039">
        <w:rPr>
          <w:rFonts w:ascii="Arial" w:hAnsi="Arial" w:eastAsia="Arial" w:cs="Arial"/>
          <w:color w:val="000000"/>
          <w:sz w:val="22"/>
          <w:szCs w:val="22"/>
        </w:rPr>
        <w:t>.</w:t>
      </w:r>
      <w:r w:rsidRPr="00032039">
        <w:rPr>
          <w:rFonts w:ascii="Arial" w:hAnsi="Arial" w:eastAsia="Arial" w:cs="Arial"/>
          <w:color w:val="000000"/>
          <w:spacing w:val="-2"/>
          <w:sz w:val="22"/>
          <w:szCs w:val="22"/>
        </w:rPr>
        <w:t xml:space="preserve"> </w:t>
      </w:r>
      <w:r w:rsidRPr="00032039">
        <w:rPr>
          <w:rFonts w:ascii="Arial" w:hAnsi="Arial" w:eastAsia="Arial" w:cs="Arial"/>
          <w:color w:val="000000"/>
          <w:sz w:val="22"/>
          <w:szCs w:val="22"/>
        </w:rPr>
        <w:t>T</w:t>
      </w:r>
      <w:r w:rsidRPr="00032039">
        <w:rPr>
          <w:rFonts w:ascii="Arial" w:hAnsi="Arial" w:eastAsia="Arial" w:cs="Arial"/>
          <w:color w:val="000000"/>
          <w:spacing w:val="-2"/>
          <w:sz w:val="22"/>
          <w:szCs w:val="22"/>
        </w:rPr>
        <w:t>h</w:t>
      </w:r>
      <w:r w:rsidRPr="00032039">
        <w:rPr>
          <w:rFonts w:ascii="Arial" w:hAnsi="Arial" w:eastAsia="Arial" w:cs="Arial"/>
          <w:color w:val="000000"/>
          <w:spacing w:val="-4"/>
          <w:sz w:val="22"/>
          <w:szCs w:val="22"/>
        </w:rPr>
        <w:t>i</w:t>
      </w:r>
      <w:r w:rsidRPr="00032039">
        <w:rPr>
          <w:rFonts w:ascii="Arial" w:hAnsi="Arial" w:eastAsia="Arial" w:cs="Arial"/>
          <w:color w:val="000000"/>
          <w:sz w:val="22"/>
          <w:szCs w:val="22"/>
        </w:rPr>
        <w:t>s</w:t>
      </w:r>
      <w:r w:rsidRPr="00032039">
        <w:rPr>
          <w:rFonts w:ascii="Arial" w:hAnsi="Arial" w:eastAsia="Arial" w:cs="Arial"/>
          <w:color w:val="000000"/>
          <w:spacing w:val="-1"/>
          <w:sz w:val="22"/>
          <w:szCs w:val="22"/>
        </w:rPr>
        <w:t xml:space="preserve"> </w:t>
      </w:r>
      <w:r w:rsidRPr="00032039">
        <w:rPr>
          <w:rFonts w:ascii="Arial" w:hAnsi="Arial" w:eastAsia="Arial" w:cs="Arial"/>
          <w:color w:val="000000"/>
          <w:sz w:val="22"/>
          <w:szCs w:val="22"/>
        </w:rPr>
        <w:t>c</w:t>
      </w:r>
      <w:r w:rsidRPr="00032039">
        <w:rPr>
          <w:rFonts w:ascii="Arial" w:hAnsi="Arial" w:eastAsia="Arial" w:cs="Arial"/>
          <w:color w:val="000000"/>
          <w:spacing w:val="2"/>
          <w:sz w:val="22"/>
          <w:szCs w:val="22"/>
        </w:rPr>
        <w:t>o</w:t>
      </w:r>
      <w:r w:rsidRPr="00032039">
        <w:rPr>
          <w:rFonts w:ascii="Arial" w:hAnsi="Arial" w:eastAsia="Arial" w:cs="Arial"/>
          <w:color w:val="000000"/>
          <w:spacing w:val="1"/>
          <w:sz w:val="22"/>
          <w:szCs w:val="22"/>
        </w:rPr>
        <w:t>ll</w:t>
      </w:r>
      <w:r w:rsidRPr="00032039">
        <w:rPr>
          <w:rFonts w:ascii="Arial" w:hAnsi="Arial" w:eastAsia="Arial" w:cs="Arial"/>
          <w:color w:val="000000"/>
          <w:spacing w:val="2"/>
          <w:sz w:val="22"/>
          <w:szCs w:val="22"/>
        </w:rPr>
        <w:t>e</w:t>
      </w:r>
      <w:r w:rsidRPr="00032039">
        <w:rPr>
          <w:rFonts w:ascii="Arial" w:hAnsi="Arial" w:eastAsia="Arial" w:cs="Arial"/>
          <w:color w:val="000000"/>
          <w:sz w:val="22"/>
          <w:szCs w:val="22"/>
        </w:rPr>
        <w:t>c</w:t>
      </w:r>
      <w:r w:rsidRPr="00032039">
        <w:rPr>
          <w:rFonts w:ascii="Arial" w:hAnsi="Arial" w:eastAsia="Arial" w:cs="Arial"/>
          <w:color w:val="000000"/>
          <w:spacing w:val="-1"/>
          <w:sz w:val="22"/>
          <w:szCs w:val="22"/>
        </w:rPr>
        <w:t>t</w:t>
      </w:r>
      <w:r w:rsidRPr="00032039">
        <w:rPr>
          <w:rFonts w:ascii="Arial" w:hAnsi="Arial" w:eastAsia="Arial" w:cs="Arial"/>
          <w:color w:val="000000"/>
          <w:spacing w:val="-4"/>
          <w:sz w:val="22"/>
          <w:szCs w:val="22"/>
        </w:rPr>
        <w:t>i</w:t>
      </w:r>
      <w:r w:rsidRPr="00032039">
        <w:rPr>
          <w:rFonts w:ascii="Arial" w:hAnsi="Arial" w:eastAsia="Arial" w:cs="Arial"/>
          <w:color w:val="000000"/>
          <w:spacing w:val="2"/>
          <w:sz w:val="22"/>
          <w:szCs w:val="22"/>
        </w:rPr>
        <w:t>o</w:t>
      </w:r>
      <w:r w:rsidRPr="00032039">
        <w:rPr>
          <w:rFonts w:ascii="Arial" w:hAnsi="Arial" w:eastAsia="Arial" w:cs="Arial"/>
          <w:color w:val="000000"/>
          <w:sz w:val="22"/>
          <w:szCs w:val="22"/>
        </w:rPr>
        <w:t>n</w:t>
      </w:r>
      <w:r w:rsidRPr="00032039">
        <w:rPr>
          <w:rFonts w:ascii="Arial" w:hAnsi="Arial" w:eastAsia="Arial" w:cs="Arial"/>
          <w:color w:val="000000"/>
          <w:spacing w:val="-4"/>
          <w:sz w:val="22"/>
          <w:szCs w:val="22"/>
        </w:rPr>
        <w:t xml:space="preserve"> </w:t>
      </w:r>
      <w:r w:rsidRPr="00032039">
        <w:rPr>
          <w:rFonts w:ascii="Arial" w:hAnsi="Arial" w:eastAsia="Arial" w:cs="Arial"/>
          <w:color w:val="000000"/>
          <w:spacing w:val="2"/>
          <w:sz w:val="22"/>
          <w:szCs w:val="22"/>
        </w:rPr>
        <w:t>o</w:t>
      </w:r>
      <w:r w:rsidRPr="00032039">
        <w:rPr>
          <w:rFonts w:ascii="Arial" w:hAnsi="Arial" w:eastAsia="Arial" w:cs="Arial"/>
          <w:color w:val="000000"/>
          <w:sz w:val="22"/>
          <w:szCs w:val="22"/>
        </w:rPr>
        <w:t>f</w:t>
      </w:r>
      <w:r w:rsidRPr="00032039">
        <w:rPr>
          <w:rFonts w:ascii="Arial" w:hAnsi="Arial" w:eastAsia="Arial" w:cs="Arial"/>
          <w:color w:val="000000"/>
          <w:spacing w:val="-2"/>
          <w:sz w:val="22"/>
          <w:szCs w:val="22"/>
        </w:rPr>
        <w:t xml:space="preserve"> </w:t>
      </w:r>
      <w:r w:rsidRPr="00032039">
        <w:rPr>
          <w:rFonts w:ascii="Arial" w:hAnsi="Arial" w:eastAsia="Arial" w:cs="Arial"/>
          <w:color w:val="000000"/>
          <w:spacing w:val="1"/>
          <w:sz w:val="22"/>
          <w:szCs w:val="22"/>
        </w:rPr>
        <w:t>i</w:t>
      </w:r>
      <w:r w:rsidRPr="00032039">
        <w:rPr>
          <w:rFonts w:ascii="Arial" w:hAnsi="Arial" w:eastAsia="Arial" w:cs="Arial"/>
          <w:color w:val="000000"/>
          <w:spacing w:val="2"/>
          <w:sz w:val="22"/>
          <w:szCs w:val="22"/>
        </w:rPr>
        <w:t>n</w:t>
      </w:r>
      <w:r w:rsidRPr="00032039">
        <w:rPr>
          <w:rFonts w:ascii="Arial" w:hAnsi="Arial" w:eastAsia="Arial" w:cs="Arial"/>
          <w:color w:val="000000"/>
          <w:spacing w:val="-1"/>
          <w:sz w:val="22"/>
          <w:szCs w:val="22"/>
        </w:rPr>
        <w:t>f</w:t>
      </w:r>
      <w:r w:rsidRPr="00032039">
        <w:rPr>
          <w:rFonts w:ascii="Arial" w:hAnsi="Arial" w:eastAsia="Arial" w:cs="Arial"/>
          <w:color w:val="000000"/>
          <w:spacing w:val="-2"/>
          <w:sz w:val="22"/>
          <w:szCs w:val="22"/>
        </w:rPr>
        <w:t>o</w:t>
      </w:r>
      <w:r w:rsidRPr="00032039">
        <w:rPr>
          <w:rFonts w:ascii="Arial" w:hAnsi="Arial" w:eastAsia="Arial" w:cs="Arial"/>
          <w:color w:val="000000"/>
          <w:spacing w:val="2"/>
          <w:sz w:val="22"/>
          <w:szCs w:val="22"/>
        </w:rPr>
        <w:t>rma</w:t>
      </w:r>
      <w:r w:rsidRPr="00032039">
        <w:rPr>
          <w:rFonts w:ascii="Arial" w:hAnsi="Arial" w:eastAsia="Arial" w:cs="Arial"/>
          <w:color w:val="000000"/>
          <w:spacing w:val="-1"/>
          <w:sz w:val="22"/>
          <w:szCs w:val="22"/>
        </w:rPr>
        <w:t>t</w:t>
      </w:r>
      <w:r w:rsidRPr="00032039">
        <w:rPr>
          <w:rFonts w:ascii="Arial" w:hAnsi="Arial" w:eastAsia="Arial" w:cs="Arial"/>
          <w:color w:val="000000"/>
          <w:spacing w:val="-4"/>
          <w:sz w:val="22"/>
          <w:szCs w:val="22"/>
        </w:rPr>
        <w:t>i</w:t>
      </w:r>
      <w:r w:rsidRPr="00032039">
        <w:rPr>
          <w:rFonts w:ascii="Arial" w:hAnsi="Arial" w:eastAsia="Arial" w:cs="Arial"/>
          <w:color w:val="000000"/>
          <w:spacing w:val="-2"/>
          <w:sz w:val="22"/>
          <w:szCs w:val="22"/>
        </w:rPr>
        <w:t>o</w:t>
      </w:r>
      <w:r w:rsidRPr="00032039">
        <w:rPr>
          <w:rFonts w:ascii="Arial" w:hAnsi="Arial" w:eastAsia="Arial" w:cs="Arial"/>
          <w:color w:val="000000"/>
          <w:sz w:val="22"/>
          <w:szCs w:val="22"/>
        </w:rPr>
        <w:t>n</w:t>
      </w:r>
      <w:r w:rsidRPr="00032039">
        <w:rPr>
          <w:rFonts w:ascii="Arial" w:hAnsi="Arial" w:eastAsia="Arial" w:cs="Arial"/>
          <w:color w:val="000000"/>
          <w:spacing w:val="2"/>
          <w:sz w:val="22"/>
          <w:szCs w:val="22"/>
        </w:rPr>
        <w:t xml:space="preserve"> </w:t>
      </w:r>
      <w:r w:rsidRPr="00032039">
        <w:rPr>
          <w:rFonts w:ascii="Arial" w:hAnsi="Arial" w:eastAsia="Arial" w:cs="Arial"/>
          <w:color w:val="000000"/>
          <w:spacing w:val="1"/>
          <w:sz w:val="22"/>
          <w:szCs w:val="22"/>
        </w:rPr>
        <w:t>w</w:t>
      </w:r>
      <w:r w:rsidRPr="00032039">
        <w:rPr>
          <w:rFonts w:ascii="Arial" w:hAnsi="Arial" w:eastAsia="Arial" w:cs="Arial"/>
          <w:color w:val="000000"/>
          <w:spacing w:val="2"/>
          <w:sz w:val="22"/>
          <w:szCs w:val="22"/>
        </w:rPr>
        <w:t>a</w:t>
      </w:r>
      <w:r w:rsidRPr="00032039">
        <w:rPr>
          <w:rFonts w:ascii="Arial" w:hAnsi="Arial" w:eastAsia="Arial" w:cs="Arial"/>
          <w:color w:val="000000"/>
          <w:sz w:val="22"/>
          <w:szCs w:val="22"/>
        </w:rPr>
        <w:t>s</w:t>
      </w:r>
      <w:r w:rsidRPr="00032039">
        <w:rPr>
          <w:rFonts w:ascii="Arial" w:hAnsi="Arial" w:eastAsia="Arial" w:cs="Arial"/>
          <w:color w:val="000000"/>
          <w:spacing w:val="-1"/>
          <w:sz w:val="22"/>
          <w:szCs w:val="22"/>
        </w:rPr>
        <w:t xml:space="preserve"> </w:t>
      </w:r>
      <w:r w:rsidRPr="00032039">
        <w:rPr>
          <w:rFonts w:ascii="Arial" w:hAnsi="Arial" w:eastAsia="Arial" w:cs="Arial"/>
          <w:color w:val="000000"/>
          <w:spacing w:val="-2"/>
          <w:sz w:val="22"/>
          <w:szCs w:val="22"/>
        </w:rPr>
        <w:t>h</w:t>
      </w:r>
      <w:r w:rsidRPr="00032039">
        <w:rPr>
          <w:rFonts w:ascii="Arial" w:hAnsi="Arial" w:eastAsia="Arial" w:cs="Arial"/>
          <w:color w:val="000000"/>
          <w:spacing w:val="1"/>
          <w:sz w:val="22"/>
          <w:szCs w:val="22"/>
        </w:rPr>
        <w:t>i</w:t>
      </w:r>
      <w:r w:rsidRPr="00032039">
        <w:rPr>
          <w:rFonts w:ascii="Arial" w:hAnsi="Arial" w:eastAsia="Arial" w:cs="Arial"/>
          <w:color w:val="000000"/>
          <w:sz w:val="22"/>
          <w:szCs w:val="22"/>
        </w:rPr>
        <w:t>s</w:t>
      </w:r>
      <w:r w:rsidRPr="00032039">
        <w:rPr>
          <w:rFonts w:ascii="Arial" w:hAnsi="Arial" w:eastAsia="Arial" w:cs="Arial"/>
          <w:color w:val="000000"/>
          <w:spacing w:val="-1"/>
          <w:sz w:val="22"/>
          <w:szCs w:val="22"/>
        </w:rPr>
        <w:t>t</w:t>
      </w:r>
      <w:r w:rsidRPr="00032039">
        <w:rPr>
          <w:rFonts w:ascii="Arial" w:hAnsi="Arial" w:eastAsia="Arial" w:cs="Arial"/>
          <w:color w:val="000000"/>
          <w:spacing w:val="2"/>
          <w:sz w:val="22"/>
          <w:szCs w:val="22"/>
        </w:rPr>
        <w:t>or</w:t>
      </w:r>
      <w:r w:rsidRPr="00032039">
        <w:rPr>
          <w:rFonts w:ascii="Arial" w:hAnsi="Arial" w:eastAsia="Arial" w:cs="Arial"/>
          <w:color w:val="000000"/>
          <w:spacing w:val="7"/>
          <w:sz w:val="22"/>
          <w:szCs w:val="22"/>
        </w:rPr>
        <w:t>i</w:t>
      </w:r>
      <w:r w:rsidRPr="00032039">
        <w:rPr>
          <w:rFonts w:ascii="Arial" w:hAnsi="Arial" w:eastAsia="Arial" w:cs="Arial"/>
          <w:color w:val="000000"/>
          <w:spacing w:val="-5"/>
          <w:sz w:val="22"/>
          <w:szCs w:val="22"/>
        </w:rPr>
        <w:t>c</w:t>
      </w:r>
      <w:r w:rsidRPr="00032039">
        <w:rPr>
          <w:rFonts w:ascii="Arial" w:hAnsi="Arial" w:eastAsia="Arial" w:cs="Arial"/>
          <w:color w:val="000000"/>
          <w:spacing w:val="2"/>
          <w:sz w:val="22"/>
          <w:szCs w:val="22"/>
        </w:rPr>
        <w:t>a</w:t>
      </w:r>
      <w:r w:rsidRPr="00032039">
        <w:rPr>
          <w:rFonts w:ascii="Arial" w:hAnsi="Arial" w:eastAsia="Arial" w:cs="Arial"/>
          <w:color w:val="000000"/>
          <w:spacing w:val="1"/>
          <w:sz w:val="22"/>
          <w:szCs w:val="22"/>
        </w:rPr>
        <w:t>ll</w:t>
      </w:r>
      <w:r w:rsidRPr="00032039">
        <w:rPr>
          <w:rFonts w:ascii="Arial" w:hAnsi="Arial" w:eastAsia="Arial" w:cs="Arial"/>
          <w:color w:val="000000"/>
          <w:sz w:val="22"/>
          <w:szCs w:val="22"/>
        </w:rPr>
        <w:t>y</w:t>
      </w:r>
      <w:r w:rsidRPr="00032039">
        <w:rPr>
          <w:rFonts w:ascii="Arial" w:hAnsi="Arial" w:eastAsia="Arial" w:cs="Arial"/>
          <w:color w:val="000000"/>
          <w:spacing w:val="-1"/>
          <w:sz w:val="22"/>
          <w:szCs w:val="22"/>
        </w:rPr>
        <w:t xml:space="preserve"> </w:t>
      </w:r>
      <w:r w:rsidRPr="00032039">
        <w:rPr>
          <w:rFonts w:ascii="Arial" w:hAnsi="Arial" w:eastAsia="Arial" w:cs="Arial"/>
          <w:color w:val="000000"/>
          <w:spacing w:val="-5"/>
          <w:sz w:val="22"/>
          <w:szCs w:val="22"/>
        </w:rPr>
        <w:t>k</w:t>
      </w:r>
      <w:r w:rsidRPr="00032039">
        <w:rPr>
          <w:rFonts w:ascii="Arial" w:hAnsi="Arial" w:eastAsia="Arial" w:cs="Arial"/>
          <w:color w:val="000000"/>
          <w:spacing w:val="2"/>
          <w:sz w:val="22"/>
          <w:szCs w:val="22"/>
        </w:rPr>
        <w:t>n</w:t>
      </w:r>
      <w:r w:rsidRPr="00032039">
        <w:rPr>
          <w:rFonts w:ascii="Arial" w:hAnsi="Arial" w:eastAsia="Arial" w:cs="Arial"/>
          <w:color w:val="000000"/>
          <w:spacing w:val="-2"/>
          <w:sz w:val="22"/>
          <w:szCs w:val="22"/>
        </w:rPr>
        <w:t>o</w:t>
      </w:r>
      <w:r w:rsidRPr="00032039">
        <w:rPr>
          <w:rFonts w:ascii="Arial" w:hAnsi="Arial" w:eastAsia="Arial" w:cs="Arial"/>
          <w:color w:val="000000"/>
          <w:spacing w:val="1"/>
          <w:sz w:val="22"/>
          <w:szCs w:val="22"/>
        </w:rPr>
        <w:t>w</w:t>
      </w:r>
      <w:r w:rsidRPr="00032039">
        <w:rPr>
          <w:rFonts w:ascii="Arial" w:hAnsi="Arial" w:eastAsia="Arial" w:cs="Arial"/>
          <w:color w:val="000000"/>
          <w:sz w:val="22"/>
          <w:szCs w:val="22"/>
        </w:rPr>
        <w:t>n</w:t>
      </w:r>
      <w:r w:rsidRPr="00032039">
        <w:rPr>
          <w:rFonts w:ascii="Arial" w:hAnsi="Arial" w:eastAsia="Arial" w:cs="Arial"/>
          <w:color w:val="000000"/>
          <w:spacing w:val="2"/>
          <w:sz w:val="22"/>
          <w:szCs w:val="22"/>
        </w:rPr>
        <w:t xml:space="preserve"> a</w:t>
      </w:r>
      <w:r w:rsidRPr="00032039">
        <w:rPr>
          <w:rFonts w:ascii="Arial" w:hAnsi="Arial" w:eastAsia="Arial" w:cs="Arial"/>
          <w:color w:val="000000"/>
          <w:sz w:val="22"/>
          <w:szCs w:val="22"/>
        </w:rPr>
        <w:t xml:space="preserve">s </w:t>
      </w:r>
      <w:r w:rsidRPr="00032039">
        <w:rPr>
          <w:rFonts w:ascii="Arial" w:hAnsi="Arial" w:eastAsia="Arial" w:cs="Arial"/>
          <w:color w:val="000000"/>
          <w:spacing w:val="-1"/>
          <w:sz w:val="22"/>
          <w:szCs w:val="22"/>
        </w:rPr>
        <w:t>t</w:t>
      </w:r>
      <w:r w:rsidRPr="00032039">
        <w:rPr>
          <w:rFonts w:ascii="Arial" w:hAnsi="Arial" w:eastAsia="Arial" w:cs="Arial"/>
          <w:color w:val="000000"/>
          <w:spacing w:val="2"/>
          <w:sz w:val="22"/>
          <w:szCs w:val="22"/>
        </w:rPr>
        <w:t>h</w:t>
      </w:r>
      <w:r w:rsidRPr="00032039">
        <w:rPr>
          <w:rFonts w:ascii="Arial" w:hAnsi="Arial" w:eastAsia="Arial" w:cs="Arial"/>
          <w:color w:val="000000"/>
          <w:sz w:val="22"/>
          <w:szCs w:val="22"/>
        </w:rPr>
        <w:t>e</w:t>
      </w:r>
      <w:r w:rsidRPr="00032039">
        <w:rPr>
          <w:rFonts w:ascii="Arial" w:hAnsi="Arial" w:eastAsia="Arial" w:cs="Arial"/>
          <w:color w:val="000000"/>
          <w:spacing w:val="2"/>
          <w:sz w:val="22"/>
          <w:szCs w:val="22"/>
        </w:rPr>
        <w:t xml:space="preserve"> </w:t>
      </w:r>
      <w:r w:rsidRPr="00032039">
        <w:rPr>
          <w:rFonts w:ascii="Arial" w:hAnsi="Arial" w:eastAsia="Arial" w:cs="Arial"/>
          <w:color w:val="000000"/>
          <w:spacing w:val="-2"/>
          <w:sz w:val="22"/>
          <w:szCs w:val="22"/>
        </w:rPr>
        <w:t>SE</w:t>
      </w:r>
      <w:r w:rsidRPr="00032039">
        <w:rPr>
          <w:rFonts w:ascii="Arial" w:hAnsi="Arial" w:eastAsia="Arial" w:cs="Arial"/>
          <w:color w:val="000000"/>
          <w:spacing w:val="1"/>
          <w:sz w:val="22"/>
          <w:szCs w:val="22"/>
        </w:rPr>
        <w:t>N</w:t>
      </w:r>
      <w:r w:rsidRPr="00032039">
        <w:rPr>
          <w:rFonts w:ascii="Arial" w:hAnsi="Arial" w:eastAsia="Arial" w:cs="Arial"/>
          <w:color w:val="000000"/>
          <w:sz w:val="22"/>
          <w:szCs w:val="22"/>
        </w:rPr>
        <w:t xml:space="preserve">D </w:t>
      </w:r>
      <w:r w:rsidRPr="00032039">
        <w:rPr>
          <w:rFonts w:ascii="Arial" w:hAnsi="Arial" w:eastAsia="Arial" w:cs="Arial"/>
          <w:color w:val="000000"/>
          <w:spacing w:val="1"/>
          <w:sz w:val="22"/>
          <w:szCs w:val="22"/>
        </w:rPr>
        <w:t>r</w:t>
      </w:r>
      <w:r w:rsidRPr="00032039">
        <w:rPr>
          <w:rFonts w:ascii="Arial" w:hAnsi="Arial" w:eastAsia="Arial" w:cs="Arial"/>
          <w:color w:val="000000"/>
          <w:spacing w:val="2"/>
          <w:sz w:val="22"/>
          <w:szCs w:val="22"/>
        </w:rPr>
        <w:t>e</w:t>
      </w:r>
      <w:r w:rsidRPr="00032039">
        <w:rPr>
          <w:rFonts w:ascii="Arial" w:hAnsi="Arial" w:eastAsia="Arial" w:cs="Arial"/>
          <w:color w:val="000000"/>
          <w:spacing w:val="-2"/>
          <w:sz w:val="22"/>
          <w:szCs w:val="22"/>
        </w:rPr>
        <w:t>g</w:t>
      </w:r>
      <w:r w:rsidRPr="00032039">
        <w:rPr>
          <w:rFonts w:ascii="Arial" w:hAnsi="Arial" w:eastAsia="Arial" w:cs="Arial"/>
          <w:color w:val="000000"/>
          <w:spacing w:val="1"/>
          <w:sz w:val="22"/>
          <w:szCs w:val="22"/>
        </w:rPr>
        <w:t>i</w:t>
      </w:r>
      <w:r w:rsidRPr="00032039">
        <w:rPr>
          <w:rFonts w:ascii="Arial" w:hAnsi="Arial" w:eastAsia="Arial" w:cs="Arial"/>
          <w:color w:val="000000"/>
          <w:sz w:val="22"/>
          <w:szCs w:val="22"/>
        </w:rPr>
        <w:t>s</w:t>
      </w:r>
      <w:r w:rsidRPr="00032039">
        <w:rPr>
          <w:rFonts w:ascii="Arial" w:hAnsi="Arial" w:eastAsia="Arial" w:cs="Arial"/>
          <w:color w:val="000000"/>
          <w:spacing w:val="-1"/>
          <w:sz w:val="22"/>
          <w:szCs w:val="22"/>
        </w:rPr>
        <w:t>t</w:t>
      </w:r>
      <w:r w:rsidRPr="00032039">
        <w:rPr>
          <w:rFonts w:ascii="Arial" w:hAnsi="Arial" w:eastAsia="Arial" w:cs="Arial"/>
          <w:color w:val="000000"/>
          <w:spacing w:val="2"/>
          <w:sz w:val="22"/>
          <w:szCs w:val="22"/>
        </w:rPr>
        <w:t>er</w:t>
      </w:r>
      <w:r w:rsidRPr="00032039">
        <w:rPr>
          <w:rFonts w:ascii="Arial" w:hAnsi="Arial" w:eastAsia="Arial" w:cs="Arial"/>
          <w:color w:val="000000"/>
          <w:sz w:val="22"/>
          <w:szCs w:val="22"/>
        </w:rPr>
        <w:t>.</w:t>
      </w:r>
      <w:r w:rsidRPr="00032039">
        <w:rPr>
          <w:rFonts w:ascii="Arial" w:hAnsi="Arial" w:eastAsia="Arial" w:cs="Arial"/>
          <w:color w:val="000000"/>
          <w:spacing w:val="-2"/>
          <w:sz w:val="22"/>
          <w:szCs w:val="22"/>
        </w:rPr>
        <w:t xml:space="preserve"> </w:t>
      </w:r>
      <w:r w:rsidRPr="00032039">
        <w:rPr>
          <w:rFonts w:ascii="Arial" w:hAnsi="Arial" w:eastAsia="Arial" w:cs="Arial"/>
          <w:color w:val="000000"/>
          <w:spacing w:val="-1"/>
          <w:sz w:val="22"/>
          <w:szCs w:val="22"/>
        </w:rPr>
        <w:t>I</w:t>
      </w:r>
      <w:r w:rsidRPr="00032039">
        <w:rPr>
          <w:rFonts w:ascii="Arial" w:hAnsi="Arial" w:eastAsia="Arial" w:cs="Arial"/>
          <w:color w:val="000000"/>
          <w:sz w:val="22"/>
          <w:szCs w:val="22"/>
        </w:rPr>
        <w:t>n</w:t>
      </w:r>
      <w:r w:rsidRPr="00032039">
        <w:rPr>
          <w:rFonts w:ascii="Arial" w:hAnsi="Arial" w:eastAsia="Arial" w:cs="Arial"/>
          <w:color w:val="000000"/>
          <w:spacing w:val="2"/>
          <w:sz w:val="22"/>
          <w:szCs w:val="22"/>
        </w:rPr>
        <w:t xml:space="preserve"> </w:t>
      </w:r>
      <w:r w:rsidRPr="00032039">
        <w:rPr>
          <w:rFonts w:ascii="Arial" w:hAnsi="Arial" w:eastAsia="Arial" w:cs="Arial"/>
          <w:color w:val="000000"/>
          <w:spacing w:val="-1"/>
          <w:sz w:val="22"/>
          <w:szCs w:val="22"/>
        </w:rPr>
        <w:t>t</w:t>
      </w:r>
      <w:r w:rsidRPr="00032039">
        <w:rPr>
          <w:rFonts w:ascii="Arial" w:hAnsi="Arial" w:eastAsia="Arial" w:cs="Arial"/>
          <w:color w:val="000000"/>
          <w:spacing w:val="2"/>
          <w:sz w:val="22"/>
          <w:szCs w:val="22"/>
        </w:rPr>
        <w:t>h</w:t>
      </w:r>
      <w:r w:rsidRPr="00032039">
        <w:rPr>
          <w:rFonts w:ascii="Arial" w:hAnsi="Arial" w:eastAsia="Arial" w:cs="Arial"/>
          <w:color w:val="000000"/>
          <w:spacing w:val="1"/>
          <w:sz w:val="22"/>
          <w:szCs w:val="22"/>
        </w:rPr>
        <w:t>i</w:t>
      </w:r>
      <w:r w:rsidRPr="00032039">
        <w:rPr>
          <w:rFonts w:ascii="Arial" w:hAnsi="Arial" w:eastAsia="Arial" w:cs="Arial"/>
          <w:color w:val="000000"/>
          <w:sz w:val="22"/>
          <w:szCs w:val="22"/>
        </w:rPr>
        <w:t>s</w:t>
      </w:r>
      <w:r w:rsidRPr="00032039">
        <w:rPr>
          <w:rFonts w:ascii="Arial" w:hAnsi="Arial" w:eastAsia="Arial" w:cs="Arial"/>
          <w:color w:val="000000"/>
          <w:spacing w:val="-6"/>
          <w:sz w:val="22"/>
          <w:szCs w:val="22"/>
        </w:rPr>
        <w:t xml:space="preserve"> </w:t>
      </w:r>
      <w:r w:rsidRPr="00032039">
        <w:rPr>
          <w:rFonts w:ascii="Arial" w:hAnsi="Arial" w:eastAsia="Arial" w:cs="Arial"/>
          <w:color w:val="000000"/>
          <w:spacing w:val="2"/>
          <w:sz w:val="22"/>
          <w:szCs w:val="22"/>
        </w:rPr>
        <w:t>do</w:t>
      </w:r>
      <w:r w:rsidRPr="00032039">
        <w:rPr>
          <w:rFonts w:ascii="Arial" w:hAnsi="Arial" w:eastAsia="Arial" w:cs="Arial"/>
          <w:color w:val="000000"/>
          <w:spacing w:val="-5"/>
          <w:sz w:val="22"/>
          <w:szCs w:val="22"/>
        </w:rPr>
        <w:t>c</w:t>
      </w:r>
      <w:r w:rsidRPr="00032039">
        <w:rPr>
          <w:rFonts w:ascii="Arial" w:hAnsi="Arial" w:eastAsia="Arial" w:cs="Arial"/>
          <w:color w:val="000000"/>
          <w:spacing w:val="2"/>
          <w:sz w:val="22"/>
          <w:szCs w:val="22"/>
        </w:rPr>
        <w:t>u</w:t>
      </w:r>
      <w:r w:rsidRPr="00032039">
        <w:rPr>
          <w:rFonts w:ascii="Arial" w:hAnsi="Arial" w:eastAsia="Arial" w:cs="Arial"/>
          <w:color w:val="000000"/>
          <w:spacing w:val="-3"/>
          <w:sz w:val="22"/>
          <w:szCs w:val="22"/>
        </w:rPr>
        <w:t>m</w:t>
      </w:r>
      <w:r w:rsidRPr="00032039">
        <w:rPr>
          <w:rFonts w:ascii="Arial" w:hAnsi="Arial" w:eastAsia="Arial" w:cs="Arial"/>
          <w:color w:val="000000"/>
          <w:spacing w:val="2"/>
          <w:sz w:val="22"/>
          <w:szCs w:val="22"/>
        </w:rPr>
        <w:t>en</w:t>
      </w:r>
      <w:r w:rsidRPr="00032039">
        <w:rPr>
          <w:rFonts w:ascii="Arial" w:hAnsi="Arial" w:eastAsia="Arial" w:cs="Arial"/>
          <w:color w:val="000000"/>
          <w:spacing w:val="-1"/>
          <w:sz w:val="22"/>
          <w:szCs w:val="22"/>
        </w:rPr>
        <w:t>t</w:t>
      </w:r>
      <w:r w:rsidRPr="00032039">
        <w:rPr>
          <w:rFonts w:ascii="Arial" w:hAnsi="Arial" w:eastAsia="Arial" w:cs="Arial"/>
          <w:color w:val="000000"/>
          <w:sz w:val="22"/>
          <w:szCs w:val="22"/>
        </w:rPr>
        <w:t>,</w:t>
      </w:r>
      <w:r w:rsidRPr="00032039">
        <w:rPr>
          <w:rFonts w:ascii="Arial" w:hAnsi="Arial" w:eastAsia="Arial" w:cs="Arial"/>
          <w:color w:val="000000"/>
          <w:spacing w:val="-2"/>
          <w:sz w:val="22"/>
          <w:szCs w:val="22"/>
        </w:rPr>
        <w:t xml:space="preserve"> </w:t>
      </w:r>
      <w:r w:rsidRPr="00032039">
        <w:rPr>
          <w:rFonts w:ascii="Arial" w:hAnsi="Arial" w:eastAsia="Arial" w:cs="Arial"/>
          <w:color w:val="000000"/>
          <w:spacing w:val="-1"/>
          <w:sz w:val="22"/>
          <w:szCs w:val="22"/>
        </w:rPr>
        <w:t>t</w:t>
      </w:r>
      <w:r w:rsidRPr="00032039">
        <w:rPr>
          <w:rFonts w:ascii="Arial" w:hAnsi="Arial" w:eastAsia="Arial" w:cs="Arial"/>
          <w:color w:val="000000"/>
          <w:spacing w:val="2"/>
          <w:sz w:val="22"/>
          <w:szCs w:val="22"/>
        </w:rPr>
        <w:t>h</w:t>
      </w:r>
      <w:r w:rsidRPr="00032039">
        <w:rPr>
          <w:rFonts w:ascii="Arial" w:hAnsi="Arial" w:eastAsia="Arial" w:cs="Arial"/>
          <w:color w:val="000000"/>
          <w:sz w:val="22"/>
          <w:szCs w:val="22"/>
        </w:rPr>
        <w:t>e</w:t>
      </w:r>
      <w:r w:rsidRPr="00032039">
        <w:rPr>
          <w:rFonts w:ascii="Arial" w:hAnsi="Arial" w:eastAsia="Arial" w:cs="Arial"/>
          <w:color w:val="000000"/>
          <w:spacing w:val="2"/>
          <w:sz w:val="22"/>
          <w:szCs w:val="22"/>
        </w:rPr>
        <w:t xml:space="preserve"> </w:t>
      </w:r>
      <w:r w:rsidRPr="00032039">
        <w:rPr>
          <w:rFonts w:ascii="Arial" w:hAnsi="Arial" w:eastAsia="Arial" w:cs="Arial"/>
          <w:color w:val="000000"/>
          <w:spacing w:val="-1"/>
          <w:sz w:val="22"/>
          <w:szCs w:val="22"/>
        </w:rPr>
        <w:t>t</w:t>
      </w:r>
      <w:r w:rsidRPr="00032039">
        <w:rPr>
          <w:rFonts w:ascii="Arial" w:hAnsi="Arial" w:eastAsia="Arial" w:cs="Arial"/>
          <w:color w:val="000000"/>
          <w:spacing w:val="-2"/>
          <w:sz w:val="22"/>
          <w:szCs w:val="22"/>
        </w:rPr>
        <w:t>e</w:t>
      </w:r>
      <w:r w:rsidRPr="00032039">
        <w:rPr>
          <w:rFonts w:ascii="Arial" w:hAnsi="Arial" w:eastAsia="Arial" w:cs="Arial"/>
          <w:color w:val="000000"/>
          <w:spacing w:val="2"/>
          <w:sz w:val="22"/>
          <w:szCs w:val="22"/>
        </w:rPr>
        <w:t>r</w:t>
      </w:r>
      <w:r w:rsidRPr="00032039">
        <w:rPr>
          <w:rFonts w:ascii="Arial" w:hAnsi="Arial" w:eastAsia="Arial" w:cs="Arial"/>
          <w:color w:val="000000"/>
          <w:sz w:val="22"/>
          <w:szCs w:val="22"/>
        </w:rPr>
        <w:t>m</w:t>
      </w:r>
      <w:r w:rsidRPr="00032039">
        <w:rPr>
          <w:rFonts w:ascii="Arial" w:hAnsi="Arial" w:eastAsia="Arial" w:cs="Arial"/>
          <w:color w:val="000000"/>
          <w:spacing w:val="1"/>
          <w:sz w:val="22"/>
          <w:szCs w:val="22"/>
        </w:rPr>
        <w:t xml:space="preserve"> ‘</w:t>
      </w:r>
      <w:r w:rsidRPr="00032039">
        <w:rPr>
          <w:rFonts w:ascii="Arial" w:hAnsi="Arial" w:eastAsia="Arial" w:cs="Arial"/>
          <w:color w:val="000000"/>
          <w:spacing w:val="-2"/>
          <w:sz w:val="22"/>
          <w:szCs w:val="22"/>
        </w:rPr>
        <w:t>SE</w:t>
      </w:r>
      <w:r w:rsidRPr="00032039">
        <w:rPr>
          <w:rFonts w:ascii="Arial" w:hAnsi="Arial" w:eastAsia="Arial" w:cs="Arial"/>
          <w:color w:val="000000"/>
          <w:spacing w:val="-4"/>
          <w:sz w:val="22"/>
          <w:szCs w:val="22"/>
        </w:rPr>
        <w:t>N</w:t>
      </w:r>
      <w:r w:rsidRPr="00032039">
        <w:rPr>
          <w:rFonts w:ascii="Arial" w:hAnsi="Arial" w:eastAsia="Arial" w:cs="Arial"/>
          <w:color w:val="000000"/>
          <w:sz w:val="22"/>
          <w:szCs w:val="22"/>
        </w:rPr>
        <w:t xml:space="preserve">D </w:t>
      </w:r>
      <w:r w:rsidRPr="00032039">
        <w:rPr>
          <w:rFonts w:ascii="Arial" w:hAnsi="Arial" w:eastAsia="Arial" w:cs="Arial"/>
          <w:color w:val="000000"/>
          <w:spacing w:val="1"/>
          <w:sz w:val="22"/>
          <w:szCs w:val="22"/>
        </w:rPr>
        <w:t>r</w:t>
      </w:r>
      <w:r w:rsidRPr="00032039">
        <w:rPr>
          <w:rFonts w:ascii="Arial" w:hAnsi="Arial" w:eastAsia="Arial" w:cs="Arial"/>
          <w:color w:val="000000"/>
          <w:spacing w:val="2"/>
          <w:sz w:val="22"/>
          <w:szCs w:val="22"/>
        </w:rPr>
        <w:t>e</w:t>
      </w:r>
      <w:r w:rsidRPr="00032039">
        <w:rPr>
          <w:rFonts w:ascii="Arial" w:hAnsi="Arial" w:eastAsia="Arial" w:cs="Arial"/>
          <w:color w:val="000000"/>
          <w:spacing w:val="-2"/>
          <w:sz w:val="22"/>
          <w:szCs w:val="22"/>
        </w:rPr>
        <w:t>g</w:t>
      </w:r>
      <w:r w:rsidRPr="00032039">
        <w:rPr>
          <w:rFonts w:ascii="Arial" w:hAnsi="Arial" w:eastAsia="Arial" w:cs="Arial"/>
          <w:color w:val="000000"/>
          <w:spacing w:val="1"/>
          <w:sz w:val="22"/>
          <w:szCs w:val="22"/>
        </w:rPr>
        <w:t>i</w:t>
      </w:r>
      <w:r w:rsidRPr="00032039">
        <w:rPr>
          <w:rFonts w:ascii="Arial" w:hAnsi="Arial" w:eastAsia="Arial" w:cs="Arial"/>
          <w:color w:val="000000"/>
          <w:sz w:val="22"/>
          <w:szCs w:val="22"/>
        </w:rPr>
        <w:t>s</w:t>
      </w:r>
      <w:r w:rsidRPr="00032039">
        <w:rPr>
          <w:rFonts w:ascii="Arial" w:hAnsi="Arial" w:eastAsia="Arial" w:cs="Arial"/>
          <w:color w:val="000000"/>
          <w:spacing w:val="-1"/>
          <w:sz w:val="22"/>
          <w:szCs w:val="22"/>
        </w:rPr>
        <w:t>t</w:t>
      </w:r>
      <w:r w:rsidRPr="00032039">
        <w:rPr>
          <w:rFonts w:ascii="Arial" w:hAnsi="Arial" w:eastAsia="Arial" w:cs="Arial"/>
          <w:color w:val="000000"/>
          <w:spacing w:val="2"/>
          <w:sz w:val="22"/>
          <w:szCs w:val="22"/>
        </w:rPr>
        <w:t>er</w:t>
      </w:r>
      <w:r w:rsidRPr="00032039">
        <w:rPr>
          <w:rFonts w:ascii="Arial" w:hAnsi="Arial" w:eastAsia="Arial" w:cs="Arial"/>
          <w:color w:val="000000"/>
          <w:sz w:val="22"/>
          <w:szCs w:val="22"/>
        </w:rPr>
        <w:t xml:space="preserve">’ </w:t>
      </w:r>
      <w:r w:rsidRPr="00032039">
        <w:rPr>
          <w:rFonts w:ascii="Arial" w:hAnsi="Arial" w:eastAsia="Arial" w:cs="Arial"/>
          <w:color w:val="000000"/>
          <w:spacing w:val="1"/>
          <w:sz w:val="22"/>
          <w:szCs w:val="22"/>
        </w:rPr>
        <w:t>i</w:t>
      </w:r>
      <w:r w:rsidRPr="00032039">
        <w:rPr>
          <w:rFonts w:ascii="Arial" w:hAnsi="Arial" w:eastAsia="Arial" w:cs="Arial"/>
          <w:color w:val="000000"/>
          <w:sz w:val="22"/>
          <w:szCs w:val="22"/>
        </w:rPr>
        <w:t>s</w:t>
      </w:r>
      <w:r w:rsidRPr="00032039">
        <w:rPr>
          <w:rFonts w:ascii="Arial" w:hAnsi="Arial" w:eastAsia="Arial" w:cs="Arial"/>
          <w:color w:val="000000"/>
          <w:spacing w:val="-6"/>
          <w:sz w:val="22"/>
          <w:szCs w:val="22"/>
        </w:rPr>
        <w:t xml:space="preserve"> </w:t>
      </w:r>
      <w:r w:rsidRPr="00032039">
        <w:rPr>
          <w:rFonts w:ascii="Arial" w:hAnsi="Arial" w:eastAsia="Arial" w:cs="Arial"/>
          <w:color w:val="000000"/>
          <w:spacing w:val="2"/>
          <w:sz w:val="22"/>
          <w:szCs w:val="22"/>
        </w:rPr>
        <w:t>u</w:t>
      </w:r>
      <w:r w:rsidRPr="00032039">
        <w:rPr>
          <w:rFonts w:ascii="Arial" w:hAnsi="Arial" w:eastAsia="Arial" w:cs="Arial"/>
          <w:color w:val="000000"/>
          <w:sz w:val="22"/>
          <w:szCs w:val="22"/>
        </w:rPr>
        <w:t>s</w:t>
      </w:r>
      <w:r w:rsidRPr="00032039">
        <w:rPr>
          <w:rFonts w:ascii="Arial" w:hAnsi="Arial" w:eastAsia="Arial" w:cs="Arial"/>
          <w:color w:val="000000"/>
          <w:spacing w:val="-2"/>
          <w:sz w:val="22"/>
          <w:szCs w:val="22"/>
        </w:rPr>
        <w:t>e</w:t>
      </w:r>
      <w:r w:rsidRPr="00032039">
        <w:rPr>
          <w:rFonts w:ascii="Arial" w:hAnsi="Arial" w:eastAsia="Arial" w:cs="Arial"/>
          <w:color w:val="000000"/>
          <w:sz w:val="22"/>
          <w:szCs w:val="22"/>
        </w:rPr>
        <w:t>d</w:t>
      </w:r>
      <w:r w:rsidRPr="00032039">
        <w:rPr>
          <w:rFonts w:ascii="Arial" w:hAnsi="Arial" w:eastAsia="Arial" w:cs="Arial"/>
          <w:color w:val="000000"/>
          <w:spacing w:val="2"/>
          <w:sz w:val="22"/>
          <w:szCs w:val="22"/>
        </w:rPr>
        <w:t xml:space="preserve"> </w:t>
      </w:r>
      <w:r w:rsidRPr="00032039">
        <w:rPr>
          <w:rFonts w:ascii="Arial" w:hAnsi="Arial" w:eastAsia="Arial" w:cs="Arial"/>
          <w:color w:val="000000"/>
          <w:spacing w:val="-1"/>
          <w:sz w:val="22"/>
          <w:szCs w:val="22"/>
        </w:rPr>
        <w:t>t</w:t>
      </w:r>
      <w:r w:rsidRPr="00032039">
        <w:rPr>
          <w:rFonts w:ascii="Arial" w:hAnsi="Arial" w:eastAsia="Arial" w:cs="Arial"/>
          <w:color w:val="000000"/>
          <w:sz w:val="22"/>
          <w:szCs w:val="22"/>
        </w:rPr>
        <w:t>o</w:t>
      </w:r>
      <w:r w:rsidRPr="00032039">
        <w:rPr>
          <w:rFonts w:ascii="Arial" w:hAnsi="Arial" w:eastAsia="Arial" w:cs="Arial"/>
          <w:color w:val="000000"/>
          <w:spacing w:val="2"/>
          <w:sz w:val="22"/>
          <w:szCs w:val="22"/>
        </w:rPr>
        <w:t xml:space="preserve"> re</w:t>
      </w:r>
      <w:r w:rsidRPr="00032039">
        <w:rPr>
          <w:rFonts w:ascii="Arial" w:hAnsi="Arial" w:eastAsia="Arial" w:cs="Arial"/>
          <w:color w:val="000000"/>
          <w:spacing w:val="-6"/>
          <w:sz w:val="22"/>
          <w:szCs w:val="22"/>
        </w:rPr>
        <w:t>f</w:t>
      </w:r>
      <w:r w:rsidRPr="00032039">
        <w:rPr>
          <w:rFonts w:ascii="Arial" w:hAnsi="Arial" w:eastAsia="Arial" w:cs="Arial"/>
          <w:color w:val="000000"/>
          <w:spacing w:val="2"/>
          <w:sz w:val="22"/>
          <w:szCs w:val="22"/>
        </w:rPr>
        <w:t>e</w:t>
      </w:r>
      <w:r w:rsidRPr="00032039">
        <w:rPr>
          <w:rFonts w:ascii="Arial" w:hAnsi="Arial" w:eastAsia="Arial" w:cs="Arial"/>
          <w:color w:val="000000"/>
          <w:sz w:val="22"/>
          <w:szCs w:val="22"/>
        </w:rPr>
        <w:t>r</w:t>
      </w:r>
      <w:r w:rsidRPr="00032039">
        <w:rPr>
          <w:rFonts w:ascii="Arial" w:hAnsi="Arial" w:eastAsia="Arial" w:cs="Arial"/>
          <w:color w:val="000000"/>
          <w:spacing w:val="1"/>
          <w:sz w:val="22"/>
          <w:szCs w:val="22"/>
        </w:rPr>
        <w:t xml:space="preserve"> </w:t>
      </w:r>
      <w:r w:rsidRPr="00032039">
        <w:rPr>
          <w:rFonts w:ascii="Arial" w:hAnsi="Arial" w:eastAsia="Arial" w:cs="Arial"/>
          <w:color w:val="000000"/>
          <w:spacing w:val="-1"/>
          <w:sz w:val="22"/>
          <w:szCs w:val="22"/>
        </w:rPr>
        <w:t>t</w:t>
      </w:r>
      <w:r w:rsidRPr="00032039">
        <w:rPr>
          <w:rFonts w:ascii="Arial" w:hAnsi="Arial" w:eastAsia="Arial" w:cs="Arial"/>
          <w:color w:val="000000"/>
          <w:sz w:val="22"/>
          <w:szCs w:val="22"/>
        </w:rPr>
        <w:t>o</w:t>
      </w:r>
      <w:r w:rsidRPr="00032039">
        <w:rPr>
          <w:rFonts w:ascii="Arial" w:hAnsi="Arial" w:eastAsia="Arial" w:cs="Arial"/>
          <w:color w:val="000000"/>
          <w:spacing w:val="2"/>
          <w:sz w:val="22"/>
          <w:szCs w:val="22"/>
        </w:rPr>
        <w:t xml:space="preserve"> </w:t>
      </w:r>
      <w:r w:rsidRPr="00032039">
        <w:rPr>
          <w:rFonts w:ascii="Arial" w:hAnsi="Arial" w:eastAsia="Arial" w:cs="Arial"/>
          <w:color w:val="000000"/>
          <w:spacing w:val="-1"/>
          <w:sz w:val="22"/>
          <w:szCs w:val="22"/>
        </w:rPr>
        <w:t>t</w:t>
      </w:r>
      <w:r w:rsidRPr="00032039">
        <w:rPr>
          <w:rFonts w:ascii="Arial" w:hAnsi="Arial" w:eastAsia="Arial" w:cs="Arial"/>
          <w:color w:val="000000"/>
          <w:spacing w:val="-2"/>
          <w:sz w:val="22"/>
          <w:szCs w:val="22"/>
        </w:rPr>
        <w:t>h</w:t>
      </w:r>
      <w:r w:rsidRPr="00032039">
        <w:rPr>
          <w:rFonts w:ascii="Arial" w:hAnsi="Arial" w:eastAsia="Arial" w:cs="Arial"/>
          <w:color w:val="000000"/>
          <w:sz w:val="22"/>
          <w:szCs w:val="22"/>
        </w:rPr>
        <w:t>e</w:t>
      </w:r>
      <w:r w:rsidRPr="00032039">
        <w:rPr>
          <w:rFonts w:ascii="Arial" w:hAnsi="Arial" w:eastAsia="Arial" w:cs="Arial"/>
          <w:color w:val="000000"/>
          <w:spacing w:val="2"/>
          <w:sz w:val="22"/>
          <w:szCs w:val="22"/>
        </w:rPr>
        <w:t xml:space="preserve"> </w:t>
      </w:r>
      <w:r w:rsidRPr="00032039">
        <w:rPr>
          <w:rFonts w:ascii="Arial" w:hAnsi="Arial" w:eastAsia="Arial" w:cs="Arial"/>
          <w:color w:val="000000"/>
          <w:sz w:val="22"/>
          <w:szCs w:val="22"/>
        </w:rPr>
        <w:t>v</w:t>
      </w:r>
      <w:r w:rsidRPr="00032039">
        <w:rPr>
          <w:rFonts w:ascii="Arial" w:hAnsi="Arial" w:eastAsia="Arial" w:cs="Arial"/>
          <w:color w:val="000000"/>
          <w:spacing w:val="2"/>
          <w:sz w:val="22"/>
          <w:szCs w:val="22"/>
        </w:rPr>
        <w:t>a</w:t>
      </w:r>
      <w:r w:rsidRPr="00032039">
        <w:rPr>
          <w:rFonts w:ascii="Arial" w:hAnsi="Arial" w:eastAsia="Arial" w:cs="Arial"/>
          <w:color w:val="000000"/>
          <w:spacing w:val="-3"/>
          <w:sz w:val="22"/>
          <w:szCs w:val="22"/>
        </w:rPr>
        <w:t>r</w:t>
      </w:r>
      <w:r w:rsidRPr="00032039">
        <w:rPr>
          <w:rFonts w:ascii="Arial" w:hAnsi="Arial" w:eastAsia="Arial" w:cs="Arial"/>
          <w:color w:val="000000"/>
          <w:spacing w:val="1"/>
          <w:sz w:val="22"/>
          <w:szCs w:val="22"/>
        </w:rPr>
        <w:t>i</w:t>
      </w:r>
      <w:r w:rsidRPr="00032039">
        <w:rPr>
          <w:rFonts w:ascii="Arial" w:hAnsi="Arial" w:eastAsia="Arial" w:cs="Arial"/>
          <w:color w:val="000000"/>
          <w:spacing w:val="2"/>
          <w:sz w:val="22"/>
          <w:szCs w:val="22"/>
        </w:rPr>
        <w:t>e</w:t>
      </w:r>
      <w:r w:rsidRPr="00032039">
        <w:rPr>
          <w:rFonts w:ascii="Arial" w:hAnsi="Arial" w:eastAsia="Arial" w:cs="Arial"/>
          <w:color w:val="000000"/>
          <w:spacing w:val="-1"/>
          <w:sz w:val="22"/>
          <w:szCs w:val="22"/>
        </w:rPr>
        <w:t>t</w:t>
      </w:r>
      <w:r w:rsidRPr="00032039">
        <w:rPr>
          <w:rFonts w:ascii="Arial" w:hAnsi="Arial" w:eastAsia="Arial" w:cs="Arial"/>
          <w:color w:val="000000"/>
          <w:sz w:val="22"/>
          <w:szCs w:val="22"/>
        </w:rPr>
        <w:t>y</w:t>
      </w:r>
      <w:r w:rsidRPr="00032039">
        <w:rPr>
          <w:rFonts w:ascii="Arial" w:hAnsi="Arial" w:eastAsia="Arial" w:cs="Arial"/>
          <w:color w:val="000000"/>
          <w:spacing w:val="-1"/>
          <w:sz w:val="22"/>
          <w:szCs w:val="22"/>
        </w:rPr>
        <w:t xml:space="preserve"> </w:t>
      </w:r>
      <w:r w:rsidRPr="00032039">
        <w:rPr>
          <w:rFonts w:ascii="Arial" w:hAnsi="Arial" w:eastAsia="Arial" w:cs="Arial"/>
          <w:color w:val="000000"/>
          <w:spacing w:val="2"/>
          <w:sz w:val="22"/>
          <w:szCs w:val="22"/>
        </w:rPr>
        <w:t>o</w:t>
      </w:r>
      <w:r w:rsidRPr="00032039">
        <w:rPr>
          <w:rFonts w:ascii="Arial" w:hAnsi="Arial" w:eastAsia="Arial" w:cs="Arial"/>
          <w:color w:val="000000"/>
          <w:sz w:val="22"/>
          <w:szCs w:val="22"/>
        </w:rPr>
        <w:t>f</w:t>
      </w:r>
      <w:r w:rsidRPr="00032039">
        <w:rPr>
          <w:rFonts w:ascii="Arial" w:hAnsi="Arial" w:eastAsia="Arial" w:cs="Arial"/>
          <w:color w:val="000000"/>
          <w:spacing w:val="-2"/>
          <w:sz w:val="22"/>
          <w:szCs w:val="22"/>
        </w:rPr>
        <w:t xml:space="preserve"> </w:t>
      </w:r>
      <w:r w:rsidRPr="00032039">
        <w:rPr>
          <w:rFonts w:ascii="Arial" w:hAnsi="Arial" w:eastAsia="Arial" w:cs="Arial"/>
          <w:color w:val="000000"/>
          <w:spacing w:val="-3"/>
          <w:sz w:val="22"/>
          <w:szCs w:val="22"/>
        </w:rPr>
        <w:t>m</w:t>
      </w:r>
      <w:r w:rsidRPr="00032039">
        <w:rPr>
          <w:rFonts w:ascii="Arial" w:hAnsi="Arial" w:eastAsia="Arial" w:cs="Arial"/>
          <w:color w:val="000000"/>
          <w:spacing w:val="2"/>
          <w:sz w:val="22"/>
          <w:szCs w:val="22"/>
        </w:rPr>
        <w:t>e</w:t>
      </w:r>
      <w:r w:rsidRPr="00032039">
        <w:rPr>
          <w:rFonts w:ascii="Arial" w:hAnsi="Arial" w:eastAsia="Arial" w:cs="Arial"/>
          <w:color w:val="000000"/>
          <w:spacing w:val="-2"/>
          <w:sz w:val="22"/>
          <w:szCs w:val="22"/>
        </w:rPr>
        <w:t>a</w:t>
      </w:r>
      <w:r w:rsidRPr="00032039">
        <w:rPr>
          <w:rFonts w:ascii="Arial" w:hAnsi="Arial" w:eastAsia="Arial" w:cs="Arial"/>
          <w:color w:val="000000"/>
          <w:spacing w:val="2"/>
          <w:sz w:val="22"/>
          <w:szCs w:val="22"/>
        </w:rPr>
        <w:t>n</w:t>
      </w:r>
      <w:r w:rsidRPr="00032039">
        <w:rPr>
          <w:rFonts w:ascii="Arial" w:hAnsi="Arial" w:eastAsia="Arial" w:cs="Arial"/>
          <w:color w:val="000000"/>
          <w:sz w:val="22"/>
          <w:szCs w:val="22"/>
        </w:rPr>
        <w:t xml:space="preserve">s </w:t>
      </w:r>
      <w:r w:rsidRPr="00032039">
        <w:rPr>
          <w:rFonts w:ascii="Arial" w:hAnsi="Arial" w:eastAsia="Arial" w:cs="Arial"/>
          <w:color w:val="000000"/>
          <w:spacing w:val="2"/>
          <w:sz w:val="22"/>
          <w:szCs w:val="22"/>
        </w:rPr>
        <w:t>u</w:t>
      </w:r>
      <w:r w:rsidRPr="00032039">
        <w:rPr>
          <w:rFonts w:ascii="Arial" w:hAnsi="Arial" w:eastAsia="Arial" w:cs="Arial"/>
          <w:color w:val="000000"/>
          <w:sz w:val="22"/>
          <w:szCs w:val="22"/>
        </w:rPr>
        <w:t>s</w:t>
      </w:r>
      <w:r w:rsidRPr="00032039">
        <w:rPr>
          <w:rFonts w:ascii="Arial" w:hAnsi="Arial" w:eastAsia="Arial" w:cs="Arial"/>
          <w:color w:val="000000"/>
          <w:spacing w:val="-2"/>
          <w:sz w:val="22"/>
          <w:szCs w:val="22"/>
        </w:rPr>
        <w:t>e</w:t>
      </w:r>
      <w:r w:rsidRPr="00032039">
        <w:rPr>
          <w:rFonts w:ascii="Arial" w:hAnsi="Arial" w:eastAsia="Arial" w:cs="Arial"/>
          <w:color w:val="000000"/>
          <w:sz w:val="22"/>
          <w:szCs w:val="22"/>
        </w:rPr>
        <w:t>d</w:t>
      </w:r>
      <w:r w:rsidRPr="00032039">
        <w:rPr>
          <w:rFonts w:ascii="Arial" w:hAnsi="Arial" w:eastAsia="Arial" w:cs="Arial"/>
          <w:color w:val="000000"/>
          <w:spacing w:val="2"/>
          <w:sz w:val="22"/>
          <w:szCs w:val="22"/>
        </w:rPr>
        <w:t xml:space="preserve"> b</w:t>
      </w:r>
      <w:r w:rsidRPr="00032039">
        <w:rPr>
          <w:rFonts w:ascii="Arial" w:hAnsi="Arial" w:eastAsia="Arial" w:cs="Arial"/>
          <w:color w:val="000000"/>
          <w:sz w:val="22"/>
          <w:szCs w:val="22"/>
        </w:rPr>
        <w:t>y</w:t>
      </w:r>
      <w:r w:rsidRPr="00032039">
        <w:rPr>
          <w:rFonts w:ascii="Arial" w:hAnsi="Arial" w:eastAsia="Arial" w:cs="Arial"/>
          <w:color w:val="000000"/>
          <w:spacing w:val="-1"/>
          <w:sz w:val="22"/>
          <w:szCs w:val="22"/>
        </w:rPr>
        <w:t xml:space="preserve"> </w:t>
      </w:r>
      <w:r w:rsidRPr="00032039">
        <w:rPr>
          <w:rFonts w:ascii="Arial" w:hAnsi="Arial" w:eastAsia="Arial" w:cs="Arial"/>
          <w:color w:val="000000"/>
          <w:sz w:val="22"/>
          <w:szCs w:val="22"/>
        </w:rPr>
        <w:t>sc</w:t>
      </w:r>
      <w:r w:rsidRPr="00032039">
        <w:rPr>
          <w:rFonts w:ascii="Arial" w:hAnsi="Arial" w:eastAsia="Arial" w:cs="Arial"/>
          <w:color w:val="000000"/>
          <w:spacing w:val="-2"/>
          <w:sz w:val="22"/>
          <w:szCs w:val="22"/>
        </w:rPr>
        <w:t>h</w:t>
      </w:r>
      <w:r w:rsidRPr="00032039">
        <w:rPr>
          <w:rFonts w:ascii="Arial" w:hAnsi="Arial" w:eastAsia="Arial" w:cs="Arial"/>
          <w:color w:val="000000"/>
          <w:spacing w:val="2"/>
          <w:sz w:val="22"/>
          <w:szCs w:val="22"/>
        </w:rPr>
        <w:t>oo</w:t>
      </w:r>
      <w:r w:rsidRPr="00032039">
        <w:rPr>
          <w:rFonts w:ascii="Arial" w:hAnsi="Arial" w:eastAsia="Arial" w:cs="Arial"/>
          <w:color w:val="000000"/>
          <w:spacing w:val="1"/>
          <w:sz w:val="22"/>
          <w:szCs w:val="22"/>
        </w:rPr>
        <w:t>l</w:t>
      </w:r>
      <w:r w:rsidRPr="00032039">
        <w:rPr>
          <w:rFonts w:ascii="Arial" w:hAnsi="Arial" w:eastAsia="Arial" w:cs="Arial"/>
          <w:color w:val="000000"/>
          <w:sz w:val="22"/>
          <w:szCs w:val="22"/>
        </w:rPr>
        <w:t>s</w:t>
      </w:r>
      <w:r w:rsidRPr="00032039">
        <w:rPr>
          <w:rFonts w:ascii="Arial" w:hAnsi="Arial" w:eastAsia="Arial" w:cs="Arial"/>
          <w:color w:val="000000"/>
          <w:spacing w:val="-1"/>
          <w:sz w:val="22"/>
          <w:szCs w:val="22"/>
        </w:rPr>
        <w:t xml:space="preserve"> </w:t>
      </w:r>
      <w:r w:rsidRPr="00032039">
        <w:rPr>
          <w:rFonts w:ascii="Arial" w:hAnsi="Arial" w:eastAsia="Arial" w:cs="Arial"/>
          <w:color w:val="000000"/>
          <w:spacing w:val="-6"/>
          <w:sz w:val="22"/>
          <w:szCs w:val="22"/>
        </w:rPr>
        <w:t>t</w:t>
      </w:r>
      <w:r w:rsidRPr="00032039">
        <w:rPr>
          <w:rFonts w:ascii="Arial" w:hAnsi="Arial" w:eastAsia="Arial" w:cs="Arial"/>
          <w:color w:val="000000"/>
          <w:sz w:val="22"/>
          <w:szCs w:val="22"/>
        </w:rPr>
        <w:t>o</w:t>
      </w:r>
      <w:r w:rsidRPr="00032039">
        <w:rPr>
          <w:rFonts w:ascii="Arial" w:hAnsi="Arial" w:eastAsia="Arial" w:cs="Arial"/>
          <w:color w:val="000000"/>
          <w:spacing w:val="2"/>
          <w:sz w:val="22"/>
          <w:szCs w:val="22"/>
        </w:rPr>
        <w:t xml:space="preserve"> </w:t>
      </w:r>
      <w:r w:rsidRPr="00032039">
        <w:rPr>
          <w:rFonts w:ascii="Arial" w:hAnsi="Arial" w:eastAsia="Arial" w:cs="Arial"/>
          <w:color w:val="000000"/>
          <w:sz w:val="22"/>
          <w:szCs w:val="22"/>
        </w:rPr>
        <w:t>c</w:t>
      </w:r>
      <w:r w:rsidRPr="00032039">
        <w:rPr>
          <w:rFonts w:ascii="Arial" w:hAnsi="Arial" w:eastAsia="Arial" w:cs="Arial"/>
          <w:color w:val="000000"/>
          <w:spacing w:val="2"/>
          <w:sz w:val="22"/>
          <w:szCs w:val="22"/>
        </w:rPr>
        <w:t>ap</w:t>
      </w:r>
      <w:r w:rsidRPr="00032039">
        <w:rPr>
          <w:rFonts w:ascii="Arial" w:hAnsi="Arial" w:eastAsia="Arial" w:cs="Arial"/>
          <w:color w:val="000000"/>
          <w:spacing w:val="-6"/>
          <w:sz w:val="22"/>
          <w:szCs w:val="22"/>
        </w:rPr>
        <w:t>t</w:t>
      </w:r>
      <w:r w:rsidRPr="00032039">
        <w:rPr>
          <w:rFonts w:ascii="Arial" w:hAnsi="Arial" w:eastAsia="Arial" w:cs="Arial"/>
          <w:color w:val="000000"/>
          <w:spacing w:val="2"/>
          <w:sz w:val="22"/>
          <w:szCs w:val="22"/>
        </w:rPr>
        <w:t>u</w:t>
      </w:r>
      <w:r w:rsidRPr="00032039">
        <w:rPr>
          <w:rFonts w:ascii="Arial" w:hAnsi="Arial" w:eastAsia="Arial" w:cs="Arial"/>
          <w:color w:val="000000"/>
          <w:spacing w:val="-3"/>
          <w:sz w:val="22"/>
          <w:szCs w:val="22"/>
        </w:rPr>
        <w:t>r</w:t>
      </w:r>
      <w:r w:rsidRPr="00032039">
        <w:rPr>
          <w:rFonts w:ascii="Arial" w:hAnsi="Arial" w:eastAsia="Arial" w:cs="Arial"/>
          <w:color w:val="000000"/>
          <w:sz w:val="22"/>
          <w:szCs w:val="22"/>
        </w:rPr>
        <w:t>e</w:t>
      </w:r>
      <w:r w:rsidRPr="00032039">
        <w:rPr>
          <w:rFonts w:ascii="Arial" w:hAnsi="Arial" w:eastAsia="Arial" w:cs="Arial"/>
          <w:color w:val="000000"/>
          <w:spacing w:val="2"/>
          <w:sz w:val="22"/>
          <w:szCs w:val="22"/>
        </w:rPr>
        <w:t xml:space="preserve"> </w:t>
      </w:r>
      <w:r w:rsidRPr="00032039">
        <w:rPr>
          <w:rFonts w:ascii="Arial" w:hAnsi="Arial" w:eastAsia="Arial" w:cs="Arial"/>
          <w:color w:val="000000"/>
          <w:spacing w:val="-2"/>
          <w:sz w:val="22"/>
          <w:szCs w:val="22"/>
        </w:rPr>
        <w:t>SE</w:t>
      </w:r>
      <w:r w:rsidRPr="00032039">
        <w:rPr>
          <w:rFonts w:ascii="Arial" w:hAnsi="Arial" w:eastAsia="Arial" w:cs="Arial"/>
          <w:color w:val="000000"/>
          <w:spacing w:val="1"/>
          <w:sz w:val="22"/>
          <w:szCs w:val="22"/>
        </w:rPr>
        <w:t>N</w:t>
      </w:r>
      <w:r w:rsidRPr="00032039">
        <w:rPr>
          <w:rFonts w:ascii="Arial" w:hAnsi="Arial" w:eastAsia="Arial" w:cs="Arial"/>
          <w:color w:val="000000"/>
          <w:sz w:val="22"/>
          <w:szCs w:val="22"/>
        </w:rPr>
        <w:t xml:space="preserve">D </w:t>
      </w:r>
      <w:r w:rsidRPr="00032039">
        <w:rPr>
          <w:rFonts w:ascii="Arial" w:hAnsi="Arial" w:eastAsia="Arial" w:cs="Arial"/>
          <w:color w:val="000000"/>
          <w:spacing w:val="2"/>
          <w:sz w:val="22"/>
          <w:szCs w:val="22"/>
        </w:rPr>
        <w:t>pu</w:t>
      </w:r>
      <w:r w:rsidRPr="00032039">
        <w:rPr>
          <w:rFonts w:ascii="Arial" w:hAnsi="Arial" w:eastAsia="Arial" w:cs="Arial"/>
          <w:color w:val="000000"/>
          <w:spacing w:val="-2"/>
          <w:sz w:val="22"/>
          <w:szCs w:val="22"/>
        </w:rPr>
        <w:t>p</w:t>
      </w:r>
      <w:r w:rsidRPr="00032039">
        <w:rPr>
          <w:rFonts w:ascii="Arial" w:hAnsi="Arial" w:eastAsia="Arial" w:cs="Arial"/>
          <w:color w:val="000000"/>
          <w:spacing w:val="1"/>
          <w:sz w:val="22"/>
          <w:szCs w:val="22"/>
        </w:rPr>
        <w:t>i</w:t>
      </w:r>
      <w:r w:rsidRPr="00032039">
        <w:rPr>
          <w:rFonts w:ascii="Arial" w:hAnsi="Arial" w:eastAsia="Arial" w:cs="Arial"/>
          <w:color w:val="000000"/>
          <w:sz w:val="22"/>
          <w:szCs w:val="22"/>
        </w:rPr>
        <w:t xml:space="preserve">l </w:t>
      </w:r>
      <w:r w:rsidRPr="00032039">
        <w:rPr>
          <w:rFonts w:ascii="Arial" w:hAnsi="Arial" w:eastAsia="Arial" w:cs="Arial"/>
          <w:color w:val="000000"/>
          <w:spacing w:val="1"/>
          <w:sz w:val="22"/>
          <w:szCs w:val="22"/>
        </w:rPr>
        <w:t>i</w:t>
      </w:r>
      <w:r w:rsidRPr="00032039">
        <w:rPr>
          <w:rFonts w:ascii="Arial" w:hAnsi="Arial" w:eastAsia="Arial" w:cs="Arial"/>
          <w:color w:val="000000"/>
          <w:spacing w:val="2"/>
          <w:sz w:val="22"/>
          <w:szCs w:val="22"/>
        </w:rPr>
        <w:t>n</w:t>
      </w:r>
      <w:r w:rsidRPr="00032039">
        <w:rPr>
          <w:rFonts w:ascii="Arial" w:hAnsi="Arial" w:eastAsia="Arial" w:cs="Arial"/>
          <w:color w:val="000000"/>
          <w:spacing w:val="-6"/>
          <w:sz w:val="22"/>
          <w:szCs w:val="22"/>
        </w:rPr>
        <w:t>f</w:t>
      </w:r>
      <w:r w:rsidRPr="00032039">
        <w:rPr>
          <w:rFonts w:ascii="Arial" w:hAnsi="Arial" w:eastAsia="Arial" w:cs="Arial"/>
          <w:color w:val="000000"/>
          <w:spacing w:val="2"/>
          <w:sz w:val="22"/>
          <w:szCs w:val="22"/>
        </w:rPr>
        <w:t>or</w:t>
      </w:r>
      <w:r w:rsidRPr="00032039">
        <w:rPr>
          <w:rFonts w:ascii="Arial" w:hAnsi="Arial" w:eastAsia="Arial" w:cs="Arial"/>
          <w:color w:val="000000"/>
          <w:spacing w:val="-3"/>
          <w:sz w:val="22"/>
          <w:szCs w:val="22"/>
        </w:rPr>
        <w:t>m</w:t>
      </w:r>
      <w:r w:rsidRPr="00032039">
        <w:rPr>
          <w:rFonts w:ascii="Arial" w:hAnsi="Arial" w:eastAsia="Arial" w:cs="Arial"/>
          <w:color w:val="000000"/>
          <w:spacing w:val="2"/>
          <w:sz w:val="22"/>
          <w:szCs w:val="22"/>
        </w:rPr>
        <w:t>a</w:t>
      </w:r>
      <w:r w:rsidRPr="00032039">
        <w:rPr>
          <w:rFonts w:ascii="Arial" w:hAnsi="Arial" w:eastAsia="Arial" w:cs="Arial"/>
          <w:color w:val="000000"/>
          <w:spacing w:val="-1"/>
          <w:sz w:val="22"/>
          <w:szCs w:val="22"/>
        </w:rPr>
        <w:t>t</w:t>
      </w:r>
      <w:r w:rsidRPr="00032039">
        <w:rPr>
          <w:rFonts w:ascii="Arial" w:hAnsi="Arial" w:eastAsia="Arial" w:cs="Arial"/>
          <w:color w:val="000000"/>
          <w:spacing w:val="-4"/>
          <w:sz w:val="22"/>
          <w:szCs w:val="22"/>
        </w:rPr>
        <w:t>i</w:t>
      </w:r>
      <w:r w:rsidRPr="00032039">
        <w:rPr>
          <w:rFonts w:ascii="Arial" w:hAnsi="Arial" w:eastAsia="Arial" w:cs="Arial"/>
          <w:color w:val="000000"/>
          <w:spacing w:val="2"/>
          <w:sz w:val="22"/>
          <w:szCs w:val="22"/>
        </w:rPr>
        <w:t>on</w:t>
      </w:r>
      <w:r w:rsidRPr="00032039">
        <w:rPr>
          <w:rFonts w:ascii="Arial" w:hAnsi="Arial" w:eastAsia="Arial" w:cs="Arial"/>
          <w:color w:val="000000"/>
          <w:sz w:val="22"/>
          <w:szCs w:val="22"/>
        </w:rPr>
        <w:t>.</w:t>
      </w:r>
    </w:p>
    <w:p w:rsidRPr="00032039" w:rsidR="00D84014" w:rsidP="002758A5" w:rsidRDefault="00D84014" w14:paraId="23B23185" w14:textId="77777777">
      <w:pPr>
        <w:spacing w:line="360" w:lineRule="auto"/>
        <w:rPr>
          <w:rFonts w:ascii="Arial" w:hAnsi="Arial" w:cs="Arial"/>
          <w:sz w:val="22"/>
          <w:szCs w:val="22"/>
        </w:rPr>
      </w:pPr>
    </w:p>
    <w:p w:rsidRPr="00032039" w:rsidR="00D84014" w:rsidP="002758A5" w:rsidRDefault="00E5385D" w14:paraId="75346E8F" w14:textId="5E389EA4">
      <w:pPr>
        <w:spacing w:line="360" w:lineRule="auto"/>
        <w:ind w:left="110" w:right="153"/>
        <w:rPr>
          <w:rFonts w:ascii="Arial" w:hAnsi="Arial" w:eastAsia="Arial" w:cs="Arial"/>
          <w:sz w:val="22"/>
          <w:szCs w:val="22"/>
        </w:rPr>
      </w:pPr>
      <w:r w:rsidRPr="00032039">
        <w:rPr>
          <w:rFonts w:ascii="Arial" w:hAnsi="Arial" w:eastAsia="Arial" w:cs="Arial"/>
          <w:sz w:val="22"/>
          <w:szCs w:val="22"/>
        </w:rPr>
        <w:t>T</w:t>
      </w:r>
      <w:r w:rsidRPr="00032039">
        <w:rPr>
          <w:rFonts w:ascii="Arial" w:hAnsi="Arial" w:eastAsia="Arial" w:cs="Arial"/>
          <w:spacing w:val="3"/>
          <w:sz w:val="22"/>
          <w:szCs w:val="22"/>
        </w:rPr>
        <w:t>h</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4"/>
          <w:sz w:val="22"/>
          <w:szCs w:val="22"/>
        </w:rPr>
        <w:t>i</w:t>
      </w:r>
      <w:r w:rsidRPr="00032039">
        <w:rPr>
          <w:rFonts w:ascii="Arial" w:hAnsi="Arial" w:eastAsia="Arial" w:cs="Arial"/>
          <w:spacing w:val="2"/>
          <w:sz w:val="22"/>
          <w:szCs w:val="22"/>
        </w:rPr>
        <w:t>n</w:t>
      </w:r>
      <w:r w:rsidRPr="00032039">
        <w:rPr>
          <w:rFonts w:ascii="Arial" w:hAnsi="Arial" w:eastAsia="Arial" w:cs="Arial"/>
          <w:spacing w:val="-1"/>
          <w:sz w:val="22"/>
          <w:szCs w:val="22"/>
        </w:rPr>
        <w:t>f</w:t>
      </w:r>
      <w:r w:rsidRPr="00032039">
        <w:rPr>
          <w:rFonts w:ascii="Arial" w:hAnsi="Arial" w:eastAsia="Arial" w:cs="Arial"/>
          <w:spacing w:val="2"/>
          <w:sz w:val="22"/>
          <w:szCs w:val="22"/>
        </w:rPr>
        <w:t>o</w:t>
      </w:r>
      <w:r w:rsidRPr="00032039">
        <w:rPr>
          <w:rFonts w:ascii="Arial" w:hAnsi="Arial" w:eastAsia="Arial" w:cs="Arial"/>
          <w:spacing w:val="-3"/>
          <w:sz w:val="22"/>
          <w:szCs w:val="22"/>
        </w:rPr>
        <w:t>r</w:t>
      </w:r>
      <w:r w:rsidRPr="00032039">
        <w:rPr>
          <w:rFonts w:ascii="Arial" w:hAnsi="Arial" w:eastAsia="Arial" w:cs="Arial"/>
          <w:spacing w:val="2"/>
          <w:sz w:val="22"/>
          <w:szCs w:val="22"/>
        </w:rPr>
        <w:t>ma</w:t>
      </w:r>
      <w:r w:rsidRPr="00032039">
        <w:rPr>
          <w:rFonts w:ascii="Arial" w:hAnsi="Arial" w:eastAsia="Arial" w:cs="Arial"/>
          <w:spacing w:val="-1"/>
          <w:sz w:val="22"/>
          <w:szCs w:val="22"/>
        </w:rPr>
        <w:t>t</w:t>
      </w:r>
      <w:r w:rsidRPr="00032039">
        <w:rPr>
          <w:rFonts w:ascii="Arial" w:hAnsi="Arial" w:eastAsia="Arial" w:cs="Arial"/>
          <w:spacing w:val="-4"/>
          <w:sz w:val="22"/>
          <w:szCs w:val="22"/>
        </w:rPr>
        <w:t>i</w:t>
      </w:r>
      <w:r w:rsidRPr="00032039">
        <w:rPr>
          <w:rFonts w:ascii="Arial" w:hAnsi="Arial" w:eastAsia="Arial" w:cs="Arial"/>
          <w:spacing w:val="2"/>
          <w:sz w:val="22"/>
          <w:szCs w:val="22"/>
        </w:rPr>
        <w:t>o</w:t>
      </w:r>
      <w:r w:rsidRPr="00032039">
        <w:rPr>
          <w:rFonts w:ascii="Arial" w:hAnsi="Arial" w:eastAsia="Arial" w:cs="Arial"/>
          <w:sz w:val="22"/>
          <w:szCs w:val="22"/>
        </w:rPr>
        <w:t>n</w:t>
      </w:r>
      <w:r w:rsidRPr="00032039">
        <w:rPr>
          <w:rFonts w:ascii="Arial" w:hAnsi="Arial" w:eastAsia="Arial" w:cs="Arial"/>
          <w:spacing w:val="2"/>
          <w:sz w:val="22"/>
          <w:szCs w:val="22"/>
        </w:rPr>
        <w:t xml:space="preserve"> </w:t>
      </w:r>
      <w:r w:rsidRPr="00032039">
        <w:rPr>
          <w:rFonts w:ascii="Arial" w:hAnsi="Arial" w:eastAsia="Arial" w:cs="Arial"/>
          <w:spacing w:val="-5"/>
          <w:sz w:val="22"/>
          <w:szCs w:val="22"/>
        </w:rPr>
        <w:t>c</w:t>
      </w:r>
      <w:r w:rsidRPr="00032039">
        <w:rPr>
          <w:rFonts w:ascii="Arial" w:hAnsi="Arial" w:eastAsia="Arial" w:cs="Arial"/>
          <w:spacing w:val="2"/>
          <w:sz w:val="22"/>
          <w:szCs w:val="22"/>
        </w:rPr>
        <w:t>o</w:t>
      </w:r>
      <w:r w:rsidRPr="00032039">
        <w:rPr>
          <w:rFonts w:ascii="Arial" w:hAnsi="Arial" w:eastAsia="Arial" w:cs="Arial"/>
          <w:spacing w:val="1"/>
          <w:sz w:val="22"/>
          <w:szCs w:val="22"/>
        </w:rPr>
        <w:t>l</w:t>
      </w:r>
      <w:r w:rsidRPr="00032039">
        <w:rPr>
          <w:rFonts w:ascii="Arial" w:hAnsi="Arial" w:eastAsia="Arial" w:cs="Arial"/>
          <w:spacing w:val="-4"/>
          <w:sz w:val="22"/>
          <w:szCs w:val="22"/>
        </w:rPr>
        <w:t>l</w:t>
      </w:r>
      <w:r w:rsidRPr="00032039">
        <w:rPr>
          <w:rFonts w:ascii="Arial" w:hAnsi="Arial" w:eastAsia="Arial" w:cs="Arial"/>
          <w:spacing w:val="2"/>
          <w:sz w:val="22"/>
          <w:szCs w:val="22"/>
        </w:rPr>
        <w:t>e</w:t>
      </w:r>
      <w:r w:rsidRPr="00032039">
        <w:rPr>
          <w:rFonts w:ascii="Arial" w:hAnsi="Arial" w:eastAsia="Arial" w:cs="Arial"/>
          <w:sz w:val="22"/>
          <w:szCs w:val="22"/>
        </w:rPr>
        <w:t>c</w:t>
      </w:r>
      <w:r w:rsidRPr="00032039">
        <w:rPr>
          <w:rFonts w:ascii="Arial" w:hAnsi="Arial" w:eastAsia="Arial" w:cs="Arial"/>
          <w:spacing w:val="-1"/>
          <w:sz w:val="22"/>
          <w:szCs w:val="22"/>
        </w:rPr>
        <w:t>t</w:t>
      </w:r>
      <w:r w:rsidRPr="00032039">
        <w:rPr>
          <w:rFonts w:ascii="Arial" w:hAnsi="Arial" w:eastAsia="Arial" w:cs="Arial"/>
          <w:spacing w:val="2"/>
          <w:sz w:val="22"/>
          <w:szCs w:val="22"/>
        </w:rPr>
        <w:t>e</w:t>
      </w:r>
      <w:r w:rsidRPr="00032039">
        <w:rPr>
          <w:rFonts w:ascii="Arial" w:hAnsi="Arial" w:eastAsia="Arial" w:cs="Arial"/>
          <w:sz w:val="22"/>
          <w:szCs w:val="22"/>
        </w:rPr>
        <w:t>d</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o</w:t>
      </w:r>
      <w:r w:rsidRPr="00032039">
        <w:rPr>
          <w:rFonts w:ascii="Arial" w:hAnsi="Arial" w:eastAsia="Arial" w:cs="Arial"/>
          <w:sz w:val="22"/>
          <w:szCs w:val="22"/>
        </w:rPr>
        <w:t>n</w:t>
      </w:r>
      <w:r w:rsidRPr="00032039">
        <w:rPr>
          <w:rFonts w:ascii="Arial" w:hAnsi="Arial" w:eastAsia="Arial" w:cs="Arial"/>
          <w:spacing w:val="2"/>
          <w:sz w:val="22"/>
          <w:szCs w:val="22"/>
        </w:rPr>
        <w:t xml:space="preserve"> </w:t>
      </w:r>
      <w:r w:rsidRPr="00032039">
        <w:rPr>
          <w:rFonts w:ascii="Arial" w:hAnsi="Arial" w:eastAsia="Arial" w:cs="Arial"/>
          <w:spacing w:val="-5"/>
          <w:sz w:val="22"/>
          <w:szCs w:val="22"/>
        </w:rPr>
        <w:t>s</w:t>
      </w:r>
      <w:r w:rsidRPr="00032039">
        <w:rPr>
          <w:rFonts w:ascii="Arial" w:hAnsi="Arial" w:eastAsia="Arial" w:cs="Arial"/>
          <w:spacing w:val="2"/>
          <w:sz w:val="22"/>
          <w:szCs w:val="22"/>
        </w:rPr>
        <w:t>pe</w:t>
      </w:r>
      <w:r w:rsidRPr="00032039">
        <w:rPr>
          <w:rFonts w:ascii="Arial" w:hAnsi="Arial" w:eastAsia="Arial" w:cs="Arial"/>
          <w:sz w:val="22"/>
          <w:szCs w:val="22"/>
        </w:rPr>
        <w:t>c</w:t>
      </w:r>
      <w:r w:rsidRPr="00032039">
        <w:rPr>
          <w:rFonts w:ascii="Arial" w:hAnsi="Arial" w:eastAsia="Arial" w:cs="Arial"/>
          <w:spacing w:val="-4"/>
          <w:sz w:val="22"/>
          <w:szCs w:val="22"/>
        </w:rPr>
        <w:t>i</w:t>
      </w:r>
      <w:r w:rsidRPr="00032039">
        <w:rPr>
          <w:rFonts w:ascii="Arial" w:hAnsi="Arial" w:eastAsia="Arial" w:cs="Arial"/>
          <w:spacing w:val="2"/>
          <w:sz w:val="22"/>
          <w:szCs w:val="22"/>
        </w:rPr>
        <w:t>a</w:t>
      </w:r>
      <w:r w:rsidRPr="00032039">
        <w:rPr>
          <w:rFonts w:ascii="Arial" w:hAnsi="Arial" w:eastAsia="Arial" w:cs="Arial"/>
          <w:sz w:val="22"/>
          <w:szCs w:val="22"/>
        </w:rPr>
        <w:t xml:space="preserve">l </w:t>
      </w:r>
      <w:r w:rsidRPr="00032039">
        <w:rPr>
          <w:rFonts w:ascii="Arial" w:hAnsi="Arial" w:eastAsia="Arial" w:cs="Arial"/>
          <w:spacing w:val="-2"/>
          <w:sz w:val="22"/>
          <w:szCs w:val="22"/>
        </w:rPr>
        <w:t>e</w:t>
      </w:r>
      <w:r w:rsidRPr="00032039">
        <w:rPr>
          <w:rFonts w:ascii="Arial" w:hAnsi="Arial" w:eastAsia="Arial" w:cs="Arial"/>
          <w:spacing w:val="2"/>
          <w:sz w:val="22"/>
          <w:szCs w:val="22"/>
        </w:rPr>
        <w:t>du</w:t>
      </w:r>
      <w:r w:rsidRPr="00032039">
        <w:rPr>
          <w:rFonts w:ascii="Arial" w:hAnsi="Arial" w:eastAsia="Arial" w:cs="Arial"/>
          <w:spacing w:val="-5"/>
          <w:sz w:val="22"/>
          <w:szCs w:val="22"/>
        </w:rPr>
        <w:t>c</w:t>
      </w:r>
      <w:r w:rsidRPr="00032039">
        <w:rPr>
          <w:rFonts w:ascii="Arial" w:hAnsi="Arial" w:eastAsia="Arial" w:cs="Arial"/>
          <w:spacing w:val="2"/>
          <w:sz w:val="22"/>
          <w:szCs w:val="22"/>
        </w:rPr>
        <w:t>a</w:t>
      </w:r>
      <w:r w:rsidRPr="00032039">
        <w:rPr>
          <w:rFonts w:ascii="Arial" w:hAnsi="Arial" w:eastAsia="Arial" w:cs="Arial"/>
          <w:spacing w:val="-1"/>
          <w:sz w:val="22"/>
          <w:szCs w:val="22"/>
        </w:rPr>
        <w:t>t</w:t>
      </w:r>
      <w:r w:rsidRPr="00032039">
        <w:rPr>
          <w:rFonts w:ascii="Arial" w:hAnsi="Arial" w:eastAsia="Arial" w:cs="Arial"/>
          <w:spacing w:val="1"/>
          <w:sz w:val="22"/>
          <w:szCs w:val="22"/>
        </w:rPr>
        <w:t>i</w:t>
      </w:r>
      <w:r w:rsidRPr="00032039">
        <w:rPr>
          <w:rFonts w:ascii="Arial" w:hAnsi="Arial" w:eastAsia="Arial" w:cs="Arial"/>
          <w:spacing w:val="-2"/>
          <w:sz w:val="22"/>
          <w:szCs w:val="22"/>
        </w:rPr>
        <w:t>on</w:t>
      </w:r>
      <w:r w:rsidRPr="00032039">
        <w:rPr>
          <w:rFonts w:ascii="Arial" w:hAnsi="Arial" w:eastAsia="Arial" w:cs="Arial"/>
          <w:spacing w:val="2"/>
          <w:sz w:val="22"/>
          <w:szCs w:val="22"/>
        </w:rPr>
        <w:t>a</w:t>
      </w:r>
      <w:r w:rsidRPr="00032039">
        <w:rPr>
          <w:rFonts w:ascii="Arial" w:hAnsi="Arial" w:eastAsia="Arial" w:cs="Arial"/>
          <w:sz w:val="22"/>
          <w:szCs w:val="22"/>
        </w:rPr>
        <w:t xml:space="preserve">l </w:t>
      </w:r>
      <w:r w:rsidRPr="00032039">
        <w:rPr>
          <w:rFonts w:ascii="Arial" w:hAnsi="Arial" w:eastAsia="Arial" w:cs="Arial"/>
          <w:spacing w:val="-2"/>
          <w:sz w:val="22"/>
          <w:szCs w:val="22"/>
        </w:rPr>
        <w:t>ne</w:t>
      </w:r>
      <w:r w:rsidRPr="00032039">
        <w:rPr>
          <w:rFonts w:ascii="Arial" w:hAnsi="Arial" w:eastAsia="Arial" w:cs="Arial"/>
          <w:spacing w:val="2"/>
          <w:sz w:val="22"/>
          <w:szCs w:val="22"/>
        </w:rPr>
        <w:t>ed</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z w:val="22"/>
          <w:szCs w:val="22"/>
        </w:rPr>
        <w:t>v</w:t>
      </w:r>
      <w:r w:rsidRPr="00032039">
        <w:rPr>
          <w:rFonts w:ascii="Arial" w:hAnsi="Arial" w:eastAsia="Arial" w:cs="Arial"/>
          <w:spacing w:val="-4"/>
          <w:sz w:val="22"/>
          <w:szCs w:val="22"/>
        </w:rPr>
        <w:t>i</w:t>
      </w:r>
      <w:r w:rsidRPr="00032039">
        <w:rPr>
          <w:rFonts w:ascii="Arial" w:hAnsi="Arial" w:eastAsia="Arial" w:cs="Arial"/>
          <w:sz w:val="22"/>
          <w:szCs w:val="22"/>
        </w:rPr>
        <w:t>a</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z w:val="22"/>
          <w:szCs w:val="22"/>
        </w:rPr>
        <w:t>s</w:t>
      </w:r>
      <w:r w:rsidRPr="00032039">
        <w:rPr>
          <w:rFonts w:ascii="Arial" w:hAnsi="Arial" w:eastAsia="Arial" w:cs="Arial"/>
          <w:spacing w:val="-5"/>
          <w:sz w:val="22"/>
          <w:szCs w:val="22"/>
        </w:rPr>
        <w:t>c</w:t>
      </w:r>
      <w:r w:rsidRPr="00032039">
        <w:rPr>
          <w:rFonts w:ascii="Arial" w:hAnsi="Arial" w:eastAsia="Arial" w:cs="Arial"/>
          <w:spacing w:val="2"/>
          <w:sz w:val="22"/>
          <w:szCs w:val="22"/>
        </w:rPr>
        <w:t>h</w:t>
      </w:r>
      <w:r w:rsidRPr="00032039">
        <w:rPr>
          <w:rFonts w:ascii="Arial" w:hAnsi="Arial" w:eastAsia="Arial" w:cs="Arial"/>
          <w:spacing w:val="-2"/>
          <w:sz w:val="22"/>
          <w:szCs w:val="22"/>
        </w:rPr>
        <w:t>o</w:t>
      </w:r>
      <w:r w:rsidRPr="00032039">
        <w:rPr>
          <w:rFonts w:ascii="Arial" w:hAnsi="Arial" w:eastAsia="Arial" w:cs="Arial"/>
          <w:spacing w:val="2"/>
          <w:sz w:val="22"/>
          <w:szCs w:val="22"/>
        </w:rPr>
        <w:t>o</w:t>
      </w:r>
      <w:r w:rsidRPr="00032039">
        <w:rPr>
          <w:rFonts w:ascii="Arial" w:hAnsi="Arial" w:eastAsia="Arial" w:cs="Arial"/>
          <w:sz w:val="22"/>
          <w:szCs w:val="22"/>
        </w:rPr>
        <w:t>l c</w:t>
      </w:r>
      <w:r w:rsidRPr="00032039">
        <w:rPr>
          <w:rFonts w:ascii="Arial" w:hAnsi="Arial" w:eastAsia="Arial" w:cs="Arial"/>
          <w:spacing w:val="-2"/>
          <w:sz w:val="22"/>
          <w:szCs w:val="22"/>
        </w:rPr>
        <w:t>e</w:t>
      </w:r>
      <w:r w:rsidRPr="00032039">
        <w:rPr>
          <w:rFonts w:ascii="Arial" w:hAnsi="Arial" w:eastAsia="Arial" w:cs="Arial"/>
          <w:spacing w:val="2"/>
          <w:sz w:val="22"/>
          <w:szCs w:val="22"/>
        </w:rPr>
        <w:t>n</w:t>
      </w:r>
      <w:r w:rsidRPr="00032039">
        <w:rPr>
          <w:rFonts w:ascii="Arial" w:hAnsi="Arial" w:eastAsia="Arial" w:cs="Arial"/>
          <w:sz w:val="22"/>
          <w:szCs w:val="22"/>
        </w:rPr>
        <w:t>s</w:t>
      </w:r>
      <w:r w:rsidRPr="00032039">
        <w:rPr>
          <w:rFonts w:ascii="Arial" w:hAnsi="Arial" w:eastAsia="Arial" w:cs="Arial"/>
          <w:spacing w:val="2"/>
          <w:sz w:val="22"/>
          <w:szCs w:val="22"/>
        </w:rPr>
        <w:t>u</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p</w:t>
      </w:r>
      <w:r w:rsidRPr="00032039">
        <w:rPr>
          <w:rFonts w:ascii="Arial" w:hAnsi="Arial" w:eastAsia="Arial" w:cs="Arial"/>
          <w:spacing w:val="2"/>
          <w:sz w:val="22"/>
          <w:szCs w:val="22"/>
        </w:rPr>
        <w:t>ro</w:t>
      </w:r>
      <w:r w:rsidRPr="00032039">
        <w:rPr>
          <w:rFonts w:ascii="Arial" w:hAnsi="Arial" w:eastAsia="Arial" w:cs="Arial"/>
          <w:spacing w:val="-5"/>
          <w:sz w:val="22"/>
          <w:szCs w:val="22"/>
        </w:rPr>
        <w:t>v</w:t>
      </w:r>
      <w:r w:rsidRPr="00032039">
        <w:rPr>
          <w:rFonts w:ascii="Arial" w:hAnsi="Arial" w:eastAsia="Arial" w:cs="Arial"/>
          <w:spacing w:val="1"/>
          <w:sz w:val="22"/>
          <w:szCs w:val="22"/>
        </w:rPr>
        <w:t>i</w:t>
      </w:r>
      <w:r w:rsidRPr="00032039">
        <w:rPr>
          <w:rFonts w:ascii="Arial" w:hAnsi="Arial" w:eastAsia="Arial" w:cs="Arial"/>
          <w:spacing w:val="-2"/>
          <w:sz w:val="22"/>
          <w:szCs w:val="22"/>
        </w:rPr>
        <w:t>d</w:t>
      </w:r>
      <w:r w:rsidRPr="00032039">
        <w:rPr>
          <w:rFonts w:ascii="Arial" w:hAnsi="Arial" w:eastAsia="Arial" w:cs="Arial"/>
          <w:spacing w:val="2"/>
          <w:sz w:val="22"/>
          <w:szCs w:val="22"/>
        </w:rPr>
        <w:t>e</w:t>
      </w:r>
      <w:r w:rsidRPr="00032039">
        <w:rPr>
          <w:rFonts w:ascii="Arial" w:hAnsi="Arial" w:eastAsia="Arial" w:cs="Arial"/>
          <w:sz w:val="22"/>
          <w:szCs w:val="22"/>
        </w:rPr>
        <w:t>s</w:t>
      </w:r>
      <w:r w:rsidRPr="00032039">
        <w:rPr>
          <w:rFonts w:ascii="Arial" w:hAnsi="Arial" w:eastAsia="Arial" w:cs="Arial"/>
          <w:spacing w:val="1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z w:val="22"/>
          <w:szCs w:val="22"/>
        </w:rPr>
        <w:t>e</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on</w:t>
      </w:r>
      <w:r w:rsidRPr="00032039">
        <w:rPr>
          <w:rFonts w:ascii="Arial" w:hAnsi="Arial" w:eastAsia="Arial" w:cs="Arial"/>
          <w:spacing w:val="1"/>
          <w:sz w:val="22"/>
          <w:szCs w:val="22"/>
        </w:rPr>
        <w:t>l</w:t>
      </w:r>
      <w:r w:rsidRPr="00032039">
        <w:rPr>
          <w:rFonts w:ascii="Arial" w:hAnsi="Arial" w:eastAsia="Arial" w:cs="Arial"/>
          <w:sz w:val="22"/>
          <w:szCs w:val="22"/>
        </w:rPr>
        <w:t xml:space="preserve">y </w:t>
      </w:r>
      <w:r w:rsidRPr="00032039">
        <w:rPr>
          <w:rFonts w:ascii="Arial" w:hAnsi="Arial" w:eastAsia="Arial" w:cs="Arial"/>
          <w:spacing w:val="1"/>
          <w:sz w:val="22"/>
          <w:szCs w:val="22"/>
        </w:rPr>
        <w:t>i</w:t>
      </w:r>
      <w:r w:rsidRPr="00032039">
        <w:rPr>
          <w:rFonts w:ascii="Arial" w:hAnsi="Arial" w:eastAsia="Arial" w:cs="Arial"/>
          <w:spacing w:val="2"/>
          <w:sz w:val="22"/>
          <w:szCs w:val="22"/>
        </w:rPr>
        <w:t>n</w:t>
      </w:r>
      <w:r w:rsidRPr="00032039">
        <w:rPr>
          <w:rFonts w:ascii="Arial" w:hAnsi="Arial" w:eastAsia="Arial" w:cs="Arial"/>
          <w:spacing w:val="-2"/>
          <w:sz w:val="22"/>
          <w:szCs w:val="22"/>
        </w:rPr>
        <w:t>d</w:t>
      </w:r>
      <w:r w:rsidRPr="00032039">
        <w:rPr>
          <w:rFonts w:ascii="Arial" w:hAnsi="Arial" w:eastAsia="Arial" w:cs="Arial"/>
          <w:spacing w:val="1"/>
          <w:sz w:val="22"/>
          <w:szCs w:val="22"/>
        </w:rPr>
        <w:t>i</w:t>
      </w:r>
      <w:r w:rsidRPr="00032039">
        <w:rPr>
          <w:rFonts w:ascii="Arial" w:hAnsi="Arial" w:eastAsia="Arial" w:cs="Arial"/>
          <w:sz w:val="22"/>
          <w:szCs w:val="22"/>
        </w:rPr>
        <w:t>v</w:t>
      </w:r>
      <w:r w:rsidRPr="00032039">
        <w:rPr>
          <w:rFonts w:ascii="Arial" w:hAnsi="Arial" w:eastAsia="Arial" w:cs="Arial"/>
          <w:spacing w:val="1"/>
          <w:sz w:val="22"/>
          <w:szCs w:val="22"/>
        </w:rPr>
        <w:t>i</w:t>
      </w:r>
      <w:r w:rsidRPr="00032039">
        <w:rPr>
          <w:rFonts w:ascii="Arial" w:hAnsi="Arial" w:eastAsia="Arial" w:cs="Arial"/>
          <w:spacing w:val="-2"/>
          <w:sz w:val="22"/>
          <w:szCs w:val="22"/>
        </w:rPr>
        <w:t>d</w:t>
      </w:r>
      <w:r w:rsidRPr="00032039">
        <w:rPr>
          <w:rFonts w:ascii="Arial" w:hAnsi="Arial" w:eastAsia="Arial" w:cs="Arial"/>
          <w:spacing w:val="2"/>
          <w:sz w:val="22"/>
          <w:szCs w:val="22"/>
        </w:rPr>
        <w:t>u</w:t>
      </w:r>
      <w:r w:rsidRPr="00032039">
        <w:rPr>
          <w:rFonts w:ascii="Arial" w:hAnsi="Arial" w:eastAsia="Arial" w:cs="Arial"/>
          <w:spacing w:val="-2"/>
          <w:sz w:val="22"/>
          <w:szCs w:val="22"/>
        </w:rPr>
        <w:t>a</w:t>
      </w:r>
      <w:r w:rsidRPr="00032039">
        <w:rPr>
          <w:rFonts w:ascii="Arial" w:hAnsi="Arial" w:eastAsia="Arial" w:cs="Arial"/>
          <w:sz w:val="22"/>
          <w:szCs w:val="22"/>
        </w:rPr>
        <w:t xml:space="preserve">l </w:t>
      </w:r>
      <w:r w:rsidRPr="00032039">
        <w:rPr>
          <w:rFonts w:ascii="Arial" w:hAnsi="Arial" w:eastAsia="Arial" w:cs="Arial"/>
          <w:spacing w:val="1"/>
          <w:sz w:val="22"/>
          <w:szCs w:val="22"/>
        </w:rPr>
        <w:t>l</w:t>
      </w:r>
      <w:r w:rsidRPr="00032039">
        <w:rPr>
          <w:rFonts w:ascii="Arial" w:hAnsi="Arial" w:eastAsia="Arial" w:cs="Arial"/>
          <w:spacing w:val="2"/>
          <w:sz w:val="22"/>
          <w:szCs w:val="22"/>
        </w:rPr>
        <w:t>e</w:t>
      </w:r>
      <w:r w:rsidRPr="00032039">
        <w:rPr>
          <w:rFonts w:ascii="Arial" w:hAnsi="Arial" w:eastAsia="Arial" w:cs="Arial"/>
          <w:spacing w:val="-5"/>
          <w:sz w:val="22"/>
          <w:szCs w:val="22"/>
        </w:rPr>
        <w:t>v</w:t>
      </w:r>
      <w:r w:rsidRPr="00032039">
        <w:rPr>
          <w:rFonts w:ascii="Arial" w:hAnsi="Arial" w:eastAsia="Arial" w:cs="Arial"/>
          <w:spacing w:val="2"/>
          <w:sz w:val="22"/>
          <w:szCs w:val="22"/>
        </w:rPr>
        <w:t>e</w:t>
      </w:r>
      <w:r w:rsidRPr="00032039">
        <w:rPr>
          <w:rFonts w:ascii="Arial" w:hAnsi="Arial" w:eastAsia="Arial" w:cs="Arial"/>
          <w:sz w:val="22"/>
          <w:szCs w:val="22"/>
        </w:rPr>
        <w:t>l s</w:t>
      </w:r>
      <w:r w:rsidRPr="00032039">
        <w:rPr>
          <w:rFonts w:ascii="Arial" w:hAnsi="Arial" w:eastAsia="Arial" w:cs="Arial"/>
          <w:spacing w:val="-2"/>
          <w:sz w:val="22"/>
          <w:szCs w:val="22"/>
        </w:rPr>
        <w:t>o</w:t>
      </w:r>
      <w:r w:rsidRPr="00032039">
        <w:rPr>
          <w:rFonts w:ascii="Arial" w:hAnsi="Arial" w:eastAsia="Arial" w:cs="Arial"/>
          <w:spacing w:val="2"/>
          <w:sz w:val="22"/>
          <w:szCs w:val="22"/>
        </w:rPr>
        <w:t>ur</w:t>
      </w:r>
      <w:r w:rsidRPr="00032039">
        <w:rPr>
          <w:rFonts w:ascii="Arial" w:hAnsi="Arial" w:eastAsia="Arial" w:cs="Arial"/>
          <w:spacing w:val="-5"/>
          <w:sz w:val="22"/>
          <w:szCs w:val="22"/>
        </w:rPr>
        <w:t>c</w:t>
      </w:r>
      <w:r w:rsidRPr="00032039">
        <w:rPr>
          <w:rFonts w:ascii="Arial" w:hAnsi="Arial" w:eastAsia="Arial" w:cs="Arial"/>
          <w:sz w:val="22"/>
          <w:szCs w:val="22"/>
        </w:rPr>
        <w:t>e</w:t>
      </w:r>
      <w:r w:rsidRPr="00032039">
        <w:rPr>
          <w:rFonts w:ascii="Arial" w:hAnsi="Arial" w:eastAsia="Arial" w:cs="Arial"/>
          <w:spacing w:val="2"/>
          <w:sz w:val="22"/>
          <w:szCs w:val="22"/>
        </w:rPr>
        <w:t xml:space="preserve"> o</w:t>
      </w:r>
      <w:r w:rsidRPr="00032039">
        <w:rPr>
          <w:rFonts w:ascii="Arial" w:hAnsi="Arial" w:eastAsia="Arial" w:cs="Arial"/>
          <w:sz w:val="22"/>
          <w:szCs w:val="22"/>
        </w:rPr>
        <w:t>f</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da</w:t>
      </w:r>
      <w:r w:rsidRPr="00032039">
        <w:rPr>
          <w:rFonts w:ascii="Arial" w:hAnsi="Arial" w:eastAsia="Arial" w:cs="Arial"/>
          <w:spacing w:val="-6"/>
          <w:sz w:val="22"/>
          <w:szCs w:val="22"/>
        </w:rPr>
        <w:t>t</w:t>
      </w:r>
      <w:r w:rsidRPr="00032039">
        <w:rPr>
          <w:rFonts w:ascii="Arial" w:hAnsi="Arial" w:eastAsia="Arial" w:cs="Arial"/>
          <w:sz w:val="22"/>
          <w:szCs w:val="22"/>
        </w:rPr>
        <w:t>a</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o</w:t>
      </w:r>
      <w:r w:rsidRPr="00032039">
        <w:rPr>
          <w:rFonts w:ascii="Arial" w:hAnsi="Arial" w:eastAsia="Arial" w:cs="Arial"/>
          <w:sz w:val="22"/>
          <w:szCs w:val="22"/>
        </w:rPr>
        <w:t>n</w:t>
      </w:r>
      <w:r w:rsidRPr="00032039">
        <w:rPr>
          <w:rFonts w:ascii="Arial" w:hAnsi="Arial" w:eastAsia="Arial" w:cs="Arial"/>
          <w:spacing w:val="2"/>
          <w:sz w:val="22"/>
          <w:szCs w:val="22"/>
        </w:rPr>
        <w:t xml:space="preserve"> </w:t>
      </w:r>
      <w:r w:rsidRPr="00032039">
        <w:rPr>
          <w:rFonts w:ascii="Arial" w:hAnsi="Arial" w:eastAsia="Arial" w:cs="Arial"/>
          <w:sz w:val="22"/>
          <w:szCs w:val="22"/>
        </w:rPr>
        <w:t>c</w:t>
      </w:r>
      <w:r w:rsidRPr="00032039">
        <w:rPr>
          <w:rFonts w:ascii="Arial" w:hAnsi="Arial" w:eastAsia="Arial" w:cs="Arial"/>
          <w:spacing w:val="2"/>
          <w:sz w:val="22"/>
          <w:szCs w:val="22"/>
        </w:rPr>
        <w:t>h</w:t>
      </w:r>
      <w:r w:rsidRPr="00032039">
        <w:rPr>
          <w:rFonts w:ascii="Arial" w:hAnsi="Arial" w:eastAsia="Arial" w:cs="Arial"/>
          <w:spacing w:val="1"/>
          <w:sz w:val="22"/>
          <w:szCs w:val="22"/>
        </w:rPr>
        <w:t>i</w:t>
      </w:r>
      <w:r w:rsidRPr="00032039">
        <w:rPr>
          <w:rFonts w:ascii="Arial" w:hAnsi="Arial" w:eastAsia="Arial" w:cs="Arial"/>
          <w:spacing w:val="-4"/>
          <w:sz w:val="22"/>
          <w:szCs w:val="22"/>
        </w:rPr>
        <w:t>l</w:t>
      </w:r>
      <w:r w:rsidRPr="00032039">
        <w:rPr>
          <w:rFonts w:ascii="Arial" w:hAnsi="Arial" w:eastAsia="Arial" w:cs="Arial"/>
          <w:spacing w:val="2"/>
          <w:sz w:val="22"/>
          <w:szCs w:val="22"/>
        </w:rPr>
        <w:t>d</w:t>
      </w:r>
      <w:r w:rsidRPr="00032039">
        <w:rPr>
          <w:rFonts w:ascii="Arial" w:hAnsi="Arial" w:eastAsia="Arial" w:cs="Arial"/>
          <w:spacing w:val="-3"/>
          <w:sz w:val="22"/>
          <w:szCs w:val="22"/>
        </w:rPr>
        <w:t>r</w:t>
      </w:r>
      <w:r w:rsidRPr="00032039">
        <w:rPr>
          <w:rFonts w:ascii="Arial" w:hAnsi="Arial" w:eastAsia="Arial" w:cs="Arial"/>
          <w:spacing w:val="2"/>
          <w:sz w:val="22"/>
          <w:szCs w:val="22"/>
        </w:rPr>
        <w:t>e</w:t>
      </w:r>
      <w:r w:rsidRPr="00032039">
        <w:rPr>
          <w:rFonts w:ascii="Arial" w:hAnsi="Arial" w:eastAsia="Arial" w:cs="Arial"/>
          <w:sz w:val="22"/>
          <w:szCs w:val="22"/>
        </w:rPr>
        <w:t>n</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z w:val="22"/>
          <w:szCs w:val="22"/>
        </w:rPr>
        <w:t>y</w:t>
      </w:r>
      <w:r w:rsidRPr="00032039">
        <w:rPr>
          <w:rFonts w:ascii="Arial" w:hAnsi="Arial" w:eastAsia="Arial" w:cs="Arial"/>
          <w:spacing w:val="2"/>
          <w:sz w:val="22"/>
          <w:szCs w:val="22"/>
        </w:rPr>
        <w:t>o</w:t>
      </w:r>
      <w:r w:rsidRPr="00032039">
        <w:rPr>
          <w:rFonts w:ascii="Arial" w:hAnsi="Arial" w:eastAsia="Arial" w:cs="Arial"/>
          <w:spacing w:val="-2"/>
          <w:sz w:val="22"/>
          <w:szCs w:val="22"/>
        </w:rPr>
        <w:t>u</w:t>
      </w:r>
      <w:r w:rsidRPr="00032039">
        <w:rPr>
          <w:rFonts w:ascii="Arial" w:hAnsi="Arial" w:eastAsia="Arial" w:cs="Arial"/>
          <w:spacing w:val="2"/>
          <w:sz w:val="22"/>
          <w:szCs w:val="22"/>
        </w:rPr>
        <w:t>n</w:t>
      </w:r>
      <w:r w:rsidRPr="00032039">
        <w:rPr>
          <w:rFonts w:ascii="Arial" w:hAnsi="Arial" w:eastAsia="Arial" w:cs="Arial"/>
          <w:sz w:val="22"/>
          <w:szCs w:val="22"/>
        </w:rPr>
        <w:t>g</w:t>
      </w:r>
      <w:r w:rsidRPr="00032039">
        <w:rPr>
          <w:rFonts w:ascii="Arial" w:hAnsi="Arial" w:eastAsia="Arial" w:cs="Arial"/>
          <w:spacing w:val="-8"/>
          <w:sz w:val="22"/>
          <w:szCs w:val="22"/>
        </w:rPr>
        <w:t xml:space="preserve"> </w:t>
      </w:r>
      <w:r w:rsidRPr="00032039">
        <w:rPr>
          <w:rFonts w:ascii="Arial" w:hAnsi="Arial" w:eastAsia="Arial" w:cs="Arial"/>
          <w:spacing w:val="2"/>
          <w:sz w:val="22"/>
          <w:szCs w:val="22"/>
        </w:rPr>
        <w:t>pe</w:t>
      </w:r>
      <w:r w:rsidRPr="00032039">
        <w:rPr>
          <w:rFonts w:ascii="Arial" w:hAnsi="Arial" w:eastAsia="Arial" w:cs="Arial"/>
          <w:spacing w:val="-2"/>
          <w:sz w:val="22"/>
          <w:szCs w:val="22"/>
        </w:rPr>
        <w:t>o</w:t>
      </w:r>
      <w:r w:rsidRPr="00032039">
        <w:rPr>
          <w:rFonts w:ascii="Arial" w:hAnsi="Arial" w:eastAsia="Arial" w:cs="Arial"/>
          <w:spacing w:val="2"/>
          <w:sz w:val="22"/>
          <w:szCs w:val="22"/>
        </w:rPr>
        <w:t>p</w:t>
      </w:r>
      <w:r w:rsidRPr="00032039">
        <w:rPr>
          <w:rFonts w:ascii="Arial" w:hAnsi="Arial" w:eastAsia="Arial" w:cs="Arial"/>
          <w:spacing w:val="-4"/>
          <w:sz w:val="22"/>
          <w:szCs w:val="22"/>
        </w:rPr>
        <w:t>l</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wi</w:t>
      </w:r>
      <w:r w:rsidRPr="00032039">
        <w:rPr>
          <w:rFonts w:ascii="Arial" w:hAnsi="Arial" w:eastAsia="Arial" w:cs="Arial"/>
          <w:spacing w:val="-1"/>
          <w:sz w:val="22"/>
          <w:szCs w:val="22"/>
        </w:rPr>
        <w:t>t</w:t>
      </w:r>
      <w:r w:rsidRPr="00032039">
        <w:rPr>
          <w:rFonts w:ascii="Arial" w:hAnsi="Arial" w:eastAsia="Arial" w:cs="Arial"/>
          <w:sz w:val="22"/>
          <w:szCs w:val="22"/>
        </w:rPr>
        <w:t>h</w:t>
      </w:r>
      <w:r w:rsidRPr="00032039">
        <w:rPr>
          <w:rFonts w:ascii="Arial" w:hAnsi="Arial" w:eastAsia="Arial" w:cs="Arial"/>
          <w:spacing w:val="2"/>
          <w:sz w:val="22"/>
          <w:szCs w:val="22"/>
        </w:rPr>
        <w:t xml:space="preserve"> </w:t>
      </w:r>
      <w:r w:rsidRPr="00032039">
        <w:rPr>
          <w:rFonts w:ascii="Arial" w:hAnsi="Arial" w:eastAsia="Arial" w:cs="Arial"/>
          <w:sz w:val="22"/>
          <w:szCs w:val="22"/>
        </w:rPr>
        <w:t>s</w:t>
      </w:r>
      <w:r w:rsidRPr="00032039">
        <w:rPr>
          <w:rFonts w:ascii="Arial" w:hAnsi="Arial" w:eastAsia="Arial" w:cs="Arial"/>
          <w:spacing w:val="-2"/>
          <w:sz w:val="22"/>
          <w:szCs w:val="22"/>
        </w:rPr>
        <w:t>p</w:t>
      </w:r>
      <w:r w:rsidRPr="00032039">
        <w:rPr>
          <w:rFonts w:ascii="Arial" w:hAnsi="Arial" w:eastAsia="Arial" w:cs="Arial"/>
          <w:spacing w:val="2"/>
          <w:sz w:val="22"/>
          <w:szCs w:val="22"/>
        </w:rPr>
        <w:t>e</w:t>
      </w:r>
      <w:r w:rsidRPr="00032039">
        <w:rPr>
          <w:rFonts w:ascii="Arial" w:hAnsi="Arial" w:eastAsia="Arial" w:cs="Arial"/>
          <w:sz w:val="22"/>
          <w:szCs w:val="22"/>
        </w:rPr>
        <w:t>c</w:t>
      </w:r>
      <w:r w:rsidRPr="00032039">
        <w:rPr>
          <w:rFonts w:ascii="Arial" w:hAnsi="Arial" w:eastAsia="Arial" w:cs="Arial"/>
          <w:spacing w:val="-4"/>
          <w:sz w:val="22"/>
          <w:szCs w:val="22"/>
        </w:rPr>
        <w:t>i</w:t>
      </w:r>
      <w:r w:rsidRPr="00032039">
        <w:rPr>
          <w:rFonts w:ascii="Arial" w:hAnsi="Arial" w:eastAsia="Arial" w:cs="Arial"/>
          <w:spacing w:val="2"/>
          <w:sz w:val="22"/>
          <w:szCs w:val="22"/>
        </w:rPr>
        <w:t>a</w:t>
      </w:r>
      <w:r w:rsidRPr="00032039">
        <w:rPr>
          <w:rFonts w:ascii="Arial" w:hAnsi="Arial" w:eastAsia="Arial" w:cs="Arial"/>
          <w:sz w:val="22"/>
          <w:szCs w:val="22"/>
        </w:rPr>
        <w:t xml:space="preserve">l </w:t>
      </w:r>
      <w:r w:rsidRPr="00032039">
        <w:rPr>
          <w:rFonts w:ascii="Arial" w:hAnsi="Arial" w:eastAsia="Arial" w:cs="Arial"/>
          <w:spacing w:val="-2"/>
          <w:sz w:val="22"/>
          <w:szCs w:val="22"/>
        </w:rPr>
        <w:t>e</w:t>
      </w:r>
      <w:r w:rsidRPr="00032039">
        <w:rPr>
          <w:rFonts w:ascii="Arial" w:hAnsi="Arial" w:eastAsia="Arial" w:cs="Arial"/>
          <w:spacing w:val="2"/>
          <w:sz w:val="22"/>
          <w:szCs w:val="22"/>
        </w:rPr>
        <w:t>du</w:t>
      </w:r>
      <w:r w:rsidRPr="00032039">
        <w:rPr>
          <w:rFonts w:ascii="Arial" w:hAnsi="Arial" w:eastAsia="Arial" w:cs="Arial"/>
          <w:spacing w:val="-5"/>
          <w:sz w:val="22"/>
          <w:szCs w:val="22"/>
        </w:rPr>
        <w:t>c</w:t>
      </w:r>
      <w:r w:rsidRPr="00032039">
        <w:rPr>
          <w:rFonts w:ascii="Arial" w:hAnsi="Arial" w:eastAsia="Arial" w:cs="Arial"/>
          <w:spacing w:val="2"/>
          <w:sz w:val="22"/>
          <w:szCs w:val="22"/>
        </w:rPr>
        <w:t>a</w:t>
      </w:r>
      <w:r w:rsidRPr="00032039">
        <w:rPr>
          <w:rFonts w:ascii="Arial" w:hAnsi="Arial" w:eastAsia="Arial" w:cs="Arial"/>
          <w:spacing w:val="-1"/>
          <w:sz w:val="22"/>
          <w:szCs w:val="22"/>
        </w:rPr>
        <w:t>t</w:t>
      </w:r>
      <w:r w:rsidRPr="00032039">
        <w:rPr>
          <w:rFonts w:ascii="Arial" w:hAnsi="Arial" w:eastAsia="Arial" w:cs="Arial"/>
          <w:spacing w:val="1"/>
          <w:sz w:val="22"/>
          <w:szCs w:val="22"/>
        </w:rPr>
        <w:t>i</w:t>
      </w:r>
      <w:r w:rsidRPr="00032039">
        <w:rPr>
          <w:rFonts w:ascii="Arial" w:hAnsi="Arial" w:eastAsia="Arial" w:cs="Arial"/>
          <w:spacing w:val="-2"/>
          <w:sz w:val="22"/>
          <w:szCs w:val="22"/>
        </w:rPr>
        <w:t>o</w:t>
      </w:r>
      <w:r w:rsidRPr="00032039">
        <w:rPr>
          <w:rFonts w:ascii="Arial" w:hAnsi="Arial" w:eastAsia="Arial" w:cs="Arial"/>
          <w:spacing w:val="2"/>
          <w:sz w:val="22"/>
          <w:szCs w:val="22"/>
        </w:rPr>
        <w:t>n</w:t>
      </w:r>
      <w:r w:rsidRPr="00032039">
        <w:rPr>
          <w:rFonts w:ascii="Arial" w:hAnsi="Arial" w:eastAsia="Arial" w:cs="Arial"/>
          <w:spacing w:val="-2"/>
          <w:sz w:val="22"/>
          <w:szCs w:val="22"/>
        </w:rPr>
        <w:t>a</w:t>
      </w:r>
      <w:r w:rsidRPr="00032039">
        <w:rPr>
          <w:rFonts w:ascii="Arial" w:hAnsi="Arial" w:eastAsia="Arial" w:cs="Arial"/>
          <w:sz w:val="22"/>
          <w:szCs w:val="22"/>
        </w:rPr>
        <w:t xml:space="preserve">l </w:t>
      </w:r>
      <w:r w:rsidRPr="00032039">
        <w:rPr>
          <w:rFonts w:ascii="Arial" w:hAnsi="Arial" w:eastAsia="Arial" w:cs="Arial"/>
          <w:spacing w:val="-2"/>
          <w:sz w:val="22"/>
          <w:szCs w:val="22"/>
        </w:rPr>
        <w:t>n</w:t>
      </w:r>
      <w:r w:rsidRPr="00032039">
        <w:rPr>
          <w:rFonts w:ascii="Arial" w:hAnsi="Arial" w:eastAsia="Arial" w:cs="Arial"/>
          <w:spacing w:val="2"/>
          <w:sz w:val="22"/>
          <w:szCs w:val="22"/>
        </w:rPr>
        <w:t>e</w:t>
      </w:r>
      <w:r w:rsidRPr="00032039">
        <w:rPr>
          <w:rFonts w:ascii="Arial" w:hAnsi="Arial" w:eastAsia="Arial" w:cs="Arial"/>
          <w:spacing w:val="-2"/>
          <w:sz w:val="22"/>
          <w:szCs w:val="22"/>
        </w:rPr>
        <w:t>e</w:t>
      </w:r>
      <w:r w:rsidRPr="00032039">
        <w:rPr>
          <w:rFonts w:ascii="Arial" w:hAnsi="Arial" w:eastAsia="Arial" w:cs="Arial"/>
          <w:spacing w:val="2"/>
          <w:sz w:val="22"/>
          <w:szCs w:val="22"/>
        </w:rPr>
        <w:t>d</w:t>
      </w:r>
      <w:r w:rsidRPr="00032039">
        <w:rPr>
          <w:rFonts w:ascii="Arial" w:hAnsi="Arial" w:eastAsia="Arial" w:cs="Arial"/>
          <w:sz w:val="22"/>
          <w:szCs w:val="22"/>
        </w:rPr>
        <w:t>s.</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C</w:t>
      </w:r>
      <w:r w:rsidRPr="00032039">
        <w:rPr>
          <w:rFonts w:ascii="Arial" w:hAnsi="Arial" w:eastAsia="Arial" w:cs="Arial"/>
          <w:spacing w:val="2"/>
          <w:sz w:val="22"/>
          <w:szCs w:val="22"/>
        </w:rPr>
        <w:t>en</w:t>
      </w:r>
      <w:r w:rsidRPr="00032039">
        <w:rPr>
          <w:rFonts w:ascii="Arial" w:hAnsi="Arial" w:eastAsia="Arial" w:cs="Arial"/>
          <w:spacing w:val="-6"/>
          <w:sz w:val="22"/>
          <w:szCs w:val="22"/>
        </w:rPr>
        <w:t>t</w:t>
      </w:r>
      <w:r w:rsidRPr="00032039">
        <w:rPr>
          <w:rFonts w:ascii="Arial" w:hAnsi="Arial" w:eastAsia="Arial" w:cs="Arial"/>
          <w:spacing w:val="2"/>
          <w:sz w:val="22"/>
          <w:szCs w:val="22"/>
        </w:rPr>
        <w:t>ra</w:t>
      </w:r>
      <w:r w:rsidRPr="00032039">
        <w:rPr>
          <w:rFonts w:ascii="Arial" w:hAnsi="Arial" w:eastAsia="Arial" w:cs="Arial"/>
          <w:sz w:val="22"/>
          <w:szCs w:val="22"/>
        </w:rPr>
        <w:t>l</w:t>
      </w:r>
      <w:r w:rsidRPr="00032039">
        <w:rPr>
          <w:rFonts w:ascii="Arial" w:hAnsi="Arial" w:eastAsia="Arial" w:cs="Arial"/>
          <w:spacing w:val="-5"/>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z w:val="22"/>
          <w:szCs w:val="22"/>
        </w:rPr>
        <w:t xml:space="preserve">d </w:t>
      </w:r>
      <w:r w:rsidRPr="00032039">
        <w:rPr>
          <w:rFonts w:ascii="Arial" w:hAnsi="Arial" w:eastAsia="Arial" w:cs="Arial"/>
          <w:spacing w:val="1"/>
          <w:sz w:val="22"/>
          <w:szCs w:val="22"/>
        </w:rPr>
        <w:t>l</w:t>
      </w:r>
      <w:r w:rsidRPr="00032039">
        <w:rPr>
          <w:rFonts w:ascii="Arial" w:hAnsi="Arial" w:eastAsia="Arial" w:cs="Arial"/>
          <w:spacing w:val="2"/>
          <w:sz w:val="22"/>
          <w:szCs w:val="22"/>
        </w:rPr>
        <w:t>o</w:t>
      </w:r>
      <w:r w:rsidRPr="00032039">
        <w:rPr>
          <w:rFonts w:ascii="Arial" w:hAnsi="Arial" w:eastAsia="Arial" w:cs="Arial"/>
          <w:sz w:val="22"/>
          <w:szCs w:val="22"/>
        </w:rPr>
        <w:t>c</w:t>
      </w:r>
      <w:r w:rsidRPr="00032039">
        <w:rPr>
          <w:rFonts w:ascii="Arial" w:hAnsi="Arial" w:eastAsia="Arial" w:cs="Arial"/>
          <w:spacing w:val="-2"/>
          <w:sz w:val="22"/>
          <w:szCs w:val="22"/>
        </w:rPr>
        <w:t>a</w:t>
      </w:r>
      <w:r w:rsidRPr="00032039">
        <w:rPr>
          <w:rFonts w:ascii="Arial" w:hAnsi="Arial" w:eastAsia="Arial" w:cs="Arial"/>
          <w:sz w:val="22"/>
          <w:szCs w:val="22"/>
        </w:rPr>
        <w:t xml:space="preserve">l </w:t>
      </w:r>
      <w:r w:rsidRPr="00032039">
        <w:rPr>
          <w:rFonts w:ascii="Arial" w:hAnsi="Arial" w:eastAsia="Arial" w:cs="Arial"/>
          <w:spacing w:val="-1"/>
          <w:sz w:val="22"/>
          <w:szCs w:val="22"/>
        </w:rPr>
        <w:t>G</w:t>
      </w:r>
      <w:r w:rsidRPr="00032039">
        <w:rPr>
          <w:rFonts w:ascii="Arial" w:hAnsi="Arial" w:eastAsia="Arial" w:cs="Arial"/>
          <w:spacing w:val="2"/>
          <w:sz w:val="22"/>
          <w:szCs w:val="22"/>
        </w:rPr>
        <w:t>o</w:t>
      </w:r>
      <w:r w:rsidRPr="00032039">
        <w:rPr>
          <w:rFonts w:ascii="Arial" w:hAnsi="Arial" w:eastAsia="Arial" w:cs="Arial"/>
          <w:sz w:val="22"/>
          <w:szCs w:val="22"/>
        </w:rPr>
        <w:t>v</w:t>
      </w:r>
      <w:r w:rsidRPr="00032039">
        <w:rPr>
          <w:rFonts w:ascii="Arial" w:hAnsi="Arial" w:eastAsia="Arial" w:cs="Arial"/>
          <w:spacing w:val="2"/>
          <w:sz w:val="22"/>
          <w:szCs w:val="22"/>
        </w:rPr>
        <w:t>e</w:t>
      </w:r>
      <w:r w:rsidRPr="00032039">
        <w:rPr>
          <w:rFonts w:ascii="Arial" w:hAnsi="Arial" w:eastAsia="Arial" w:cs="Arial"/>
          <w:spacing w:val="-3"/>
          <w:sz w:val="22"/>
          <w:szCs w:val="22"/>
        </w:rPr>
        <w:t>r</w:t>
      </w:r>
      <w:r w:rsidRPr="00032039">
        <w:rPr>
          <w:rFonts w:ascii="Arial" w:hAnsi="Arial" w:eastAsia="Arial" w:cs="Arial"/>
          <w:spacing w:val="2"/>
          <w:sz w:val="22"/>
          <w:szCs w:val="22"/>
        </w:rPr>
        <w:t>n</w:t>
      </w:r>
      <w:r w:rsidRPr="00032039">
        <w:rPr>
          <w:rFonts w:ascii="Arial" w:hAnsi="Arial" w:eastAsia="Arial" w:cs="Arial"/>
          <w:spacing w:val="-3"/>
          <w:sz w:val="22"/>
          <w:szCs w:val="22"/>
        </w:rPr>
        <w:t>m</w:t>
      </w:r>
      <w:r w:rsidRPr="00032039">
        <w:rPr>
          <w:rFonts w:ascii="Arial" w:hAnsi="Arial" w:eastAsia="Arial" w:cs="Arial"/>
          <w:spacing w:val="2"/>
          <w:sz w:val="22"/>
          <w:szCs w:val="22"/>
        </w:rPr>
        <w:t>en</w:t>
      </w:r>
      <w:r w:rsidRPr="00032039">
        <w:rPr>
          <w:rFonts w:ascii="Arial" w:hAnsi="Arial" w:eastAsia="Arial" w:cs="Arial"/>
          <w:spacing w:val="-1"/>
          <w:sz w:val="22"/>
          <w:szCs w:val="22"/>
        </w:rPr>
        <w:t>t</w:t>
      </w:r>
      <w:r w:rsidRPr="00032039">
        <w:rPr>
          <w:rFonts w:ascii="Arial" w:hAnsi="Arial" w:eastAsia="Arial" w:cs="Arial"/>
          <w:sz w:val="22"/>
          <w:szCs w:val="22"/>
        </w:rPr>
        <w:t>,</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M</w:t>
      </w:r>
      <w:r w:rsidRPr="00032039">
        <w:rPr>
          <w:rFonts w:ascii="Arial" w:hAnsi="Arial" w:eastAsia="Arial" w:cs="Arial"/>
          <w:spacing w:val="-4"/>
          <w:sz w:val="22"/>
          <w:szCs w:val="22"/>
        </w:rPr>
        <w:t>i</w:t>
      </w:r>
      <w:r w:rsidRPr="00032039">
        <w:rPr>
          <w:rFonts w:ascii="Arial" w:hAnsi="Arial" w:eastAsia="Arial" w:cs="Arial"/>
          <w:spacing w:val="2"/>
          <w:sz w:val="22"/>
          <w:szCs w:val="22"/>
        </w:rPr>
        <w:t>n</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1"/>
          <w:sz w:val="22"/>
          <w:szCs w:val="22"/>
        </w:rPr>
        <w:t>t</w:t>
      </w:r>
      <w:r w:rsidRPr="00032039">
        <w:rPr>
          <w:rFonts w:ascii="Arial" w:hAnsi="Arial" w:eastAsia="Arial" w:cs="Arial"/>
          <w:spacing w:val="-2"/>
          <w:sz w:val="22"/>
          <w:szCs w:val="22"/>
        </w:rPr>
        <w:t>e</w:t>
      </w:r>
      <w:r w:rsidRPr="00032039">
        <w:rPr>
          <w:rFonts w:ascii="Arial" w:hAnsi="Arial" w:eastAsia="Arial" w:cs="Arial"/>
          <w:spacing w:val="2"/>
          <w:sz w:val="22"/>
          <w:szCs w:val="22"/>
        </w:rPr>
        <w:t>r</w:t>
      </w:r>
      <w:r w:rsidRPr="00032039">
        <w:rPr>
          <w:rFonts w:ascii="Arial" w:hAnsi="Arial" w:eastAsia="Arial" w:cs="Arial"/>
          <w:sz w:val="22"/>
          <w:szCs w:val="22"/>
        </w:rPr>
        <w:t>s,</w:t>
      </w:r>
      <w:r w:rsidRPr="00032039">
        <w:rPr>
          <w:rFonts w:ascii="Arial" w:hAnsi="Arial" w:eastAsia="Arial" w:cs="Arial"/>
          <w:spacing w:val="-2"/>
          <w:sz w:val="22"/>
          <w:szCs w:val="22"/>
        </w:rPr>
        <w:t xml:space="preserve"> P</w:t>
      </w:r>
      <w:r w:rsidRPr="00032039">
        <w:rPr>
          <w:rFonts w:ascii="Arial" w:hAnsi="Arial" w:eastAsia="Arial" w:cs="Arial"/>
          <w:spacing w:val="2"/>
          <w:sz w:val="22"/>
          <w:szCs w:val="22"/>
        </w:rPr>
        <w:t>ar</w:t>
      </w:r>
      <w:r w:rsidRPr="00032039">
        <w:rPr>
          <w:rFonts w:ascii="Arial" w:hAnsi="Arial" w:eastAsia="Arial" w:cs="Arial"/>
          <w:spacing w:val="1"/>
          <w:sz w:val="22"/>
          <w:szCs w:val="22"/>
        </w:rPr>
        <w:t>l</w:t>
      </w:r>
      <w:r w:rsidRPr="00032039">
        <w:rPr>
          <w:rFonts w:ascii="Arial" w:hAnsi="Arial" w:eastAsia="Arial" w:cs="Arial"/>
          <w:spacing w:val="-4"/>
          <w:sz w:val="22"/>
          <w:szCs w:val="22"/>
        </w:rPr>
        <w:t>i</w:t>
      </w:r>
      <w:r w:rsidRPr="00032039">
        <w:rPr>
          <w:rFonts w:ascii="Arial" w:hAnsi="Arial" w:eastAsia="Arial" w:cs="Arial"/>
          <w:spacing w:val="2"/>
          <w:sz w:val="22"/>
          <w:szCs w:val="22"/>
        </w:rPr>
        <w:t>a</w:t>
      </w:r>
      <w:r w:rsidRPr="00032039">
        <w:rPr>
          <w:rFonts w:ascii="Arial" w:hAnsi="Arial" w:eastAsia="Arial" w:cs="Arial"/>
          <w:spacing w:val="-3"/>
          <w:sz w:val="22"/>
          <w:szCs w:val="22"/>
        </w:rPr>
        <w:t>m</w:t>
      </w:r>
      <w:r w:rsidRPr="00032039">
        <w:rPr>
          <w:rFonts w:ascii="Arial" w:hAnsi="Arial" w:eastAsia="Arial" w:cs="Arial"/>
          <w:spacing w:val="2"/>
          <w:sz w:val="22"/>
          <w:szCs w:val="22"/>
        </w:rPr>
        <w:t>en</w:t>
      </w:r>
      <w:r w:rsidRPr="00032039">
        <w:rPr>
          <w:rFonts w:ascii="Arial" w:hAnsi="Arial" w:eastAsia="Arial" w:cs="Arial"/>
          <w:spacing w:val="-1"/>
          <w:sz w:val="22"/>
          <w:szCs w:val="22"/>
        </w:rPr>
        <w:t>t</w:t>
      </w:r>
      <w:r w:rsidRPr="00032039">
        <w:rPr>
          <w:rFonts w:ascii="Arial" w:hAnsi="Arial" w:eastAsia="Arial" w:cs="Arial"/>
          <w:sz w:val="22"/>
          <w:szCs w:val="22"/>
        </w:rPr>
        <w:t>,</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e</w:t>
      </w:r>
      <w:r w:rsidRPr="00032039">
        <w:rPr>
          <w:rFonts w:ascii="Arial" w:hAnsi="Arial" w:eastAsia="Arial" w:cs="Arial"/>
          <w:sz w:val="22"/>
          <w:szCs w:val="22"/>
        </w:rPr>
        <w:t>x</w:t>
      </w:r>
      <w:r w:rsidRPr="00032039">
        <w:rPr>
          <w:rFonts w:ascii="Arial" w:hAnsi="Arial" w:eastAsia="Arial" w:cs="Arial"/>
          <w:spacing w:val="-1"/>
          <w:sz w:val="22"/>
          <w:szCs w:val="22"/>
        </w:rPr>
        <w:t>t</w:t>
      </w:r>
      <w:r w:rsidRPr="00032039">
        <w:rPr>
          <w:rFonts w:ascii="Arial" w:hAnsi="Arial" w:eastAsia="Arial" w:cs="Arial"/>
          <w:spacing w:val="-2"/>
          <w:sz w:val="22"/>
          <w:szCs w:val="22"/>
        </w:rPr>
        <w:t>e</w:t>
      </w:r>
      <w:r w:rsidRPr="00032039">
        <w:rPr>
          <w:rFonts w:ascii="Arial" w:hAnsi="Arial" w:eastAsia="Arial" w:cs="Arial"/>
          <w:spacing w:val="2"/>
          <w:sz w:val="22"/>
          <w:szCs w:val="22"/>
        </w:rPr>
        <w:t>r</w:t>
      </w:r>
      <w:r w:rsidRPr="00032039">
        <w:rPr>
          <w:rFonts w:ascii="Arial" w:hAnsi="Arial" w:eastAsia="Arial" w:cs="Arial"/>
          <w:spacing w:val="-2"/>
          <w:sz w:val="22"/>
          <w:szCs w:val="22"/>
        </w:rPr>
        <w:t>n</w:t>
      </w:r>
      <w:r w:rsidRPr="00032039">
        <w:rPr>
          <w:rFonts w:ascii="Arial" w:hAnsi="Arial" w:eastAsia="Arial" w:cs="Arial"/>
          <w:spacing w:val="2"/>
          <w:sz w:val="22"/>
          <w:szCs w:val="22"/>
        </w:rPr>
        <w:t>a</w:t>
      </w:r>
      <w:r w:rsidRPr="00032039">
        <w:rPr>
          <w:rFonts w:ascii="Arial" w:hAnsi="Arial" w:eastAsia="Arial" w:cs="Arial"/>
          <w:sz w:val="22"/>
          <w:szCs w:val="22"/>
        </w:rPr>
        <w:t xml:space="preserve">l </w:t>
      </w:r>
      <w:r w:rsidRPr="00032039">
        <w:rPr>
          <w:rFonts w:ascii="Arial" w:hAnsi="Arial" w:eastAsia="Arial" w:cs="Arial"/>
          <w:spacing w:val="-2"/>
          <w:sz w:val="22"/>
          <w:szCs w:val="22"/>
        </w:rPr>
        <w:t>o</w:t>
      </w:r>
      <w:r w:rsidRPr="00032039">
        <w:rPr>
          <w:rFonts w:ascii="Arial" w:hAnsi="Arial" w:eastAsia="Arial" w:cs="Arial"/>
          <w:spacing w:val="-3"/>
          <w:sz w:val="22"/>
          <w:szCs w:val="22"/>
        </w:rPr>
        <w:t>r</w:t>
      </w:r>
      <w:r w:rsidRPr="00032039">
        <w:rPr>
          <w:rFonts w:ascii="Arial" w:hAnsi="Arial" w:eastAsia="Arial" w:cs="Arial"/>
          <w:spacing w:val="-2"/>
          <w:sz w:val="22"/>
          <w:szCs w:val="22"/>
        </w:rPr>
        <w:t>g</w:t>
      </w:r>
      <w:r w:rsidRPr="00032039">
        <w:rPr>
          <w:rFonts w:ascii="Arial" w:hAnsi="Arial" w:eastAsia="Arial" w:cs="Arial"/>
          <w:spacing w:val="2"/>
          <w:sz w:val="22"/>
          <w:szCs w:val="22"/>
        </w:rPr>
        <w:t>an</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2"/>
          <w:sz w:val="22"/>
          <w:szCs w:val="22"/>
        </w:rPr>
        <w:t>a</w:t>
      </w:r>
      <w:r w:rsidRPr="00032039">
        <w:rPr>
          <w:rFonts w:ascii="Arial" w:hAnsi="Arial" w:eastAsia="Arial" w:cs="Arial"/>
          <w:spacing w:val="-1"/>
          <w:sz w:val="22"/>
          <w:szCs w:val="22"/>
        </w:rPr>
        <w:t>t</w:t>
      </w:r>
      <w:r w:rsidRPr="00032039">
        <w:rPr>
          <w:rFonts w:ascii="Arial" w:hAnsi="Arial" w:eastAsia="Arial" w:cs="Arial"/>
          <w:spacing w:val="-4"/>
          <w:sz w:val="22"/>
          <w:szCs w:val="22"/>
        </w:rPr>
        <w:t>i</w:t>
      </w:r>
      <w:r w:rsidRPr="00032039">
        <w:rPr>
          <w:rFonts w:ascii="Arial" w:hAnsi="Arial" w:eastAsia="Arial" w:cs="Arial"/>
          <w:spacing w:val="2"/>
          <w:sz w:val="22"/>
          <w:szCs w:val="22"/>
        </w:rPr>
        <w:t>on</w:t>
      </w:r>
      <w:r w:rsidRPr="00032039">
        <w:rPr>
          <w:rFonts w:ascii="Arial" w:hAnsi="Arial" w:eastAsia="Arial" w:cs="Arial"/>
          <w:sz w:val="22"/>
          <w:szCs w:val="22"/>
        </w:rPr>
        <w:t>s</w:t>
      </w:r>
      <w:r w:rsidRPr="00032039">
        <w:rPr>
          <w:rFonts w:ascii="Arial" w:hAnsi="Arial" w:eastAsia="Arial" w:cs="Arial"/>
          <w:spacing w:val="-6"/>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z w:val="22"/>
          <w:szCs w:val="22"/>
        </w:rPr>
        <w:t>e</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p</w:t>
      </w:r>
      <w:r w:rsidRPr="00032039">
        <w:rPr>
          <w:rFonts w:ascii="Arial" w:hAnsi="Arial" w:eastAsia="Arial" w:cs="Arial"/>
          <w:spacing w:val="-2"/>
          <w:sz w:val="22"/>
          <w:szCs w:val="22"/>
        </w:rPr>
        <w:t>u</w:t>
      </w:r>
      <w:r w:rsidRPr="00032039">
        <w:rPr>
          <w:rFonts w:ascii="Arial" w:hAnsi="Arial" w:eastAsia="Arial" w:cs="Arial"/>
          <w:spacing w:val="2"/>
          <w:sz w:val="22"/>
          <w:szCs w:val="22"/>
        </w:rPr>
        <w:t>b</w:t>
      </w:r>
      <w:r w:rsidRPr="00032039">
        <w:rPr>
          <w:rFonts w:ascii="Arial" w:hAnsi="Arial" w:eastAsia="Arial" w:cs="Arial"/>
          <w:spacing w:val="1"/>
          <w:sz w:val="22"/>
          <w:szCs w:val="22"/>
        </w:rPr>
        <w:t>li</w:t>
      </w:r>
      <w:r w:rsidRPr="00032039">
        <w:rPr>
          <w:rFonts w:ascii="Arial" w:hAnsi="Arial" w:eastAsia="Arial" w:cs="Arial"/>
          <w:sz w:val="22"/>
          <w:szCs w:val="22"/>
        </w:rPr>
        <w:t>c</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u</w:t>
      </w:r>
      <w:r w:rsidRPr="00032039">
        <w:rPr>
          <w:rFonts w:ascii="Arial" w:hAnsi="Arial" w:eastAsia="Arial" w:cs="Arial"/>
          <w:spacing w:val="-5"/>
          <w:sz w:val="22"/>
          <w:szCs w:val="22"/>
        </w:rPr>
        <w:t>s</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6"/>
          <w:sz w:val="22"/>
          <w:szCs w:val="22"/>
        </w:rPr>
        <w:t xml:space="preserve"> </w:t>
      </w:r>
      <w:r w:rsidRPr="00032039">
        <w:rPr>
          <w:rFonts w:ascii="Arial" w:hAnsi="Arial" w:eastAsia="Arial" w:cs="Arial"/>
          <w:spacing w:val="2"/>
          <w:sz w:val="22"/>
          <w:szCs w:val="22"/>
        </w:rPr>
        <w:t>da</w:t>
      </w:r>
      <w:r w:rsidRPr="00032039">
        <w:rPr>
          <w:rFonts w:ascii="Arial" w:hAnsi="Arial" w:eastAsia="Arial" w:cs="Arial"/>
          <w:spacing w:val="-1"/>
          <w:sz w:val="22"/>
          <w:szCs w:val="22"/>
        </w:rPr>
        <w:t>t</w:t>
      </w:r>
      <w:r w:rsidRPr="00032039">
        <w:rPr>
          <w:rFonts w:ascii="Arial" w:hAnsi="Arial" w:eastAsia="Arial" w:cs="Arial"/>
          <w:sz w:val="22"/>
          <w:szCs w:val="22"/>
        </w:rPr>
        <w:t>a</w:t>
      </w:r>
      <w:r w:rsidRPr="00032039">
        <w:rPr>
          <w:rFonts w:ascii="Arial" w:hAnsi="Arial" w:eastAsia="Arial" w:cs="Arial"/>
          <w:spacing w:val="2"/>
          <w:sz w:val="22"/>
          <w:szCs w:val="22"/>
        </w:rPr>
        <w:t xml:space="preserve"> </w:t>
      </w:r>
      <w:r w:rsidRPr="00032039">
        <w:rPr>
          <w:rFonts w:ascii="Arial" w:hAnsi="Arial" w:eastAsia="Arial" w:cs="Arial"/>
          <w:spacing w:val="-6"/>
          <w:sz w:val="22"/>
          <w:szCs w:val="22"/>
        </w:rPr>
        <w:t>t</w:t>
      </w:r>
      <w:r w:rsidRPr="00032039">
        <w:rPr>
          <w:rFonts w:ascii="Arial" w:hAnsi="Arial" w:eastAsia="Arial" w:cs="Arial"/>
          <w:sz w:val="22"/>
          <w:szCs w:val="22"/>
        </w:rPr>
        <w:t>o</w:t>
      </w:r>
      <w:r w:rsidRPr="00032039">
        <w:rPr>
          <w:rFonts w:ascii="Arial" w:hAnsi="Arial" w:eastAsia="Arial" w:cs="Arial"/>
          <w:spacing w:val="2"/>
          <w:sz w:val="22"/>
          <w:szCs w:val="22"/>
        </w:rPr>
        <w:t xml:space="preserve"> m</w:t>
      </w:r>
      <w:r w:rsidRPr="00032039">
        <w:rPr>
          <w:rFonts w:ascii="Arial" w:hAnsi="Arial" w:eastAsia="Arial" w:cs="Arial"/>
          <w:spacing w:val="-2"/>
          <w:sz w:val="22"/>
          <w:szCs w:val="22"/>
        </w:rPr>
        <w:t>o</w:t>
      </w:r>
      <w:r w:rsidRPr="00032039">
        <w:rPr>
          <w:rFonts w:ascii="Arial" w:hAnsi="Arial" w:eastAsia="Arial" w:cs="Arial"/>
          <w:spacing w:val="2"/>
          <w:sz w:val="22"/>
          <w:szCs w:val="22"/>
        </w:rPr>
        <w:t>n</w:t>
      </w:r>
      <w:r w:rsidRPr="00032039">
        <w:rPr>
          <w:rFonts w:ascii="Arial" w:hAnsi="Arial" w:eastAsia="Arial" w:cs="Arial"/>
          <w:spacing w:val="1"/>
          <w:sz w:val="22"/>
          <w:szCs w:val="22"/>
        </w:rPr>
        <w:t>i</w:t>
      </w:r>
      <w:r w:rsidRPr="00032039">
        <w:rPr>
          <w:rFonts w:ascii="Arial" w:hAnsi="Arial" w:eastAsia="Arial" w:cs="Arial"/>
          <w:spacing w:val="-1"/>
          <w:sz w:val="22"/>
          <w:szCs w:val="22"/>
        </w:rPr>
        <w:t>t</w:t>
      </w:r>
      <w:r w:rsidRPr="00032039">
        <w:rPr>
          <w:rFonts w:ascii="Arial" w:hAnsi="Arial" w:eastAsia="Arial" w:cs="Arial"/>
          <w:spacing w:val="-2"/>
          <w:sz w:val="22"/>
          <w:szCs w:val="22"/>
        </w:rPr>
        <w:t>o</w:t>
      </w:r>
      <w:r w:rsidRPr="00032039">
        <w:rPr>
          <w:rFonts w:ascii="Arial" w:hAnsi="Arial" w:eastAsia="Arial" w:cs="Arial"/>
          <w:sz w:val="22"/>
          <w:szCs w:val="22"/>
        </w:rPr>
        <w:t xml:space="preserve">r </w:t>
      </w:r>
      <w:r w:rsidRPr="00032039">
        <w:rPr>
          <w:rFonts w:ascii="Arial" w:hAnsi="Arial" w:eastAsia="Arial" w:cs="Arial"/>
          <w:spacing w:val="-2"/>
          <w:sz w:val="22"/>
          <w:szCs w:val="22"/>
        </w:rPr>
        <w:t>g</w:t>
      </w:r>
      <w:r w:rsidRPr="00032039">
        <w:rPr>
          <w:rFonts w:ascii="Arial" w:hAnsi="Arial" w:eastAsia="Arial" w:cs="Arial"/>
          <w:spacing w:val="2"/>
          <w:sz w:val="22"/>
          <w:szCs w:val="22"/>
        </w:rPr>
        <w:t>o</w:t>
      </w:r>
      <w:r w:rsidRPr="00032039">
        <w:rPr>
          <w:rFonts w:ascii="Arial" w:hAnsi="Arial" w:eastAsia="Arial" w:cs="Arial"/>
          <w:sz w:val="22"/>
          <w:szCs w:val="22"/>
        </w:rPr>
        <w:t>v</w:t>
      </w:r>
      <w:r w:rsidRPr="00032039">
        <w:rPr>
          <w:rFonts w:ascii="Arial" w:hAnsi="Arial" w:eastAsia="Arial" w:cs="Arial"/>
          <w:spacing w:val="2"/>
          <w:sz w:val="22"/>
          <w:szCs w:val="22"/>
        </w:rPr>
        <w:t>er</w:t>
      </w:r>
      <w:r w:rsidRPr="00032039">
        <w:rPr>
          <w:rFonts w:ascii="Arial" w:hAnsi="Arial" w:eastAsia="Arial" w:cs="Arial"/>
          <w:spacing w:val="-2"/>
          <w:sz w:val="22"/>
          <w:szCs w:val="22"/>
        </w:rPr>
        <w:t>n</w:t>
      </w:r>
      <w:r w:rsidRPr="00032039">
        <w:rPr>
          <w:rFonts w:ascii="Arial" w:hAnsi="Arial" w:eastAsia="Arial" w:cs="Arial"/>
          <w:spacing w:val="2"/>
          <w:sz w:val="22"/>
          <w:szCs w:val="22"/>
        </w:rPr>
        <w:t>m</w:t>
      </w:r>
      <w:r w:rsidRPr="00032039">
        <w:rPr>
          <w:rFonts w:ascii="Arial" w:hAnsi="Arial" w:eastAsia="Arial" w:cs="Arial"/>
          <w:spacing w:val="-2"/>
          <w:sz w:val="22"/>
          <w:szCs w:val="22"/>
        </w:rPr>
        <w:t>e</w:t>
      </w:r>
      <w:r w:rsidRPr="00032039">
        <w:rPr>
          <w:rFonts w:ascii="Arial" w:hAnsi="Arial" w:eastAsia="Arial" w:cs="Arial"/>
          <w:spacing w:val="2"/>
          <w:sz w:val="22"/>
          <w:szCs w:val="22"/>
        </w:rPr>
        <w:t>n</w:t>
      </w:r>
      <w:r w:rsidRPr="00032039">
        <w:rPr>
          <w:rFonts w:ascii="Arial" w:hAnsi="Arial" w:eastAsia="Arial" w:cs="Arial"/>
          <w:sz w:val="22"/>
          <w:szCs w:val="22"/>
        </w:rPr>
        <w:t>t</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p</w:t>
      </w:r>
      <w:r w:rsidRPr="00032039">
        <w:rPr>
          <w:rFonts w:ascii="Arial" w:hAnsi="Arial" w:eastAsia="Arial" w:cs="Arial"/>
          <w:spacing w:val="-2"/>
          <w:sz w:val="22"/>
          <w:szCs w:val="22"/>
        </w:rPr>
        <w:t>o</w:t>
      </w:r>
      <w:r w:rsidRPr="00032039">
        <w:rPr>
          <w:rFonts w:ascii="Arial" w:hAnsi="Arial" w:eastAsia="Arial" w:cs="Arial"/>
          <w:spacing w:val="1"/>
          <w:sz w:val="22"/>
          <w:szCs w:val="22"/>
        </w:rPr>
        <w:t>li</w:t>
      </w:r>
      <w:r w:rsidRPr="00032039">
        <w:rPr>
          <w:rFonts w:ascii="Arial" w:hAnsi="Arial" w:eastAsia="Arial" w:cs="Arial"/>
          <w:sz w:val="22"/>
          <w:szCs w:val="22"/>
        </w:rPr>
        <w:t>c</w:t>
      </w:r>
      <w:r w:rsidRPr="00032039">
        <w:rPr>
          <w:rFonts w:ascii="Arial" w:hAnsi="Arial" w:eastAsia="Arial" w:cs="Arial"/>
          <w:spacing w:val="-4"/>
          <w:sz w:val="22"/>
          <w:szCs w:val="22"/>
        </w:rPr>
        <w:t>i</w:t>
      </w:r>
      <w:r w:rsidRPr="00032039">
        <w:rPr>
          <w:rFonts w:ascii="Arial" w:hAnsi="Arial" w:eastAsia="Arial" w:cs="Arial"/>
          <w:spacing w:val="2"/>
          <w:sz w:val="22"/>
          <w:szCs w:val="22"/>
        </w:rPr>
        <w:t>e</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pacing w:val="2"/>
          <w:sz w:val="22"/>
          <w:szCs w:val="22"/>
        </w:rPr>
        <w:t>e</w:t>
      </w:r>
      <w:r w:rsidRPr="00032039">
        <w:rPr>
          <w:rFonts w:ascii="Arial" w:hAnsi="Arial" w:eastAsia="Arial" w:cs="Arial"/>
          <w:spacing w:val="1"/>
          <w:sz w:val="22"/>
          <w:szCs w:val="22"/>
        </w:rPr>
        <w:t>i</w:t>
      </w:r>
      <w:r w:rsidRPr="00032039">
        <w:rPr>
          <w:rFonts w:ascii="Arial" w:hAnsi="Arial" w:eastAsia="Arial" w:cs="Arial"/>
          <w:sz w:val="22"/>
          <w:szCs w:val="22"/>
        </w:rPr>
        <w:t>r</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e</w:t>
      </w:r>
      <w:r w:rsidRPr="00032039">
        <w:rPr>
          <w:rFonts w:ascii="Arial" w:hAnsi="Arial" w:eastAsia="Arial" w:cs="Arial"/>
          <w:spacing w:val="-1"/>
          <w:sz w:val="22"/>
          <w:szCs w:val="22"/>
        </w:rPr>
        <w:t>ff</w:t>
      </w:r>
      <w:r w:rsidRPr="00032039">
        <w:rPr>
          <w:rFonts w:ascii="Arial" w:hAnsi="Arial" w:eastAsia="Arial" w:cs="Arial"/>
          <w:spacing w:val="2"/>
          <w:sz w:val="22"/>
          <w:szCs w:val="22"/>
        </w:rPr>
        <w:t>e</w:t>
      </w:r>
      <w:r w:rsidRPr="00032039">
        <w:rPr>
          <w:rFonts w:ascii="Arial" w:hAnsi="Arial" w:eastAsia="Arial" w:cs="Arial"/>
          <w:sz w:val="22"/>
          <w:szCs w:val="22"/>
        </w:rPr>
        <w:t>c</w:t>
      </w:r>
      <w:r w:rsidRPr="00032039">
        <w:rPr>
          <w:rFonts w:ascii="Arial" w:hAnsi="Arial" w:eastAsia="Arial" w:cs="Arial"/>
          <w:spacing w:val="-1"/>
          <w:sz w:val="22"/>
          <w:szCs w:val="22"/>
        </w:rPr>
        <w:t>t</w:t>
      </w:r>
      <w:r w:rsidRPr="00032039">
        <w:rPr>
          <w:rFonts w:ascii="Arial" w:hAnsi="Arial" w:eastAsia="Arial" w:cs="Arial"/>
          <w:spacing w:val="1"/>
          <w:sz w:val="22"/>
          <w:szCs w:val="22"/>
        </w:rPr>
        <w:t>i</w:t>
      </w:r>
      <w:r w:rsidRPr="00032039">
        <w:rPr>
          <w:rFonts w:ascii="Arial" w:hAnsi="Arial" w:eastAsia="Arial" w:cs="Arial"/>
          <w:spacing w:val="6"/>
          <w:sz w:val="22"/>
          <w:szCs w:val="22"/>
        </w:rPr>
        <w:t>v</w:t>
      </w:r>
      <w:r w:rsidRPr="00032039">
        <w:rPr>
          <w:rFonts w:ascii="Arial" w:hAnsi="Arial" w:eastAsia="Arial" w:cs="Arial"/>
          <w:spacing w:val="-2"/>
          <w:sz w:val="22"/>
          <w:szCs w:val="22"/>
        </w:rPr>
        <w:t>e</w:t>
      </w:r>
      <w:r w:rsidRPr="00032039">
        <w:rPr>
          <w:rFonts w:ascii="Arial" w:hAnsi="Arial" w:eastAsia="Arial" w:cs="Arial"/>
          <w:spacing w:val="2"/>
          <w:sz w:val="22"/>
          <w:szCs w:val="22"/>
        </w:rPr>
        <w:t>ne</w:t>
      </w:r>
      <w:r w:rsidRPr="00032039">
        <w:rPr>
          <w:rFonts w:ascii="Arial" w:hAnsi="Arial" w:eastAsia="Arial" w:cs="Arial"/>
          <w:sz w:val="22"/>
          <w:szCs w:val="22"/>
        </w:rPr>
        <w:t>ss</w:t>
      </w:r>
      <w:r w:rsidRPr="00032039" w:rsidR="00731932">
        <w:rPr>
          <w:rFonts w:ascii="Arial" w:hAnsi="Arial" w:eastAsia="Arial" w:cs="Arial"/>
          <w:sz w:val="22"/>
          <w:szCs w:val="22"/>
        </w:rPr>
        <w:t>.</w:t>
      </w:r>
    </w:p>
    <w:p w:rsidRPr="00032039" w:rsidR="00D84014" w:rsidP="002758A5" w:rsidRDefault="00D84014" w14:paraId="77824C19" w14:textId="77777777">
      <w:pPr>
        <w:spacing w:line="360" w:lineRule="auto"/>
        <w:rPr>
          <w:rFonts w:ascii="Arial" w:hAnsi="Arial" w:cs="Arial"/>
          <w:sz w:val="22"/>
          <w:szCs w:val="22"/>
        </w:rPr>
      </w:pPr>
    </w:p>
    <w:p w:rsidRPr="00032039" w:rsidR="00D84014" w:rsidP="002758A5" w:rsidRDefault="00E5385D" w14:paraId="24F9F369" w14:textId="3D2ACFBF">
      <w:pPr>
        <w:spacing w:line="360" w:lineRule="auto"/>
        <w:ind w:left="110" w:right="337"/>
        <w:rPr>
          <w:rFonts w:ascii="Arial" w:hAnsi="Arial" w:eastAsia="Arial" w:cs="Arial"/>
          <w:spacing w:val="-2"/>
          <w:sz w:val="22"/>
          <w:szCs w:val="22"/>
        </w:rPr>
      </w:pPr>
      <w:r w:rsidRPr="00032039">
        <w:rPr>
          <w:rFonts w:ascii="Arial" w:hAnsi="Arial" w:eastAsia="Arial" w:cs="Arial"/>
          <w:sz w:val="22"/>
          <w:szCs w:val="22"/>
        </w:rPr>
        <w:t>T</w:t>
      </w:r>
      <w:r w:rsidRPr="00032039">
        <w:rPr>
          <w:rFonts w:ascii="Arial" w:hAnsi="Arial" w:eastAsia="Arial" w:cs="Arial"/>
          <w:spacing w:val="3"/>
          <w:sz w:val="22"/>
          <w:szCs w:val="22"/>
        </w:rPr>
        <w:t>h</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4"/>
          <w:sz w:val="22"/>
          <w:szCs w:val="22"/>
        </w:rPr>
        <w:t>H</w:t>
      </w:r>
      <w:r w:rsidRPr="00032039">
        <w:rPr>
          <w:rFonts w:ascii="Arial" w:hAnsi="Arial" w:eastAsia="Arial" w:cs="Arial"/>
          <w:spacing w:val="2"/>
          <w:sz w:val="22"/>
          <w:szCs w:val="22"/>
        </w:rPr>
        <w:t>e</w:t>
      </w:r>
      <w:r w:rsidRPr="00032039">
        <w:rPr>
          <w:rFonts w:ascii="Arial" w:hAnsi="Arial" w:eastAsia="Arial" w:cs="Arial"/>
          <w:spacing w:val="-2"/>
          <w:sz w:val="22"/>
          <w:szCs w:val="22"/>
        </w:rPr>
        <w:t>a</w:t>
      </w:r>
      <w:r w:rsidRPr="00032039">
        <w:rPr>
          <w:rFonts w:ascii="Arial" w:hAnsi="Arial" w:eastAsia="Arial" w:cs="Arial"/>
          <w:spacing w:val="2"/>
          <w:sz w:val="22"/>
          <w:szCs w:val="22"/>
        </w:rPr>
        <w:t>d</w:t>
      </w:r>
      <w:r w:rsidRPr="00032039">
        <w:rPr>
          <w:rFonts w:ascii="Arial" w:hAnsi="Arial" w:eastAsia="Arial" w:cs="Arial"/>
          <w:spacing w:val="-1"/>
          <w:sz w:val="22"/>
          <w:szCs w:val="22"/>
        </w:rPr>
        <w:t>t</w:t>
      </w:r>
      <w:r w:rsidRPr="00032039">
        <w:rPr>
          <w:rFonts w:ascii="Arial" w:hAnsi="Arial" w:eastAsia="Arial" w:cs="Arial"/>
          <w:spacing w:val="-2"/>
          <w:sz w:val="22"/>
          <w:szCs w:val="22"/>
        </w:rPr>
        <w:t>e</w:t>
      </w:r>
      <w:r w:rsidRPr="00032039">
        <w:rPr>
          <w:rFonts w:ascii="Arial" w:hAnsi="Arial" w:eastAsia="Arial" w:cs="Arial"/>
          <w:spacing w:val="2"/>
          <w:sz w:val="22"/>
          <w:szCs w:val="22"/>
        </w:rPr>
        <w:t>a</w:t>
      </w:r>
      <w:r w:rsidRPr="00032039">
        <w:rPr>
          <w:rFonts w:ascii="Arial" w:hAnsi="Arial" w:eastAsia="Arial" w:cs="Arial"/>
          <w:sz w:val="22"/>
          <w:szCs w:val="22"/>
        </w:rPr>
        <w:t>c</w:t>
      </w:r>
      <w:r w:rsidRPr="00032039">
        <w:rPr>
          <w:rFonts w:ascii="Arial" w:hAnsi="Arial" w:eastAsia="Arial" w:cs="Arial"/>
          <w:spacing w:val="-2"/>
          <w:sz w:val="22"/>
          <w:szCs w:val="22"/>
        </w:rPr>
        <w:t>h</w:t>
      </w:r>
      <w:r w:rsidRPr="00032039">
        <w:rPr>
          <w:rFonts w:ascii="Arial" w:hAnsi="Arial" w:eastAsia="Arial" w:cs="Arial"/>
          <w:spacing w:val="2"/>
          <w:sz w:val="22"/>
          <w:szCs w:val="22"/>
        </w:rPr>
        <w:t>e</w:t>
      </w:r>
      <w:r w:rsidRPr="00032039">
        <w:rPr>
          <w:rFonts w:ascii="Arial" w:hAnsi="Arial" w:eastAsia="Arial" w:cs="Arial"/>
          <w:sz w:val="22"/>
          <w:szCs w:val="22"/>
        </w:rPr>
        <w:t>r</w:t>
      </w:r>
      <w:r w:rsidRPr="00032039">
        <w:rPr>
          <w:rFonts w:ascii="Arial" w:hAnsi="Arial" w:eastAsia="Arial" w:cs="Arial"/>
          <w:spacing w:val="1"/>
          <w:sz w:val="22"/>
          <w:szCs w:val="22"/>
        </w:rPr>
        <w:t xml:space="preserve"> i</w:t>
      </w:r>
      <w:r w:rsidRPr="00032039">
        <w:rPr>
          <w:rFonts w:ascii="Arial" w:hAnsi="Arial" w:eastAsia="Arial" w:cs="Arial"/>
          <w:sz w:val="22"/>
          <w:szCs w:val="22"/>
        </w:rPr>
        <w:t>s</w:t>
      </w:r>
      <w:r w:rsidRPr="00032039">
        <w:rPr>
          <w:rFonts w:ascii="Arial" w:hAnsi="Arial" w:eastAsia="Arial" w:cs="Arial"/>
          <w:spacing w:val="2"/>
          <w:sz w:val="22"/>
          <w:szCs w:val="22"/>
        </w:rPr>
        <w:t xml:space="preserve"> </w:t>
      </w:r>
      <w:r w:rsidRPr="00032039">
        <w:rPr>
          <w:rFonts w:ascii="Arial" w:hAnsi="Arial" w:eastAsia="Arial" w:cs="Arial"/>
          <w:spacing w:val="-3"/>
          <w:sz w:val="22"/>
          <w:szCs w:val="22"/>
        </w:rPr>
        <w:t>r</w:t>
      </w:r>
      <w:r w:rsidRPr="00032039">
        <w:rPr>
          <w:rFonts w:ascii="Arial" w:hAnsi="Arial" w:eastAsia="Arial" w:cs="Arial"/>
          <w:spacing w:val="2"/>
          <w:sz w:val="22"/>
          <w:szCs w:val="22"/>
        </w:rPr>
        <w:t>e</w:t>
      </w:r>
      <w:r w:rsidRPr="00032039">
        <w:rPr>
          <w:rFonts w:ascii="Arial" w:hAnsi="Arial" w:eastAsia="Arial" w:cs="Arial"/>
          <w:sz w:val="22"/>
          <w:szCs w:val="22"/>
        </w:rPr>
        <w:t>s</w:t>
      </w:r>
      <w:r w:rsidRPr="00032039">
        <w:rPr>
          <w:rFonts w:ascii="Arial" w:hAnsi="Arial" w:eastAsia="Arial" w:cs="Arial"/>
          <w:spacing w:val="-2"/>
          <w:sz w:val="22"/>
          <w:szCs w:val="22"/>
        </w:rPr>
        <w:t>p</w:t>
      </w:r>
      <w:r w:rsidRPr="00032039">
        <w:rPr>
          <w:rFonts w:ascii="Arial" w:hAnsi="Arial" w:eastAsia="Arial" w:cs="Arial"/>
          <w:spacing w:val="2"/>
          <w:sz w:val="22"/>
          <w:szCs w:val="22"/>
        </w:rPr>
        <w:t>on</w:t>
      </w:r>
      <w:r w:rsidRPr="00032039">
        <w:rPr>
          <w:rFonts w:ascii="Arial" w:hAnsi="Arial" w:eastAsia="Arial" w:cs="Arial"/>
          <w:sz w:val="22"/>
          <w:szCs w:val="22"/>
        </w:rPr>
        <w:t>s</w:t>
      </w:r>
      <w:r w:rsidRPr="00032039">
        <w:rPr>
          <w:rFonts w:ascii="Arial" w:hAnsi="Arial" w:eastAsia="Arial" w:cs="Arial"/>
          <w:spacing w:val="-4"/>
          <w:sz w:val="22"/>
          <w:szCs w:val="22"/>
        </w:rPr>
        <w:t>i</w:t>
      </w:r>
      <w:r w:rsidRPr="00032039">
        <w:rPr>
          <w:rFonts w:ascii="Arial" w:hAnsi="Arial" w:eastAsia="Arial" w:cs="Arial"/>
          <w:spacing w:val="2"/>
          <w:sz w:val="22"/>
          <w:szCs w:val="22"/>
        </w:rPr>
        <w:t>b</w:t>
      </w:r>
      <w:r w:rsidRPr="00032039">
        <w:rPr>
          <w:rFonts w:ascii="Arial" w:hAnsi="Arial" w:eastAsia="Arial" w:cs="Arial"/>
          <w:spacing w:val="-4"/>
          <w:sz w:val="22"/>
          <w:szCs w:val="22"/>
        </w:rPr>
        <w:t>l</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f</w:t>
      </w:r>
      <w:r w:rsidRPr="00032039">
        <w:rPr>
          <w:rFonts w:ascii="Arial" w:hAnsi="Arial" w:eastAsia="Arial" w:cs="Arial"/>
          <w:spacing w:val="2"/>
          <w:sz w:val="22"/>
          <w:szCs w:val="22"/>
        </w:rPr>
        <w:t>o</w:t>
      </w:r>
      <w:r w:rsidRPr="00032039">
        <w:rPr>
          <w:rFonts w:ascii="Arial" w:hAnsi="Arial" w:eastAsia="Arial" w:cs="Arial"/>
          <w:sz w:val="22"/>
          <w:szCs w:val="22"/>
        </w:rPr>
        <w:t>r</w:t>
      </w:r>
      <w:r w:rsidRPr="00032039">
        <w:rPr>
          <w:rFonts w:ascii="Arial" w:hAnsi="Arial" w:eastAsia="Arial" w:cs="Arial"/>
          <w:spacing w:val="1"/>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z w:val="22"/>
          <w:szCs w:val="22"/>
        </w:rPr>
        <w:t>e</w:t>
      </w:r>
      <w:r w:rsidRPr="00032039">
        <w:rPr>
          <w:rFonts w:ascii="Arial" w:hAnsi="Arial" w:eastAsia="Arial" w:cs="Arial"/>
          <w:spacing w:val="2"/>
          <w:sz w:val="22"/>
          <w:szCs w:val="22"/>
        </w:rPr>
        <w:t xml:space="preserve"> re</w:t>
      </w:r>
      <w:r w:rsidRPr="00032039">
        <w:rPr>
          <w:rFonts w:ascii="Arial" w:hAnsi="Arial" w:eastAsia="Arial" w:cs="Arial"/>
          <w:spacing w:val="-5"/>
          <w:sz w:val="22"/>
          <w:szCs w:val="22"/>
        </w:rPr>
        <w:t>v</w:t>
      </w:r>
      <w:r w:rsidRPr="00032039">
        <w:rPr>
          <w:rFonts w:ascii="Arial" w:hAnsi="Arial" w:eastAsia="Arial" w:cs="Arial"/>
          <w:spacing w:val="1"/>
          <w:sz w:val="22"/>
          <w:szCs w:val="22"/>
        </w:rPr>
        <w:t>i</w:t>
      </w:r>
      <w:r w:rsidRPr="00032039">
        <w:rPr>
          <w:rFonts w:ascii="Arial" w:hAnsi="Arial" w:eastAsia="Arial" w:cs="Arial"/>
          <w:spacing w:val="2"/>
          <w:sz w:val="22"/>
          <w:szCs w:val="22"/>
        </w:rPr>
        <w:t>e</w:t>
      </w:r>
      <w:r w:rsidRPr="00032039">
        <w:rPr>
          <w:rFonts w:ascii="Arial" w:hAnsi="Arial" w:eastAsia="Arial" w:cs="Arial"/>
          <w:sz w:val="22"/>
          <w:szCs w:val="22"/>
        </w:rPr>
        <w:t>w</w:t>
      </w:r>
      <w:r w:rsidRPr="00032039">
        <w:rPr>
          <w:rFonts w:ascii="Arial" w:hAnsi="Arial" w:eastAsia="Arial" w:cs="Arial"/>
          <w:spacing w:val="-5"/>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2"/>
          <w:sz w:val="22"/>
          <w:szCs w:val="22"/>
        </w:rPr>
        <w:t>u</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pacing w:val="-2"/>
          <w:sz w:val="22"/>
          <w:szCs w:val="22"/>
        </w:rPr>
        <w:t>o</w:t>
      </w:r>
      <w:r w:rsidRPr="00032039">
        <w:rPr>
          <w:rFonts w:ascii="Arial" w:hAnsi="Arial" w:eastAsia="Arial" w:cs="Arial"/>
          <w:spacing w:val="2"/>
          <w:sz w:val="22"/>
          <w:szCs w:val="22"/>
        </w:rPr>
        <w:t>r</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2"/>
          <w:sz w:val="22"/>
          <w:szCs w:val="22"/>
        </w:rPr>
        <w:t>a</w:t>
      </w:r>
      <w:r w:rsidRPr="00032039">
        <w:rPr>
          <w:rFonts w:ascii="Arial" w:hAnsi="Arial" w:eastAsia="Arial" w:cs="Arial"/>
          <w:spacing w:val="-1"/>
          <w:sz w:val="22"/>
          <w:szCs w:val="22"/>
        </w:rPr>
        <w:t>t</w:t>
      </w:r>
      <w:r w:rsidRPr="00032039">
        <w:rPr>
          <w:rFonts w:ascii="Arial" w:hAnsi="Arial" w:eastAsia="Arial" w:cs="Arial"/>
          <w:spacing w:val="-4"/>
          <w:sz w:val="22"/>
          <w:szCs w:val="22"/>
        </w:rPr>
        <w:t>i</w:t>
      </w:r>
      <w:r w:rsidRPr="00032039">
        <w:rPr>
          <w:rFonts w:ascii="Arial" w:hAnsi="Arial" w:eastAsia="Arial" w:cs="Arial"/>
          <w:spacing w:val="-2"/>
          <w:sz w:val="22"/>
          <w:szCs w:val="22"/>
        </w:rPr>
        <w:t>o</w:t>
      </w:r>
      <w:r w:rsidRPr="00032039">
        <w:rPr>
          <w:rFonts w:ascii="Arial" w:hAnsi="Arial" w:eastAsia="Arial" w:cs="Arial"/>
          <w:sz w:val="22"/>
          <w:szCs w:val="22"/>
        </w:rPr>
        <w:t>n</w:t>
      </w:r>
      <w:r w:rsidRPr="00032039">
        <w:rPr>
          <w:rFonts w:ascii="Arial" w:hAnsi="Arial" w:eastAsia="Arial" w:cs="Arial"/>
          <w:spacing w:val="2"/>
          <w:sz w:val="22"/>
          <w:szCs w:val="22"/>
        </w:rPr>
        <w:t xml:space="preserve"> o</w:t>
      </w:r>
      <w:r w:rsidRPr="00032039">
        <w:rPr>
          <w:rFonts w:ascii="Arial" w:hAnsi="Arial" w:eastAsia="Arial" w:cs="Arial"/>
          <w:sz w:val="22"/>
          <w:szCs w:val="22"/>
        </w:rPr>
        <w:t>f</w:t>
      </w:r>
      <w:r w:rsidRPr="00032039">
        <w:rPr>
          <w:rFonts w:ascii="Arial" w:hAnsi="Arial" w:eastAsia="Arial" w:cs="Arial"/>
          <w:spacing w:val="-2"/>
          <w:sz w:val="22"/>
          <w:szCs w:val="22"/>
        </w:rPr>
        <w:t xml:space="preserve"> </w:t>
      </w:r>
      <w:r w:rsidRPr="00032039">
        <w:rPr>
          <w:rFonts w:ascii="Arial" w:hAnsi="Arial" w:eastAsia="Arial" w:cs="Arial"/>
          <w:sz w:val="22"/>
          <w:szCs w:val="22"/>
        </w:rPr>
        <w:t>c</w:t>
      </w:r>
      <w:r w:rsidRPr="00032039">
        <w:rPr>
          <w:rFonts w:ascii="Arial" w:hAnsi="Arial" w:eastAsia="Arial" w:cs="Arial"/>
          <w:spacing w:val="2"/>
          <w:sz w:val="22"/>
          <w:szCs w:val="22"/>
        </w:rPr>
        <w:t>en</w:t>
      </w:r>
      <w:r w:rsidRPr="00032039">
        <w:rPr>
          <w:rFonts w:ascii="Arial" w:hAnsi="Arial" w:eastAsia="Arial" w:cs="Arial"/>
          <w:spacing w:val="-5"/>
          <w:sz w:val="22"/>
          <w:szCs w:val="22"/>
        </w:rPr>
        <w:t>s</w:t>
      </w:r>
      <w:r w:rsidRPr="00032039">
        <w:rPr>
          <w:rFonts w:ascii="Arial" w:hAnsi="Arial" w:eastAsia="Arial" w:cs="Arial"/>
          <w:spacing w:val="2"/>
          <w:sz w:val="22"/>
          <w:szCs w:val="22"/>
        </w:rPr>
        <w:t>u</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d</w:t>
      </w:r>
      <w:r w:rsidRPr="00032039">
        <w:rPr>
          <w:rFonts w:ascii="Arial" w:hAnsi="Arial" w:eastAsia="Arial" w:cs="Arial"/>
          <w:spacing w:val="2"/>
          <w:sz w:val="22"/>
          <w:szCs w:val="22"/>
        </w:rPr>
        <w:t>a</w:t>
      </w:r>
      <w:r w:rsidRPr="00032039">
        <w:rPr>
          <w:rFonts w:ascii="Arial" w:hAnsi="Arial" w:eastAsia="Arial" w:cs="Arial"/>
          <w:spacing w:val="-1"/>
          <w:sz w:val="22"/>
          <w:szCs w:val="22"/>
        </w:rPr>
        <w:t>t</w:t>
      </w:r>
      <w:r w:rsidRPr="00032039">
        <w:rPr>
          <w:rFonts w:ascii="Arial" w:hAnsi="Arial" w:eastAsia="Arial" w:cs="Arial"/>
          <w:spacing w:val="2"/>
          <w:sz w:val="22"/>
          <w:szCs w:val="22"/>
        </w:rPr>
        <w:t>a</w:t>
      </w:r>
      <w:r w:rsidRPr="00032039">
        <w:rPr>
          <w:rFonts w:ascii="Arial" w:hAnsi="Arial" w:eastAsia="Arial" w:cs="Arial"/>
          <w:sz w:val="22"/>
          <w:szCs w:val="22"/>
        </w:rPr>
        <w:t>,</w:t>
      </w:r>
      <w:r w:rsidRPr="00032039">
        <w:rPr>
          <w:rFonts w:ascii="Arial" w:hAnsi="Arial" w:eastAsia="Arial" w:cs="Arial"/>
          <w:spacing w:val="-2"/>
          <w:sz w:val="22"/>
          <w:szCs w:val="22"/>
        </w:rPr>
        <w:t xml:space="preserve"> p</w:t>
      </w:r>
      <w:r w:rsidRPr="00032039">
        <w:rPr>
          <w:rFonts w:ascii="Arial" w:hAnsi="Arial" w:eastAsia="Arial" w:cs="Arial"/>
          <w:spacing w:val="2"/>
          <w:sz w:val="22"/>
          <w:szCs w:val="22"/>
        </w:rPr>
        <w:t>r</w:t>
      </w:r>
      <w:r w:rsidRPr="00032039">
        <w:rPr>
          <w:rFonts w:ascii="Arial" w:hAnsi="Arial" w:eastAsia="Arial" w:cs="Arial"/>
          <w:spacing w:val="1"/>
          <w:sz w:val="22"/>
          <w:szCs w:val="22"/>
        </w:rPr>
        <w:t>i</w:t>
      </w:r>
      <w:r w:rsidRPr="00032039">
        <w:rPr>
          <w:rFonts w:ascii="Arial" w:hAnsi="Arial" w:eastAsia="Arial" w:cs="Arial"/>
          <w:spacing w:val="-2"/>
          <w:sz w:val="22"/>
          <w:szCs w:val="22"/>
        </w:rPr>
        <w:t>o</w:t>
      </w:r>
      <w:r w:rsidRPr="00032039">
        <w:rPr>
          <w:rFonts w:ascii="Arial" w:hAnsi="Arial" w:eastAsia="Arial" w:cs="Arial"/>
          <w:sz w:val="22"/>
          <w:szCs w:val="22"/>
        </w:rPr>
        <w:t>r</w:t>
      </w:r>
      <w:r w:rsidRPr="00032039">
        <w:rPr>
          <w:rFonts w:ascii="Arial" w:hAnsi="Arial" w:eastAsia="Arial" w:cs="Arial"/>
          <w:spacing w:val="1"/>
          <w:sz w:val="22"/>
          <w:szCs w:val="22"/>
        </w:rPr>
        <w:t xml:space="preserve"> </w:t>
      </w:r>
      <w:r w:rsidRPr="00032039">
        <w:rPr>
          <w:rFonts w:ascii="Arial" w:hAnsi="Arial" w:eastAsia="Arial" w:cs="Arial"/>
          <w:spacing w:val="-1"/>
          <w:sz w:val="22"/>
          <w:szCs w:val="22"/>
        </w:rPr>
        <w:t>t</w:t>
      </w:r>
      <w:r w:rsidRPr="00032039">
        <w:rPr>
          <w:rFonts w:ascii="Arial" w:hAnsi="Arial" w:eastAsia="Arial" w:cs="Arial"/>
          <w:sz w:val="22"/>
          <w:szCs w:val="22"/>
        </w:rPr>
        <w:t>o</w:t>
      </w:r>
      <w:r w:rsidRPr="00032039">
        <w:rPr>
          <w:rFonts w:ascii="Arial" w:hAnsi="Arial" w:eastAsia="Arial" w:cs="Arial"/>
          <w:spacing w:val="2"/>
          <w:sz w:val="22"/>
          <w:szCs w:val="22"/>
        </w:rPr>
        <w:t xml:space="preserve"> </w:t>
      </w:r>
      <w:r w:rsidRPr="00032039">
        <w:rPr>
          <w:rFonts w:ascii="Arial" w:hAnsi="Arial" w:eastAsia="Arial" w:cs="Arial"/>
          <w:sz w:val="22"/>
          <w:szCs w:val="22"/>
        </w:rPr>
        <w:t>s</w:t>
      </w:r>
      <w:r w:rsidRPr="00032039">
        <w:rPr>
          <w:rFonts w:ascii="Arial" w:hAnsi="Arial" w:eastAsia="Arial" w:cs="Arial"/>
          <w:spacing w:val="-2"/>
          <w:sz w:val="22"/>
          <w:szCs w:val="22"/>
        </w:rPr>
        <w:t>u</w:t>
      </w:r>
      <w:r w:rsidRPr="00032039">
        <w:rPr>
          <w:rFonts w:ascii="Arial" w:hAnsi="Arial" w:eastAsia="Arial" w:cs="Arial"/>
          <w:spacing w:val="2"/>
          <w:sz w:val="22"/>
          <w:szCs w:val="22"/>
        </w:rPr>
        <w:t>bm</w:t>
      </w:r>
      <w:r w:rsidRPr="00032039">
        <w:rPr>
          <w:rFonts w:ascii="Arial" w:hAnsi="Arial" w:eastAsia="Arial" w:cs="Arial"/>
          <w:spacing w:val="1"/>
          <w:sz w:val="22"/>
          <w:szCs w:val="22"/>
        </w:rPr>
        <w:t>i</w:t>
      </w:r>
      <w:r w:rsidRPr="00032039">
        <w:rPr>
          <w:rFonts w:ascii="Arial" w:hAnsi="Arial" w:eastAsia="Arial" w:cs="Arial"/>
          <w:sz w:val="22"/>
          <w:szCs w:val="22"/>
        </w:rPr>
        <w:t>ss</w:t>
      </w:r>
      <w:r w:rsidRPr="00032039">
        <w:rPr>
          <w:rFonts w:ascii="Arial" w:hAnsi="Arial" w:eastAsia="Arial" w:cs="Arial"/>
          <w:spacing w:val="-4"/>
          <w:sz w:val="22"/>
          <w:szCs w:val="22"/>
        </w:rPr>
        <w:t>i</w:t>
      </w:r>
      <w:r w:rsidRPr="00032039">
        <w:rPr>
          <w:rFonts w:ascii="Arial" w:hAnsi="Arial" w:eastAsia="Arial" w:cs="Arial"/>
          <w:spacing w:val="2"/>
          <w:sz w:val="22"/>
          <w:szCs w:val="22"/>
        </w:rPr>
        <w:t>o</w:t>
      </w:r>
      <w:r w:rsidRPr="00032039">
        <w:rPr>
          <w:rFonts w:ascii="Arial" w:hAnsi="Arial" w:eastAsia="Arial" w:cs="Arial"/>
          <w:sz w:val="22"/>
          <w:szCs w:val="22"/>
        </w:rPr>
        <w:t>n</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z w:val="22"/>
          <w:szCs w:val="22"/>
        </w:rPr>
        <w:t xml:space="preserve">o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l</w:t>
      </w:r>
      <w:r w:rsidRPr="00032039">
        <w:rPr>
          <w:rFonts w:ascii="Arial" w:hAnsi="Arial" w:eastAsia="Arial" w:cs="Arial"/>
          <w:spacing w:val="2"/>
          <w:sz w:val="22"/>
          <w:szCs w:val="22"/>
        </w:rPr>
        <w:t>o</w:t>
      </w:r>
      <w:r w:rsidRPr="00032039">
        <w:rPr>
          <w:rFonts w:ascii="Arial" w:hAnsi="Arial" w:eastAsia="Arial" w:cs="Arial"/>
          <w:spacing w:val="-5"/>
          <w:sz w:val="22"/>
          <w:szCs w:val="22"/>
        </w:rPr>
        <w:t>c</w:t>
      </w:r>
      <w:r w:rsidRPr="00032039">
        <w:rPr>
          <w:rFonts w:ascii="Arial" w:hAnsi="Arial" w:eastAsia="Arial" w:cs="Arial"/>
          <w:spacing w:val="2"/>
          <w:sz w:val="22"/>
          <w:szCs w:val="22"/>
        </w:rPr>
        <w:t>a</w:t>
      </w:r>
      <w:r w:rsidRPr="00032039">
        <w:rPr>
          <w:rFonts w:ascii="Arial" w:hAnsi="Arial" w:eastAsia="Arial" w:cs="Arial"/>
          <w:sz w:val="22"/>
          <w:szCs w:val="22"/>
        </w:rPr>
        <w:t xml:space="preserve">l </w:t>
      </w:r>
      <w:r w:rsidRPr="00032039">
        <w:rPr>
          <w:rFonts w:ascii="Arial" w:hAnsi="Arial" w:eastAsia="Arial" w:cs="Arial"/>
          <w:spacing w:val="-2"/>
          <w:sz w:val="22"/>
          <w:szCs w:val="22"/>
        </w:rPr>
        <w:t>a</w:t>
      </w:r>
      <w:r w:rsidRPr="00032039">
        <w:rPr>
          <w:rFonts w:ascii="Arial" w:hAnsi="Arial" w:eastAsia="Arial" w:cs="Arial"/>
          <w:spacing w:val="2"/>
          <w:sz w:val="22"/>
          <w:szCs w:val="22"/>
        </w:rPr>
        <w:t>u</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pacing w:val="2"/>
          <w:sz w:val="22"/>
          <w:szCs w:val="22"/>
        </w:rPr>
        <w:t>or</w:t>
      </w:r>
      <w:r w:rsidRPr="00032039">
        <w:rPr>
          <w:rFonts w:ascii="Arial" w:hAnsi="Arial" w:eastAsia="Arial" w:cs="Arial"/>
          <w:spacing w:val="1"/>
          <w:sz w:val="22"/>
          <w:szCs w:val="22"/>
        </w:rPr>
        <w:t>i</w:t>
      </w:r>
      <w:r w:rsidRPr="00032039">
        <w:rPr>
          <w:rFonts w:ascii="Arial" w:hAnsi="Arial" w:eastAsia="Arial" w:cs="Arial"/>
          <w:spacing w:val="-1"/>
          <w:sz w:val="22"/>
          <w:szCs w:val="22"/>
        </w:rPr>
        <w:t>t</w:t>
      </w:r>
      <w:r w:rsidRPr="00032039">
        <w:rPr>
          <w:rFonts w:ascii="Arial" w:hAnsi="Arial" w:eastAsia="Arial" w:cs="Arial"/>
          <w:sz w:val="22"/>
          <w:szCs w:val="22"/>
        </w:rPr>
        <w:t>y</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2"/>
          <w:sz w:val="22"/>
          <w:szCs w:val="22"/>
        </w:rPr>
        <w:t>nd</w:t>
      </w:r>
      <w:r w:rsidRPr="00032039">
        <w:rPr>
          <w:rFonts w:ascii="Arial" w:hAnsi="Arial" w:eastAsia="Arial" w:cs="Arial"/>
          <w:spacing w:val="-6"/>
          <w:sz w:val="22"/>
          <w:szCs w:val="22"/>
        </w:rPr>
        <w:t>/</w:t>
      </w:r>
      <w:r w:rsidRPr="00032039">
        <w:rPr>
          <w:rFonts w:ascii="Arial" w:hAnsi="Arial" w:eastAsia="Arial" w:cs="Arial"/>
          <w:spacing w:val="2"/>
          <w:sz w:val="22"/>
          <w:szCs w:val="22"/>
        </w:rPr>
        <w:t>o</w:t>
      </w:r>
      <w:r w:rsidRPr="00032039">
        <w:rPr>
          <w:rFonts w:ascii="Arial" w:hAnsi="Arial" w:eastAsia="Arial" w:cs="Arial"/>
          <w:sz w:val="22"/>
          <w:szCs w:val="22"/>
        </w:rPr>
        <w:t>r</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d</w:t>
      </w:r>
      <w:r w:rsidRPr="00032039">
        <w:rPr>
          <w:rFonts w:ascii="Arial" w:hAnsi="Arial" w:eastAsia="Arial" w:cs="Arial"/>
          <w:spacing w:val="1"/>
          <w:sz w:val="22"/>
          <w:szCs w:val="22"/>
        </w:rPr>
        <w:t>i</w:t>
      </w:r>
      <w:r w:rsidRPr="00032039">
        <w:rPr>
          <w:rFonts w:ascii="Arial" w:hAnsi="Arial" w:eastAsia="Arial" w:cs="Arial"/>
          <w:spacing w:val="-3"/>
          <w:sz w:val="22"/>
          <w:szCs w:val="22"/>
        </w:rPr>
        <w:t>r</w:t>
      </w:r>
      <w:r w:rsidRPr="00032039">
        <w:rPr>
          <w:rFonts w:ascii="Arial" w:hAnsi="Arial" w:eastAsia="Arial" w:cs="Arial"/>
          <w:spacing w:val="2"/>
          <w:sz w:val="22"/>
          <w:szCs w:val="22"/>
        </w:rPr>
        <w:t>e</w:t>
      </w:r>
      <w:r w:rsidRPr="00032039">
        <w:rPr>
          <w:rFonts w:ascii="Arial" w:hAnsi="Arial" w:eastAsia="Arial" w:cs="Arial"/>
          <w:sz w:val="22"/>
          <w:szCs w:val="22"/>
        </w:rPr>
        <w:t>ct</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z w:val="22"/>
          <w:szCs w:val="22"/>
        </w:rPr>
        <w:t>o</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4"/>
          <w:sz w:val="22"/>
          <w:szCs w:val="22"/>
        </w:rPr>
        <w:t>D</w:t>
      </w:r>
      <w:r w:rsidRPr="00032039">
        <w:rPr>
          <w:rFonts w:ascii="Arial" w:hAnsi="Arial" w:eastAsia="Arial" w:cs="Arial"/>
          <w:spacing w:val="2"/>
          <w:sz w:val="22"/>
          <w:szCs w:val="22"/>
        </w:rPr>
        <w:t>e</w:t>
      </w:r>
      <w:r w:rsidRPr="00032039">
        <w:rPr>
          <w:rFonts w:ascii="Arial" w:hAnsi="Arial" w:eastAsia="Arial" w:cs="Arial"/>
          <w:spacing w:val="-2"/>
          <w:sz w:val="22"/>
          <w:szCs w:val="22"/>
        </w:rPr>
        <w:t>p</w:t>
      </w:r>
      <w:r w:rsidRPr="00032039">
        <w:rPr>
          <w:rFonts w:ascii="Arial" w:hAnsi="Arial" w:eastAsia="Arial" w:cs="Arial"/>
          <w:spacing w:val="2"/>
          <w:sz w:val="22"/>
          <w:szCs w:val="22"/>
        </w:rPr>
        <w:t>ar</w:t>
      </w:r>
      <w:r w:rsidRPr="00032039">
        <w:rPr>
          <w:rFonts w:ascii="Arial" w:hAnsi="Arial" w:eastAsia="Arial" w:cs="Arial"/>
          <w:spacing w:val="-1"/>
          <w:sz w:val="22"/>
          <w:szCs w:val="22"/>
        </w:rPr>
        <w:t>t</w:t>
      </w:r>
      <w:r w:rsidRPr="00032039">
        <w:rPr>
          <w:rFonts w:ascii="Arial" w:hAnsi="Arial" w:eastAsia="Arial" w:cs="Arial"/>
          <w:spacing w:val="-3"/>
          <w:sz w:val="22"/>
          <w:szCs w:val="22"/>
        </w:rPr>
        <w:t>m</w:t>
      </w:r>
      <w:r w:rsidRPr="00032039">
        <w:rPr>
          <w:rFonts w:ascii="Arial" w:hAnsi="Arial" w:eastAsia="Arial" w:cs="Arial"/>
          <w:spacing w:val="2"/>
          <w:sz w:val="22"/>
          <w:szCs w:val="22"/>
        </w:rPr>
        <w:t>en</w:t>
      </w:r>
      <w:r w:rsidRPr="00032039">
        <w:rPr>
          <w:rFonts w:ascii="Arial" w:hAnsi="Arial" w:eastAsia="Arial" w:cs="Arial"/>
          <w:sz w:val="22"/>
          <w:szCs w:val="22"/>
        </w:rPr>
        <w:t>t</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f</w:t>
      </w:r>
      <w:r w:rsidRPr="00032039">
        <w:rPr>
          <w:rFonts w:ascii="Arial" w:hAnsi="Arial" w:eastAsia="Arial" w:cs="Arial"/>
          <w:spacing w:val="-2"/>
          <w:sz w:val="22"/>
          <w:szCs w:val="22"/>
        </w:rPr>
        <w:t>o</w:t>
      </w:r>
      <w:r w:rsidRPr="00032039">
        <w:rPr>
          <w:rFonts w:ascii="Arial" w:hAnsi="Arial" w:eastAsia="Arial" w:cs="Arial"/>
          <w:sz w:val="22"/>
          <w:szCs w:val="22"/>
        </w:rPr>
        <w:t>r</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E</w:t>
      </w:r>
      <w:r w:rsidRPr="00032039">
        <w:rPr>
          <w:rFonts w:ascii="Arial" w:hAnsi="Arial" w:eastAsia="Arial" w:cs="Arial"/>
          <w:spacing w:val="2"/>
          <w:sz w:val="22"/>
          <w:szCs w:val="22"/>
        </w:rPr>
        <w:t>du</w:t>
      </w:r>
      <w:r w:rsidRPr="00032039">
        <w:rPr>
          <w:rFonts w:ascii="Arial" w:hAnsi="Arial" w:eastAsia="Arial" w:cs="Arial"/>
          <w:sz w:val="22"/>
          <w:szCs w:val="22"/>
        </w:rPr>
        <w:t>c</w:t>
      </w:r>
      <w:r w:rsidRPr="00032039">
        <w:rPr>
          <w:rFonts w:ascii="Arial" w:hAnsi="Arial" w:eastAsia="Arial" w:cs="Arial"/>
          <w:spacing w:val="2"/>
          <w:sz w:val="22"/>
          <w:szCs w:val="22"/>
        </w:rPr>
        <w:t>a</w:t>
      </w:r>
      <w:r w:rsidRPr="00032039">
        <w:rPr>
          <w:rFonts w:ascii="Arial" w:hAnsi="Arial" w:eastAsia="Arial" w:cs="Arial"/>
          <w:spacing w:val="-1"/>
          <w:sz w:val="22"/>
          <w:szCs w:val="22"/>
        </w:rPr>
        <w:t>t</w:t>
      </w:r>
      <w:r w:rsidRPr="00032039">
        <w:rPr>
          <w:rFonts w:ascii="Arial" w:hAnsi="Arial" w:eastAsia="Arial" w:cs="Arial"/>
          <w:spacing w:val="-4"/>
          <w:sz w:val="22"/>
          <w:szCs w:val="22"/>
        </w:rPr>
        <w:t>i</w:t>
      </w:r>
      <w:r w:rsidRPr="00032039">
        <w:rPr>
          <w:rFonts w:ascii="Arial" w:hAnsi="Arial" w:eastAsia="Arial" w:cs="Arial"/>
          <w:spacing w:val="2"/>
          <w:sz w:val="22"/>
          <w:szCs w:val="22"/>
        </w:rPr>
        <w:t>on</w:t>
      </w:r>
      <w:r w:rsidRPr="00032039">
        <w:rPr>
          <w:rFonts w:ascii="Arial" w:hAnsi="Arial" w:eastAsia="Arial" w:cs="Arial"/>
          <w:sz w:val="22"/>
          <w:szCs w:val="22"/>
        </w:rPr>
        <w:t>.</w:t>
      </w:r>
      <w:r w:rsidRPr="00032039">
        <w:rPr>
          <w:rFonts w:ascii="Arial" w:hAnsi="Arial" w:eastAsia="Arial" w:cs="Arial"/>
          <w:spacing w:val="-2"/>
          <w:sz w:val="22"/>
          <w:szCs w:val="22"/>
        </w:rPr>
        <w:t xml:space="preserve"> A</w:t>
      </w:r>
      <w:r w:rsidRPr="00032039">
        <w:rPr>
          <w:rFonts w:ascii="Arial" w:hAnsi="Arial" w:eastAsia="Arial" w:cs="Arial"/>
          <w:spacing w:val="2"/>
          <w:sz w:val="22"/>
          <w:szCs w:val="22"/>
        </w:rPr>
        <w:t>u</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pacing w:val="2"/>
          <w:sz w:val="22"/>
          <w:szCs w:val="22"/>
        </w:rPr>
        <w:t>o</w:t>
      </w:r>
      <w:r w:rsidRPr="00032039">
        <w:rPr>
          <w:rFonts w:ascii="Arial" w:hAnsi="Arial" w:eastAsia="Arial" w:cs="Arial"/>
          <w:spacing w:val="-3"/>
          <w:sz w:val="22"/>
          <w:szCs w:val="22"/>
        </w:rPr>
        <w:t>r</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2"/>
          <w:sz w:val="22"/>
          <w:szCs w:val="22"/>
        </w:rPr>
        <w:t>a</w:t>
      </w:r>
      <w:r w:rsidRPr="00032039">
        <w:rPr>
          <w:rFonts w:ascii="Arial" w:hAnsi="Arial" w:eastAsia="Arial" w:cs="Arial"/>
          <w:spacing w:val="-1"/>
          <w:sz w:val="22"/>
          <w:szCs w:val="22"/>
        </w:rPr>
        <w:t>t</w:t>
      </w:r>
      <w:r w:rsidRPr="00032039">
        <w:rPr>
          <w:rFonts w:ascii="Arial" w:hAnsi="Arial" w:eastAsia="Arial" w:cs="Arial"/>
          <w:spacing w:val="-4"/>
          <w:sz w:val="22"/>
          <w:szCs w:val="22"/>
        </w:rPr>
        <w:t>i</w:t>
      </w:r>
      <w:r w:rsidRPr="00032039">
        <w:rPr>
          <w:rFonts w:ascii="Arial" w:hAnsi="Arial" w:eastAsia="Arial" w:cs="Arial"/>
          <w:spacing w:val="2"/>
          <w:sz w:val="22"/>
          <w:szCs w:val="22"/>
        </w:rPr>
        <w:t>o</w:t>
      </w:r>
      <w:r w:rsidRPr="00032039">
        <w:rPr>
          <w:rFonts w:ascii="Arial" w:hAnsi="Arial" w:eastAsia="Arial" w:cs="Arial"/>
          <w:sz w:val="22"/>
          <w:szCs w:val="22"/>
        </w:rPr>
        <w:t>n</w:t>
      </w:r>
      <w:r w:rsidRPr="00032039">
        <w:rPr>
          <w:rFonts w:ascii="Arial" w:hAnsi="Arial" w:eastAsia="Arial" w:cs="Arial"/>
          <w:spacing w:val="2"/>
          <w:sz w:val="22"/>
          <w:szCs w:val="22"/>
        </w:rPr>
        <w:t xml:space="preserve"> b</w:t>
      </w:r>
      <w:r w:rsidRPr="00032039">
        <w:rPr>
          <w:rFonts w:ascii="Arial" w:hAnsi="Arial" w:eastAsia="Arial" w:cs="Arial"/>
          <w:sz w:val="22"/>
          <w:szCs w:val="22"/>
        </w:rPr>
        <w:t>y</w:t>
      </w:r>
      <w:r w:rsidRPr="00032039">
        <w:rPr>
          <w:rFonts w:ascii="Arial" w:hAnsi="Arial" w:eastAsia="Arial" w:cs="Arial"/>
          <w:spacing w:val="-1"/>
          <w:sz w:val="22"/>
          <w:szCs w:val="22"/>
        </w:rPr>
        <w:t xml:space="preserve"> </w:t>
      </w:r>
      <w:r w:rsidRPr="00032039">
        <w:rPr>
          <w:rFonts w:ascii="Arial" w:hAnsi="Arial" w:eastAsia="Arial" w:cs="Arial"/>
          <w:spacing w:val="-6"/>
          <w:sz w:val="22"/>
          <w:szCs w:val="22"/>
        </w:rPr>
        <w:t>t</w:t>
      </w:r>
      <w:r w:rsidRPr="00032039">
        <w:rPr>
          <w:rFonts w:ascii="Arial" w:hAnsi="Arial" w:eastAsia="Arial" w:cs="Arial"/>
          <w:spacing w:val="2"/>
          <w:sz w:val="22"/>
          <w:szCs w:val="22"/>
        </w:rPr>
        <w:t>h</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4"/>
          <w:sz w:val="22"/>
          <w:szCs w:val="22"/>
        </w:rPr>
        <w:t>H</w:t>
      </w:r>
      <w:r w:rsidRPr="00032039">
        <w:rPr>
          <w:rFonts w:ascii="Arial" w:hAnsi="Arial" w:eastAsia="Arial" w:cs="Arial"/>
          <w:spacing w:val="2"/>
          <w:sz w:val="22"/>
          <w:szCs w:val="22"/>
        </w:rPr>
        <w:t>e</w:t>
      </w:r>
      <w:r w:rsidRPr="00032039">
        <w:rPr>
          <w:rFonts w:ascii="Arial" w:hAnsi="Arial" w:eastAsia="Arial" w:cs="Arial"/>
          <w:spacing w:val="-2"/>
          <w:sz w:val="22"/>
          <w:szCs w:val="22"/>
        </w:rPr>
        <w:t>a</w:t>
      </w:r>
      <w:r w:rsidRPr="00032039">
        <w:rPr>
          <w:rFonts w:ascii="Arial" w:hAnsi="Arial" w:eastAsia="Arial" w:cs="Arial"/>
          <w:spacing w:val="2"/>
          <w:sz w:val="22"/>
          <w:szCs w:val="22"/>
        </w:rPr>
        <w:t>d</w:t>
      </w:r>
      <w:r w:rsidRPr="00032039">
        <w:rPr>
          <w:rFonts w:ascii="Arial" w:hAnsi="Arial" w:eastAsia="Arial" w:cs="Arial"/>
          <w:spacing w:val="-1"/>
          <w:sz w:val="22"/>
          <w:szCs w:val="22"/>
        </w:rPr>
        <w:t>t</w:t>
      </w:r>
      <w:r w:rsidRPr="00032039">
        <w:rPr>
          <w:rFonts w:ascii="Arial" w:hAnsi="Arial" w:eastAsia="Arial" w:cs="Arial"/>
          <w:spacing w:val="2"/>
          <w:sz w:val="22"/>
          <w:szCs w:val="22"/>
        </w:rPr>
        <w:t>ea</w:t>
      </w:r>
      <w:r w:rsidRPr="00032039">
        <w:rPr>
          <w:rFonts w:ascii="Arial" w:hAnsi="Arial" w:eastAsia="Arial" w:cs="Arial"/>
          <w:spacing w:val="-5"/>
          <w:sz w:val="22"/>
          <w:szCs w:val="22"/>
        </w:rPr>
        <w:t>c</w:t>
      </w:r>
      <w:r w:rsidRPr="00032039">
        <w:rPr>
          <w:rFonts w:ascii="Arial" w:hAnsi="Arial" w:eastAsia="Arial" w:cs="Arial"/>
          <w:spacing w:val="-2"/>
          <w:sz w:val="22"/>
          <w:szCs w:val="22"/>
        </w:rPr>
        <w:t>h</w:t>
      </w:r>
      <w:r w:rsidRPr="00032039">
        <w:rPr>
          <w:rFonts w:ascii="Arial" w:hAnsi="Arial" w:eastAsia="Arial" w:cs="Arial"/>
          <w:spacing w:val="2"/>
          <w:sz w:val="22"/>
          <w:szCs w:val="22"/>
        </w:rPr>
        <w:t>e</w:t>
      </w:r>
      <w:r w:rsidRPr="00032039">
        <w:rPr>
          <w:rFonts w:ascii="Arial" w:hAnsi="Arial" w:eastAsia="Arial" w:cs="Arial"/>
          <w:sz w:val="22"/>
          <w:szCs w:val="22"/>
        </w:rPr>
        <w:t>r c</w:t>
      </w:r>
      <w:r w:rsidRPr="00032039">
        <w:rPr>
          <w:rFonts w:ascii="Arial" w:hAnsi="Arial" w:eastAsia="Arial" w:cs="Arial"/>
          <w:spacing w:val="2"/>
          <w:sz w:val="22"/>
          <w:szCs w:val="22"/>
        </w:rPr>
        <w:t>on</w:t>
      </w:r>
      <w:r w:rsidRPr="00032039">
        <w:rPr>
          <w:rFonts w:ascii="Arial" w:hAnsi="Arial" w:eastAsia="Arial" w:cs="Arial"/>
          <w:spacing w:val="-1"/>
          <w:sz w:val="22"/>
          <w:szCs w:val="22"/>
        </w:rPr>
        <w:t>f</w:t>
      </w:r>
      <w:r w:rsidRPr="00032039">
        <w:rPr>
          <w:rFonts w:ascii="Arial" w:hAnsi="Arial" w:eastAsia="Arial" w:cs="Arial"/>
          <w:spacing w:val="1"/>
          <w:sz w:val="22"/>
          <w:szCs w:val="22"/>
        </w:rPr>
        <w:t>i</w:t>
      </w:r>
      <w:r w:rsidRPr="00032039">
        <w:rPr>
          <w:rFonts w:ascii="Arial" w:hAnsi="Arial" w:eastAsia="Arial" w:cs="Arial"/>
          <w:spacing w:val="-3"/>
          <w:sz w:val="22"/>
          <w:szCs w:val="22"/>
        </w:rPr>
        <w:t>r</w:t>
      </w:r>
      <w:r w:rsidRPr="00032039">
        <w:rPr>
          <w:rFonts w:ascii="Arial" w:hAnsi="Arial" w:eastAsia="Arial" w:cs="Arial"/>
          <w:spacing w:val="2"/>
          <w:sz w:val="22"/>
          <w:szCs w:val="22"/>
        </w:rPr>
        <w:t>m</w:t>
      </w:r>
      <w:r w:rsidRPr="00032039">
        <w:rPr>
          <w:rFonts w:ascii="Arial" w:hAnsi="Arial" w:eastAsia="Arial" w:cs="Arial"/>
          <w:sz w:val="22"/>
          <w:szCs w:val="22"/>
        </w:rPr>
        <w:t>s</w:t>
      </w:r>
      <w:r w:rsidRPr="00032039">
        <w:rPr>
          <w:rFonts w:ascii="Arial" w:hAnsi="Arial" w:eastAsia="Arial" w:cs="Arial"/>
          <w:spacing w:val="-1"/>
          <w:sz w:val="22"/>
          <w:szCs w:val="22"/>
        </w:rPr>
        <w:t xml:space="preserve"> t</w:t>
      </w:r>
      <w:r w:rsidRPr="00032039">
        <w:rPr>
          <w:rFonts w:ascii="Arial" w:hAnsi="Arial" w:eastAsia="Arial" w:cs="Arial"/>
          <w:spacing w:val="2"/>
          <w:sz w:val="22"/>
          <w:szCs w:val="22"/>
        </w:rPr>
        <w:t>ha</w:t>
      </w:r>
      <w:r w:rsidRPr="00032039">
        <w:rPr>
          <w:rFonts w:ascii="Arial" w:hAnsi="Arial" w:eastAsia="Arial" w:cs="Arial"/>
          <w:sz w:val="22"/>
          <w:szCs w:val="22"/>
        </w:rPr>
        <w:t>t</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d</w:t>
      </w:r>
      <w:r w:rsidRPr="00032039">
        <w:rPr>
          <w:rFonts w:ascii="Arial" w:hAnsi="Arial" w:eastAsia="Arial" w:cs="Arial"/>
          <w:spacing w:val="2"/>
          <w:sz w:val="22"/>
          <w:szCs w:val="22"/>
        </w:rPr>
        <w:t>a</w:t>
      </w:r>
      <w:r w:rsidRPr="00032039">
        <w:rPr>
          <w:rFonts w:ascii="Arial" w:hAnsi="Arial" w:eastAsia="Arial" w:cs="Arial"/>
          <w:spacing w:val="-1"/>
          <w:sz w:val="22"/>
          <w:szCs w:val="22"/>
        </w:rPr>
        <w:t>t</w:t>
      </w:r>
      <w:r w:rsidRPr="00032039">
        <w:rPr>
          <w:rFonts w:ascii="Arial" w:hAnsi="Arial" w:eastAsia="Arial" w:cs="Arial"/>
          <w:sz w:val="22"/>
          <w:szCs w:val="22"/>
        </w:rPr>
        <w:t>a</w:t>
      </w:r>
      <w:r w:rsidRPr="00032039">
        <w:rPr>
          <w:rFonts w:ascii="Arial" w:hAnsi="Arial" w:eastAsia="Arial" w:cs="Arial"/>
          <w:spacing w:val="2"/>
          <w:sz w:val="22"/>
          <w:szCs w:val="22"/>
        </w:rPr>
        <w:t xml:space="preserve"> </w:t>
      </w:r>
      <w:r w:rsidRPr="00032039">
        <w:rPr>
          <w:rFonts w:ascii="Arial" w:hAnsi="Arial" w:eastAsia="Arial" w:cs="Arial"/>
          <w:sz w:val="22"/>
          <w:szCs w:val="22"/>
        </w:rPr>
        <w:t>s</w:t>
      </w:r>
      <w:r w:rsidRPr="00032039">
        <w:rPr>
          <w:rFonts w:ascii="Arial" w:hAnsi="Arial" w:eastAsia="Arial" w:cs="Arial"/>
          <w:spacing w:val="-2"/>
          <w:sz w:val="22"/>
          <w:szCs w:val="22"/>
        </w:rPr>
        <w:t>u</w:t>
      </w:r>
      <w:r w:rsidRPr="00032039">
        <w:rPr>
          <w:rFonts w:ascii="Arial" w:hAnsi="Arial" w:eastAsia="Arial" w:cs="Arial"/>
          <w:spacing w:val="2"/>
          <w:sz w:val="22"/>
          <w:szCs w:val="22"/>
        </w:rPr>
        <w:t>bm</w:t>
      </w:r>
      <w:r w:rsidRPr="00032039">
        <w:rPr>
          <w:rFonts w:ascii="Arial" w:hAnsi="Arial" w:eastAsia="Arial" w:cs="Arial"/>
          <w:spacing w:val="1"/>
          <w:sz w:val="22"/>
          <w:szCs w:val="22"/>
        </w:rPr>
        <w:t>i</w:t>
      </w:r>
      <w:r w:rsidRPr="00032039">
        <w:rPr>
          <w:rFonts w:ascii="Arial" w:hAnsi="Arial" w:eastAsia="Arial" w:cs="Arial"/>
          <w:spacing w:val="-1"/>
          <w:sz w:val="22"/>
          <w:szCs w:val="22"/>
        </w:rPr>
        <w:t>tt</w:t>
      </w:r>
      <w:r w:rsidRPr="00032039">
        <w:rPr>
          <w:rFonts w:ascii="Arial" w:hAnsi="Arial" w:eastAsia="Arial" w:cs="Arial"/>
          <w:spacing w:val="-2"/>
          <w:sz w:val="22"/>
          <w:szCs w:val="22"/>
        </w:rPr>
        <w:t>e</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a</w:t>
      </w:r>
      <w:r w:rsidRPr="00032039">
        <w:rPr>
          <w:rFonts w:ascii="Arial" w:hAnsi="Arial" w:eastAsia="Arial" w:cs="Arial"/>
          <w:sz w:val="22"/>
          <w:szCs w:val="22"/>
        </w:rPr>
        <w:t>c</w:t>
      </w:r>
      <w:r w:rsidRPr="00032039">
        <w:rPr>
          <w:rFonts w:ascii="Arial" w:hAnsi="Arial" w:eastAsia="Arial" w:cs="Arial"/>
          <w:spacing w:val="-5"/>
          <w:sz w:val="22"/>
          <w:szCs w:val="22"/>
        </w:rPr>
        <w:t>c</w:t>
      </w:r>
      <w:r w:rsidRPr="00032039">
        <w:rPr>
          <w:rFonts w:ascii="Arial" w:hAnsi="Arial" w:eastAsia="Arial" w:cs="Arial"/>
          <w:spacing w:val="2"/>
          <w:sz w:val="22"/>
          <w:szCs w:val="22"/>
        </w:rPr>
        <w:t>u</w:t>
      </w:r>
      <w:r w:rsidRPr="00032039">
        <w:rPr>
          <w:rFonts w:ascii="Arial" w:hAnsi="Arial" w:eastAsia="Arial" w:cs="Arial"/>
          <w:spacing w:val="-3"/>
          <w:sz w:val="22"/>
          <w:szCs w:val="22"/>
        </w:rPr>
        <w:t>r</w:t>
      </w:r>
      <w:r w:rsidRPr="00032039">
        <w:rPr>
          <w:rFonts w:ascii="Arial" w:hAnsi="Arial" w:eastAsia="Arial" w:cs="Arial"/>
          <w:spacing w:val="2"/>
          <w:sz w:val="22"/>
          <w:szCs w:val="22"/>
        </w:rPr>
        <w:t>a</w:t>
      </w:r>
      <w:r w:rsidRPr="00032039">
        <w:rPr>
          <w:rFonts w:ascii="Arial" w:hAnsi="Arial" w:eastAsia="Arial" w:cs="Arial"/>
          <w:spacing w:val="-1"/>
          <w:sz w:val="22"/>
          <w:szCs w:val="22"/>
        </w:rPr>
        <w:t>t</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pacing w:val="-5"/>
          <w:sz w:val="22"/>
          <w:szCs w:val="22"/>
        </w:rPr>
        <w:t>c</w:t>
      </w:r>
      <w:r w:rsidRPr="00032039">
        <w:rPr>
          <w:rFonts w:ascii="Arial" w:hAnsi="Arial" w:eastAsia="Arial" w:cs="Arial"/>
          <w:spacing w:val="2"/>
          <w:sz w:val="22"/>
          <w:szCs w:val="22"/>
        </w:rPr>
        <w:t>o</w:t>
      </w:r>
      <w:r w:rsidRPr="00032039">
        <w:rPr>
          <w:rFonts w:ascii="Arial" w:hAnsi="Arial" w:eastAsia="Arial" w:cs="Arial"/>
          <w:spacing w:val="-3"/>
          <w:sz w:val="22"/>
          <w:szCs w:val="22"/>
        </w:rPr>
        <w:t>r</w:t>
      </w:r>
      <w:r w:rsidRPr="00032039">
        <w:rPr>
          <w:rFonts w:ascii="Arial" w:hAnsi="Arial" w:eastAsia="Arial" w:cs="Arial"/>
          <w:spacing w:val="2"/>
          <w:sz w:val="22"/>
          <w:szCs w:val="22"/>
        </w:rPr>
        <w:t>re</w:t>
      </w:r>
      <w:r w:rsidRPr="00032039">
        <w:rPr>
          <w:rFonts w:ascii="Arial" w:hAnsi="Arial" w:eastAsia="Arial" w:cs="Arial"/>
          <w:sz w:val="22"/>
          <w:szCs w:val="22"/>
        </w:rPr>
        <w:t>c</w:t>
      </w:r>
      <w:r w:rsidRPr="00032039">
        <w:rPr>
          <w:rFonts w:ascii="Arial" w:hAnsi="Arial" w:eastAsia="Arial" w:cs="Arial"/>
          <w:spacing w:val="-1"/>
          <w:sz w:val="22"/>
          <w:szCs w:val="22"/>
        </w:rPr>
        <w:t>t</w:t>
      </w:r>
      <w:r w:rsidRPr="00032039">
        <w:rPr>
          <w:rFonts w:ascii="Arial" w:hAnsi="Arial" w:eastAsia="Arial" w:cs="Arial"/>
          <w:sz w:val="22"/>
          <w:szCs w:val="22"/>
        </w:rPr>
        <w:t>.</w:t>
      </w:r>
      <w:r w:rsidRPr="00032039">
        <w:rPr>
          <w:rFonts w:ascii="Arial" w:hAnsi="Arial" w:eastAsia="Arial" w:cs="Arial"/>
          <w:spacing w:val="-2"/>
          <w:sz w:val="22"/>
          <w:szCs w:val="22"/>
        </w:rPr>
        <w:t xml:space="preserve"> </w:t>
      </w:r>
    </w:p>
    <w:p w:rsidR="00D84014" w:rsidP="002758A5" w:rsidRDefault="00D84014" w14:paraId="23FBCAEE" w14:textId="77777777">
      <w:pPr>
        <w:spacing w:line="360" w:lineRule="auto"/>
        <w:rPr>
          <w:rFonts w:ascii="Arial" w:hAnsi="Arial" w:cs="Arial"/>
          <w:sz w:val="22"/>
          <w:szCs w:val="22"/>
        </w:rPr>
      </w:pPr>
    </w:p>
    <w:p w:rsidR="00785F43" w:rsidP="002758A5" w:rsidRDefault="00785F43" w14:paraId="153CD6E1" w14:textId="77777777">
      <w:pPr>
        <w:spacing w:line="360" w:lineRule="auto"/>
        <w:rPr>
          <w:rFonts w:ascii="Arial" w:hAnsi="Arial" w:cs="Arial"/>
          <w:sz w:val="22"/>
          <w:szCs w:val="22"/>
        </w:rPr>
      </w:pPr>
    </w:p>
    <w:p w:rsidR="00E87780" w:rsidP="002758A5" w:rsidRDefault="00E87780" w14:paraId="6C0B8E5E" w14:textId="77777777">
      <w:pPr>
        <w:spacing w:line="360" w:lineRule="auto"/>
        <w:rPr>
          <w:rFonts w:ascii="Arial" w:hAnsi="Arial" w:cs="Arial"/>
          <w:sz w:val="22"/>
          <w:szCs w:val="22"/>
        </w:rPr>
      </w:pPr>
    </w:p>
    <w:p w:rsidRPr="00032039" w:rsidR="00E87780" w:rsidP="002758A5" w:rsidRDefault="00E87780" w14:paraId="4363A0F7" w14:textId="77777777">
      <w:pPr>
        <w:spacing w:line="360" w:lineRule="auto"/>
        <w:rPr>
          <w:rFonts w:ascii="Arial" w:hAnsi="Arial" w:cs="Arial"/>
          <w:sz w:val="22"/>
          <w:szCs w:val="22"/>
        </w:rPr>
      </w:pPr>
    </w:p>
    <w:p w:rsidRPr="00032039" w:rsidR="00E4540F" w:rsidP="002758A5" w:rsidRDefault="00E4540F" w14:paraId="4F911FAA" w14:textId="77777777">
      <w:pPr>
        <w:spacing w:line="360" w:lineRule="auto"/>
        <w:rPr>
          <w:rFonts w:ascii="Arial" w:hAnsi="Arial" w:cs="Arial"/>
          <w:sz w:val="22"/>
          <w:szCs w:val="22"/>
        </w:rPr>
      </w:pPr>
    </w:p>
    <w:p w:rsidRPr="00032039" w:rsidR="00E4540F" w:rsidP="002758A5" w:rsidRDefault="00E4540F" w14:paraId="2EC00892" w14:textId="77777777">
      <w:pPr>
        <w:spacing w:line="360" w:lineRule="auto"/>
        <w:ind w:left="110"/>
        <w:rPr>
          <w:rFonts w:ascii="Arial" w:hAnsi="Arial" w:eastAsia="Arial" w:cs="Arial"/>
          <w:sz w:val="22"/>
          <w:szCs w:val="22"/>
          <w:u w:val="single"/>
        </w:rPr>
      </w:pPr>
      <w:r w:rsidRPr="00032039">
        <w:rPr>
          <w:rFonts w:ascii="Arial" w:hAnsi="Arial" w:eastAsia="Arial" w:cs="Arial"/>
          <w:b/>
          <w:spacing w:val="1"/>
          <w:sz w:val="22"/>
          <w:szCs w:val="22"/>
          <w:u w:val="single"/>
        </w:rPr>
        <w:lastRenderedPageBreak/>
        <w:t>C</w:t>
      </w:r>
      <w:r w:rsidRPr="00032039">
        <w:rPr>
          <w:rFonts w:ascii="Arial" w:hAnsi="Arial" w:eastAsia="Arial" w:cs="Arial"/>
          <w:b/>
          <w:sz w:val="22"/>
          <w:szCs w:val="22"/>
          <w:u w:val="single"/>
        </w:rPr>
        <w:t>r</w:t>
      </w:r>
      <w:r w:rsidRPr="00032039">
        <w:rPr>
          <w:rFonts w:ascii="Arial" w:hAnsi="Arial" w:eastAsia="Arial" w:cs="Arial"/>
          <w:b/>
          <w:spacing w:val="2"/>
          <w:sz w:val="22"/>
          <w:szCs w:val="22"/>
          <w:u w:val="single"/>
        </w:rPr>
        <w:t>e</w:t>
      </w:r>
      <w:r w:rsidRPr="00032039">
        <w:rPr>
          <w:rFonts w:ascii="Arial" w:hAnsi="Arial" w:eastAsia="Arial" w:cs="Arial"/>
          <w:b/>
          <w:spacing w:val="-2"/>
          <w:sz w:val="22"/>
          <w:szCs w:val="22"/>
          <w:u w:val="single"/>
        </w:rPr>
        <w:t>a</w:t>
      </w:r>
      <w:r w:rsidRPr="00032039">
        <w:rPr>
          <w:rFonts w:ascii="Arial" w:hAnsi="Arial" w:eastAsia="Arial" w:cs="Arial"/>
          <w:b/>
          <w:spacing w:val="2"/>
          <w:sz w:val="22"/>
          <w:szCs w:val="22"/>
          <w:u w:val="single"/>
        </w:rPr>
        <w:t>t</w:t>
      </w:r>
      <w:r w:rsidRPr="00032039">
        <w:rPr>
          <w:rFonts w:ascii="Arial" w:hAnsi="Arial" w:eastAsia="Arial" w:cs="Arial"/>
          <w:b/>
          <w:spacing w:val="-1"/>
          <w:sz w:val="22"/>
          <w:szCs w:val="22"/>
          <w:u w:val="single"/>
        </w:rPr>
        <w:t>i</w:t>
      </w:r>
      <w:r w:rsidRPr="00032039">
        <w:rPr>
          <w:rFonts w:ascii="Arial" w:hAnsi="Arial" w:eastAsia="Arial" w:cs="Arial"/>
          <w:b/>
          <w:sz w:val="22"/>
          <w:szCs w:val="22"/>
          <w:u w:val="single"/>
        </w:rPr>
        <w:t xml:space="preserve">ng </w:t>
      </w:r>
      <w:r w:rsidRPr="00032039">
        <w:rPr>
          <w:rFonts w:ascii="Arial" w:hAnsi="Arial" w:eastAsia="Arial" w:cs="Arial"/>
          <w:b/>
          <w:spacing w:val="2"/>
          <w:sz w:val="22"/>
          <w:szCs w:val="22"/>
          <w:u w:val="single"/>
        </w:rPr>
        <w:t>t</w:t>
      </w:r>
      <w:r w:rsidRPr="00032039">
        <w:rPr>
          <w:rFonts w:ascii="Arial" w:hAnsi="Arial" w:eastAsia="Arial" w:cs="Arial"/>
          <w:b/>
          <w:sz w:val="22"/>
          <w:szCs w:val="22"/>
          <w:u w:val="single"/>
        </w:rPr>
        <w:t>his</w:t>
      </w:r>
      <w:r w:rsidRPr="00032039">
        <w:rPr>
          <w:rFonts w:ascii="Arial" w:hAnsi="Arial" w:eastAsia="Arial" w:cs="Arial"/>
          <w:b/>
          <w:spacing w:val="1"/>
          <w:sz w:val="22"/>
          <w:szCs w:val="22"/>
          <w:u w:val="single"/>
        </w:rPr>
        <w:t xml:space="preserve"> </w:t>
      </w:r>
      <w:r w:rsidRPr="00032039">
        <w:rPr>
          <w:rFonts w:ascii="Arial" w:hAnsi="Arial" w:eastAsia="Arial" w:cs="Arial"/>
          <w:b/>
          <w:sz w:val="22"/>
          <w:szCs w:val="22"/>
          <w:u w:val="single"/>
        </w:rPr>
        <w:t>g</w:t>
      </w:r>
      <w:r w:rsidRPr="00032039">
        <w:rPr>
          <w:rFonts w:ascii="Arial" w:hAnsi="Arial" w:eastAsia="Arial" w:cs="Arial"/>
          <w:b/>
          <w:spacing w:val="1"/>
          <w:sz w:val="22"/>
          <w:szCs w:val="22"/>
          <w:u w:val="single"/>
        </w:rPr>
        <w:t>u</w:t>
      </w:r>
      <w:r w:rsidRPr="00032039">
        <w:rPr>
          <w:rFonts w:ascii="Arial" w:hAnsi="Arial" w:eastAsia="Arial" w:cs="Arial"/>
          <w:b/>
          <w:spacing w:val="-1"/>
          <w:sz w:val="22"/>
          <w:szCs w:val="22"/>
          <w:u w:val="single"/>
        </w:rPr>
        <w:t>i</w:t>
      </w:r>
      <w:r w:rsidRPr="00032039">
        <w:rPr>
          <w:rFonts w:ascii="Arial" w:hAnsi="Arial" w:eastAsia="Arial" w:cs="Arial"/>
          <w:b/>
          <w:spacing w:val="-4"/>
          <w:sz w:val="22"/>
          <w:szCs w:val="22"/>
          <w:u w:val="single"/>
        </w:rPr>
        <w:t>d</w:t>
      </w:r>
      <w:r w:rsidRPr="00032039">
        <w:rPr>
          <w:rFonts w:ascii="Arial" w:hAnsi="Arial" w:eastAsia="Arial" w:cs="Arial"/>
          <w:b/>
          <w:spacing w:val="2"/>
          <w:sz w:val="22"/>
          <w:szCs w:val="22"/>
          <w:u w:val="single"/>
        </w:rPr>
        <w:t>a</w:t>
      </w:r>
      <w:r w:rsidRPr="00032039">
        <w:rPr>
          <w:rFonts w:ascii="Arial" w:hAnsi="Arial" w:eastAsia="Arial" w:cs="Arial"/>
          <w:b/>
          <w:sz w:val="22"/>
          <w:szCs w:val="22"/>
          <w:u w:val="single"/>
        </w:rPr>
        <w:t>n</w:t>
      </w:r>
      <w:r w:rsidRPr="00032039">
        <w:rPr>
          <w:rFonts w:ascii="Arial" w:hAnsi="Arial" w:eastAsia="Arial" w:cs="Arial"/>
          <w:b/>
          <w:spacing w:val="-2"/>
          <w:sz w:val="22"/>
          <w:szCs w:val="22"/>
          <w:u w:val="single"/>
        </w:rPr>
        <w:t>c</w:t>
      </w:r>
      <w:r w:rsidRPr="00032039">
        <w:rPr>
          <w:rFonts w:ascii="Arial" w:hAnsi="Arial" w:eastAsia="Arial" w:cs="Arial"/>
          <w:b/>
          <w:sz w:val="22"/>
          <w:szCs w:val="22"/>
          <w:u w:val="single"/>
        </w:rPr>
        <w:t>e</w:t>
      </w:r>
    </w:p>
    <w:p w:rsidRPr="00032039" w:rsidR="00E4540F" w:rsidP="002758A5" w:rsidRDefault="00E4540F" w14:paraId="18158FD9" w14:textId="575ED92A">
      <w:pPr>
        <w:spacing w:line="360" w:lineRule="auto"/>
        <w:ind w:left="110" w:right="178"/>
        <w:rPr>
          <w:rFonts w:ascii="Arial" w:hAnsi="Arial" w:eastAsia="Arial" w:cs="Arial"/>
          <w:color w:val="212121"/>
          <w:sz w:val="22"/>
          <w:szCs w:val="22"/>
        </w:rPr>
      </w:pPr>
      <w:r w:rsidRPr="00032039">
        <w:rPr>
          <w:rFonts w:ascii="Arial" w:hAnsi="Arial" w:eastAsia="Arial" w:cs="Arial"/>
          <w:sz w:val="22"/>
          <w:szCs w:val="22"/>
        </w:rPr>
        <w:t>T</w:t>
      </w:r>
      <w:r w:rsidRPr="00032039">
        <w:rPr>
          <w:rFonts w:ascii="Arial" w:hAnsi="Arial" w:eastAsia="Arial" w:cs="Arial"/>
          <w:spacing w:val="3"/>
          <w:sz w:val="22"/>
          <w:szCs w:val="22"/>
        </w:rPr>
        <w:t>h</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g</w:t>
      </w:r>
      <w:r w:rsidRPr="00032039">
        <w:rPr>
          <w:rFonts w:ascii="Arial" w:hAnsi="Arial" w:eastAsia="Arial" w:cs="Arial"/>
          <w:spacing w:val="2"/>
          <w:sz w:val="22"/>
          <w:szCs w:val="22"/>
        </w:rPr>
        <w:t>u</w:t>
      </w:r>
      <w:r w:rsidRPr="00032039">
        <w:rPr>
          <w:rFonts w:ascii="Arial" w:hAnsi="Arial" w:eastAsia="Arial" w:cs="Arial"/>
          <w:spacing w:val="1"/>
          <w:sz w:val="22"/>
          <w:szCs w:val="22"/>
        </w:rPr>
        <w:t>i</w:t>
      </w:r>
      <w:r w:rsidRPr="00032039">
        <w:rPr>
          <w:rFonts w:ascii="Arial" w:hAnsi="Arial" w:eastAsia="Arial" w:cs="Arial"/>
          <w:spacing w:val="-2"/>
          <w:sz w:val="22"/>
          <w:szCs w:val="22"/>
        </w:rPr>
        <w:t>da</w:t>
      </w:r>
      <w:r w:rsidRPr="00032039">
        <w:rPr>
          <w:rFonts w:ascii="Arial" w:hAnsi="Arial" w:eastAsia="Arial" w:cs="Arial"/>
          <w:spacing w:val="2"/>
          <w:sz w:val="22"/>
          <w:szCs w:val="22"/>
        </w:rPr>
        <w:t>n</w:t>
      </w:r>
      <w:r w:rsidRPr="00032039">
        <w:rPr>
          <w:rFonts w:ascii="Arial" w:hAnsi="Arial" w:eastAsia="Arial" w:cs="Arial"/>
          <w:sz w:val="22"/>
          <w:szCs w:val="22"/>
        </w:rPr>
        <w:t>ce</w:t>
      </w:r>
      <w:r w:rsidRPr="00032039">
        <w:rPr>
          <w:rFonts w:ascii="Arial" w:hAnsi="Arial" w:eastAsia="Arial" w:cs="Arial"/>
          <w:spacing w:val="2"/>
          <w:sz w:val="22"/>
          <w:szCs w:val="22"/>
        </w:rPr>
        <w:t xml:space="preserve"> </w:t>
      </w:r>
      <w:r w:rsidRPr="00032039">
        <w:rPr>
          <w:rFonts w:ascii="Arial" w:hAnsi="Arial" w:eastAsia="Arial" w:cs="Arial"/>
          <w:spacing w:val="-4"/>
          <w:sz w:val="22"/>
          <w:szCs w:val="22"/>
        </w:rPr>
        <w:t>w</w:t>
      </w:r>
      <w:r w:rsidRPr="00032039">
        <w:rPr>
          <w:rFonts w:ascii="Arial" w:hAnsi="Arial" w:eastAsia="Arial" w:cs="Arial"/>
          <w:spacing w:val="2"/>
          <w:sz w:val="22"/>
          <w:szCs w:val="22"/>
        </w:rPr>
        <w:t>a</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or</w:t>
      </w:r>
      <w:r w:rsidRPr="00032039">
        <w:rPr>
          <w:rFonts w:ascii="Arial" w:hAnsi="Arial" w:eastAsia="Arial" w:cs="Arial"/>
          <w:spacing w:val="1"/>
          <w:sz w:val="22"/>
          <w:szCs w:val="22"/>
        </w:rPr>
        <w:t>i</w:t>
      </w:r>
      <w:r w:rsidRPr="00032039">
        <w:rPr>
          <w:rFonts w:ascii="Arial" w:hAnsi="Arial" w:eastAsia="Arial" w:cs="Arial"/>
          <w:spacing w:val="-2"/>
          <w:sz w:val="22"/>
          <w:szCs w:val="22"/>
        </w:rPr>
        <w:t>g</w:t>
      </w:r>
      <w:r w:rsidRPr="00032039">
        <w:rPr>
          <w:rFonts w:ascii="Arial" w:hAnsi="Arial" w:eastAsia="Arial" w:cs="Arial"/>
          <w:spacing w:val="-4"/>
          <w:sz w:val="22"/>
          <w:szCs w:val="22"/>
        </w:rPr>
        <w:t>i</w:t>
      </w:r>
      <w:r w:rsidRPr="00032039">
        <w:rPr>
          <w:rFonts w:ascii="Arial" w:hAnsi="Arial" w:eastAsia="Arial" w:cs="Arial"/>
          <w:spacing w:val="2"/>
          <w:sz w:val="22"/>
          <w:szCs w:val="22"/>
        </w:rPr>
        <w:t>na</w:t>
      </w:r>
      <w:r w:rsidRPr="00032039">
        <w:rPr>
          <w:rFonts w:ascii="Arial" w:hAnsi="Arial" w:eastAsia="Arial" w:cs="Arial"/>
          <w:spacing w:val="-4"/>
          <w:sz w:val="22"/>
          <w:szCs w:val="22"/>
        </w:rPr>
        <w:t>l</w:t>
      </w:r>
      <w:r w:rsidRPr="00032039">
        <w:rPr>
          <w:rFonts w:ascii="Arial" w:hAnsi="Arial" w:eastAsia="Arial" w:cs="Arial"/>
          <w:spacing w:val="1"/>
          <w:sz w:val="22"/>
          <w:szCs w:val="22"/>
        </w:rPr>
        <w:t>l</w:t>
      </w:r>
      <w:r w:rsidRPr="00032039">
        <w:rPr>
          <w:rFonts w:ascii="Arial" w:hAnsi="Arial" w:eastAsia="Arial" w:cs="Arial"/>
          <w:sz w:val="22"/>
          <w:szCs w:val="22"/>
        </w:rPr>
        <w:t>y</w:t>
      </w:r>
      <w:r w:rsidRPr="00032039">
        <w:rPr>
          <w:rFonts w:ascii="Arial" w:hAnsi="Arial" w:eastAsia="Arial" w:cs="Arial"/>
          <w:spacing w:val="-1"/>
          <w:sz w:val="22"/>
          <w:szCs w:val="22"/>
        </w:rPr>
        <w:t xml:space="preserve"> </w:t>
      </w:r>
      <w:r w:rsidRPr="00032039">
        <w:rPr>
          <w:rFonts w:ascii="Arial" w:hAnsi="Arial" w:eastAsia="Arial" w:cs="Arial"/>
          <w:sz w:val="22"/>
          <w:szCs w:val="22"/>
        </w:rPr>
        <w:t>c</w:t>
      </w:r>
      <w:r w:rsidRPr="00032039">
        <w:rPr>
          <w:rFonts w:ascii="Arial" w:hAnsi="Arial" w:eastAsia="Arial" w:cs="Arial"/>
          <w:spacing w:val="2"/>
          <w:sz w:val="22"/>
          <w:szCs w:val="22"/>
        </w:rPr>
        <w:t>r</w:t>
      </w:r>
      <w:r w:rsidRPr="00032039">
        <w:rPr>
          <w:rFonts w:ascii="Arial" w:hAnsi="Arial" w:eastAsia="Arial" w:cs="Arial"/>
          <w:spacing w:val="-2"/>
          <w:sz w:val="22"/>
          <w:szCs w:val="22"/>
        </w:rPr>
        <w:t>e</w:t>
      </w:r>
      <w:r w:rsidRPr="00032039">
        <w:rPr>
          <w:rFonts w:ascii="Arial" w:hAnsi="Arial" w:eastAsia="Arial" w:cs="Arial"/>
          <w:spacing w:val="2"/>
          <w:sz w:val="22"/>
          <w:szCs w:val="22"/>
        </w:rPr>
        <w:t>a</w:t>
      </w:r>
      <w:r w:rsidRPr="00032039">
        <w:rPr>
          <w:rFonts w:ascii="Arial" w:hAnsi="Arial" w:eastAsia="Arial" w:cs="Arial"/>
          <w:spacing w:val="-1"/>
          <w:sz w:val="22"/>
          <w:szCs w:val="22"/>
        </w:rPr>
        <w:t>t</w:t>
      </w:r>
      <w:r w:rsidRPr="00032039">
        <w:rPr>
          <w:rFonts w:ascii="Arial" w:hAnsi="Arial" w:eastAsia="Arial" w:cs="Arial"/>
          <w:spacing w:val="-2"/>
          <w:sz w:val="22"/>
          <w:szCs w:val="22"/>
        </w:rPr>
        <w:t>e</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i</w:t>
      </w:r>
      <w:r w:rsidRPr="00032039">
        <w:rPr>
          <w:rFonts w:ascii="Arial" w:hAnsi="Arial" w:eastAsia="Arial" w:cs="Arial"/>
          <w:sz w:val="22"/>
          <w:szCs w:val="22"/>
        </w:rPr>
        <w:t>n</w:t>
      </w:r>
      <w:r w:rsidRPr="00032039">
        <w:rPr>
          <w:rFonts w:ascii="Arial" w:hAnsi="Arial" w:eastAsia="Arial" w:cs="Arial"/>
          <w:spacing w:val="2"/>
          <w:sz w:val="22"/>
          <w:szCs w:val="22"/>
        </w:rPr>
        <w:t xml:space="preserve"> </w:t>
      </w:r>
      <w:r w:rsidRPr="00032039">
        <w:rPr>
          <w:rFonts w:ascii="Arial" w:hAnsi="Arial" w:eastAsia="Arial" w:cs="Arial"/>
          <w:spacing w:val="-3"/>
          <w:sz w:val="22"/>
          <w:szCs w:val="22"/>
        </w:rPr>
        <w:t>r</w:t>
      </w:r>
      <w:r w:rsidRPr="00032039">
        <w:rPr>
          <w:rFonts w:ascii="Arial" w:hAnsi="Arial" w:eastAsia="Arial" w:cs="Arial"/>
          <w:spacing w:val="2"/>
          <w:sz w:val="22"/>
          <w:szCs w:val="22"/>
        </w:rPr>
        <w:t>e</w:t>
      </w:r>
      <w:r w:rsidRPr="00032039">
        <w:rPr>
          <w:rFonts w:ascii="Arial" w:hAnsi="Arial" w:eastAsia="Arial" w:cs="Arial"/>
          <w:sz w:val="22"/>
          <w:szCs w:val="22"/>
        </w:rPr>
        <w:t>s</w:t>
      </w:r>
      <w:r w:rsidRPr="00032039">
        <w:rPr>
          <w:rFonts w:ascii="Arial" w:hAnsi="Arial" w:eastAsia="Arial" w:cs="Arial"/>
          <w:spacing w:val="-2"/>
          <w:sz w:val="22"/>
          <w:szCs w:val="22"/>
        </w:rPr>
        <w:t>po</w:t>
      </w:r>
      <w:r w:rsidRPr="00032039">
        <w:rPr>
          <w:rFonts w:ascii="Arial" w:hAnsi="Arial" w:eastAsia="Arial" w:cs="Arial"/>
          <w:spacing w:val="2"/>
          <w:sz w:val="22"/>
          <w:szCs w:val="22"/>
        </w:rPr>
        <w:t>n</w:t>
      </w:r>
      <w:r w:rsidRPr="00032039">
        <w:rPr>
          <w:rFonts w:ascii="Arial" w:hAnsi="Arial" w:eastAsia="Arial" w:cs="Arial"/>
          <w:sz w:val="22"/>
          <w:szCs w:val="22"/>
        </w:rPr>
        <w:t>se</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z w:val="22"/>
          <w:szCs w:val="22"/>
        </w:rPr>
        <w:t>o</w:t>
      </w:r>
      <w:r w:rsidRPr="00032039">
        <w:rPr>
          <w:rFonts w:ascii="Arial" w:hAnsi="Arial" w:eastAsia="Arial" w:cs="Arial"/>
          <w:spacing w:val="-4"/>
          <w:sz w:val="22"/>
          <w:szCs w:val="22"/>
        </w:rPr>
        <w:t xml:space="preserve"> </w:t>
      </w:r>
      <w:r w:rsidRPr="00032039">
        <w:rPr>
          <w:rFonts w:ascii="Arial" w:hAnsi="Arial" w:eastAsia="Arial" w:cs="Arial"/>
          <w:sz w:val="22"/>
          <w:szCs w:val="22"/>
        </w:rPr>
        <w:t>c</w:t>
      </w:r>
      <w:r w:rsidRPr="00032039">
        <w:rPr>
          <w:rFonts w:ascii="Arial" w:hAnsi="Arial" w:eastAsia="Arial" w:cs="Arial"/>
          <w:spacing w:val="2"/>
          <w:sz w:val="22"/>
          <w:szCs w:val="22"/>
        </w:rPr>
        <w:t>on</w:t>
      </w:r>
      <w:r w:rsidRPr="00032039">
        <w:rPr>
          <w:rFonts w:ascii="Arial" w:hAnsi="Arial" w:eastAsia="Arial" w:cs="Arial"/>
          <w:spacing w:val="-5"/>
          <w:sz w:val="22"/>
          <w:szCs w:val="22"/>
        </w:rPr>
        <w:t>c</w:t>
      </w:r>
      <w:r w:rsidRPr="00032039">
        <w:rPr>
          <w:rFonts w:ascii="Arial" w:hAnsi="Arial" w:eastAsia="Arial" w:cs="Arial"/>
          <w:spacing w:val="2"/>
          <w:sz w:val="22"/>
          <w:szCs w:val="22"/>
        </w:rPr>
        <w:t>ern</w:t>
      </w:r>
      <w:r w:rsidRPr="00032039">
        <w:rPr>
          <w:rFonts w:ascii="Arial" w:hAnsi="Arial" w:eastAsia="Arial" w:cs="Arial"/>
          <w:sz w:val="22"/>
          <w:szCs w:val="22"/>
        </w:rPr>
        <w:t>s</w:t>
      </w:r>
      <w:r w:rsidRPr="00032039">
        <w:rPr>
          <w:rFonts w:ascii="Arial" w:hAnsi="Arial" w:eastAsia="Arial" w:cs="Arial"/>
          <w:spacing w:val="-6"/>
          <w:sz w:val="22"/>
          <w:szCs w:val="22"/>
        </w:rPr>
        <w:t xml:space="preserve"> </w:t>
      </w:r>
      <w:r w:rsidRPr="00032039">
        <w:rPr>
          <w:rFonts w:ascii="Arial" w:hAnsi="Arial" w:eastAsia="Arial" w:cs="Arial"/>
          <w:spacing w:val="2"/>
          <w:sz w:val="22"/>
          <w:szCs w:val="22"/>
        </w:rPr>
        <w:t>ra</w:t>
      </w:r>
      <w:r w:rsidRPr="00032039">
        <w:rPr>
          <w:rFonts w:ascii="Arial" w:hAnsi="Arial" w:eastAsia="Arial" w:cs="Arial"/>
          <w:spacing w:val="1"/>
          <w:sz w:val="22"/>
          <w:szCs w:val="22"/>
        </w:rPr>
        <w:t>i</w:t>
      </w:r>
      <w:r w:rsidRPr="00032039">
        <w:rPr>
          <w:rFonts w:ascii="Arial" w:hAnsi="Arial" w:eastAsia="Arial" w:cs="Arial"/>
          <w:spacing w:val="-5"/>
          <w:sz w:val="22"/>
          <w:szCs w:val="22"/>
        </w:rPr>
        <w:t>s</w:t>
      </w:r>
      <w:r w:rsidRPr="00032039">
        <w:rPr>
          <w:rFonts w:ascii="Arial" w:hAnsi="Arial" w:eastAsia="Arial" w:cs="Arial"/>
          <w:spacing w:val="2"/>
          <w:sz w:val="22"/>
          <w:szCs w:val="22"/>
        </w:rPr>
        <w:t>e</w:t>
      </w:r>
      <w:r w:rsidRPr="00032039">
        <w:rPr>
          <w:rFonts w:ascii="Arial" w:hAnsi="Arial" w:eastAsia="Arial" w:cs="Arial"/>
          <w:sz w:val="22"/>
          <w:szCs w:val="22"/>
        </w:rPr>
        <w:t>d</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b</w:t>
      </w:r>
      <w:r w:rsidRPr="00032039">
        <w:rPr>
          <w:rFonts w:ascii="Arial" w:hAnsi="Arial" w:eastAsia="Arial" w:cs="Arial"/>
          <w:sz w:val="22"/>
          <w:szCs w:val="22"/>
        </w:rPr>
        <w:t>y</w:t>
      </w:r>
      <w:r w:rsidRPr="00032039">
        <w:rPr>
          <w:rFonts w:ascii="Arial" w:hAnsi="Arial" w:eastAsia="Arial" w:cs="Arial"/>
          <w:spacing w:val="-1"/>
          <w:sz w:val="22"/>
          <w:szCs w:val="22"/>
        </w:rPr>
        <w:t xml:space="preserve"> t</w:t>
      </w:r>
      <w:r w:rsidRPr="00032039">
        <w:rPr>
          <w:rFonts w:ascii="Arial" w:hAnsi="Arial" w:eastAsia="Arial" w:cs="Arial"/>
          <w:spacing w:val="2"/>
          <w:sz w:val="22"/>
          <w:szCs w:val="22"/>
        </w:rPr>
        <w:t>h</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8"/>
          <w:sz w:val="22"/>
          <w:szCs w:val="22"/>
        </w:rPr>
        <w:t>D</w:t>
      </w:r>
      <w:r w:rsidRPr="00032039">
        <w:rPr>
          <w:rFonts w:ascii="Arial" w:hAnsi="Arial" w:eastAsia="Arial" w:cs="Arial"/>
          <w:spacing w:val="2"/>
          <w:sz w:val="22"/>
          <w:szCs w:val="22"/>
        </w:rPr>
        <w:t>e</w:t>
      </w:r>
      <w:r w:rsidRPr="00032039">
        <w:rPr>
          <w:rFonts w:ascii="Arial" w:hAnsi="Arial" w:eastAsia="Arial" w:cs="Arial"/>
          <w:spacing w:val="-2"/>
          <w:sz w:val="22"/>
          <w:szCs w:val="22"/>
        </w:rPr>
        <w:t>p</w:t>
      </w:r>
      <w:r w:rsidRPr="00032039">
        <w:rPr>
          <w:rFonts w:ascii="Arial" w:hAnsi="Arial" w:eastAsia="Arial" w:cs="Arial"/>
          <w:spacing w:val="2"/>
          <w:sz w:val="22"/>
          <w:szCs w:val="22"/>
        </w:rPr>
        <w:t>ar</w:t>
      </w:r>
      <w:r w:rsidRPr="00032039">
        <w:rPr>
          <w:rFonts w:ascii="Arial" w:hAnsi="Arial" w:eastAsia="Arial" w:cs="Arial"/>
          <w:spacing w:val="-1"/>
          <w:sz w:val="22"/>
          <w:szCs w:val="22"/>
        </w:rPr>
        <w:t>t</w:t>
      </w:r>
      <w:r w:rsidRPr="00032039">
        <w:rPr>
          <w:rFonts w:ascii="Arial" w:hAnsi="Arial" w:eastAsia="Arial" w:cs="Arial"/>
          <w:spacing w:val="-3"/>
          <w:sz w:val="22"/>
          <w:szCs w:val="22"/>
        </w:rPr>
        <w:t>m</w:t>
      </w:r>
      <w:r w:rsidRPr="00032039">
        <w:rPr>
          <w:rFonts w:ascii="Arial" w:hAnsi="Arial" w:eastAsia="Arial" w:cs="Arial"/>
          <w:spacing w:val="2"/>
          <w:sz w:val="22"/>
          <w:szCs w:val="22"/>
        </w:rPr>
        <w:t>en</w:t>
      </w:r>
      <w:r w:rsidRPr="00032039">
        <w:rPr>
          <w:rFonts w:ascii="Arial" w:hAnsi="Arial" w:eastAsia="Arial" w:cs="Arial"/>
          <w:sz w:val="22"/>
          <w:szCs w:val="22"/>
        </w:rPr>
        <w:t>t</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f</w:t>
      </w:r>
      <w:r w:rsidRPr="00032039">
        <w:rPr>
          <w:rFonts w:ascii="Arial" w:hAnsi="Arial" w:eastAsia="Arial" w:cs="Arial"/>
          <w:spacing w:val="-2"/>
          <w:sz w:val="22"/>
          <w:szCs w:val="22"/>
        </w:rPr>
        <w:t>o</w:t>
      </w:r>
      <w:r w:rsidRPr="00032039">
        <w:rPr>
          <w:rFonts w:ascii="Arial" w:hAnsi="Arial" w:eastAsia="Arial" w:cs="Arial"/>
          <w:sz w:val="22"/>
          <w:szCs w:val="22"/>
        </w:rPr>
        <w:t>r</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E</w:t>
      </w:r>
      <w:r w:rsidRPr="00032039">
        <w:rPr>
          <w:rFonts w:ascii="Arial" w:hAnsi="Arial" w:eastAsia="Arial" w:cs="Arial"/>
          <w:spacing w:val="2"/>
          <w:sz w:val="22"/>
          <w:szCs w:val="22"/>
        </w:rPr>
        <w:t>du</w:t>
      </w:r>
      <w:r w:rsidRPr="00032039">
        <w:rPr>
          <w:rFonts w:ascii="Arial" w:hAnsi="Arial" w:eastAsia="Arial" w:cs="Arial"/>
          <w:spacing w:val="-5"/>
          <w:sz w:val="22"/>
          <w:szCs w:val="22"/>
        </w:rPr>
        <w:t>c</w:t>
      </w:r>
      <w:r w:rsidRPr="00032039">
        <w:rPr>
          <w:rFonts w:ascii="Arial" w:hAnsi="Arial" w:eastAsia="Arial" w:cs="Arial"/>
          <w:spacing w:val="2"/>
          <w:sz w:val="22"/>
          <w:szCs w:val="22"/>
        </w:rPr>
        <w:t>a</w:t>
      </w:r>
      <w:r w:rsidRPr="00032039">
        <w:rPr>
          <w:rFonts w:ascii="Arial" w:hAnsi="Arial" w:eastAsia="Arial" w:cs="Arial"/>
          <w:spacing w:val="-1"/>
          <w:sz w:val="22"/>
          <w:szCs w:val="22"/>
        </w:rPr>
        <w:t>t</w:t>
      </w:r>
      <w:r w:rsidRPr="00032039">
        <w:rPr>
          <w:rFonts w:ascii="Arial" w:hAnsi="Arial" w:eastAsia="Arial" w:cs="Arial"/>
          <w:spacing w:val="1"/>
          <w:sz w:val="22"/>
          <w:szCs w:val="22"/>
        </w:rPr>
        <w:t>i</w:t>
      </w:r>
      <w:r w:rsidRPr="00032039">
        <w:rPr>
          <w:rFonts w:ascii="Arial" w:hAnsi="Arial" w:eastAsia="Arial" w:cs="Arial"/>
          <w:spacing w:val="-2"/>
          <w:sz w:val="22"/>
          <w:szCs w:val="22"/>
        </w:rPr>
        <w:t>o</w:t>
      </w:r>
      <w:r w:rsidRPr="00032039">
        <w:rPr>
          <w:rFonts w:ascii="Arial" w:hAnsi="Arial" w:eastAsia="Arial" w:cs="Arial"/>
          <w:sz w:val="22"/>
          <w:szCs w:val="22"/>
        </w:rPr>
        <w:t xml:space="preserve">n </w:t>
      </w:r>
      <w:r w:rsidRPr="00032039">
        <w:rPr>
          <w:rFonts w:ascii="Arial" w:hAnsi="Arial" w:eastAsia="Arial" w:cs="Arial"/>
          <w:spacing w:val="2"/>
          <w:sz w:val="22"/>
          <w:szCs w:val="22"/>
        </w:rPr>
        <w:t xml:space="preserve">which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4"/>
          <w:sz w:val="22"/>
          <w:szCs w:val="22"/>
        </w:rPr>
        <w:t>l</w:t>
      </w:r>
      <w:r w:rsidRPr="00032039">
        <w:rPr>
          <w:rFonts w:ascii="Arial" w:hAnsi="Arial" w:eastAsia="Arial" w:cs="Arial"/>
          <w:spacing w:val="2"/>
          <w:sz w:val="22"/>
          <w:szCs w:val="22"/>
        </w:rPr>
        <w:t>o</w:t>
      </w:r>
      <w:r w:rsidRPr="00032039">
        <w:rPr>
          <w:rFonts w:ascii="Arial" w:hAnsi="Arial" w:eastAsia="Arial" w:cs="Arial"/>
          <w:sz w:val="22"/>
          <w:szCs w:val="22"/>
        </w:rPr>
        <w:t>c</w:t>
      </w:r>
      <w:r w:rsidRPr="00032039">
        <w:rPr>
          <w:rFonts w:ascii="Arial" w:hAnsi="Arial" w:eastAsia="Arial" w:cs="Arial"/>
          <w:spacing w:val="2"/>
          <w:sz w:val="22"/>
          <w:szCs w:val="22"/>
        </w:rPr>
        <w:t>a</w:t>
      </w:r>
      <w:r w:rsidRPr="00032039">
        <w:rPr>
          <w:rFonts w:ascii="Arial" w:hAnsi="Arial" w:eastAsia="Arial" w:cs="Arial"/>
          <w:sz w:val="22"/>
          <w:szCs w:val="22"/>
        </w:rPr>
        <w:t>l</w:t>
      </w:r>
      <w:r w:rsidRPr="00032039">
        <w:rPr>
          <w:rFonts w:ascii="Arial" w:hAnsi="Arial" w:eastAsia="Arial" w:cs="Arial"/>
          <w:spacing w:val="-5"/>
          <w:sz w:val="22"/>
          <w:szCs w:val="22"/>
        </w:rPr>
        <w:t xml:space="preserve"> </w:t>
      </w:r>
      <w:r w:rsidRPr="00032039">
        <w:rPr>
          <w:rFonts w:ascii="Arial" w:hAnsi="Arial" w:eastAsia="Arial" w:cs="Arial"/>
          <w:spacing w:val="2"/>
          <w:sz w:val="22"/>
          <w:szCs w:val="22"/>
        </w:rPr>
        <w:t>au</w:t>
      </w:r>
      <w:r w:rsidRPr="00032039">
        <w:rPr>
          <w:rFonts w:ascii="Arial" w:hAnsi="Arial" w:eastAsia="Arial" w:cs="Arial"/>
          <w:spacing w:val="-6"/>
          <w:sz w:val="22"/>
          <w:szCs w:val="22"/>
        </w:rPr>
        <w:t>t</w:t>
      </w:r>
      <w:r w:rsidRPr="00032039">
        <w:rPr>
          <w:rFonts w:ascii="Arial" w:hAnsi="Arial" w:eastAsia="Arial" w:cs="Arial"/>
          <w:spacing w:val="2"/>
          <w:sz w:val="22"/>
          <w:szCs w:val="22"/>
        </w:rPr>
        <w:t>ho</w:t>
      </w:r>
      <w:r w:rsidRPr="00032039">
        <w:rPr>
          <w:rFonts w:ascii="Arial" w:hAnsi="Arial" w:eastAsia="Arial" w:cs="Arial"/>
          <w:spacing w:val="-3"/>
          <w:sz w:val="22"/>
          <w:szCs w:val="22"/>
        </w:rPr>
        <w:t>r</w:t>
      </w:r>
      <w:r w:rsidRPr="00032039">
        <w:rPr>
          <w:rFonts w:ascii="Arial" w:hAnsi="Arial" w:eastAsia="Arial" w:cs="Arial"/>
          <w:spacing w:val="1"/>
          <w:sz w:val="22"/>
          <w:szCs w:val="22"/>
        </w:rPr>
        <w:t>i</w:t>
      </w:r>
      <w:r w:rsidRPr="00032039">
        <w:rPr>
          <w:rFonts w:ascii="Arial" w:hAnsi="Arial" w:eastAsia="Arial" w:cs="Arial"/>
          <w:spacing w:val="-1"/>
          <w:sz w:val="22"/>
          <w:szCs w:val="22"/>
        </w:rPr>
        <w:t>t</w:t>
      </w:r>
      <w:r w:rsidRPr="00032039">
        <w:rPr>
          <w:rFonts w:ascii="Arial" w:hAnsi="Arial" w:eastAsia="Arial" w:cs="Arial"/>
          <w:sz w:val="22"/>
          <w:szCs w:val="22"/>
        </w:rPr>
        <w:t>y</w:t>
      </w:r>
      <w:r w:rsidRPr="00032039">
        <w:rPr>
          <w:rFonts w:ascii="Arial" w:hAnsi="Arial" w:eastAsia="Arial" w:cs="Arial"/>
          <w:spacing w:val="-1"/>
          <w:sz w:val="22"/>
          <w:szCs w:val="22"/>
        </w:rPr>
        <w:t xml:space="preserve"> </w:t>
      </w:r>
      <w:r w:rsidRPr="00032039">
        <w:rPr>
          <w:rFonts w:ascii="Arial" w:hAnsi="Arial" w:eastAsia="Arial" w:cs="Arial"/>
          <w:sz w:val="22"/>
          <w:szCs w:val="22"/>
        </w:rPr>
        <w:t>s</w:t>
      </w:r>
      <w:r w:rsidRPr="00032039">
        <w:rPr>
          <w:rFonts w:ascii="Arial" w:hAnsi="Arial" w:eastAsia="Arial" w:cs="Arial"/>
          <w:spacing w:val="2"/>
          <w:sz w:val="22"/>
          <w:szCs w:val="22"/>
        </w:rPr>
        <w:t>h</w:t>
      </w:r>
      <w:r w:rsidRPr="00032039">
        <w:rPr>
          <w:rFonts w:ascii="Arial" w:hAnsi="Arial" w:eastAsia="Arial" w:cs="Arial"/>
          <w:spacing w:val="-2"/>
          <w:sz w:val="22"/>
          <w:szCs w:val="22"/>
        </w:rPr>
        <w:t>a</w:t>
      </w:r>
      <w:r w:rsidRPr="00032039">
        <w:rPr>
          <w:rFonts w:ascii="Arial" w:hAnsi="Arial" w:eastAsia="Arial" w:cs="Arial"/>
          <w:spacing w:val="2"/>
          <w:sz w:val="22"/>
          <w:szCs w:val="22"/>
        </w:rPr>
        <w:t>r</w:t>
      </w:r>
      <w:r w:rsidRPr="00032039">
        <w:rPr>
          <w:rFonts w:ascii="Arial" w:hAnsi="Arial" w:eastAsia="Arial" w:cs="Arial"/>
          <w:spacing w:val="-2"/>
          <w:sz w:val="22"/>
          <w:szCs w:val="22"/>
        </w:rPr>
        <w:t>e</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wi</w:t>
      </w:r>
      <w:r w:rsidRPr="00032039">
        <w:rPr>
          <w:rFonts w:ascii="Arial" w:hAnsi="Arial" w:eastAsia="Arial" w:cs="Arial"/>
          <w:spacing w:val="-1"/>
          <w:sz w:val="22"/>
          <w:szCs w:val="22"/>
        </w:rPr>
        <w:t>t</w:t>
      </w:r>
      <w:r w:rsidRPr="00032039">
        <w:rPr>
          <w:rFonts w:ascii="Arial" w:hAnsi="Arial" w:eastAsia="Arial" w:cs="Arial"/>
          <w:sz w:val="22"/>
          <w:szCs w:val="22"/>
        </w:rPr>
        <w:t>h</w:t>
      </w:r>
      <w:r w:rsidRPr="00032039">
        <w:rPr>
          <w:rFonts w:ascii="Arial" w:hAnsi="Arial" w:eastAsia="Arial" w:cs="Arial"/>
          <w:spacing w:val="2"/>
          <w:sz w:val="22"/>
          <w:szCs w:val="22"/>
        </w:rPr>
        <w:t xml:space="preserve"> </w:t>
      </w:r>
      <w:r w:rsidRPr="00032039">
        <w:rPr>
          <w:rFonts w:ascii="Arial" w:hAnsi="Arial" w:eastAsia="Arial" w:cs="Arial"/>
          <w:spacing w:val="-5"/>
          <w:sz w:val="22"/>
          <w:szCs w:val="22"/>
        </w:rPr>
        <w:t>s</w:t>
      </w:r>
      <w:r w:rsidRPr="00032039">
        <w:rPr>
          <w:rFonts w:ascii="Arial" w:hAnsi="Arial" w:eastAsia="Arial" w:cs="Arial"/>
          <w:spacing w:val="2"/>
          <w:sz w:val="22"/>
          <w:szCs w:val="22"/>
        </w:rPr>
        <w:t>e</w:t>
      </w:r>
      <w:r w:rsidRPr="00032039">
        <w:rPr>
          <w:rFonts w:ascii="Arial" w:hAnsi="Arial" w:eastAsia="Arial" w:cs="Arial"/>
          <w:spacing w:val="-1"/>
          <w:sz w:val="22"/>
          <w:szCs w:val="22"/>
        </w:rPr>
        <w:t>tt</w:t>
      </w:r>
      <w:r w:rsidRPr="00032039">
        <w:rPr>
          <w:rFonts w:ascii="Arial" w:hAnsi="Arial" w:eastAsia="Arial" w:cs="Arial"/>
          <w:spacing w:val="1"/>
          <w:sz w:val="22"/>
          <w:szCs w:val="22"/>
        </w:rPr>
        <w:t>i</w:t>
      </w:r>
      <w:r w:rsidRPr="00032039">
        <w:rPr>
          <w:rFonts w:ascii="Arial" w:hAnsi="Arial" w:eastAsia="Arial" w:cs="Arial"/>
          <w:spacing w:val="2"/>
          <w:sz w:val="22"/>
          <w:szCs w:val="22"/>
        </w:rPr>
        <w:t>n</w:t>
      </w:r>
      <w:r w:rsidRPr="00032039">
        <w:rPr>
          <w:rFonts w:ascii="Arial" w:hAnsi="Arial" w:eastAsia="Arial" w:cs="Arial"/>
          <w:spacing w:val="-2"/>
          <w:sz w:val="22"/>
          <w:szCs w:val="22"/>
        </w:rPr>
        <w:t>g</w:t>
      </w:r>
      <w:r w:rsidRPr="00032039">
        <w:rPr>
          <w:rFonts w:ascii="Arial" w:hAnsi="Arial" w:eastAsia="Arial" w:cs="Arial"/>
          <w:sz w:val="22"/>
          <w:szCs w:val="22"/>
        </w:rPr>
        <w:t>s,</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o</w:t>
      </w:r>
      <w:r w:rsidRPr="00032039">
        <w:rPr>
          <w:rFonts w:ascii="Arial" w:hAnsi="Arial" w:eastAsia="Arial" w:cs="Arial"/>
          <w:sz w:val="22"/>
          <w:szCs w:val="22"/>
        </w:rPr>
        <w:t>v</w:t>
      </w:r>
      <w:r w:rsidRPr="00032039">
        <w:rPr>
          <w:rFonts w:ascii="Arial" w:hAnsi="Arial" w:eastAsia="Arial" w:cs="Arial"/>
          <w:spacing w:val="2"/>
          <w:sz w:val="22"/>
          <w:szCs w:val="22"/>
        </w:rPr>
        <w:t>e</w:t>
      </w:r>
      <w:r w:rsidRPr="00032039">
        <w:rPr>
          <w:rFonts w:ascii="Arial" w:hAnsi="Arial" w:eastAsia="Arial" w:cs="Arial"/>
          <w:sz w:val="22"/>
          <w:szCs w:val="22"/>
        </w:rPr>
        <w:t>r</w:t>
      </w:r>
      <w:r w:rsidRPr="00032039">
        <w:rPr>
          <w:rFonts w:ascii="Arial" w:hAnsi="Arial" w:eastAsia="Arial" w:cs="Arial"/>
          <w:spacing w:val="-4"/>
          <w:sz w:val="22"/>
          <w:szCs w:val="22"/>
        </w:rPr>
        <w:t xml:space="preserve"> </w:t>
      </w:r>
      <w:r w:rsidRPr="00032039">
        <w:rPr>
          <w:rFonts w:ascii="Arial" w:hAnsi="Arial" w:eastAsia="Arial" w:cs="Arial"/>
          <w:sz w:val="22"/>
          <w:szCs w:val="22"/>
        </w:rPr>
        <w:t>a</w:t>
      </w:r>
      <w:r w:rsidRPr="00032039">
        <w:rPr>
          <w:rFonts w:ascii="Arial" w:hAnsi="Arial" w:eastAsia="Arial" w:cs="Arial"/>
          <w:spacing w:val="2"/>
          <w:sz w:val="22"/>
          <w:szCs w:val="22"/>
        </w:rPr>
        <w:t xml:space="preserve"> </w:t>
      </w:r>
      <w:r w:rsidRPr="00032039">
        <w:rPr>
          <w:rFonts w:ascii="Arial" w:hAnsi="Arial" w:eastAsia="Arial" w:cs="Arial"/>
          <w:sz w:val="22"/>
          <w:szCs w:val="22"/>
        </w:rPr>
        <w:t>c</w:t>
      </w:r>
      <w:r w:rsidRPr="00032039">
        <w:rPr>
          <w:rFonts w:ascii="Arial" w:hAnsi="Arial" w:eastAsia="Arial" w:cs="Arial"/>
          <w:spacing w:val="2"/>
          <w:sz w:val="22"/>
          <w:szCs w:val="22"/>
        </w:rPr>
        <w:t>on</w:t>
      </w:r>
      <w:r w:rsidRPr="00032039">
        <w:rPr>
          <w:rFonts w:ascii="Arial" w:hAnsi="Arial" w:eastAsia="Arial" w:cs="Arial"/>
          <w:spacing w:val="-5"/>
          <w:sz w:val="22"/>
          <w:szCs w:val="22"/>
        </w:rPr>
        <w:t>c</w:t>
      </w:r>
      <w:r w:rsidRPr="00032039">
        <w:rPr>
          <w:rFonts w:ascii="Arial" w:hAnsi="Arial" w:eastAsia="Arial" w:cs="Arial"/>
          <w:spacing w:val="2"/>
          <w:sz w:val="22"/>
          <w:szCs w:val="22"/>
        </w:rPr>
        <w:t>er</w:t>
      </w:r>
      <w:r w:rsidRPr="00032039">
        <w:rPr>
          <w:rFonts w:ascii="Arial" w:hAnsi="Arial" w:eastAsia="Arial" w:cs="Arial"/>
          <w:spacing w:val="-2"/>
          <w:sz w:val="22"/>
          <w:szCs w:val="22"/>
        </w:rPr>
        <w:t>n</w:t>
      </w:r>
      <w:r w:rsidRPr="00032039">
        <w:rPr>
          <w:rFonts w:ascii="Arial" w:hAnsi="Arial" w:eastAsia="Arial" w:cs="Arial"/>
          <w:spacing w:val="1"/>
          <w:sz w:val="22"/>
          <w:szCs w:val="22"/>
        </w:rPr>
        <w:t>i</w:t>
      </w:r>
      <w:r w:rsidRPr="00032039">
        <w:rPr>
          <w:rFonts w:ascii="Arial" w:hAnsi="Arial" w:eastAsia="Arial" w:cs="Arial"/>
          <w:spacing w:val="2"/>
          <w:sz w:val="22"/>
          <w:szCs w:val="22"/>
        </w:rPr>
        <w:t>n</w:t>
      </w:r>
      <w:r w:rsidRPr="00032039">
        <w:rPr>
          <w:rFonts w:ascii="Arial" w:hAnsi="Arial" w:eastAsia="Arial" w:cs="Arial"/>
          <w:sz w:val="22"/>
          <w:szCs w:val="22"/>
        </w:rPr>
        <w:t>g</w:t>
      </w:r>
      <w:r w:rsidRPr="00032039">
        <w:rPr>
          <w:rFonts w:ascii="Arial" w:hAnsi="Arial" w:eastAsia="Arial" w:cs="Arial"/>
          <w:spacing w:val="-3"/>
          <w:sz w:val="22"/>
          <w:szCs w:val="22"/>
        </w:rPr>
        <w:t xml:space="preserve"> </w:t>
      </w:r>
      <w:r w:rsidRPr="00032039">
        <w:rPr>
          <w:rFonts w:ascii="Arial" w:hAnsi="Arial" w:eastAsia="Arial" w:cs="Arial"/>
          <w:spacing w:val="-2"/>
          <w:sz w:val="22"/>
          <w:szCs w:val="22"/>
        </w:rPr>
        <w:t>n</w:t>
      </w:r>
      <w:r w:rsidRPr="00032039">
        <w:rPr>
          <w:rFonts w:ascii="Arial" w:hAnsi="Arial" w:eastAsia="Arial" w:cs="Arial"/>
          <w:spacing w:val="2"/>
          <w:sz w:val="22"/>
          <w:szCs w:val="22"/>
        </w:rPr>
        <w:t>um</w:t>
      </w:r>
      <w:r w:rsidRPr="00032039">
        <w:rPr>
          <w:rFonts w:ascii="Arial" w:hAnsi="Arial" w:eastAsia="Arial" w:cs="Arial"/>
          <w:spacing w:val="-2"/>
          <w:sz w:val="22"/>
          <w:szCs w:val="22"/>
        </w:rPr>
        <w:t>b</w:t>
      </w:r>
      <w:r w:rsidRPr="00032039">
        <w:rPr>
          <w:rFonts w:ascii="Arial" w:hAnsi="Arial" w:eastAsia="Arial" w:cs="Arial"/>
          <w:spacing w:val="2"/>
          <w:sz w:val="22"/>
          <w:szCs w:val="22"/>
        </w:rPr>
        <w:t>e</w:t>
      </w:r>
      <w:r w:rsidRPr="00032039">
        <w:rPr>
          <w:rFonts w:ascii="Arial" w:hAnsi="Arial" w:eastAsia="Arial" w:cs="Arial"/>
          <w:sz w:val="22"/>
          <w:szCs w:val="22"/>
        </w:rPr>
        <w:t>r</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o</w:t>
      </w:r>
      <w:r w:rsidRPr="00032039">
        <w:rPr>
          <w:rFonts w:ascii="Arial" w:hAnsi="Arial" w:eastAsia="Arial" w:cs="Arial"/>
          <w:sz w:val="22"/>
          <w:szCs w:val="22"/>
        </w:rPr>
        <w:t>f</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p</w:t>
      </w:r>
      <w:r w:rsidRPr="00032039">
        <w:rPr>
          <w:rFonts w:ascii="Arial" w:hAnsi="Arial" w:eastAsia="Arial" w:cs="Arial"/>
          <w:spacing w:val="-2"/>
          <w:sz w:val="22"/>
          <w:szCs w:val="22"/>
        </w:rPr>
        <w:t>u</w:t>
      </w:r>
      <w:r w:rsidRPr="00032039">
        <w:rPr>
          <w:rFonts w:ascii="Arial" w:hAnsi="Arial" w:eastAsia="Arial" w:cs="Arial"/>
          <w:spacing w:val="2"/>
          <w:sz w:val="22"/>
          <w:szCs w:val="22"/>
        </w:rPr>
        <w:t>p</w:t>
      </w:r>
      <w:r w:rsidRPr="00032039">
        <w:rPr>
          <w:rFonts w:ascii="Arial" w:hAnsi="Arial" w:eastAsia="Arial" w:cs="Arial"/>
          <w:spacing w:val="1"/>
          <w:sz w:val="22"/>
          <w:szCs w:val="22"/>
        </w:rPr>
        <w:t>il</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3"/>
          <w:sz w:val="22"/>
          <w:szCs w:val="22"/>
        </w:rPr>
        <w:t>r</w:t>
      </w:r>
      <w:r w:rsidRPr="00032039">
        <w:rPr>
          <w:rFonts w:ascii="Arial" w:hAnsi="Arial" w:eastAsia="Arial" w:cs="Arial"/>
          <w:spacing w:val="2"/>
          <w:sz w:val="22"/>
          <w:szCs w:val="22"/>
        </w:rPr>
        <w:t>e</w:t>
      </w:r>
      <w:r w:rsidRPr="00032039">
        <w:rPr>
          <w:rFonts w:ascii="Arial" w:hAnsi="Arial" w:eastAsia="Arial" w:cs="Arial"/>
          <w:spacing w:val="-2"/>
          <w:sz w:val="22"/>
          <w:szCs w:val="22"/>
        </w:rPr>
        <w:t>g</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1"/>
          <w:sz w:val="22"/>
          <w:szCs w:val="22"/>
        </w:rPr>
        <w:t>t</w:t>
      </w:r>
      <w:r w:rsidRPr="00032039">
        <w:rPr>
          <w:rFonts w:ascii="Arial" w:hAnsi="Arial" w:eastAsia="Arial" w:cs="Arial"/>
          <w:spacing w:val="2"/>
          <w:sz w:val="22"/>
          <w:szCs w:val="22"/>
        </w:rPr>
        <w:t>e</w:t>
      </w:r>
      <w:r w:rsidRPr="00032039">
        <w:rPr>
          <w:rFonts w:ascii="Arial" w:hAnsi="Arial" w:eastAsia="Arial" w:cs="Arial"/>
          <w:spacing w:val="-3"/>
          <w:sz w:val="22"/>
          <w:szCs w:val="22"/>
        </w:rPr>
        <w:t>r</w:t>
      </w:r>
      <w:r w:rsidRPr="00032039">
        <w:rPr>
          <w:rFonts w:ascii="Arial" w:hAnsi="Arial" w:eastAsia="Arial" w:cs="Arial"/>
          <w:spacing w:val="2"/>
          <w:sz w:val="22"/>
          <w:szCs w:val="22"/>
        </w:rPr>
        <w:t>e</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pacing w:val="-4"/>
          <w:sz w:val="22"/>
          <w:szCs w:val="22"/>
        </w:rPr>
        <w:t>w</w:t>
      </w:r>
      <w:r w:rsidRPr="00032039">
        <w:rPr>
          <w:rFonts w:ascii="Arial" w:hAnsi="Arial" w:eastAsia="Arial" w:cs="Arial"/>
          <w:spacing w:val="1"/>
          <w:sz w:val="22"/>
          <w:szCs w:val="22"/>
        </w:rPr>
        <w:t>i</w:t>
      </w:r>
      <w:r w:rsidRPr="00032039">
        <w:rPr>
          <w:rFonts w:ascii="Arial" w:hAnsi="Arial" w:eastAsia="Arial" w:cs="Arial"/>
          <w:spacing w:val="-1"/>
          <w:sz w:val="22"/>
          <w:szCs w:val="22"/>
        </w:rPr>
        <w:t>t</w:t>
      </w:r>
      <w:r w:rsidRPr="00032039">
        <w:rPr>
          <w:rFonts w:ascii="Arial" w:hAnsi="Arial" w:eastAsia="Arial" w:cs="Arial"/>
          <w:sz w:val="22"/>
          <w:szCs w:val="22"/>
        </w:rPr>
        <w:t>h</w:t>
      </w:r>
      <w:r w:rsidRPr="00032039">
        <w:rPr>
          <w:rFonts w:ascii="Arial" w:hAnsi="Arial" w:eastAsia="Arial" w:cs="Arial"/>
          <w:spacing w:val="2"/>
          <w:sz w:val="22"/>
          <w:szCs w:val="22"/>
        </w:rPr>
        <w:t xml:space="preserve"> </w:t>
      </w:r>
      <w:r w:rsidR="00407E5C">
        <w:rPr>
          <w:rFonts w:ascii="Arial" w:hAnsi="Arial" w:eastAsia="Arial" w:cs="Arial"/>
          <w:spacing w:val="2"/>
          <w:sz w:val="22"/>
          <w:szCs w:val="22"/>
        </w:rPr>
        <w:t>‘</w:t>
      </w:r>
      <w:r w:rsidRPr="00032039">
        <w:rPr>
          <w:rFonts w:ascii="Arial" w:hAnsi="Arial" w:eastAsia="Arial" w:cs="Arial"/>
          <w:spacing w:val="1"/>
          <w:sz w:val="22"/>
          <w:szCs w:val="22"/>
        </w:rPr>
        <w:t>N</w:t>
      </w:r>
      <w:r w:rsidRPr="00032039">
        <w:rPr>
          <w:rFonts w:ascii="Arial" w:hAnsi="Arial" w:eastAsia="Arial" w:cs="Arial"/>
          <w:sz w:val="22"/>
          <w:szCs w:val="22"/>
        </w:rPr>
        <w:t xml:space="preserve">o </w:t>
      </w:r>
      <w:r w:rsidRPr="00032039">
        <w:rPr>
          <w:rFonts w:ascii="Arial" w:hAnsi="Arial" w:eastAsia="Arial" w:cs="Arial"/>
          <w:spacing w:val="-2"/>
          <w:sz w:val="22"/>
          <w:szCs w:val="22"/>
        </w:rPr>
        <w:t>S</w:t>
      </w:r>
      <w:r w:rsidRPr="00032039">
        <w:rPr>
          <w:rFonts w:ascii="Arial" w:hAnsi="Arial" w:eastAsia="Arial" w:cs="Arial"/>
          <w:spacing w:val="2"/>
          <w:sz w:val="22"/>
          <w:szCs w:val="22"/>
        </w:rPr>
        <w:t>pe</w:t>
      </w:r>
      <w:r w:rsidRPr="00032039">
        <w:rPr>
          <w:rFonts w:ascii="Arial" w:hAnsi="Arial" w:eastAsia="Arial" w:cs="Arial"/>
          <w:sz w:val="22"/>
          <w:szCs w:val="22"/>
        </w:rPr>
        <w:t>c</w:t>
      </w:r>
      <w:r w:rsidRPr="00032039">
        <w:rPr>
          <w:rFonts w:ascii="Arial" w:hAnsi="Arial" w:eastAsia="Arial" w:cs="Arial"/>
          <w:spacing w:val="1"/>
          <w:sz w:val="22"/>
          <w:szCs w:val="22"/>
        </w:rPr>
        <w:t>i</w:t>
      </w:r>
      <w:r w:rsidRPr="00032039">
        <w:rPr>
          <w:rFonts w:ascii="Arial" w:hAnsi="Arial" w:eastAsia="Arial" w:cs="Arial"/>
          <w:spacing w:val="-2"/>
          <w:sz w:val="22"/>
          <w:szCs w:val="22"/>
        </w:rPr>
        <w:t>a</w:t>
      </w:r>
      <w:r w:rsidRPr="00032039">
        <w:rPr>
          <w:rFonts w:ascii="Arial" w:hAnsi="Arial" w:eastAsia="Arial" w:cs="Arial"/>
          <w:spacing w:val="1"/>
          <w:sz w:val="22"/>
          <w:szCs w:val="22"/>
        </w:rPr>
        <w:t>li</w:t>
      </w:r>
      <w:r w:rsidRPr="00032039">
        <w:rPr>
          <w:rFonts w:ascii="Arial" w:hAnsi="Arial" w:eastAsia="Arial" w:cs="Arial"/>
          <w:sz w:val="22"/>
          <w:szCs w:val="22"/>
        </w:rPr>
        <w:t>st</w:t>
      </w:r>
      <w:r w:rsidRPr="00032039">
        <w:rPr>
          <w:rFonts w:ascii="Arial" w:hAnsi="Arial" w:eastAsia="Arial" w:cs="Arial"/>
          <w:spacing w:val="-2"/>
          <w:sz w:val="22"/>
          <w:szCs w:val="22"/>
        </w:rPr>
        <w:t xml:space="preserve"> A</w:t>
      </w:r>
      <w:r w:rsidRPr="00032039">
        <w:rPr>
          <w:rFonts w:ascii="Arial" w:hAnsi="Arial" w:eastAsia="Arial" w:cs="Arial"/>
          <w:sz w:val="22"/>
          <w:szCs w:val="22"/>
        </w:rPr>
        <w:t>ss</w:t>
      </w:r>
      <w:r w:rsidRPr="00032039">
        <w:rPr>
          <w:rFonts w:ascii="Arial" w:hAnsi="Arial" w:eastAsia="Arial" w:cs="Arial"/>
          <w:spacing w:val="2"/>
          <w:sz w:val="22"/>
          <w:szCs w:val="22"/>
        </w:rPr>
        <w:t>e</w:t>
      </w:r>
      <w:r w:rsidRPr="00032039">
        <w:rPr>
          <w:rFonts w:ascii="Arial" w:hAnsi="Arial" w:eastAsia="Arial" w:cs="Arial"/>
          <w:sz w:val="22"/>
          <w:szCs w:val="22"/>
        </w:rPr>
        <w:t>ss</w:t>
      </w:r>
      <w:r w:rsidRPr="00032039">
        <w:rPr>
          <w:rFonts w:ascii="Arial" w:hAnsi="Arial" w:eastAsia="Arial" w:cs="Arial"/>
          <w:spacing w:val="-3"/>
          <w:sz w:val="22"/>
          <w:szCs w:val="22"/>
        </w:rPr>
        <w:t>m</w:t>
      </w:r>
      <w:r w:rsidRPr="00032039">
        <w:rPr>
          <w:rFonts w:ascii="Arial" w:hAnsi="Arial" w:eastAsia="Arial" w:cs="Arial"/>
          <w:spacing w:val="2"/>
          <w:sz w:val="22"/>
          <w:szCs w:val="22"/>
        </w:rPr>
        <w:t>en</w:t>
      </w:r>
      <w:r w:rsidRPr="00032039">
        <w:rPr>
          <w:rFonts w:ascii="Arial" w:hAnsi="Arial" w:eastAsia="Arial" w:cs="Arial"/>
          <w:spacing w:val="-1"/>
          <w:sz w:val="22"/>
          <w:szCs w:val="22"/>
        </w:rPr>
        <w:t>t</w:t>
      </w:r>
      <w:r w:rsidR="00407E5C">
        <w:rPr>
          <w:rFonts w:ascii="Arial" w:hAnsi="Arial" w:eastAsia="Arial" w:cs="Arial"/>
          <w:spacing w:val="-1"/>
          <w:sz w:val="22"/>
          <w:szCs w:val="22"/>
        </w:rPr>
        <w:t>’</w:t>
      </w:r>
      <w:r w:rsidRPr="00032039">
        <w:rPr>
          <w:rFonts w:ascii="Arial" w:hAnsi="Arial" w:eastAsia="Arial" w:cs="Arial"/>
          <w:sz w:val="22"/>
          <w:szCs w:val="22"/>
        </w:rPr>
        <w:t>.</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I</w:t>
      </w:r>
      <w:r w:rsidRPr="00032039">
        <w:rPr>
          <w:rFonts w:ascii="Arial" w:hAnsi="Arial" w:eastAsia="Arial" w:cs="Arial"/>
          <w:spacing w:val="2"/>
          <w:sz w:val="22"/>
          <w:szCs w:val="22"/>
        </w:rPr>
        <w:t>n</w:t>
      </w:r>
      <w:r w:rsidRPr="00032039">
        <w:rPr>
          <w:rFonts w:ascii="Arial" w:hAnsi="Arial" w:eastAsia="Arial" w:cs="Arial"/>
          <w:spacing w:val="1"/>
          <w:sz w:val="22"/>
          <w:szCs w:val="22"/>
        </w:rPr>
        <w:t>i</w:t>
      </w:r>
      <w:r w:rsidRPr="00032039">
        <w:rPr>
          <w:rFonts w:ascii="Arial" w:hAnsi="Arial" w:eastAsia="Arial" w:cs="Arial"/>
          <w:spacing w:val="-1"/>
          <w:sz w:val="22"/>
          <w:szCs w:val="22"/>
        </w:rPr>
        <w:t>t</w:t>
      </w:r>
      <w:r w:rsidRPr="00032039">
        <w:rPr>
          <w:rFonts w:ascii="Arial" w:hAnsi="Arial" w:eastAsia="Arial" w:cs="Arial"/>
          <w:spacing w:val="1"/>
          <w:sz w:val="22"/>
          <w:szCs w:val="22"/>
        </w:rPr>
        <w:t>i</w:t>
      </w:r>
      <w:r w:rsidRPr="00032039">
        <w:rPr>
          <w:rFonts w:ascii="Arial" w:hAnsi="Arial" w:eastAsia="Arial" w:cs="Arial"/>
          <w:spacing w:val="-2"/>
          <w:sz w:val="22"/>
          <w:szCs w:val="22"/>
        </w:rPr>
        <w:t>a</w:t>
      </w:r>
      <w:r w:rsidRPr="00032039">
        <w:rPr>
          <w:rFonts w:ascii="Arial" w:hAnsi="Arial" w:eastAsia="Arial" w:cs="Arial"/>
          <w:sz w:val="22"/>
          <w:szCs w:val="22"/>
        </w:rPr>
        <w:t xml:space="preserve">l </w:t>
      </w:r>
      <w:r w:rsidRPr="00032039">
        <w:rPr>
          <w:rFonts w:ascii="Arial" w:hAnsi="Arial" w:eastAsia="Arial" w:cs="Arial"/>
          <w:spacing w:val="2"/>
          <w:sz w:val="22"/>
          <w:szCs w:val="22"/>
        </w:rPr>
        <w:t>en</w:t>
      </w:r>
      <w:r w:rsidRPr="00032039">
        <w:rPr>
          <w:rFonts w:ascii="Arial" w:hAnsi="Arial" w:eastAsia="Arial" w:cs="Arial"/>
          <w:spacing w:val="-7"/>
          <w:sz w:val="22"/>
          <w:szCs w:val="22"/>
        </w:rPr>
        <w:t>q</w:t>
      </w:r>
      <w:r w:rsidRPr="00032039">
        <w:rPr>
          <w:rFonts w:ascii="Arial" w:hAnsi="Arial" w:eastAsia="Arial" w:cs="Arial"/>
          <w:spacing w:val="2"/>
          <w:sz w:val="22"/>
          <w:szCs w:val="22"/>
        </w:rPr>
        <w:t>u</w:t>
      </w:r>
      <w:r w:rsidRPr="00032039">
        <w:rPr>
          <w:rFonts w:ascii="Arial" w:hAnsi="Arial" w:eastAsia="Arial" w:cs="Arial"/>
          <w:spacing w:val="1"/>
          <w:sz w:val="22"/>
          <w:szCs w:val="22"/>
        </w:rPr>
        <w:t>i</w:t>
      </w:r>
      <w:r w:rsidRPr="00032039">
        <w:rPr>
          <w:rFonts w:ascii="Arial" w:hAnsi="Arial" w:eastAsia="Arial" w:cs="Arial"/>
          <w:spacing w:val="2"/>
          <w:sz w:val="22"/>
          <w:szCs w:val="22"/>
        </w:rPr>
        <w:t>r</w:t>
      </w:r>
      <w:r w:rsidRPr="00032039">
        <w:rPr>
          <w:rFonts w:ascii="Arial" w:hAnsi="Arial" w:eastAsia="Arial" w:cs="Arial"/>
          <w:spacing w:val="-4"/>
          <w:sz w:val="22"/>
          <w:szCs w:val="22"/>
        </w:rPr>
        <w:t>i</w:t>
      </w:r>
      <w:r w:rsidRPr="00032039">
        <w:rPr>
          <w:rFonts w:ascii="Arial" w:hAnsi="Arial" w:eastAsia="Arial" w:cs="Arial"/>
          <w:spacing w:val="2"/>
          <w:sz w:val="22"/>
          <w:szCs w:val="22"/>
        </w:rPr>
        <w:t>e</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3"/>
          <w:sz w:val="22"/>
          <w:szCs w:val="22"/>
        </w:rPr>
        <w:t>r</w:t>
      </w:r>
      <w:r w:rsidRPr="00032039">
        <w:rPr>
          <w:rFonts w:ascii="Arial" w:hAnsi="Arial" w:eastAsia="Arial" w:cs="Arial"/>
          <w:spacing w:val="2"/>
          <w:sz w:val="22"/>
          <w:szCs w:val="22"/>
        </w:rPr>
        <w:t>e</w:t>
      </w:r>
      <w:r w:rsidRPr="00032039">
        <w:rPr>
          <w:rFonts w:ascii="Arial" w:hAnsi="Arial" w:eastAsia="Arial" w:cs="Arial"/>
          <w:sz w:val="22"/>
          <w:szCs w:val="22"/>
        </w:rPr>
        <w:t>v</w:t>
      </w:r>
      <w:r w:rsidRPr="00032039">
        <w:rPr>
          <w:rFonts w:ascii="Arial" w:hAnsi="Arial" w:eastAsia="Arial" w:cs="Arial"/>
          <w:spacing w:val="-2"/>
          <w:sz w:val="22"/>
          <w:szCs w:val="22"/>
        </w:rPr>
        <w:t>e</w:t>
      </w:r>
      <w:r w:rsidRPr="00032039">
        <w:rPr>
          <w:rFonts w:ascii="Arial" w:hAnsi="Arial" w:eastAsia="Arial" w:cs="Arial"/>
          <w:spacing w:val="2"/>
          <w:sz w:val="22"/>
          <w:szCs w:val="22"/>
        </w:rPr>
        <w:t>a</w:t>
      </w:r>
      <w:r w:rsidRPr="00032039">
        <w:rPr>
          <w:rFonts w:ascii="Arial" w:hAnsi="Arial" w:eastAsia="Arial" w:cs="Arial"/>
          <w:spacing w:val="1"/>
          <w:sz w:val="22"/>
          <w:szCs w:val="22"/>
        </w:rPr>
        <w:t>l</w:t>
      </w:r>
      <w:r w:rsidRPr="00032039">
        <w:rPr>
          <w:rFonts w:ascii="Arial" w:hAnsi="Arial" w:eastAsia="Arial" w:cs="Arial"/>
          <w:spacing w:val="-2"/>
          <w:sz w:val="22"/>
          <w:szCs w:val="22"/>
        </w:rPr>
        <w:t>e</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z w:val="22"/>
          <w:szCs w:val="22"/>
        </w:rPr>
        <w:t>several</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r</w:t>
      </w:r>
      <w:r w:rsidRPr="00032039">
        <w:rPr>
          <w:rFonts w:ascii="Arial" w:hAnsi="Arial" w:eastAsia="Arial" w:cs="Arial"/>
          <w:spacing w:val="-2"/>
          <w:sz w:val="22"/>
          <w:szCs w:val="22"/>
        </w:rPr>
        <w:t>e</w:t>
      </w:r>
      <w:r w:rsidRPr="00032039">
        <w:rPr>
          <w:rFonts w:ascii="Arial" w:hAnsi="Arial" w:eastAsia="Arial" w:cs="Arial"/>
          <w:spacing w:val="2"/>
          <w:sz w:val="22"/>
          <w:szCs w:val="22"/>
        </w:rPr>
        <w:t>a</w:t>
      </w:r>
      <w:r w:rsidRPr="00032039">
        <w:rPr>
          <w:rFonts w:ascii="Arial" w:hAnsi="Arial" w:eastAsia="Arial" w:cs="Arial"/>
          <w:sz w:val="22"/>
          <w:szCs w:val="22"/>
        </w:rPr>
        <w:t>s</w:t>
      </w:r>
      <w:r w:rsidRPr="00032039">
        <w:rPr>
          <w:rFonts w:ascii="Arial" w:hAnsi="Arial" w:eastAsia="Arial" w:cs="Arial"/>
          <w:spacing w:val="-2"/>
          <w:sz w:val="22"/>
          <w:szCs w:val="22"/>
        </w:rPr>
        <w:t>o</w:t>
      </w:r>
      <w:r w:rsidRPr="00032039">
        <w:rPr>
          <w:rFonts w:ascii="Arial" w:hAnsi="Arial" w:eastAsia="Arial" w:cs="Arial"/>
          <w:spacing w:val="2"/>
          <w:sz w:val="22"/>
          <w:szCs w:val="22"/>
        </w:rPr>
        <w:t>n</w:t>
      </w:r>
      <w:r w:rsidRPr="00032039">
        <w:rPr>
          <w:rFonts w:ascii="Arial" w:hAnsi="Arial" w:eastAsia="Arial" w:cs="Arial"/>
          <w:sz w:val="22"/>
          <w:szCs w:val="22"/>
        </w:rPr>
        <w:t>s,</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i</w:t>
      </w:r>
      <w:r w:rsidRPr="00032039">
        <w:rPr>
          <w:rFonts w:ascii="Arial" w:hAnsi="Arial" w:eastAsia="Arial" w:cs="Arial"/>
          <w:spacing w:val="2"/>
          <w:sz w:val="22"/>
          <w:szCs w:val="22"/>
        </w:rPr>
        <w:t>n</w:t>
      </w:r>
      <w:r w:rsidRPr="00032039">
        <w:rPr>
          <w:rFonts w:ascii="Arial" w:hAnsi="Arial" w:eastAsia="Arial" w:cs="Arial"/>
          <w:sz w:val="22"/>
          <w:szCs w:val="22"/>
        </w:rPr>
        <w:t>c</w:t>
      </w:r>
      <w:r w:rsidRPr="00032039">
        <w:rPr>
          <w:rFonts w:ascii="Arial" w:hAnsi="Arial" w:eastAsia="Arial" w:cs="Arial"/>
          <w:spacing w:val="-4"/>
          <w:sz w:val="22"/>
          <w:szCs w:val="22"/>
        </w:rPr>
        <w:t>l</w:t>
      </w:r>
      <w:r w:rsidRPr="00032039">
        <w:rPr>
          <w:rFonts w:ascii="Arial" w:hAnsi="Arial" w:eastAsia="Arial" w:cs="Arial"/>
          <w:spacing w:val="2"/>
          <w:sz w:val="22"/>
          <w:szCs w:val="22"/>
        </w:rPr>
        <w:t>ud</w:t>
      </w:r>
      <w:r w:rsidRPr="00032039">
        <w:rPr>
          <w:rFonts w:ascii="Arial" w:hAnsi="Arial" w:eastAsia="Arial" w:cs="Arial"/>
          <w:spacing w:val="-4"/>
          <w:sz w:val="22"/>
          <w:szCs w:val="22"/>
        </w:rPr>
        <w:t>i</w:t>
      </w:r>
      <w:r w:rsidRPr="00032039">
        <w:rPr>
          <w:rFonts w:ascii="Arial" w:hAnsi="Arial" w:eastAsia="Arial" w:cs="Arial"/>
          <w:spacing w:val="2"/>
          <w:sz w:val="22"/>
          <w:szCs w:val="22"/>
        </w:rPr>
        <w:t>n</w:t>
      </w:r>
      <w:r w:rsidRPr="00032039">
        <w:rPr>
          <w:rFonts w:ascii="Arial" w:hAnsi="Arial" w:eastAsia="Arial" w:cs="Arial"/>
          <w:sz w:val="22"/>
          <w:szCs w:val="22"/>
        </w:rPr>
        <w:t>g</w:t>
      </w:r>
      <w:r w:rsidRPr="00032039">
        <w:rPr>
          <w:rFonts w:ascii="Arial" w:hAnsi="Arial" w:eastAsia="Arial" w:cs="Arial"/>
          <w:spacing w:val="-3"/>
          <w:sz w:val="22"/>
          <w:szCs w:val="22"/>
        </w:rPr>
        <w:t xml:space="preserve"> </w:t>
      </w:r>
      <w:r w:rsidRPr="00032039">
        <w:rPr>
          <w:rFonts w:ascii="Arial" w:hAnsi="Arial" w:eastAsia="Arial" w:cs="Arial"/>
          <w:sz w:val="22"/>
          <w:szCs w:val="22"/>
        </w:rPr>
        <w:t>s</w:t>
      </w:r>
      <w:r w:rsidRPr="00032039">
        <w:rPr>
          <w:rFonts w:ascii="Arial" w:hAnsi="Arial" w:eastAsia="Arial" w:cs="Arial"/>
          <w:spacing w:val="2"/>
          <w:sz w:val="22"/>
          <w:szCs w:val="22"/>
        </w:rPr>
        <w:t>o</w:t>
      </w:r>
      <w:r w:rsidRPr="00032039">
        <w:rPr>
          <w:rFonts w:ascii="Arial" w:hAnsi="Arial" w:eastAsia="Arial" w:cs="Arial"/>
          <w:spacing w:val="-3"/>
          <w:sz w:val="22"/>
          <w:szCs w:val="22"/>
        </w:rPr>
        <w:t>m</w:t>
      </w:r>
      <w:r w:rsidRPr="00032039">
        <w:rPr>
          <w:rFonts w:ascii="Arial" w:hAnsi="Arial" w:eastAsia="Arial" w:cs="Arial"/>
          <w:sz w:val="22"/>
          <w:szCs w:val="22"/>
        </w:rPr>
        <w:t>e</w:t>
      </w:r>
      <w:r w:rsidRPr="00032039">
        <w:rPr>
          <w:rFonts w:ascii="Arial" w:hAnsi="Arial" w:eastAsia="Arial" w:cs="Arial"/>
          <w:spacing w:val="2"/>
          <w:sz w:val="22"/>
          <w:szCs w:val="22"/>
        </w:rPr>
        <w:t xml:space="preserve"> e</w:t>
      </w:r>
      <w:r w:rsidRPr="00032039">
        <w:rPr>
          <w:rFonts w:ascii="Arial" w:hAnsi="Arial" w:eastAsia="Arial" w:cs="Arial"/>
          <w:spacing w:val="-3"/>
          <w:sz w:val="22"/>
          <w:szCs w:val="22"/>
        </w:rPr>
        <w:t>r</w:t>
      </w:r>
      <w:r w:rsidRPr="00032039">
        <w:rPr>
          <w:rFonts w:ascii="Arial" w:hAnsi="Arial" w:eastAsia="Arial" w:cs="Arial"/>
          <w:spacing w:val="2"/>
          <w:sz w:val="22"/>
          <w:szCs w:val="22"/>
        </w:rPr>
        <w:t>r</w:t>
      </w:r>
      <w:r w:rsidRPr="00032039">
        <w:rPr>
          <w:rFonts w:ascii="Arial" w:hAnsi="Arial" w:eastAsia="Arial" w:cs="Arial"/>
          <w:spacing w:val="-2"/>
          <w:sz w:val="22"/>
          <w:szCs w:val="22"/>
        </w:rPr>
        <w:t>o</w:t>
      </w:r>
      <w:r w:rsidRPr="00032039">
        <w:rPr>
          <w:rFonts w:ascii="Arial" w:hAnsi="Arial" w:eastAsia="Arial" w:cs="Arial"/>
          <w:spacing w:val="2"/>
          <w:sz w:val="22"/>
          <w:szCs w:val="22"/>
        </w:rPr>
        <w:t>r</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d</w:t>
      </w:r>
      <w:r w:rsidRPr="00032039">
        <w:rPr>
          <w:rFonts w:ascii="Arial" w:hAnsi="Arial" w:eastAsia="Arial" w:cs="Arial"/>
          <w:spacing w:val="-2"/>
          <w:sz w:val="22"/>
          <w:szCs w:val="22"/>
        </w:rPr>
        <w:t>u</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z w:val="22"/>
          <w:szCs w:val="22"/>
        </w:rPr>
        <w:t>o c</w:t>
      </w:r>
      <w:r w:rsidRPr="00032039">
        <w:rPr>
          <w:rFonts w:ascii="Arial" w:hAnsi="Arial" w:eastAsia="Arial" w:cs="Arial"/>
          <w:spacing w:val="2"/>
          <w:sz w:val="22"/>
          <w:szCs w:val="22"/>
        </w:rPr>
        <w:t>od</w:t>
      </w:r>
      <w:r w:rsidRPr="00032039">
        <w:rPr>
          <w:rFonts w:ascii="Arial" w:hAnsi="Arial" w:eastAsia="Arial" w:cs="Arial"/>
          <w:spacing w:val="-4"/>
          <w:sz w:val="22"/>
          <w:szCs w:val="22"/>
        </w:rPr>
        <w:t>i</w:t>
      </w:r>
      <w:r w:rsidRPr="00032039">
        <w:rPr>
          <w:rFonts w:ascii="Arial" w:hAnsi="Arial" w:eastAsia="Arial" w:cs="Arial"/>
          <w:spacing w:val="2"/>
          <w:sz w:val="22"/>
          <w:szCs w:val="22"/>
        </w:rPr>
        <w:t>n</w:t>
      </w:r>
      <w:r w:rsidRPr="00032039">
        <w:rPr>
          <w:rFonts w:ascii="Arial" w:hAnsi="Arial" w:eastAsia="Arial" w:cs="Arial"/>
          <w:sz w:val="22"/>
          <w:szCs w:val="22"/>
        </w:rPr>
        <w:t>g</w:t>
      </w:r>
      <w:r w:rsidRPr="00032039">
        <w:rPr>
          <w:rFonts w:ascii="Arial" w:hAnsi="Arial" w:eastAsia="Arial" w:cs="Arial"/>
          <w:spacing w:val="-3"/>
          <w:sz w:val="22"/>
          <w:szCs w:val="22"/>
        </w:rPr>
        <w:t xml:space="preserve"> </w:t>
      </w:r>
      <w:r w:rsidRPr="00032039">
        <w:rPr>
          <w:rFonts w:ascii="Arial" w:hAnsi="Arial" w:eastAsia="Arial" w:cs="Arial"/>
          <w:spacing w:val="2"/>
          <w:sz w:val="22"/>
          <w:szCs w:val="22"/>
        </w:rPr>
        <w:t>d</w:t>
      </w:r>
      <w:r w:rsidRPr="00032039">
        <w:rPr>
          <w:rFonts w:ascii="Arial" w:hAnsi="Arial" w:eastAsia="Arial" w:cs="Arial"/>
          <w:spacing w:val="1"/>
          <w:sz w:val="22"/>
          <w:szCs w:val="22"/>
        </w:rPr>
        <w:t>i</w:t>
      </w:r>
      <w:r w:rsidRPr="00032039">
        <w:rPr>
          <w:rFonts w:ascii="Arial" w:hAnsi="Arial" w:eastAsia="Arial" w:cs="Arial"/>
          <w:sz w:val="22"/>
          <w:szCs w:val="22"/>
        </w:rPr>
        <w:t>sc</w:t>
      </w:r>
      <w:r w:rsidRPr="00032039">
        <w:rPr>
          <w:rFonts w:ascii="Arial" w:hAnsi="Arial" w:eastAsia="Arial" w:cs="Arial"/>
          <w:spacing w:val="-3"/>
          <w:sz w:val="22"/>
          <w:szCs w:val="22"/>
        </w:rPr>
        <w:t>r</w:t>
      </w:r>
      <w:r w:rsidRPr="00032039">
        <w:rPr>
          <w:rFonts w:ascii="Arial" w:hAnsi="Arial" w:eastAsia="Arial" w:cs="Arial"/>
          <w:spacing w:val="2"/>
          <w:sz w:val="22"/>
          <w:szCs w:val="22"/>
        </w:rPr>
        <w:t>e</w:t>
      </w:r>
      <w:r w:rsidRPr="00032039">
        <w:rPr>
          <w:rFonts w:ascii="Arial" w:hAnsi="Arial" w:eastAsia="Arial" w:cs="Arial"/>
          <w:spacing w:val="-2"/>
          <w:sz w:val="22"/>
          <w:szCs w:val="22"/>
        </w:rPr>
        <w:t>p</w:t>
      </w:r>
      <w:r w:rsidRPr="00032039">
        <w:rPr>
          <w:rFonts w:ascii="Arial" w:hAnsi="Arial" w:eastAsia="Arial" w:cs="Arial"/>
          <w:spacing w:val="2"/>
          <w:sz w:val="22"/>
          <w:szCs w:val="22"/>
        </w:rPr>
        <w:t>an</w:t>
      </w:r>
      <w:r w:rsidRPr="00032039">
        <w:rPr>
          <w:rFonts w:ascii="Arial" w:hAnsi="Arial" w:eastAsia="Arial" w:cs="Arial"/>
          <w:spacing w:val="-5"/>
          <w:sz w:val="22"/>
          <w:szCs w:val="22"/>
        </w:rPr>
        <w:t>c</w:t>
      </w:r>
      <w:r w:rsidRPr="00032039">
        <w:rPr>
          <w:rFonts w:ascii="Arial" w:hAnsi="Arial" w:eastAsia="Arial" w:cs="Arial"/>
          <w:spacing w:val="1"/>
          <w:sz w:val="22"/>
          <w:szCs w:val="22"/>
        </w:rPr>
        <w:t>i</w:t>
      </w:r>
      <w:r w:rsidRPr="00032039">
        <w:rPr>
          <w:rFonts w:ascii="Arial" w:hAnsi="Arial" w:eastAsia="Arial" w:cs="Arial"/>
          <w:spacing w:val="2"/>
          <w:sz w:val="22"/>
          <w:szCs w:val="22"/>
        </w:rPr>
        <w:t>e</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o</w:t>
      </w:r>
      <w:r w:rsidRPr="00032039">
        <w:rPr>
          <w:rFonts w:ascii="Arial" w:hAnsi="Arial" w:eastAsia="Arial" w:cs="Arial"/>
          <w:sz w:val="22"/>
          <w:szCs w:val="22"/>
        </w:rPr>
        <w:t>n</w:t>
      </w:r>
      <w:r w:rsidRPr="00032039">
        <w:rPr>
          <w:rFonts w:ascii="Arial" w:hAnsi="Arial" w:eastAsia="Arial" w:cs="Arial"/>
          <w:spacing w:val="2"/>
          <w:sz w:val="22"/>
          <w:szCs w:val="22"/>
        </w:rPr>
        <w:t xml:space="preserve"> </w:t>
      </w:r>
      <w:r w:rsidRPr="00032039">
        <w:rPr>
          <w:rFonts w:ascii="Arial" w:hAnsi="Arial" w:eastAsia="Arial" w:cs="Arial"/>
          <w:sz w:val="22"/>
          <w:szCs w:val="22"/>
        </w:rPr>
        <w:t>sc</w:t>
      </w:r>
      <w:r w:rsidRPr="00032039">
        <w:rPr>
          <w:rFonts w:ascii="Arial" w:hAnsi="Arial" w:eastAsia="Arial" w:cs="Arial"/>
          <w:spacing w:val="-2"/>
          <w:sz w:val="22"/>
          <w:szCs w:val="22"/>
        </w:rPr>
        <w:t>h</w:t>
      </w:r>
      <w:r w:rsidRPr="00032039">
        <w:rPr>
          <w:rFonts w:ascii="Arial" w:hAnsi="Arial" w:eastAsia="Arial" w:cs="Arial"/>
          <w:spacing w:val="2"/>
          <w:sz w:val="22"/>
          <w:szCs w:val="22"/>
        </w:rPr>
        <w:t>o</w:t>
      </w:r>
      <w:r w:rsidRPr="00032039">
        <w:rPr>
          <w:rFonts w:ascii="Arial" w:hAnsi="Arial" w:eastAsia="Arial" w:cs="Arial"/>
          <w:spacing w:val="-2"/>
          <w:sz w:val="22"/>
          <w:szCs w:val="22"/>
        </w:rPr>
        <w:t>o</w:t>
      </w:r>
      <w:r w:rsidRPr="00032039">
        <w:rPr>
          <w:rFonts w:ascii="Arial" w:hAnsi="Arial" w:eastAsia="Arial" w:cs="Arial"/>
          <w:sz w:val="22"/>
          <w:szCs w:val="22"/>
        </w:rPr>
        <w:t xml:space="preserve">l </w:t>
      </w:r>
      <w:r w:rsidRPr="00032039">
        <w:rPr>
          <w:rFonts w:ascii="Arial" w:hAnsi="Arial" w:eastAsia="Arial" w:cs="Arial"/>
          <w:spacing w:val="7"/>
          <w:sz w:val="22"/>
          <w:szCs w:val="22"/>
        </w:rPr>
        <w:t>d</w:t>
      </w:r>
      <w:r w:rsidRPr="00032039">
        <w:rPr>
          <w:rFonts w:ascii="Arial" w:hAnsi="Arial" w:eastAsia="Arial" w:cs="Arial"/>
          <w:spacing w:val="2"/>
          <w:sz w:val="22"/>
          <w:szCs w:val="22"/>
        </w:rPr>
        <w:t>a</w:t>
      </w:r>
      <w:r w:rsidRPr="00032039">
        <w:rPr>
          <w:rFonts w:ascii="Arial" w:hAnsi="Arial" w:eastAsia="Arial" w:cs="Arial"/>
          <w:spacing w:val="-6"/>
          <w:sz w:val="22"/>
          <w:szCs w:val="22"/>
        </w:rPr>
        <w:t>t</w:t>
      </w:r>
      <w:r w:rsidRPr="00032039">
        <w:rPr>
          <w:rFonts w:ascii="Arial" w:hAnsi="Arial" w:eastAsia="Arial" w:cs="Arial"/>
          <w:sz w:val="22"/>
          <w:szCs w:val="22"/>
        </w:rPr>
        <w:t>a</w:t>
      </w:r>
      <w:r w:rsidRPr="00032039">
        <w:rPr>
          <w:rFonts w:ascii="Arial" w:hAnsi="Arial" w:eastAsia="Arial" w:cs="Arial"/>
          <w:spacing w:val="2"/>
          <w:sz w:val="22"/>
          <w:szCs w:val="22"/>
        </w:rPr>
        <w:t xml:space="preserve"> </w:t>
      </w:r>
      <w:r w:rsidRPr="00032039">
        <w:rPr>
          <w:rFonts w:ascii="Arial" w:hAnsi="Arial" w:eastAsia="Arial" w:cs="Arial"/>
          <w:sz w:val="22"/>
          <w:szCs w:val="22"/>
        </w:rPr>
        <w:t>sys</w:t>
      </w:r>
      <w:r w:rsidRPr="00032039">
        <w:rPr>
          <w:rFonts w:ascii="Arial" w:hAnsi="Arial" w:eastAsia="Arial" w:cs="Arial"/>
          <w:spacing w:val="-1"/>
          <w:sz w:val="22"/>
          <w:szCs w:val="22"/>
        </w:rPr>
        <w:t>t</w:t>
      </w:r>
      <w:r w:rsidRPr="00032039">
        <w:rPr>
          <w:rFonts w:ascii="Arial" w:hAnsi="Arial" w:eastAsia="Arial" w:cs="Arial"/>
          <w:spacing w:val="2"/>
          <w:sz w:val="22"/>
          <w:szCs w:val="22"/>
        </w:rPr>
        <w:t>em</w:t>
      </w:r>
      <w:r w:rsidRPr="00032039">
        <w:rPr>
          <w:rFonts w:ascii="Arial" w:hAnsi="Arial" w:eastAsia="Arial" w:cs="Arial"/>
          <w:sz w:val="22"/>
          <w:szCs w:val="22"/>
        </w:rPr>
        <w:t>s.</w:t>
      </w:r>
      <w:r w:rsidRPr="00032039">
        <w:rPr>
          <w:rFonts w:ascii="Arial" w:hAnsi="Arial" w:eastAsia="Arial" w:cs="Arial"/>
          <w:spacing w:val="-2"/>
          <w:sz w:val="22"/>
          <w:szCs w:val="22"/>
        </w:rPr>
        <w:t xml:space="preserve"> </w:t>
      </w:r>
      <w:r w:rsidRPr="00032039">
        <w:rPr>
          <w:rFonts w:ascii="Arial" w:hAnsi="Arial" w:eastAsia="Arial" w:cs="Arial"/>
          <w:sz w:val="22"/>
          <w:szCs w:val="22"/>
        </w:rPr>
        <w:t>A</w:t>
      </w:r>
      <w:r w:rsidRPr="00032039">
        <w:rPr>
          <w:rFonts w:ascii="Arial" w:hAnsi="Arial" w:eastAsia="Arial" w:cs="Arial"/>
          <w:spacing w:val="-3"/>
          <w:sz w:val="22"/>
          <w:szCs w:val="22"/>
        </w:rPr>
        <w:t xml:space="preserve"> </w:t>
      </w:r>
      <w:r w:rsidRPr="00032039">
        <w:rPr>
          <w:rFonts w:ascii="Arial" w:hAnsi="Arial" w:eastAsia="Arial" w:cs="Arial"/>
          <w:sz w:val="22"/>
          <w:szCs w:val="22"/>
        </w:rPr>
        <w:t>s</w:t>
      </w:r>
      <w:r w:rsidRPr="00032039">
        <w:rPr>
          <w:rFonts w:ascii="Arial" w:hAnsi="Arial" w:eastAsia="Arial" w:cs="Arial"/>
          <w:spacing w:val="2"/>
          <w:sz w:val="22"/>
          <w:szCs w:val="22"/>
        </w:rPr>
        <w:t>ma</w:t>
      </w:r>
      <w:r w:rsidRPr="00032039">
        <w:rPr>
          <w:rFonts w:ascii="Arial" w:hAnsi="Arial" w:eastAsia="Arial" w:cs="Arial"/>
          <w:spacing w:val="1"/>
          <w:sz w:val="22"/>
          <w:szCs w:val="22"/>
        </w:rPr>
        <w:t>l</w:t>
      </w:r>
      <w:r w:rsidRPr="00032039">
        <w:rPr>
          <w:rFonts w:ascii="Arial" w:hAnsi="Arial" w:eastAsia="Arial" w:cs="Arial"/>
          <w:sz w:val="22"/>
          <w:szCs w:val="22"/>
        </w:rPr>
        <w:t xml:space="preserve">l working </w:t>
      </w:r>
      <w:r w:rsidRPr="00032039">
        <w:rPr>
          <w:rFonts w:ascii="Arial" w:hAnsi="Arial" w:eastAsia="Arial" w:cs="Arial"/>
          <w:spacing w:val="-2"/>
          <w:sz w:val="22"/>
          <w:szCs w:val="22"/>
        </w:rPr>
        <w:t>g</w:t>
      </w:r>
      <w:r w:rsidRPr="00032039">
        <w:rPr>
          <w:rFonts w:ascii="Arial" w:hAnsi="Arial" w:eastAsia="Arial" w:cs="Arial"/>
          <w:spacing w:val="2"/>
          <w:sz w:val="22"/>
          <w:szCs w:val="22"/>
        </w:rPr>
        <w:t>r</w:t>
      </w:r>
      <w:r w:rsidRPr="00032039">
        <w:rPr>
          <w:rFonts w:ascii="Arial" w:hAnsi="Arial" w:eastAsia="Arial" w:cs="Arial"/>
          <w:spacing w:val="-2"/>
          <w:sz w:val="22"/>
          <w:szCs w:val="22"/>
        </w:rPr>
        <w:t>o</w:t>
      </w:r>
      <w:r w:rsidRPr="00032039">
        <w:rPr>
          <w:rFonts w:ascii="Arial" w:hAnsi="Arial" w:eastAsia="Arial" w:cs="Arial"/>
          <w:spacing w:val="2"/>
          <w:sz w:val="22"/>
          <w:szCs w:val="22"/>
        </w:rPr>
        <w:t>u</w:t>
      </w:r>
      <w:r w:rsidRPr="00032039">
        <w:rPr>
          <w:rFonts w:ascii="Arial" w:hAnsi="Arial" w:eastAsia="Arial" w:cs="Arial"/>
          <w:sz w:val="22"/>
          <w:szCs w:val="22"/>
        </w:rPr>
        <w:t>p</w:t>
      </w:r>
      <w:r w:rsidRPr="00032039">
        <w:rPr>
          <w:rFonts w:ascii="Arial" w:hAnsi="Arial" w:eastAsia="Arial" w:cs="Arial"/>
          <w:spacing w:val="-4"/>
          <w:sz w:val="22"/>
          <w:szCs w:val="22"/>
        </w:rPr>
        <w:t xml:space="preserve"> was convened in 2018 </w:t>
      </w:r>
      <w:r w:rsidRPr="00032039">
        <w:rPr>
          <w:rFonts w:ascii="Arial" w:hAnsi="Arial" w:eastAsia="Arial" w:cs="Arial"/>
          <w:spacing w:val="2"/>
          <w:sz w:val="22"/>
          <w:szCs w:val="22"/>
        </w:rPr>
        <w:t>o</w:t>
      </w:r>
      <w:r w:rsidRPr="00032039">
        <w:rPr>
          <w:rFonts w:ascii="Arial" w:hAnsi="Arial" w:eastAsia="Arial" w:cs="Arial"/>
          <w:sz w:val="22"/>
          <w:szCs w:val="22"/>
        </w:rPr>
        <w:t>f</w:t>
      </w:r>
      <w:r w:rsidRPr="00032039">
        <w:rPr>
          <w:rFonts w:ascii="Arial" w:hAnsi="Arial" w:eastAsia="Arial" w:cs="Arial"/>
          <w:spacing w:val="-2"/>
          <w:sz w:val="22"/>
          <w:szCs w:val="22"/>
        </w:rPr>
        <w:t xml:space="preserve"> S</w:t>
      </w:r>
      <w:r w:rsidRPr="00032039">
        <w:rPr>
          <w:rFonts w:ascii="Arial" w:hAnsi="Arial" w:eastAsia="Arial" w:cs="Arial"/>
          <w:spacing w:val="2"/>
          <w:sz w:val="22"/>
          <w:szCs w:val="22"/>
        </w:rPr>
        <w:t>pe</w:t>
      </w:r>
      <w:r w:rsidRPr="00032039">
        <w:rPr>
          <w:rFonts w:ascii="Arial" w:hAnsi="Arial" w:eastAsia="Arial" w:cs="Arial"/>
          <w:sz w:val="22"/>
          <w:szCs w:val="22"/>
        </w:rPr>
        <w:t>c</w:t>
      </w:r>
      <w:r w:rsidRPr="00032039">
        <w:rPr>
          <w:rFonts w:ascii="Arial" w:hAnsi="Arial" w:eastAsia="Arial" w:cs="Arial"/>
          <w:spacing w:val="-4"/>
          <w:sz w:val="22"/>
          <w:szCs w:val="22"/>
        </w:rPr>
        <w:t>i</w:t>
      </w:r>
      <w:r w:rsidRPr="00032039">
        <w:rPr>
          <w:rFonts w:ascii="Arial" w:hAnsi="Arial" w:eastAsia="Arial" w:cs="Arial"/>
          <w:spacing w:val="2"/>
          <w:sz w:val="22"/>
          <w:szCs w:val="22"/>
        </w:rPr>
        <w:t>a</w:t>
      </w:r>
      <w:r w:rsidRPr="00032039">
        <w:rPr>
          <w:rFonts w:ascii="Arial" w:hAnsi="Arial" w:eastAsia="Arial" w:cs="Arial"/>
          <w:sz w:val="22"/>
          <w:szCs w:val="22"/>
        </w:rPr>
        <w:t xml:space="preserve">l </w:t>
      </w:r>
      <w:r w:rsidRPr="00032039">
        <w:rPr>
          <w:rFonts w:ascii="Arial" w:hAnsi="Arial" w:eastAsia="Arial" w:cs="Arial"/>
          <w:spacing w:val="-2"/>
          <w:sz w:val="22"/>
          <w:szCs w:val="22"/>
        </w:rPr>
        <w:t>E</w:t>
      </w:r>
      <w:r w:rsidRPr="00032039">
        <w:rPr>
          <w:rFonts w:ascii="Arial" w:hAnsi="Arial" w:eastAsia="Arial" w:cs="Arial"/>
          <w:spacing w:val="2"/>
          <w:sz w:val="22"/>
          <w:szCs w:val="22"/>
        </w:rPr>
        <w:t>du</w:t>
      </w:r>
      <w:r w:rsidRPr="00032039">
        <w:rPr>
          <w:rFonts w:ascii="Arial" w:hAnsi="Arial" w:eastAsia="Arial" w:cs="Arial"/>
          <w:spacing w:val="-5"/>
          <w:sz w:val="22"/>
          <w:szCs w:val="22"/>
        </w:rPr>
        <w:t>c</w:t>
      </w:r>
      <w:r w:rsidRPr="00032039">
        <w:rPr>
          <w:rFonts w:ascii="Arial" w:hAnsi="Arial" w:eastAsia="Arial" w:cs="Arial"/>
          <w:spacing w:val="2"/>
          <w:sz w:val="22"/>
          <w:szCs w:val="22"/>
        </w:rPr>
        <w:t>a</w:t>
      </w:r>
      <w:r w:rsidRPr="00032039">
        <w:rPr>
          <w:rFonts w:ascii="Arial" w:hAnsi="Arial" w:eastAsia="Arial" w:cs="Arial"/>
          <w:spacing w:val="-1"/>
          <w:sz w:val="22"/>
          <w:szCs w:val="22"/>
        </w:rPr>
        <w:t>t</w:t>
      </w:r>
      <w:r w:rsidRPr="00032039">
        <w:rPr>
          <w:rFonts w:ascii="Arial" w:hAnsi="Arial" w:eastAsia="Arial" w:cs="Arial"/>
          <w:spacing w:val="1"/>
          <w:sz w:val="22"/>
          <w:szCs w:val="22"/>
        </w:rPr>
        <w:t>i</w:t>
      </w:r>
      <w:r w:rsidRPr="00032039">
        <w:rPr>
          <w:rFonts w:ascii="Arial" w:hAnsi="Arial" w:eastAsia="Arial" w:cs="Arial"/>
          <w:spacing w:val="-2"/>
          <w:sz w:val="22"/>
          <w:szCs w:val="22"/>
        </w:rPr>
        <w:t>o</w:t>
      </w:r>
      <w:r w:rsidRPr="00032039">
        <w:rPr>
          <w:rFonts w:ascii="Arial" w:hAnsi="Arial" w:eastAsia="Arial" w:cs="Arial"/>
          <w:spacing w:val="2"/>
          <w:sz w:val="22"/>
          <w:szCs w:val="22"/>
        </w:rPr>
        <w:t>n</w:t>
      </w:r>
      <w:r w:rsidRPr="00032039">
        <w:rPr>
          <w:rFonts w:ascii="Arial" w:hAnsi="Arial" w:eastAsia="Arial" w:cs="Arial"/>
          <w:spacing w:val="-2"/>
          <w:sz w:val="22"/>
          <w:szCs w:val="22"/>
        </w:rPr>
        <w:t>a</w:t>
      </w:r>
      <w:r w:rsidRPr="00032039">
        <w:rPr>
          <w:rFonts w:ascii="Arial" w:hAnsi="Arial" w:eastAsia="Arial" w:cs="Arial"/>
          <w:sz w:val="22"/>
          <w:szCs w:val="22"/>
        </w:rPr>
        <w:t xml:space="preserve">l </w:t>
      </w:r>
      <w:r w:rsidRPr="00032039">
        <w:rPr>
          <w:rFonts w:ascii="Arial" w:hAnsi="Arial" w:eastAsia="Arial" w:cs="Arial"/>
          <w:spacing w:val="1"/>
          <w:sz w:val="22"/>
          <w:szCs w:val="22"/>
        </w:rPr>
        <w:t>N</w:t>
      </w:r>
      <w:r w:rsidRPr="00032039">
        <w:rPr>
          <w:rFonts w:ascii="Arial" w:hAnsi="Arial" w:eastAsia="Arial" w:cs="Arial"/>
          <w:spacing w:val="-2"/>
          <w:sz w:val="22"/>
          <w:szCs w:val="22"/>
        </w:rPr>
        <w:t>e</w:t>
      </w:r>
      <w:r w:rsidRPr="00032039">
        <w:rPr>
          <w:rFonts w:ascii="Arial" w:hAnsi="Arial" w:eastAsia="Arial" w:cs="Arial"/>
          <w:spacing w:val="2"/>
          <w:sz w:val="22"/>
          <w:szCs w:val="22"/>
        </w:rPr>
        <w:t>ed</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4"/>
          <w:sz w:val="22"/>
          <w:szCs w:val="22"/>
        </w:rPr>
        <w:t>C</w:t>
      </w:r>
      <w:r w:rsidRPr="00032039">
        <w:rPr>
          <w:rFonts w:ascii="Arial" w:hAnsi="Arial" w:eastAsia="Arial" w:cs="Arial"/>
          <w:spacing w:val="11"/>
          <w:sz w:val="22"/>
          <w:szCs w:val="22"/>
        </w:rPr>
        <w:t>o</w:t>
      </w:r>
      <w:r w:rsidRPr="00032039">
        <w:rPr>
          <w:rFonts w:ascii="Arial" w:hAnsi="Arial" w:eastAsia="Arial" w:cs="Arial"/>
          <w:sz w:val="22"/>
          <w:szCs w:val="22"/>
        </w:rPr>
        <w:t>-</w:t>
      </w:r>
      <w:r w:rsidRPr="00032039">
        <w:rPr>
          <w:rFonts w:ascii="Arial" w:hAnsi="Arial" w:eastAsia="Arial" w:cs="Arial"/>
          <w:spacing w:val="-1"/>
          <w:sz w:val="22"/>
          <w:szCs w:val="22"/>
        </w:rPr>
        <w:t>O</w:t>
      </w:r>
      <w:r w:rsidRPr="00032039">
        <w:rPr>
          <w:rFonts w:ascii="Arial" w:hAnsi="Arial" w:eastAsia="Arial" w:cs="Arial"/>
          <w:spacing w:val="2"/>
          <w:sz w:val="22"/>
          <w:szCs w:val="22"/>
        </w:rPr>
        <w:t>rd</w:t>
      </w:r>
      <w:r w:rsidRPr="00032039">
        <w:rPr>
          <w:rFonts w:ascii="Arial" w:hAnsi="Arial" w:eastAsia="Arial" w:cs="Arial"/>
          <w:spacing w:val="1"/>
          <w:sz w:val="22"/>
          <w:szCs w:val="22"/>
        </w:rPr>
        <w:t>i</w:t>
      </w:r>
      <w:r w:rsidRPr="00032039">
        <w:rPr>
          <w:rFonts w:ascii="Arial" w:hAnsi="Arial" w:eastAsia="Arial" w:cs="Arial"/>
          <w:spacing w:val="-2"/>
          <w:sz w:val="22"/>
          <w:szCs w:val="22"/>
        </w:rPr>
        <w:t>n</w:t>
      </w:r>
      <w:r w:rsidRPr="00032039">
        <w:rPr>
          <w:rFonts w:ascii="Arial" w:hAnsi="Arial" w:eastAsia="Arial" w:cs="Arial"/>
          <w:spacing w:val="2"/>
          <w:sz w:val="22"/>
          <w:szCs w:val="22"/>
        </w:rPr>
        <w:t>a</w:t>
      </w:r>
      <w:r w:rsidRPr="00032039">
        <w:rPr>
          <w:rFonts w:ascii="Arial" w:hAnsi="Arial" w:eastAsia="Arial" w:cs="Arial"/>
          <w:spacing w:val="-1"/>
          <w:sz w:val="22"/>
          <w:szCs w:val="22"/>
        </w:rPr>
        <w:t>t</w:t>
      </w:r>
      <w:r w:rsidRPr="00032039">
        <w:rPr>
          <w:rFonts w:ascii="Arial" w:hAnsi="Arial" w:eastAsia="Arial" w:cs="Arial"/>
          <w:spacing w:val="-2"/>
          <w:sz w:val="22"/>
          <w:szCs w:val="22"/>
        </w:rPr>
        <w:t>o</w:t>
      </w:r>
      <w:r w:rsidRPr="00032039">
        <w:rPr>
          <w:rFonts w:ascii="Arial" w:hAnsi="Arial" w:eastAsia="Arial" w:cs="Arial"/>
          <w:spacing w:val="2"/>
          <w:sz w:val="22"/>
          <w:szCs w:val="22"/>
        </w:rPr>
        <w:t>r</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w:t>
      </w:r>
      <w:r w:rsidRPr="00032039">
        <w:rPr>
          <w:rFonts w:ascii="Arial" w:hAnsi="Arial" w:eastAsia="Arial" w:cs="Arial"/>
          <w:spacing w:val="-2"/>
          <w:sz w:val="22"/>
          <w:szCs w:val="22"/>
        </w:rPr>
        <w:t>SE</w:t>
      </w:r>
      <w:r w:rsidRPr="00032039">
        <w:rPr>
          <w:rFonts w:ascii="Arial" w:hAnsi="Arial" w:eastAsia="Arial" w:cs="Arial"/>
          <w:spacing w:val="1"/>
          <w:sz w:val="22"/>
          <w:szCs w:val="22"/>
        </w:rPr>
        <w:t>NC</w:t>
      </w:r>
      <w:r w:rsidRPr="00032039">
        <w:rPr>
          <w:rFonts w:ascii="Arial" w:hAnsi="Arial" w:eastAsia="Arial" w:cs="Arial"/>
          <w:spacing w:val="-1"/>
          <w:sz w:val="22"/>
          <w:szCs w:val="22"/>
        </w:rPr>
        <w:t>O</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z w:val="22"/>
          <w:szCs w:val="22"/>
        </w:rPr>
        <w:t>F</w:t>
      </w:r>
      <w:r w:rsidRPr="00032039">
        <w:rPr>
          <w:rFonts w:ascii="Arial" w:hAnsi="Arial" w:eastAsia="Arial" w:cs="Arial"/>
          <w:spacing w:val="-2"/>
          <w:sz w:val="22"/>
          <w:szCs w:val="22"/>
        </w:rPr>
        <w:t>a</w:t>
      </w:r>
      <w:r w:rsidRPr="00032039">
        <w:rPr>
          <w:rFonts w:ascii="Arial" w:hAnsi="Arial" w:eastAsia="Arial" w:cs="Arial"/>
          <w:spacing w:val="2"/>
          <w:sz w:val="22"/>
          <w:szCs w:val="22"/>
        </w:rPr>
        <w:t>m</w:t>
      </w:r>
      <w:r w:rsidRPr="00032039">
        <w:rPr>
          <w:rFonts w:ascii="Arial" w:hAnsi="Arial" w:eastAsia="Arial" w:cs="Arial"/>
          <w:spacing w:val="1"/>
          <w:sz w:val="22"/>
          <w:szCs w:val="22"/>
        </w:rPr>
        <w:t>il</w:t>
      </w:r>
      <w:r w:rsidRPr="00032039">
        <w:rPr>
          <w:rFonts w:ascii="Arial" w:hAnsi="Arial" w:eastAsia="Arial" w:cs="Arial"/>
          <w:sz w:val="22"/>
          <w:szCs w:val="22"/>
        </w:rPr>
        <w:t>y</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V</w:t>
      </w:r>
      <w:r w:rsidRPr="00032039">
        <w:rPr>
          <w:rFonts w:ascii="Arial" w:hAnsi="Arial" w:eastAsia="Arial" w:cs="Arial"/>
          <w:spacing w:val="2"/>
          <w:sz w:val="22"/>
          <w:szCs w:val="22"/>
        </w:rPr>
        <w:t>o</w:t>
      </w:r>
      <w:r w:rsidRPr="00032039">
        <w:rPr>
          <w:rFonts w:ascii="Arial" w:hAnsi="Arial" w:eastAsia="Arial" w:cs="Arial"/>
          <w:spacing w:val="1"/>
          <w:sz w:val="22"/>
          <w:szCs w:val="22"/>
        </w:rPr>
        <w:t>i</w:t>
      </w:r>
      <w:r w:rsidRPr="00032039">
        <w:rPr>
          <w:rFonts w:ascii="Arial" w:hAnsi="Arial" w:eastAsia="Arial" w:cs="Arial"/>
          <w:spacing w:val="-5"/>
          <w:sz w:val="22"/>
          <w:szCs w:val="22"/>
        </w:rPr>
        <w:t>c</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wi</w:t>
      </w:r>
      <w:r w:rsidRPr="00032039">
        <w:rPr>
          <w:rFonts w:ascii="Arial" w:hAnsi="Arial" w:eastAsia="Arial" w:cs="Arial"/>
          <w:spacing w:val="-6"/>
          <w:sz w:val="22"/>
          <w:szCs w:val="22"/>
        </w:rPr>
        <w:t>t</w:t>
      </w:r>
      <w:r w:rsidRPr="00032039">
        <w:rPr>
          <w:rFonts w:ascii="Arial" w:hAnsi="Arial" w:eastAsia="Arial" w:cs="Arial"/>
          <w:sz w:val="22"/>
          <w:szCs w:val="22"/>
        </w:rPr>
        <w:t>h</w:t>
      </w:r>
      <w:r w:rsidRPr="00032039">
        <w:rPr>
          <w:rFonts w:ascii="Arial" w:hAnsi="Arial" w:eastAsia="Arial" w:cs="Arial"/>
          <w:spacing w:val="2"/>
          <w:sz w:val="22"/>
          <w:szCs w:val="22"/>
        </w:rPr>
        <w:t xml:space="preserve"> m</w:t>
      </w:r>
      <w:r w:rsidRPr="00032039">
        <w:rPr>
          <w:rFonts w:ascii="Arial" w:hAnsi="Arial" w:eastAsia="Arial" w:cs="Arial"/>
          <w:spacing w:val="-2"/>
          <w:sz w:val="22"/>
          <w:szCs w:val="22"/>
        </w:rPr>
        <w:t>e</w:t>
      </w:r>
      <w:r w:rsidRPr="00032039">
        <w:rPr>
          <w:rFonts w:ascii="Arial" w:hAnsi="Arial" w:eastAsia="Arial" w:cs="Arial"/>
          <w:spacing w:val="2"/>
          <w:sz w:val="22"/>
          <w:szCs w:val="22"/>
        </w:rPr>
        <w:t>m</w:t>
      </w:r>
      <w:r w:rsidRPr="00032039">
        <w:rPr>
          <w:rFonts w:ascii="Arial" w:hAnsi="Arial" w:eastAsia="Arial" w:cs="Arial"/>
          <w:spacing w:val="-2"/>
          <w:sz w:val="22"/>
          <w:szCs w:val="22"/>
        </w:rPr>
        <w:t>b</w:t>
      </w:r>
      <w:r w:rsidRPr="00032039">
        <w:rPr>
          <w:rFonts w:ascii="Arial" w:hAnsi="Arial" w:eastAsia="Arial" w:cs="Arial"/>
          <w:spacing w:val="2"/>
          <w:sz w:val="22"/>
          <w:szCs w:val="22"/>
        </w:rPr>
        <w:t>er</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z w:val="22"/>
          <w:szCs w:val="22"/>
        </w:rPr>
        <w:t>c</w:t>
      </w:r>
      <w:r w:rsidRPr="00032039">
        <w:rPr>
          <w:rFonts w:ascii="Arial" w:hAnsi="Arial" w:eastAsia="Arial" w:cs="Arial"/>
          <w:spacing w:val="-2"/>
          <w:sz w:val="22"/>
          <w:szCs w:val="22"/>
        </w:rPr>
        <w:t>o</w:t>
      </w:r>
      <w:r w:rsidRPr="00032039">
        <w:rPr>
          <w:rFonts w:ascii="Arial" w:hAnsi="Arial" w:eastAsia="Arial" w:cs="Arial"/>
          <w:spacing w:val="2"/>
          <w:sz w:val="22"/>
          <w:szCs w:val="22"/>
        </w:rPr>
        <w:t>m</w:t>
      </w:r>
      <w:r w:rsidRPr="00032039">
        <w:rPr>
          <w:rFonts w:ascii="Arial" w:hAnsi="Arial" w:eastAsia="Arial" w:cs="Arial"/>
          <w:spacing w:val="-4"/>
          <w:sz w:val="22"/>
          <w:szCs w:val="22"/>
        </w:rPr>
        <w:t>i</w:t>
      </w:r>
      <w:r w:rsidRPr="00032039">
        <w:rPr>
          <w:rFonts w:ascii="Arial" w:hAnsi="Arial" w:eastAsia="Arial" w:cs="Arial"/>
          <w:spacing w:val="2"/>
          <w:sz w:val="22"/>
          <w:szCs w:val="22"/>
        </w:rPr>
        <w:t>n</w:t>
      </w:r>
      <w:r w:rsidRPr="00032039">
        <w:rPr>
          <w:rFonts w:ascii="Arial" w:hAnsi="Arial" w:eastAsia="Arial" w:cs="Arial"/>
          <w:sz w:val="22"/>
          <w:szCs w:val="22"/>
        </w:rPr>
        <w:t>g</w:t>
      </w:r>
      <w:r w:rsidRPr="00032039">
        <w:rPr>
          <w:rFonts w:ascii="Arial" w:hAnsi="Arial" w:eastAsia="Arial" w:cs="Arial"/>
          <w:spacing w:val="-3"/>
          <w:sz w:val="22"/>
          <w:szCs w:val="22"/>
        </w:rPr>
        <w:t xml:space="preserve"> </w:t>
      </w:r>
      <w:r w:rsidRPr="00032039">
        <w:rPr>
          <w:rFonts w:ascii="Arial" w:hAnsi="Arial" w:eastAsia="Arial" w:cs="Arial"/>
          <w:spacing w:val="-1"/>
          <w:sz w:val="22"/>
          <w:szCs w:val="22"/>
        </w:rPr>
        <w:t>f</w:t>
      </w:r>
      <w:r w:rsidRPr="00032039">
        <w:rPr>
          <w:rFonts w:ascii="Arial" w:hAnsi="Arial" w:eastAsia="Arial" w:cs="Arial"/>
          <w:spacing w:val="2"/>
          <w:sz w:val="22"/>
          <w:szCs w:val="22"/>
        </w:rPr>
        <w:t>ro</w:t>
      </w:r>
      <w:r w:rsidRPr="00032039">
        <w:rPr>
          <w:rFonts w:ascii="Arial" w:hAnsi="Arial" w:eastAsia="Arial" w:cs="Arial"/>
          <w:sz w:val="22"/>
          <w:szCs w:val="22"/>
        </w:rPr>
        <w:t>m</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p</w:t>
      </w:r>
      <w:r w:rsidRPr="00032039">
        <w:rPr>
          <w:rFonts w:ascii="Arial" w:hAnsi="Arial" w:eastAsia="Arial" w:cs="Arial"/>
          <w:spacing w:val="-3"/>
          <w:sz w:val="22"/>
          <w:szCs w:val="22"/>
        </w:rPr>
        <w:t>r</w:t>
      </w:r>
      <w:r w:rsidRPr="00032039">
        <w:rPr>
          <w:rFonts w:ascii="Arial" w:hAnsi="Arial" w:eastAsia="Arial" w:cs="Arial"/>
          <w:spacing w:val="1"/>
          <w:sz w:val="22"/>
          <w:szCs w:val="22"/>
        </w:rPr>
        <w:t>i</w:t>
      </w:r>
      <w:r w:rsidRPr="00032039">
        <w:rPr>
          <w:rFonts w:ascii="Arial" w:hAnsi="Arial" w:eastAsia="Arial" w:cs="Arial"/>
          <w:spacing w:val="-3"/>
          <w:sz w:val="22"/>
          <w:szCs w:val="22"/>
        </w:rPr>
        <w:t>m</w:t>
      </w:r>
      <w:r w:rsidRPr="00032039">
        <w:rPr>
          <w:rFonts w:ascii="Arial" w:hAnsi="Arial" w:eastAsia="Arial" w:cs="Arial"/>
          <w:spacing w:val="2"/>
          <w:sz w:val="22"/>
          <w:szCs w:val="22"/>
        </w:rPr>
        <w:t>ar</w:t>
      </w:r>
      <w:r w:rsidRPr="00032039">
        <w:rPr>
          <w:rFonts w:ascii="Arial" w:hAnsi="Arial" w:eastAsia="Arial" w:cs="Arial"/>
          <w:sz w:val="22"/>
          <w:szCs w:val="22"/>
        </w:rPr>
        <w:t xml:space="preserve">y </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z w:val="22"/>
          <w:szCs w:val="22"/>
        </w:rPr>
        <w:t>s</w:t>
      </w:r>
      <w:r w:rsidRPr="00032039">
        <w:rPr>
          <w:rFonts w:ascii="Arial" w:hAnsi="Arial" w:eastAsia="Arial" w:cs="Arial"/>
          <w:spacing w:val="2"/>
          <w:sz w:val="22"/>
          <w:szCs w:val="22"/>
        </w:rPr>
        <w:t>e</w:t>
      </w:r>
      <w:r w:rsidRPr="00032039">
        <w:rPr>
          <w:rFonts w:ascii="Arial" w:hAnsi="Arial" w:eastAsia="Arial" w:cs="Arial"/>
          <w:sz w:val="22"/>
          <w:szCs w:val="22"/>
        </w:rPr>
        <w:t>c</w:t>
      </w:r>
      <w:r w:rsidRPr="00032039">
        <w:rPr>
          <w:rFonts w:ascii="Arial" w:hAnsi="Arial" w:eastAsia="Arial" w:cs="Arial"/>
          <w:spacing w:val="-2"/>
          <w:sz w:val="22"/>
          <w:szCs w:val="22"/>
        </w:rPr>
        <w:t>o</w:t>
      </w:r>
      <w:r w:rsidRPr="00032039">
        <w:rPr>
          <w:rFonts w:ascii="Arial" w:hAnsi="Arial" w:eastAsia="Arial" w:cs="Arial"/>
          <w:spacing w:val="2"/>
          <w:sz w:val="22"/>
          <w:szCs w:val="22"/>
        </w:rPr>
        <w:t>n</w:t>
      </w:r>
      <w:r w:rsidRPr="00032039">
        <w:rPr>
          <w:rFonts w:ascii="Arial" w:hAnsi="Arial" w:eastAsia="Arial" w:cs="Arial"/>
          <w:spacing w:val="-2"/>
          <w:sz w:val="22"/>
          <w:szCs w:val="22"/>
        </w:rPr>
        <w:t>d</w:t>
      </w:r>
      <w:r w:rsidRPr="00032039">
        <w:rPr>
          <w:rFonts w:ascii="Arial" w:hAnsi="Arial" w:eastAsia="Arial" w:cs="Arial"/>
          <w:spacing w:val="2"/>
          <w:sz w:val="22"/>
          <w:szCs w:val="22"/>
        </w:rPr>
        <w:t>ar</w:t>
      </w:r>
      <w:r w:rsidRPr="00032039">
        <w:rPr>
          <w:rFonts w:ascii="Arial" w:hAnsi="Arial" w:eastAsia="Arial" w:cs="Arial"/>
          <w:sz w:val="22"/>
          <w:szCs w:val="22"/>
        </w:rPr>
        <w:t>y</w:t>
      </w:r>
      <w:r w:rsidRPr="00032039">
        <w:rPr>
          <w:rFonts w:ascii="Arial" w:hAnsi="Arial" w:eastAsia="Arial" w:cs="Arial"/>
          <w:spacing w:val="-1"/>
          <w:sz w:val="22"/>
          <w:szCs w:val="22"/>
        </w:rPr>
        <w:t xml:space="preserve"> </w:t>
      </w:r>
      <w:r w:rsidRPr="00032039">
        <w:rPr>
          <w:rFonts w:ascii="Arial" w:hAnsi="Arial" w:eastAsia="Arial" w:cs="Arial"/>
          <w:sz w:val="22"/>
          <w:szCs w:val="22"/>
        </w:rPr>
        <w:t>s</w:t>
      </w:r>
      <w:r w:rsidRPr="00032039">
        <w:rPr>
          <w:rFonts w:ascii="Arial" w:hAnsi="Arial" w:eastAsia="Arial" w:cs="Arial"/>
          <w:spacing w:val="-5"/>
          <w:sz w:val="22"/>
          <w:szCs w:val="22"/>
        </w:rPr>
        <w:t>c</w:t>
      </w:r>
      <w:r w:rsidRPr="00032039">
        <w:rPr>
          <w:rFonts w:ascii="Arial" w:hAnsi="Arial" w:eastAsia="Arial" w:cs="Arial"/>
          <w:spacing w:val="2"/>
          <w:sz w:val="22"/>
          <w:szCs w:val="22"/>
        </w:rPr>
        <w:t>h</w:t>
      </w:r>
      <w:r w:rsidRPr="00032039">
        <w:rPr>
          <w:rFonts w:ascii="Arial" w:hAnsi="Arial" w:eastAsia="Arial" w:cs="Arial"/>
          <w:spacing w:val="-2"/>
          <w:sz w:val="22"/>
          <w:szCs w:val="22"/>
        </w:rPr>
        <w:t>o</w:t>
      </w:r>
      <w:r w:rsidRPr="00032039">
        <w:rPr>
          <w:rFonts w:ascii="Arial" w:hAnsi="Arial" w:eastAsia="Arial" w:cs="Arial"/>
          <w:spacing w:val="2"/>
          <w:sz w:val="22"/>
          <w:szCs w:val="22"/>
        </w:rPr>
        <w:t>o</w:t>
      </w:r>
      <w:r w:rsidRPr="00032039">
        <w:rPr>
          <w:rFonts w:ascii="Arial" w:hAnsi="Arial" w:eastAsia="Arial" w:cs="Arial"/>
          <w:spacing w:val="1"/>
          <w:sz w:val="22"/>
          <w:szCs w:val="22"/>
        </w:rPr>
        <w:t>l</w:t>
      </w:r>
      <w:r w:rsidRPr="00032039">
        <w:rPr>
          <w:rFonts w:ascii="Arial" w:hAnsi="Arial" w:eastAsia="Arial" w:cs="Arial"/>
          <w:sz w:val="22"/>
          <w:szCs w:val="22"/>
        </w:rPr>
        <w:t>s,</w:t>
      </w:r>
      <w:r w:rsidRPr="00032039">
        <w:rPr>
          <w:rFonts w:ascii="Arial" w:hAnsi="Arial" w:eastAsia="Arial" w:cs="Arial"/>
          <w:spacing w:val="-2"/>
          <w:sz w:val="22"/>
          <w:szCs w:val="22"/>
        </w:rPr>
        <w:t xml:space="preserve"> b</w:t>
      </w:r>
      <w:r w:rsidRPr="00032039">
        <w:rPr>
          <w:rFonts w:ascii="Arial" w:hAnsi="Arial" w:eastAsia="Arial" w:cs="Arial"/>
          <w:spacing w:val="2"/>
          <w:sz w:val="22"/>
          <w:szCs w:val="22"/>
        </w:rPr>
        <w:t>o</w:t>
      </w:r>
      <w:r w:rsidRPr="00032039">
        <w:rPr>
          <w:rFonts w:ascii="Arial" w:hAnsi="Arial" w:eastAsia="Arial" w:cs="Arial"/>
          <w:spacing w:val="-1"/>
          <w:sz w:val="22"/>
          <w:szCs w:val="22"/>
        </w:rPr>
        <w:t>t</w:t>
      </w:r>
      <w:r w:rsidRPr="00032039">
        <w:rPr>
          <w:rFonts w:ascii="Arial" w:hAnsi="Arial" w:eastAsia="Arial" w:cs="Arial"/>
          <w:sz w:val="22"/>
          <w:szCs w:val="22"/>
        </w:rPr>
        <w:t>h</w:t>
      </w:r>
      <w:r w:rsidRPr="00032039">
        <w:rPr>
          <w:rFonts w:ascii="Arial" w:hAnsi="Arial" w:eastAsia="Arial" w:cs="Arial"/>
          <w:spacing w:val="2"/>
          <w:sz w:val="22"/>
          <w:szCs w:val="22"/>
        </w:rPr>
        <w:t xml:space="preserve"> </w:t>
      </w:r>
      <w:r w:rsidRPr="00032039">
        <w:rPr>
          <w:rFonts w:ascii="Arial" w:hAnsi="Arial" w:eastAsia="Arial" w:cs="Arial"/>
          <w:spacing w:val="-3"/>
          <w:sz w:val="22"/>
          <w:szCs w:val="22"/>
        </w:rPr>
        <w:t>m</w:t>
      </w:r>
      <w:r w:rsidRPr="00032039">
        <w:rPr>
          <w:rFonts w:ascii="Arial" w:hAnsi="Arial" w:eastAsia="Arial" w:cs="Arial"/>
          <w:spacing w:val="2"/>
          <w:sz w:val="22"/>
          <w:szCs w:val="22"/>
        </w:rPr>
        <w:t>a</w:t>
      </w:r>
      <w:r w:rsidRPr="00032039">
        <w:rPr>
          <w:rFonts w:ascii="Arial" w:hAnsi="Arial" w:eastAsia="Arial" w:cs="Arial"/>
          <w:spacing w:val="1"/>
          <w:sz w:val="22"/>
          <w:szCs w:val="22"/>
        </w:rPr>
        <w:t>i</w:t>
      </w:r>
      <w:r w:rsidRPr="00032039">
        <w:rPr>
          <w:rFonts w:ascii="Arial" w:hAnsi="Arial" w:eastAsia="Arial" w:cs="Arial"/>
          <w:spacing w:val="2"/>
          <w:sz w:val="22"/>
          <w:szCs w:val="22"/>
        </w:rPr>
        <w:t>n</w:t>
      </w:r>
      <w:r w:rsidRPr="00032039">
        <w:rPr>
          <w:rFonts w:ascii="Arial" w:hAnsi="Arial" w:eastAsia="Arial" w:cs="Arial"/>
          <w:spacing w:val="-6"/>
          <w:sz w:val="22"/>
          <w:szCs w:val="22"/>
        </w:rPr>
        <w:t>t</w:t>
      </w:r>
      <w:r w:rsidRPr="00032039">
        <w:rPr>
          <w:rFonts w:ascii="Arial" w:hAnsi="Arial" w:eastAsia="Arial" w:cs="Arial"/>
          <w:spacing w:val="2"/>
          <w:sz w:val="22"/>
          <w:szCs w:val="22"/>
        </w:rPr>
        <w:t>a</w:t>
      </w:r>
      <w:r w:rsidRPr="00032039">
        <w:rPr>
          <w:rFonts w:ascii="Arial" w:hAnsi="Arial" w:eastAsia="Arial" w:cs="Arial"/>
          <w:spacing w:val="1"/>
          <w:sz w:val="22"/>
          <w:szCs w:val="22"/>
        </w:rPr>
        <w:t>i</w:t>
      </w:r>
      <w:r w:rsidRPr="00032039">
        <w:rPr>
          <w:rFonts w:ascii="Arial" w:hAnsi="Arial" w:eastAsia="Arial" w:cs="Arial"/>
          <w:spacing w:val="-2"/>
          <w:sz w:val="22"/>
          <w:szCs w:val="22"/>
        </w:rPr>
        <w:t>n</w:t>
      </w:r>
      <w:r w:rsidRPr="00032039">
        <w:rPr>
          <w:rFonts w:ascii="Arial" w:hAnsi="Arial" w:eastAsia="Arial" w:cs="Arial"/>
          <w:spacing w:val="2"/>
          <w:sz w:val="22"/>
          <w:szCs w:val="22"/>
        </w:rPr>
        <w:t>e</w:t>
      </w:r>
      <w:r w:rsidRPr="00032039">
        <w:rPr>
          <w:rFonts w:ascii="Arial" w:hAnsi="Arial" w:eastAsia="Arial" w:cs="Arial"/>
          <w:sz w:val="22"/>
          <w:szCs w:val="22"/>
        </w:rPr>
        <w:t>d</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z w:val="22"/>
          <w:szCs w:val="22"/>
        </w:rPr>
        <w:t>d</w:t>
      </w:r>
      <w:r w:rsidRPr="00032039">
        <w:rPr>
          <w:rFonts w:ascii="Arial" w:hAnsi="Arial" w:eastAsia="Arial" w:cs="Arial"/>
          <w:spacing w:val="2"/>
          <w:sz w:val="22"/>
          <w:szCs w:val="22"/>
        </w:rPr>
        <w:t xml:space="preserve"> a</w:t>
      </w:r>
      <w:r w:rsidRPr="00032039">
        <w:rPr>
          <w:rFonts w:ascii="Arial" w:hAnsi="Arial" w:eastAsia="Arial" w:cs="Arial"/>
          <w:spacing w:val="-5"/>
          <w:sz w:val="22"/>
          <w:szCs w:val="22"/>
        </w:rPr>
        <w:t>c</w:t>
      </w:r>
      <w:r w:rsidRPr="00032039">
        <w:rPr>
          <w:rFonts w:ascii="Arial" w:hAnsi="Arial" w:eastAsia="Arial" w:cs="Arial"/>
          <w:spacing w:val="2"/>
          <w:sz w:val="22"/>
          <w:szCs w:val="22"/>
        </w:rPr>
        <w:t>a</w:t>
      </w:r>
      <w:r w:rsidRPr="00032039">
        <w:rPr>
          <w:rFonts w:ascii="Arial" w:hAnsi="Arial" w:eastAsia="Arial" w:cs="Arial"/>
          <w:spacing w:val="-2"/>
          <w:sz w:val="22"/>
          <w:szCs w:val="22"/>
        </w:rPr>
        <w:t>de</w:t>
      </w:r>
      <w:r w:rsidRPr="00032039">
        <w:rPr>
          <w:rFonts w:ascii="Arial" w:hAnsi="Arial" w:eastAsia="Arial" w:cs="Arial"/>
          <w:spacing w:val="2"/>
          <w:sz w:val="22"/>
          <w:szCs w:val="22"/>
        </w:rPr>
        <w:t>m</w:t>
      </w:r>
      <w:r w:rsidRPr="00032039">
        <w:rPr>
          <w:rFonts w:ascii="Arial" w:hAnsi="Arial" w:eastAsia="Arial" w:cs="Arial"/>
          <w:spacing w:val="1"/>
          <w:sz w:val="22"/>
          <w:szCs w:val="22"/>
        </w:rPr>
        <w:t>i</w:t>
      </w:r>
      <w:r w:rsidRPr="00032039">
        <w:rPr>
          <w:rFonts w:ascii="Arial" w:hAnsi="Arial" w:eastAsia="Arial" w:cs="Arial"/>
          <w:spacing w:val="2"/>
          <w:sz w:val="22"/>
          <w:szCs w:val="22"/>
        </w:rPr>
        <w:t>e</w:t>
      </w:r>
      <w:r w:rsidRPr="00032039">
        <w:rPr>
          <w:rFonts w:ascii="Arial" w:hAnsi="Arial" w:eastAsia="Arial" w:cs="Arial"/>
          <w:sz w:val="22"/>
          <w:szCs w:val="22"/>
        </w:rPr>
        <w:t>s.</w:t>
      </w:r>
      <w:r w:rsidRPr="00032039">
        <w:rPr>
          <w:rFonts w:ascii="Arial" w:hAnsi="Arial" w:eastAsia="Arial" w:cs="Arial"/>
          <w:spacing w:val="-2"/>
          <w:sz w:val="22"/>
          <w:szCs w:val="22"/>
        </w:rPr>
        <w:t xml:space="preserve"> </w:t>
      </w:r>
      <w:r w:rsidRPr="00032039">
        <w:rPr>
          <w:rFonts w:ascii="Arial" w:hAnsi="Arial" w:eastAsia="Arial" w:cs="Arial"/>
          <w:sz w:val="22"/>
          <w:szCs w:val="22"/>
        </w:rPr>
        <w:t>T</w:t>
      </w:r>
      <w:r w:rsidRPr="00032039">
        <w:rPr>
          <w:rFonts w:ascii="Arial" w:hAnsi="Arial" w:eastAsia="Arial" w:cs="Arial"/>
          <w:spacing w:val="-2"/>
          <w:sz w:val="22"/>
          <w:szCs w:val="22"/>
        </w:rPr>
        <w:t>h</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g</w:t>
      </w:r>
      <w:r w:rsidRPr="00032039">
        <w:rPr>
          <w:rFonts w:ascii="Arial" w:hAnsi="Arial" w:eastAsia="Arial" w:cs="Arial"/>
          <w:spacing w:val="2"/>
          <w:sz w:val="22"/>
          <w:szCs w:val="22"/>
        </w:rPr>
        <w:t>ro</w:t>
      </w:r>
      <w:r w:rsidRPr="00032039">
        <w:rPr>
          <w:rFonts w:ascii="Arial" w:hAnsi="Arial" w:eastAsia="Arial" w:cs="Arial"/>
          <w:spacing w:val="-2"/>
          <w:sz w:val="22"/>
          <w:szCs w:val="22"/>
        </w:rPr>
        <w:t>u</w:t>
      </w:r>
      <w:r w:rsidRPr="00032039">
        <w:rPr>
          <w:rFonts w:ascii="Arial" w:hAnsi="Arial" w:eastAsia="Arial" w:cs="Arial"/>
          <w:sz w:val="22"/>
          <w:szCs w:val="22"/>
        </w:rPr>
        <w:t>p</w:t>
      </w:r>
      <w:r w:rsidRPr="00032039">
        <w:rPr>
          <w:rFonts w:ascii="Arial" w:hAnsi="Arial" w:eastAsia="Arial" w:cs="Arial"/>
          <w:spacing w:val="2"/>
          <w:sz w:val="22"/>
          <w:szCs w:val="22"/>
        </w:rPr>
        <w:t xml:space="preserve"> d</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5"/>
          <w:sz w:val="22"/>
          <w:szCs w:val="22"/>
        </w:rPr>
        <w:t>c</w:t>
      </w:r>
      <w:r w:rsidRPr="00032039">
        <w:rPr>
          <w:rFonts w:ascii="Arial" w:hAnsi="Arial" w:eastAsia="Arial" w:cs="Arial"/>
          <w:spacing w:val="2"/>
          <w:sz w:val="22"/>
          <w:szCs w:val="22"/>
        </w:rPr>
        <w:t>u</w:t>
      </w:r>
      <w:r w:rsidRPr="00032039">
        <w:rPr>
          <w:rFonts w:ascii="Arial" w:hAnsi="Arial" w:eastAsia="Arial" w:cs="Arial"/>
          <w:sz w:val="22"/>
          <w:szCs w:val="22"/>
        </w:rPr>
        <w:t>ss</w:t>
      </w:r>
      <w:r w:rsidRPr="00032039">
        <w:rPr>
          <w:rFonts w:ascii="Arial" w:hAnsi="Arial" w:eastAsia="Arial" w:cs="Arial"/>
          <w:spacing w:val="-2"/>
          <w:sz w:val="22"/>
          <w:szCs w:val="22"/>
        </w:rPr>
        <w:t>e</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z w:val="22"/>
          <w:szCs w:val="22"/>
        </w:rPr>
        <w:t>k</w:t>
      </w:r>
      <w:r w:rsidRPr="00032039">
        <w:rPr>
          <w:rFonts w:ascii="Arial" w:hAnsi="Arial" w:eastAsia="Arial" w:cs="Arial"/>
          <w:spacing w:val="2"/>
          <w:sz w:val="22"/>
          <w:szCs w:val="22"/>
        </w:rPr>
        <w:t>e</w:t>
      </w:r>
      <w:r w:rsidRPr="00032039">
        <w:rPr>
          <w:rFonts w:ascii="Arial" w:hAnsi="Arial" w:eastAsia="Arial" w:cs="Arial"/>
          <w:sz w:val="22"/>
          <w:szCs w:val="22"/>
        </w:rPr>
        <w:t>y</w:t>
      </w:r>
      <w:r w:rsidRPr="00032039">
        <w:rPr>
          <w:rFonts w:ascii="Arial" w:hAnsi="Arial" w:eastAsia="Arial" w:cs="Arial"/>
          <w:spacing w:val="-1"/>
          <w:sz w:val="22"/>
          <w:szCs w:val="22"/>
        </w:rPr>
        <w:t xml:space="preserve"> </w:t>
      </w:r>
      <w:r w:rsidRPr="00032039">
        <w:rPr>
          <w:rFonts w:ascii="Arial" w:hAnsi="Arial" w:eastAsia="Arial" w:cs="Arial"/>
          <w:spacing w:val="-4"/>
          <w:sz w:val="22"/>
          <w:szCs w:val="22"/>
        </w:rPr>
        <w:t>i</w:t>
      </w:r>
      <w:r w:rsidRPr="00032039">
        <w:rPr>
          <w:rFonts w:ascii="Arial" w:hAnsi="Arial" w:eastAsia="Arial" w:cs="Arial"/>
          <w:spacing w:val="2"/>
          <w:sz w:val="22"/>
          <w:szCs w:val="22"/>
        </w:rPr>
        <w:t>n</w:t>
      </w:r>
      <w:r w:rsidRPr="00032039">
        <w:rPr>
          <w:rFonts w:ascii="Arial" w:hAnsi="Arial" w:eastAsia="Arial" w:cs="Arial"/>
          <w:spacing w:val="-1"/>
          <w:sz w:val="22"/>
          <w:szCs w:val="22"/>
        </w:rPr>
        <w:t>f</w:t>
      </w:r>
      <w:r w:rsidRPr="00032039">
        <w:rPr>
          <w:rFonts w:ascii="Arial" w:hAnsi="Arial" w:eastAsia="Arial" w:cs="Arial"/>
          <w:spacing w:val="2"/>
          <w:sz w:val="22"/>
          <w:szCs w:val="22"/>
        </w:rPr>
        <w:t>o</w:t>
      </w:r>
      <w:r w:rsidRPr="00032039">
        <w:rPr>
          <w:rFonts w:ascii="Arial" w:hAnsi="Arial" w:eastAsia="Arial" w:cs="Arial"/>
          <w:spacing w:val="-3"/>
          <w:sz w:val="22"/>
          <w:szCs w:val="22"/>
        </w:rPr>
        <w:t>r</w:t>
      </w:r>
      <w:r w:rsidRPr="00032039">
        <w:rPr>
          <w:rFonts w:ascii="Arial" w:hAnsi="Arial" w:eastAsia="Arial" w:cs="Arial"/>
          <w:spacing w:val="2"/>
          <w:sz w:val="22"/>
          <w:szCs w:val="22"/>
        </w:rPr>
        <w:t>ma</w:t>
      </w:r>
      <w:r w:rsidRPr="00032039">
        <w:rPr>
          <w:rFonts w:ascii="Arial" w:hAnsi="Arial" w:eastAsia="Arial" w:cs="Arial"/>
          <w:spacing w:val="-1"/>
          <w:sz w:val="22"/>
          <w:szCs w:val="22"/>
        </w:rPr>
        <w:t>t</w:t>
      </w:r>
      <w:r w:rsidRPr="00032039">
        <w:rPr>
          <w:rFonts w:ascii="Arial" w:hAnsi="Arial" w:eastAsia="Arial" w:cs="Arial"/>
          <w:spacing w:val="-4"/>
          <w:sz w:val="22"/>
          <w:szCs w:val="22"/>
        </w:rPr>
        <w:t>i</w:t>
      </w:r>
      <w:r w:rsidRPr="00032039">
        <w:rPr>
          <w:rFonts w:ascii="Arial" w:hAnsi="Arial" w:eastAsia="Arial" w:cs="Arial"/>
          <w:spacing w:val="2"/>
          <w:sz w:val="22"/>
          <w:szCs w:val="22"/>
        </w:rPr>
        <w:t>o</w:t>
      </w:r>
      <w:r w:rsidRPr="00032039">
        <w:rPr>
          <w:rFonts w:ascii="Arial" w:hAnsi="Arial" w:eastAsia="Arial" w:cs="Arial"/>
          <w:sz w:val="22"/>
          <w:szCs w:val="22"/>
        </w:rPr>
        <w:t>n</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z w:val="22"/>
          <w:szCs w:val="22"/>
        </w:rPr>
        <w:t xml:space="preserve">d </w:t>
      </w:r>
      <w:r w:rsidRPr="00032039">
        <w:rPr>
          <w:rFonts w:ascii="Arial" w:hAnsi="Arial" w:eastAsia="Arial" w:cs="Arial"/>
          <w:spacing w:val="-2"/>
          <w:sz w:val="22"/>
          <w:szCs w:val="22"/>
        </w:rPr>
        <w:t>g</w:t>
      </w:r>
      <w:r w:rsidRPr="00032039">
        <w:rPr>
          <w:rFonts w:ascii="Arial" w:hAnsi="Arial" w:eastAsia="Arial" w:cs="Arial"/>
          <w:spacing w:val="2"/>
          <w:sz w:val="22"/>
          <w:szCs w:val="22"/>
        </w:rPr>
        <w:t>u</w:t>
      </w:r>
      <w:r w:rsidRPr="00032039">
        <w:rPr>
          <w:rFonts w:ascii="Arial" w:hAnsi="Arial" w:eastAsia="Arial" w:cs="Arial"/>
          <w:spacing w:val="1"/>
          <w:sz w:val="22"/>
          <w:szCs w:val="22"/>
        </w:rPr>
        <w:t>i</w:t>
      </w:r>
      <w:r w:rsidRPr="00032039">
        <w:rPr>
          <w:rFonts w:ascii="Arial" w:hAnsi="Arial" w:eastAsia="Arial" w:cs="Arial"/>
          <w:spacing w:val="2"/>
          <w:sz w:val="22"/>
          <w:szCs w:val="22"/>
        </w:rPr>
        <w:t>d</w:t>
      </w:r>
      <w:r w:rsidRPr="00032039">
        <w:rPr>
          <w:rFonts w:ascii="Arial" w:hAnsi="Arial" w:eastAsia="Arial" w:cs="Arial"/>
          <w:spacing w:val="-2"/>
          <w:sz w:val="22"/>
          <w:szCs w:val="22"/>
        </w:rPr>
        <w:t>a</w:t>
      </w:r>
      <w:r w:rsidRPr="00032039">
        <w:rPr>
          <w:rFonts w:ascii="Arial" w:hAnsi="Arial" w:eastAsia="Arial" w:cs="Arial"/>
          <w:spacing w:val="4"/>
          <w:sz w:val="22"/>
          <w:szCs w:val="22"/>
        </w:rPr>
        <w:t>n</w:t>
      </w:r>
      <w:r w:rsidRPr="00032039">
        <w:rPr>
          <w:rFonts w:ascii="Arial" w:hAnsi="Arial" w:eastAsia="Arial" w:cs="Arial"/>
          <w:sz w:val="22"/>
          <w:szCs w:val="22"/>
        </w:rPr>
        <w:t>ce</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o</w:t>
      </w:r>
      <w:r w:rsidRPr="00032039">
        <w:rPr>
          <w:rFonts w:ascii="Arial" w:hAnsi="Arial" w:eastAsia="Arial" w:cs="Arial"/>
          <w:sz w:val="22"/>
          <w:szCs w:val="22"/>
        </w:rPr>
        <w:t>n</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ma</w:t>
      </w:r>
      <w:r w:rsidRPr="00032039">
        <w:rPr>
          <w:rFonts w:ascii="Arial" w:hAnsi="Arial" w:eastAsia="Arial" w:cs="Arial"/>
          <w:spacing w:val="-1"/>
          <w:sz w:val="22"/>
          <w:szCs w:val="22"/>
        </w:rPr>
        <w:t>tt</w:t>
      </w:r>
      <w:r w:rsidRPr="00032039">
        <w:rPr>
          <w:rFonts w:ascii="Arial" w:hAnsi="Arial" w:eastAsia="Arial" w:cs="Arial"/>
          <w:spacing w:val="-2"/>
          <w:sz w:val="22"/>
          <w:szCs w:val="22"/>
        </w:rPr>
        <w:t>e</w:t>
      </w:r>
      <w:r w:rsidRPr="00032039">
        <w:rPr>
          <w:rFonts w:ascii="Arial" w:hAnsi="Arial" w:eastAsia="Arial" w:cs="Arial"/>
          <w:sz w:val="22"/>
          <w:szCs w:val="22"/>
        </w:rPr>
        <w:t>r</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d</w:t>
      </w:r>
      <w:r w:rsidRPr="00032039">
        <w:rPr>
          <w:rFonts w:ascii="Arial" w:hAnsi="Arial" w:eastAsia="Arial" w:cs="Arial"/>
          <w:spacing w:val="2"/>
          <w:sz w:val="22"/>
          <w:szCs w:val="22"/>
        </w:rPr>
        <w:t>ra</w:t>
      </w:r>
      <w:r w:rsidRPr="00032039">
        <w:rPr>
          <w:rFonts w:ascii="Arial" w:hAnsi="Arial" w:eastAsia="Arial" w:cs="Arial"/>
          <w:spacing w:val="-1"/>
          <w:sz w:val="22"/>
          <w:szCs w:val="22"/>
        </w:rPr>
        <w:t>ft</w:t>
      </w:r>
      <w:r w:rsidRPr="00032039">
        <w:rPr>
          <w:rFonts w:ascii="Arial" w:hAnsi="Arial" w:eastAsia="Arial" w:cs="Arial"/>
          <w:spacing w:val="-2"/>
          <w:sz w:val="22"/>
          <w:szCs w:val="22"/>
        </w:rPr>
        <w:t>e</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g</w:t>
      </w:r>
      <w:r w:rsidRPr="00032039">
        <w:rPr>
          <w:rFonts w:ascii="Arial" w:hAnsi="Arial" w:eastAsia="Arial" w:cs="Arial"/>
          <w:spacing w:val="2"/>
          <w:sz w:val="22"/>
          <w:szCs w:val="22"/>
        </w:rPr>
        <w:t>u</w:t>
      </w:r>
      <w:r w:rsidRPr="00032039">
        <w:rPr>
          <w:rFonts w:ascii="Arial" w:hAnsi="Arial" w:eastAsia="Arial" w:cs="Arial"/>
          <w:spacing w:val="-4"/>
          <w:sz w:val="22"/>
          <w:szCs w:val="22"/>
        </w:rPr>
        <w:t>i</w:t>
      </w:r>
      <w:r w:rsidRPr="00032039">
        <w:rPr>
          <w:rFonts w:ascii="Arial" w:hAnsi="Arial" w:eastAsia="Arial" w:cs="Arial"/>
          <w:spacing w:val="2"/>
          <w:sz w:val="22"/>
          <w:szCs w:val="22"/>
        </w:rPr>
        <w:t>d</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z w:val="22"/>
          <w:szCs w:val="22"/>
        </w:rPr>
        <w:t>ce</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z w:val="22"/>
          <w:szCs w:val="22"/>
        </w:rPr>
        <w:t>o</w:t>
      </w:r>
      <w:r w:rsidRPr="00032039">
        <w:rPr>
          <w:rFonts w:ascii="Arial" w:hAnsi="Arial" w:eastAsia="Arial" w:cs="Arial"/>
          <w:spacing w:val="-3"/>
          <w:sz w:val="22"/>
          <w:szCs w:val="22"/>
        </w:rPr>
        <w:t xml:space="preserve"> </w:t>
      </w:r>
      <w:r w:rsidRPr="00032039">
        <w:rPr>
          <w:rFonts w:ascii="Arial" w:hAnsi="Arial" w:eastAsia="Arial" w:cs="Arial"/>
          <w:spacing w:val="2"/>
          <w:sz w:val="22"/>
          <w:szCs w:val="22"/>
        </w:rPr>
        <w:t>en</w:t>
      </w:r>
      <w:r w:rsidRPr="00032039">
        <w:rPr>
          <w:rFonts w:ascii="Arial" w:hAnsi="Arial" w:eastAsia="Arial" w:cs="Arial"/>
          <w:sz w:val="22"/>
          <w:szCs w:val="22"/>
        </w:rPr>
        <w:t>c</w:t>
      </w:r>
      <w:r w:rsidRPr="00032039">
        <w:rPr>
          <w:rFonts w:ascii="Arial" w:hAnsi="Arial" w:eastAsia="Arial" w:cs="Arial"/>
          <w:spacing w:val="-2"/>
          <w:sz w:val="22"/>
          <w:szCs w:val="22"/>
        </w:rPr>
        <w:t>o</w:t>
      </w:r>
      <w:r w:rsidRPr="00032039">
        <w:rPr>
          <w:rFonts w:ascii="Arial" w:hAnsi="Arial" w:eastAsia="Arial" w:cs="Arial"/>
          <w:spacing w:val="2"/>
          <w:sz w:val="22"/>
          <w:szCs w:val="22"/>
        </w:rPr>
        <w:t>u</w:t>
      </w:r>
      <w:r w:rsidRPr="00032039">
        <w:rPr>
          <w:rFonts w:ascii="Arial" w:hAnsi="Arial" w:eastAsia="Arial" w:cs="Arial"/>
          <w:spacing w:val="-3"/>
          <w:sz w:val="22"/>
          <w:szCs w:val="22"/>
        </w:rPr>
        <w:t>r</w:t>
      </w:r>
      <w:r w:rsidRPr="00032039">
        <w:rPr>
          <w:rFonts w:ascii="Arial" w:hAnsi="Arial" w:eastAsia="Arial" w:cs="Arial"/>
          <w:spacing w:val="2"/>
          <w:sz w:val="22"/>
          <w:szCs w:val="22"/>
        </w:rPr>
        <w:t>a</w:t>
      </w:r>
      <w:r w:rsidRPr="00032039">
        <w:rPr>
          <w:rFonts w:ascii="Arial" w:hAnsi="Arial" w:eastAsia="Arial" w:cs="Arial"/>
          <w:spacing w:val="-2"/>
          <w:sz w:val="22"/>
          <w:szCs w:val="22"/>
        </w:rPr>
        <w:t>g</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z w:val="22"/>
          <w:szCs w:val="22"/>
        </w:rPr>
        <w:t>a</w:t>
      </w:r>
      <w:r w:rsidRPr="00032039">
        <w:rPr>
          <w:rFonts w:ascii="Arial" w:hAnsi="Arial" w:eastAsia="Arial" w:cs="Arial"/>
          <w:spacing w:val="2"/>
          <w:sz w:val="22"/>
          <w:szCs w:val="22"/>
        </w:rPr>
        <w:t xml:space="preserve"> </w:t>
      </w:r>
      <w:r w:rsidRPr="00032039">
        <w:rPr>
          <w:rFonts w:ascii="Arial" w:hAnsi="Arial" w:eastAsia="Arial" w:cs="Arial"/>
          <w:sz w:val="22"/>
          <w:szCs w:val="22"/>
        </w:rPr>
        <w:t>c</w:t>
      </w:r>
      <w:r w:rsidRPr="00032039">
        <w:rPr>
          <w:rFonts w:ascii="Arial" w:hAnsi="Arial" w:eastAsia="Arial" w:cs="Arial"/>
          <w:spacing w:val="-2"/>
          <w:sz w:val="22"/>
          <w:szCs w:val="22"/>
        </w:rPr>
        <w:t>o</w:t>
      </w:r>
      <w:r w:rsidRPr="00032039">
        <w:rPr>
          <w:rFonts w:ascii="Arial" w:hAnsi="Arial" w:eastAsia="Arial" w:cs="Arial"/>
          <w:spacing w:val="2"/>
          <w:sz w:val="22"/>
          <w:szCs w:val="22"/>
        </w:rPr>
        <w:t>n</w:t>
      </w:r>
      <w:r w:rsidRPr="00032039">
        <w:rPr>
          <w:rFonts w:ascii="Arial" w:hAnsi="Arial" w:eastAsia="Arial" w:cs="Arial"/>
          <w:sz w:val="22"/>
          <w:szCs w:val="22"/>
        </w:rPr>
        <w:t>s</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1"/>
          <w:sz w:val="22"/>
          <w:szCs w:val="22"/>
        </w:rPr>
        <w:t>t</w:t>
      </w:r>
      <w:r w:rsidRPr="00032039">
        <w:rPr>
          <w:rFonts w:ascii="Arial" w:hAnsi="Arial" w:eastAsia="Arial" w:cs="Arial"/>
          <w:spacing w:val="-2"/>
          <w:sz w:val="22"/>
          <w:szCs w:val="22"/>
        </w:rPr>
        <w:t>e</w:t>
      </w:r>
      <w:r w:rsidRPr="00032039">
        <w:rPr>
          <w:rFonts w:ascii="Arial" w:hAnsi="Arial" w:eastAsia="Arial" w:cs="Arial"/>
          <w:spacing w:val="2"/>
          <w:sz w:val="22"/>
          <w:szCs w:val="22"/>
        </w:rPr>
        <w:t>n</w:t>
      </w:r>
      <w:r w:rsidRPr="00032039">
        <w:rPr>
          <w:rFonts w:ascii="Arial" w:hAnsi="Arial" w:eastAsia="Arial" w:cs="Arial"/>
          <w:sz w:val="22"/>
          <w:szCs w:val="22"/>
        </w:rPr>
        <w:t>t</w:t>
      </w:r>
      <w:r w:rsidRPr="00032039">
        <w:rPr>
          <w:rFonts w:ascii="Arial" w:hAnsi="Arial" w:eastAsia="Arial" w:cs="Arial"/>
          <w:spacing w:val="-2"/>
          <w:sz w:val="22"/>
          <w:szCs w:val="22"/>
        </w:rPr>
        <w:t xml:space="preserve"> a</w:t>
      </w:r>
      <w:r w:rsidRPr="00032039">
        <w:rPr>
          <w:rFonts w:ascii="Arial" w:hAnsi="Arial" w:eastAsia="Arial" w:cs="Arial"/>
          <w:spacing w:val="2"/>
          <w:sz w:val="22"/>
          <w:szCs w:val="22"/>
        </w:rPr>
        <w:t>p</w:t>
      </w:r>
      <w:r w:rsidRPr="00032039">
        <w:rPr>
          <w:rFonts w:ascii="Arial" w:hAnsi="Arial" w:eastAsia="Arial" w:cs="Arial"/>
          <w:spacing w:val="-2"/>
          <w:sz w:val="22"/>
          <w:szCs w:val="22"/>
        </w:rPr>
        <w:t>p</w:t>
      </w:r>
      <w:r w:rsidRPr="00032039">
        <w:rPr>
          <w:rFonts w:ascii="Arial" w:hAnsi="Arial" w:eastAsia="Arial" w:cs="Arial"/>
          <w:spacing w:val="2"/>
          <w:sz w:val="22"/>
          <w:szCs w:val="22"/>
        </w:rPr>
        <w:t>r</w:t>
      </w:r>
      <w:r w:rsidRPr="00032039">
        <w:rPr>
          <w:rFonts w:ascii="Arial" w:hAnsi="Arial" w:eastAsia="Arial" w:cs="Arial"/>
          <w:spacing w:val="-2"/>
          <w:sz w:val="22"/>
          <w:szCs w:val="22"/>
        </w:rPr>
        <w:t>o</w:t>
      </w:r>
      <w:r w:rsidRPr="00032039">
        <w:rPr>
          <w:rFonts w:ascii="Arial" w:hAnsi="Arial" w:eastAsia="Arial" w:cs="Arial"/>
          <w:spacing w:val="2"/>
          <w:sz w:val="22"/>
          <w:szCs w:val="22"/>
        </w:rPr>
        <w:t>a</w:t>
      </w:r>
      <w:r w:rsidRPr="00032039">
        <w:rPr>
          <w:rFonts w:ascii="Arial" w:hAnsi="Arial" w:eastAsia="Arial" w:cs="Arial"/>
          <w:sz w:val="22"/>
          <w:szCs w:val="22"/>
        </w:rPr>
        <w:t>ch</w:t>
      </w:r>
      <w:r w:rsidRPr="00032039">
        <w:rPr>
          <w:rFonts w:ascii="Arial" w:hAnsi="Arial" w:eastAsia="Arial" w:cs="Arial"/>
          <w:spacing w:val="2"/>
          <w:sz w:val="22"/>
          <w:szCs w:val="22"/>
        </w:rPr>
        <w:t xml:space="preserve"> o</w:t>
      </w:r>
      <w:r w:rsidRPr="00032039">
        <w:rPr>
          <w:rFonts w:ascii="Arial" w:hAnsi="Arial" w:eastAsia="Arial" w:cs="Arial"/>
          <w:sz w:val="22"/>
          <w:szCs w:val="22"/>
        </w:rPr>
        <w:t>f</w:t>
      </w:r>
      <w:r w:rsidRPr="00032039">
        <w:rPr>
          <w:rFonts w:ascii="Arial" w:hAnsi="Arial" w:eastAsia="Arial" w:cs="Arial"/>
          <w:spacing w:val="-2"/>
          <w:sz w:val="22"/>
          <w:szCs w:val="22"/>
        </w:rPr>
        <w:t xml:space="preserve"> b</w:t>
      </w:r>
      <w:r w:rsidRPr="00032039">
        <w:rPr>
          <w:rFonts w:ascii="Arial" w:hAnsi="Arial" w:eastAsia="Arial" w:cs="Arial"/>
          <w:spacing w:val="2"/>
          <w:sz w:val="22"/>
          <w:szCs w:val="22"/>
        </w:rPr>
        <w:t>e</w:t>
      </w:r>
      <w:r w:rsidRPr="00032039">
        <w:rPr>
          <w:rFonts w:ascii="Arial" w:hAnsi="Arial" w:eastAsia="Arial" w:cs="Arial"/>
          <w:sz w:val="22"/>
          <w:szCs w:val="22"/>
        </w:rPr>
        <w:t>st</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p</w:t>
      </w:r>
      <w:r w:rsidRPr="00032039">
        <w:rPr>
          <w:rFonts w:ascii="Arial" w:hAnsi="Arial" w:eastAsia="Arial" w:cs="Arial"/>
          <w:spacing w:val="-3"/>
          <w:sz w:val="22"/>
          <w:szCs w:val="22"/>
        </w:rPr>
        <w:t>r</w:t>
      </w:r>
      <w:r w:rsidRPr="00032039">
        <w:rPr>
          <w:rFonts w:ascii="Arial" w:hAnsi="Arial" w:eastAsia="Arial" w:cs="Arial"/>
          <w:spacing w:val="2"/>
          <w:sz w:val="22"/>
          <w:szCs w:val="22"/>
        </w:rPr>
        <w:t>a</w:t>
      </w:r>
      <w:r w:rsidRPr="00032039">
        <w:rPr>
          <w:rFonts w:ascii="Arial" w:hAnsi="Arial" w:eastAsia="Arial" w:cs="Arial"/>
          <w:sz w:val="22"/>
          <w:szCs w:val="22"/>
        </w:rPr>
        <w:t>c</w:t>
      </w:r>
      <w:r w:rsidRPr="00032039">
        <w:rPr>
          <w:rFonts w:ascii="Arial" w:hAnsi="Arial" w:eastAsia="Arial" w:cs="Arial"/>
          <w:spacing w:val="-1"/>
          <w:sz w:val="22"/>
          <w:szCs w:val="22"/>
        </w:rPr>
        <w:t>t</w:t>
      </w:r>
      <w:r w:rsidRPr="00032039">
        <w:rPr>
          <w:rFonts w:ascii="Arial" w:hAnsi="Arial" w:eastAsia="Arial" w:cs="Arial"/>
          <w:spacing w:val="1"/>
          <w:sz w:val="22"/>
          <w:szCs w:val="22"/>
        </w:rPr>
        <w:t>i</w:t>
      </w:r>
      <w:r w:rsidRPr="00032039">
        <w:rPr>
          <w:rFonts w:ascii="Arial" w:hAnsi="Arial" w:eastAsia="Arial" w:cs="Arial"/>
          <w:sz w:val="22"/>
          <w:szCs w:val="22"/>
        </w:rPr>
        <w:t xml:space="preserve">ce </w:t>
      </w:r>
      <w:r w:rsidRPr="00032039">
        <w:rPr>
          <w:rFonts w:ascii="Arial" w:hAnsi="Arial" w:eastAsia="Arial" w:cs="Arial"/>
          <w:spacing w:val="2"/>
          <w:sz w:val="22"/>
          <w:szCs w:val="22"/>
        </w:rPr>
        <w:t>re</w:t>
      </w:r>
      <w:r w:rsidRPr="00032039">
        <w:rPr>
          <w:rFonts w:ascii="Arial" w:hAnsi="Arial" w:eastAsia="Arial" w:cs="Arial"/>
          <w:spacing w:val="-2"/>
          <w:sz w:val="22"/>
          <w:szCs w:val="22"/>
        </w:rPr>
        <w:t>g</w:t>
      </w:r>
      <w:r w:rsidRPr="00032039">
        <w:rPr>
          <w:rFonts w:ascii="Arial" w:hAnsi="Arial" w:eastAsia="Arial" w:cs="Arial"/>
          <w:spacing w:val="2"/>
          <w:sz w:val="22"/>
          <w:szCs w:val="22"/>
        </w:rPr>
        <w:t>a</w:t>
      </w:r>
      <w:r w:rsidRPr="00032039">
        <w:rPr>
          <w:rFonts w:ascii="Arial" w:hAnsi="Arial" w:eastAsia="Arial" w:cs="Arial"/>
          <w:spacing w:val="-3"/>
          <w:sz w:val="22"/>
          <w:szCs w:val="22"/>
        </w:rPr>
        <w:t>r</w:t>
      </w:r>
      <w:r w:rsidRPr="00032039">
        <w:rPr>
          <w:rFonts w:ascii="Arial" w:hAnsi="Arial" w:eastAsia="Arial" w:cs="Arial"/>
          <w:spacing w:val="2"/>
          <w:sz w:val="22"/>
          <w:szCs w:val="22"/>
        </w:rPr>
        <w:t>d</w:t>
      </w:r>
      <w:r w:rsidRPr="00032039">
        <w:rPr>
          <w:rFonts w:ascii="Arial" w:hAnsi="Arial" w:eastAsia="Arial" w:cs="Arial"/>
          <w:spacing w:val="-4"/>
          <w:sz w:val="22"/>
          <w:szCs w:val="22"/>
        </w:rPr>
        <w:t>i</w:t>
      </w:r>
      <w:r w:rsidRPr="00032039">
        <w:rPr>
          <w:rFonts w:ascii="Arial" w:hAnsi="Arial" w:eastAsia="Arial" w:cs="Arial"/>
          <w:spacing w:val="2"/>
          <w:sz w:val="22"/>
          <w:szCs w:val="22"/>
        </w:rPr>
        <w:t>n</w:t>
      </w:r>
      <w:r w:rsidRPr="00032039">
        <w:rPr>
          <w:rFonts w:ascii="Arial" w:hAnsi="Arial" w:eastAsia="Arial" w:cs="Arial"/>
          <w:sz w:val="22"/>
          <w:szCs w:val="22"/>
        </w:rPr>
        <w:t>g</w:t>
      </w:r>
      <w:r w:rsidRPr="00032039">
        <w:rPr>
          <w:rFonts w:ascii="Arial" w:hAnsi="Arial" w:eastAsia="Arial" w:cs="Arial"/>
          <w:spacing w:val="-3"/>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z w:val="22"/>
          <w:szCs w:val="22"/>
        </w:rPr>
        <w:t>sc</w:t>
      </w:r>
      <w:r w:rsidRPr="00032039">
        <w:rPr>
          <w:rFonts w:ascii="Arial" w:hAnsi="Arial" w:eastAsia="Arial" w:cs="Arial"/>
          <w:spacing w:val="-2"/>
          <w:sz w:val="22"/>
          <w:szCs w:val="22"/>
        </w:rPr>
        <w:t>h</w:t>
      </w:r>
      <w:r w:rsidRPr="00032039">
        <w:rPr>
          <w:rFonts w:ascii="Arial" w:hAnsi="Arial" w:eastAsia="Arial" w:cs="Arial"/>
          <w:spacing w:val="2"/>
          <w:sz w:val="22"/>
          <w:szCs w:val="22"/>
        </w:rPr>
        <w:t>oo</w:t>
      </w:r>
      <w:r w:rsidRPr="00032039">
        <w:rPr>
          <w:rFonts w:ascii="Arial" w:hAnsi="Arial" w:eastAsia="Arial" w:cs="Arial"/>
          <w:sz w:val="22"/>
          <w:szCs w:val="22"/>
        </w:rPr>
        <w:t xml:space="preserve">l </w:t>
      </w:r>
      <w:r w:rsidRPr="00032039">
        <w:rPr>
          <w:rFonts w:ascii="Arial" w:hAnsi="Arial" w:eastAsia="Arial" w:cs="Arial"/>
          <w:spacing w:val="-5"/>
          <w:sz w:val="22"/>
          <w:szCs w:val="22"/>
        </w:rPr>
        <w:t>c</w:t>
      </w:r>
      <w:r w:rsidRPr="00032039">
        <w:rPr>
          <w:rFonts w:ascii="Arial" w:hAnsi="Arial" w:eastAsia="Arial" w:cs="Arial"/>
          <w:spacing w:val="2"/>
          <w:sz w:val="22"/>
          <w:szCs w:val="22"/>
        </w:rPr>
        <w:t>en</w:t>
      </w:r>
      <w:r w:rsidRPr="00032039">
        <w:rPr>
          <w:rFonts w:ascii="Arial" w:hAnsi="Arial" w:eastAsia="Arial" w:cs="Arial"/>
          <w:spacing w:val="-5"/>
          <w:sz w:val="22"/>
          <w:szCs w:val="22"/>
        </w:rPr>
        <w:t>s</w:t>
      </w:r>
      <w:r w:rsidRPr="00032039">
        <w:rPr>
          <w:rFonts w:ascii="Arial" w:hAnsi="Arial" w:eastAsia="Arial" w:cs="Arial"/>
          <w:spacing w:val="2"/>
          <w:sz w:val="22"/>
          <w:szCs w:val="22"/>
        </w:rPr>
        <w:t>u</w:t>
      </w:r>
      <w:r w:rsidRPr="00032039">
        <w:rPr>
          <w:rFonts w:ascii="Arial" w:hAnsi="Arial" w:eastAsia="Arial" w:cs="Arial"/>
          <w:sz w:val="22"/>
          <w:szCs w:val="22"/>
        </w:rPr>
        <w:t xml:space="preserve">s across Peterborough. </w:t>
      </w:r>
      <w:r w:rsidRPr="00032039">
        <w:rPr>
          <w:rFonts w:ascii="Arial" w:hAnsi="Arial" w:eastAsia="Arial" w:cs="Arial"/>
          <w:color w:val="212121"/>
          <w:sz w:val="22"/>
          <w:szCs w:val="22"/>
        </w:rPr>
        <w:t>T</w:t>
      </w:r>
      <w:r w:rsidRPr="00032039">
        <w:rPr>
          <w:rFonts w:ascii="Arial" w:hAnsi="Arial" w:eastAsia="Arial" w:cs="Arial"/>
          <w:color w:val="212121"/>
          <w:spacing w:val="3"/>
          <w:sz w:val="22"/>
          <w:szCs w:val="22"/>
        </w:rPr>
        <w:t>h</w:t>
      </w:r>
      <w:r w:rsidRPr="00032039">
        <w:rPr>
          <w:rFonts w:ascii="Arial" w:hAnsi="Arial" w:eastAsia="Arial" w:cs="Arial"/>
          <w:color w:val="212121"/>
          <w:spacing w:val="1"/>
          <w:sz w:val="22"/>
          <w:szCs w:val="22"/>
        </w:rPr>
        <w:t>i</w:t>
      </w:r>
      <w:r w:rsidRPr="00032039">
        <w:rPr>
          <w:rFonts w:ascii="Arial" w:hAnsi="Arial" w:eastAsia="Arial" w:cs="Arial"/>
          <w:color w:val="212121"/>
          <w:sz w:val="22"/>
          <w:szCs w:val="22"/>
        </w:rPr>
        <w:t>s</w:t>
      </w:r>
      <w:r w:rsidRPr="00032039">
        <w:rPr>
          <w:rFonts w:ascii="Arial" w:hAnsi="Arial" w:eastAsia="Arial" w:cs="Arial"/>
          <w:color w:val="212121"/>
          <w:spacing w:val="-1"/>
          <w:sz w:val="22"/>
          <w:szCs w:val="22"/>
        </w:rPr>
        <w:t xml:space="preserve"> </w:t>
      </w:r>
      <w:r w:rsidRPr="00032039">
        <w:rPr>
          <w:rFonts w:ascii="Arial" w:hAnsi="Arial" w:eastAsia="Arial" w:cs="Arial"/>
          <w:color w:val="212121"/>
          <w:spacing w:val="-2"/>
          <w:sz w:val="22"/>
          <w:szCs w:val="22"/>
        </w:rPr>
        <w:t>g</w:t>
      </w:r>
      <w:r w:rsidRPr="00032039">
        <w:rPr>
          <w:rFonts w:ascii="Arial" w:hAnsi="Arial" w:eastAsia="Arial" w:cs="Arial"/>
          <w:color w:val="212121"/>
          <w:spacing w:val="2"/>
          <w:sz w:val="22"/>
          <w:szCs w:val="22"/>
        </w:rPr>
        <w:t>u</w:t>
      </w:r>
      <w:r w:rsidRPr="00032039">
        <w:rPr>
          <w:rFonts w:ascii="Arial" w:hAnsi="Arial" w:eastAsia="Arial" w:cs="Arial"/>
          <w:color w:val="212121"/>
          <w:spacing w:val="1"/>
          <w:sz w:val="22"/>
          <w:szCs w:val="22"/>
        </w:rPr>
        <w:t>i</w:t>
      </w:r>
      <w:r w:rsidRPr="00032039">
        <w:rPr>
          <w:rFonts w:ascii="Arial" w:hAnsi="Arial" w:eastAsia="Arial" w:cs="Arial"/>
          <w:color w:val="212121"/>
          <w:spacing w:val="-2"/>
          <w:sz w:val="22"/>
          <w:szCs w:val="22"/>
        </w:rPr>
        <w:t>da</w:t>
      </w:r>
      <w:r w:rsidRPr="00032039">
        <w:rPr>
          <w:rFonts w:ascii="Arial" w:hAnsi="Arial" w:eastAsia="Arial" w:cs="Arial"/>
          <w:color w:val="212121"/>
          <w:spacing w:val="2"/>
          <w:sz w:val="22"/>
          <w:szCs w:val="22"/>
        </w:rPr>
        <w:t>n</w:t>
      </w:r>
      <w:r w:rsidRPr="00032039">
        <w:rPr>
          <w:rFonts w:ascii="Arial" w:hAnsi="Arial" w:eastAsia="Arial" w:cs="Arial"/>
          <w:color w:val="212121"/>
          <w:sz w:val="22"/>
          <w:szCs w:val="22"/>
        </w:rPr>
        <w:t>ce</w:t>
      </w:r>
      <w:r w:rsidRPr="00032039">
        <w:rPr>
          <w:rFonts w:ascii="Arial" w:hAnsi="Arial" w:eastAsia="Arial" w:cs="Arial"/>
          <w:color w:val="212121"/>
          <w:spacing w:val="2"/>
          <w:sz w:val="22"/>
          <w:szCs w:val="22"/>
        </w:rPr>
        <w:t xml:space="preserve"> </w:t>
      </w:r>
      <w:r w:rsidRPr="00032039">
        <w:rPr>
          <w:rFonts w:ascii="Arial" w:hAnsi="Arial" w:eastAsia="Arial" w:cs="Arial"/>
          <w:color w:val="212121"/>
          <w:spacing w:val="-4"/>
          <w:sz w:val="22"/>
          <w:szCs w:val="22"/>
        </w:rPr>
        <w:t>w</w:t>
      </w:r>
      <w:r w:rsidRPr="00032039">
        <w:rPr>
          <w:rFonts w:ascii="Arial" w:hAnsi="Arial" w:eastAsia="Arial" w:cs="Arial"/>
          <w:color w:val="212121"/>
          <w:spacing w:val="2"/>
          <w:sz w:val="22"/>
          <w:szCs w:val="22"/>
        </w:rPr>
        <w:t>a</w:t>
      </w:r>
      <w:r w:rsidRPr="00032039">
        <w:rPr>
          <w:rFonts w:ascii="Arial" w:hAnsi="Arial" w:eastAsia="Arial" w:cs="Arial"/>
          <w:color w:val="212121"/>
          <w:sz w:val="22"/>
          <w:szCs w:val="22"/>
        </w:rPr>
        <w:t>s</w:t>
      </w:r>
      <w:r w:rsidRPr="00032039">
        <w:rPr>
          <w:rFonts w:ascii="Arial" w:hAnsi="Arial" w:eastAsia="Arial" w:cs="Arial"/>
          <w:color w:val="212121"/>
          <w:spacing w:val="-1"/>
          <w:sz w:val="22"/>
          <w:szCs w:val="22"/>
        </w:rPr>
        <w:t xml:space="preserve"> t</w:t>
      </w:r>
      <w:r w:rsidRPr="00032039">
        <w:rPr>
          <w:rFonts w:ascii="Arial" w:hAnsi="Arial" w:eastAsia="Arial" w:cs="Arial"/>
          <w:color w:val="212121"/>
          <w:spacing w:val="2"/>
          <w:sz w:val="22"/>
          <w:szCs w:val="22"/>
        </w:rPr>
        <w:t>r</w:t>
      </w:r>
      <w:r w:rsidRPr="00032039">
        <w:rPr>
          <w:rFonts w:ascii="Arial" w:hAnsi="Arial" w:eastAsia="Arial" w:cs="Arial"/>
          <w:color w:val="212121"/>
          <w:spacing w:val="1"/>
          <w:sz w:val="22"/>
          <w:szCs w:val="22"/>
        </w:rPr>
        <w:t>i</w:t>
      </w:r>
      <w:r w:rsidRPr="00032039">
        <w:rPr>
          <w:rFonts w:ascii="Arial" w:hAnsi="Arial" w:eastAsia="Arial" w:cs="Arial"/>
          <w:color w:val="212121"/>
          <w:spacing w:val="2"/>
          <w:sz w:val="22"/>
          <w:szCs w:val="22"/>
        </w:rPr>
        <w:t>a</w:t>
      </w:r>
      <w:r w:rsidRPr="00032039">
        <w:rPr>
          <w:rFonts w:ascii="Arial" w:hAnsi="Arial" w:eastAsia="Arial" w:cs="Arial"/>
          <w:color w:val="212121"/>
          <w:spacing w:val="-4"/>
          <w:sz w:val="22"/>
          <w:szCs w:val="22"/>
        </w:rPr>
        <w:t>l</w:t>
      </w:r>
      <w:r w:rsidRPr="00032039">
        <w:rPr>
          <w:rFonts w:ascii="Arial" w:hAnsi="Arial" w:eastAsia="Arial" w:cs="Arial"/>
          <w:color w:val="212121"/>
          <w:spacing w:val="1"/>
          <w:sz w:val="22"/>
          <w:szCs w:val="22"/>
        </w:rPr>
        <w:t>l</w:t>
      </w:r>
      <w:r w:rsidRPr="00032039">
        <w:rPr>
          <w:rFonts w:ascii="Arial" w:hAnsi="Arial" w:eastAsia="Arial" w:cs="Arial"/>
          <w:color w:val="212121"/>
          <w:spacing w:val="-2"/>
          <w:sz w:val="22"/>
          <w:szCs w:val="22"/>
        </w:rPr>
        <w:t>e</w:t>
      </w:r>
      <w:r w:rsidRPr="00032039">
        <w:rPr>
          <w:rFonts w:ascii="Arial" w:hAnsi="Arial" w:eastAsia="Arial" w:cs="Arial"/>
          <w:color w:val="212121"/>
          <w:sz w:val="22"/>
          <w:szCs w:val="22"/>
        </w:rPr>
        <w:t>d</w:t>
      </w:r>
      <w:r w:rsidRPr="00032039">
        <w:rPr>
          <w:rFonts w:ascii="Arial" w:hAnsi="Arial" w:eastAsia="Arial" w:cs="Arial"/>
          <w:color w:val="212121"/>
          <w:spacing w:val="2"/>
          <w:sz w:val="22"/>
          <w:szCs w:val="22"/>
        </w:rPr>
        <w:t xml:space="preserve"> </w:t>
      </w:r>
      <w:r w:rsidRPr="00032039">
        <w:rPr>
          <w:rFonts w:ascii="Arial" w:hAnsi="Arial" w:eastAsia="Arial" w:cs="Arial"/>
          <w:color w:val="212121"/>
          <w:spacing w:val="1"/>
          <w:sz w:val="22"/>
          <w:szCs w:val="22"/>
        </w:rPr>
        <w:t>wi</w:t>
      </w:r>
      <w:r w:rsidRPr="00032039">
        <w:rPr>
          <w:rFonts w:ascii="Arial" w:hAnsi="Arial" w:eastAsia="Arial" w:cs="Arial"/>
          <w:color w:val="212121"/>
          <w:spacing w:val="-1"/>
          <w:sz w:val="22"/>
          <w:szCs w:val="22"/>
        </w:rPr>
        <w:t>t</w:t>
      </w:r>
      <w:r w:rsidRPr="00032039">
        <w:rPr>
          <w:rFonts w:ascii="Arial" w:hAnsi="Arial" w:eastAsia="Arial" w:cs="Arial"/>
          <w:color w:val="212121"/>
          <w:sz w:val="22"/>
          <w:szCs w:val="22"/>
        </w:rPr>
        <w:t>h</w:t>
      </w:r>
      <w:r w:rsidRPr="00032039">
        <w:rPr>
          <w:rFonts w:ascii="Arial" w:hAnsi="Arial" w:eastAsia="Arial" w:cs="Arial"/>
          <w:color w:val="212121"/>
          <w:spacing w:val="2"/>
          <w:sz w:val="22"/>
          <w:szCs w:val="22"/>
        </w:rPr>
        <w:t xml:space="preserve"> </w:t>
      </w:r>
      <w:r w:rsidRPr="00032039">
        <w:rPr>
          <w:rFonts w:ascii="Arial" w:hAnsi="Arial" w:eastAsia="Arial" w:cs="Arial"/>
          <w:color w:val="212121"/>
          <w:spacing w:val="-2"/>
          <w:sz w:val="22"/>
          <w:szCs w:val="22"/>
        </w:rPr>
        <w:t>P</w:t>
      </w:r>
      <w:r w:rsidRPr="00032039">
        <w:rPr>
          <w:rFonts w:ascii="Arial" w:hAnsi="Arial" w:eastAsia="Arial" w:cs="Arial"/>
          <w:color w:val="212121"/>
          <w:spacing w:val="2"/>
          <w:sz w:val="22"/>
          <w:szCs w:val="22"/>
        </w:rPr>
        <w:t>e</w:t>
      </w:r>
      <w:r w:rsidRPr="00032039">
        <w:rPr>
          <w:rFonts w:ascii="Arial" w:hAnsi="Arial" w:eastAsia="Arial" w:cs="Arial"/>
          <w:color w:val="212121"/>
          <w:spacing w:val="-6"/>
          <w:sz w:val="22"/>
          <w:szCs w:val="22"/>
        </w:rPr>
        <w:t>t</w:t>
      </w:r>
      <w:r w:rsidRPr="00032039">
        <w:rPr>
          <w:rFonts w:ascii="Arial" w:hAnsi="Arial" w:eastAsia="Arial" w:cs="Arial"/>
          <w:color w:val="212121"/>
          <w:spacing w:val="2"/>
          <w:sz w:val="22"/>
          <w:szCs w:val="22"/>
        </w:rPr>
        <w:t>er</w:t>
      </w:r>
      <w:r w:rsidRPr="00032039">
        <w:rPr>
          <w:rFonts w:ascii="Arial" w:hAnsi="Arial" w:eastAsia="Arial" w:cs="Arial"/>
          <w:color w:val="212121"/>
          <w:spacing w:val="-2"/>
          <w:sz w:val="22"/>
          <w:szCs w:val="22"/>
        </w:rPr>
        <w:t>b</w:t>
      </w:r>
      <w:r w:rsidRPr="00032039">
        <w:rPr>
          <w:rFonts w:ascii="Arial" w:hAnsi="Arial" w:eastAsia="Arial" w:cs="Arial"/>
          <w:color w:val="212121"/>
          <w:spacing w:val="2"/>
          <w:sz w:val="22"/>
          <w:szCs w:val="22"/>
        </w:rPr>
        <w:t>o</w:t>
      </w:r>
      <w:r w:rsidRPr="00032039">
        <w:rPr>
          <w:rFonts w:ascii="Arial" w:hAnsi="Arial" w:eastAsia="Arial" w:cs="Arial"/>
          <w:color w:val="212121"/>
          <w:spacing w:val="-3"/>
          <w:sz w:val="22"/>
          <w:szCs w:val="22"/>
        </w:rPr>
        <w:t>r</w:t>
      </w:r>
      <w:r w:rsidRPr="00032039">
        <w:rPr>
          <w:rFonts w:ascii="Arial" w:hAnsi="Arial" w:eastAsia="Arial" w:cs="Arial"/>
          <w:color w:val="212121"/>
          <w:spacing w:val="2"/>
          <w:sz w:val="22"/>
          <w:szCs w:val="22"/>
        </w:rPr>
        <w:t>ou</w:t>
      </w:r>
      <w:r w:rsidRPr="00032039">
        <w:rPr>
          <w:rFonts w:ascii="Arial" w:hAnsi="Arial" w:eastAsia="Arial" w:cs="Arial"/>
          <w:color w:val="212121"/>
          <w:spacing w:val="-2"/>
          <w:sz w:val="22"/>
          <w:szCs w:val="22"/>
        </w:rPr>
        <w:t>g</w:t>
      </w:r>
      <w:r w:rsidRPr="00032039">
        <w:rPr>
          <w:rFonts w:ascii="Arial" w:hAnsi="Arial" w:eastAsia="Arial" w:cs="Arial"/>
          <w:color w:val="212121"/>
          <w:sz w:val="22"/>
          <w:szCs w:val="22"/>
        </w:rPr>
        <w:t>h</w:t>
      </w:r>
      <w:r w:rsidRPr="00032039">
        <w:rPr>
          <w:rFonts w:ascii="Arial" w:hAnsi="Arial" w:eastAsia="Arial" w:cs="Arial"/>
          <w:color w:val="212121"/>
          <w:spacing w:val="2"/>
          <w:sz w:val="22"/>
          <w:szCs w:val="22"/>
        </w:rPr>
        <w:t xml:space="preserve"> </w:t>
      </w:r>
      <w:r w:rsidRPr="00032039">
        <w:rPr>
          <w:rFonts w:ascii="Arial" w:hAnsi="Arial" w:eastAsia="Arial" w:cs="Arial"/>
          <w:color w:val="212121"/>
          <w:sz w:val="22"/>
          <w:szCs w:val="22"/>
        </w:rPr>
        <w:t>s</w:t>
      </w:r>
      <w:r w:rsidRPr="00032039">
        <w:rPr>
          <w:rFonts w:ascii="Arial" w:hAnsi="Arial" w:eastAsia="Arial" w:cs="Arial"/>
          <w:color w:val="212121"/>
          <w:spacing w:val="-5"/>
          <w:sz w:val="22"/>
          <w:szCs w:val="22"/>
        </w:rPr>
        <w:t>c</w:t>
      </w:r>
      <w:r w:rsidRPr="00032039">
        <w:rPr>
          <w:rFonts w:ascii="Arial" w:hAnsi="Arial" w:eastAsia="Arial" w:cs="Arial"/>
          <w:color w:val="212121"/>
          <w:spacing w:val="2"/>
          <w:sz w:val="22"/>
          <w:szCs w:val="22"/>
        </w:rPr>
        <w:t>h</w:t>
      </w:r>
      <w:r w:rsidRPr="00032039">
        <w:rPr>
          <w:rFonts w:ascii="Arial" w:hAnsi="Arial" w:eastAsia="Arial" w:cs="Arial"/>
          <w:color w:val="212121"/>
          <w:spacing w:val="-2"/>
          <w:sz w:val="22"/>
          <w:szCs w:val="22"/>
        </w:rPr>
        <w:t>o</w:t>
      </w:r>
      <w:r w:rsidRPr="00032039">
        <w:rPr>
          <w:rFonts w:ascii="Arial" w:hAnsi="Arial" w:eastAsia="Arial" w:cs="Arial"/>
          <w:color w:val="212121"/>
          <w:spacing w:val="2"/>
          <w:sz w:val="22"/>
          <w:szCs w:val="22"/>
        </w:rPr>
        <w:t>o</w:t>
      </w:r>
      <w:r w:rsidRPr="00032039">
        <w:rPr>
          <w:rFonts w:ascii="Arial" w:hAnsi="Arial" w:eastAsia="Arial" w:cs="Arial"/>
          <w:color w:val="212121"/>
          <w:spacing w:val="-4"/>
          <w:sz w:val="22"/>
          <w:szCs w:val="22"/>
        </w:rPr>
        <w:t>l</w:t>
      </w:r>
      <w:r w:rsidRPr="00032039">
        <w:rPr>
          <w:rFonts w:ascii="Arial" w:hAnsi="Arial" w:eastAsia="Arial" w:cs="Arial"/>
          <w:color w:val="212121"/>
          <w:sz w:val="22"/>
          <w:szCs w:val="22"/>
        </w:rPr>
        <w:t>s</w:t>
      </w:r>
      <w:r w:rsidRPr="00032039">
        <w:rPr>
          <w:rFonts w:ascii="Arial" w:hAnsi="Arial" w:eastAsia="Arial" w:cs="Arial"/>
          <w:color w:val="212121"/>
          <w:spacing w:val="-1"/>
          <w:sz w:val="22"/>
          <w:szCs w:val="22"/>
        </w:rPr>
        <w:t xml:space="preserve"> </w:t>
      </w:r>
      <w:r w:rsidRPr="00032039">
        <w:rPr>
          <w:rFonts w:ascii="Arial" w:hAnsi="Arial" w:eastAsia="Arial" w:cs="Arial"/>
          <w:color w:val="212121"/>
          <w:spacing w:val="2"/>
          <w:sz w:val="22"/>
          <w:szCs w:val="22"/>
        </w:rPr>
        <w:t>dur</w:t>
      </w:r>
      <w:r w:rsidRPr="00032039">
        <w:rPr>
          <w:rFonts w:ascii="Arial" w:hAnsi="Arial" w:eastAsia="Arial" w:cs="Arial"/>
          <w:color w:val="212121"/>
          <w:spacing w:val="-4"/>
          <w:sz w:val="22"/>
          <w:szCs w:val="22"/>
        </w:rPr>
        <w:t>i</w:t>
      </w:r>
      <w:r w:rsidRPr="00032039">
        <w:rPr>
          <w:rFonts w:ascii="Arial" w:hAnsi="Arial" w:eastAsia="Arial" w:cs="Arial"/>
          <w:color w:val="212121"/>
          <w:spacing w:val="2"/>
          <w:sz w:val="22"/>
          <w:szCs w:val="22"/>
        </w:rPr>
        <w:t>n</w:t>
      </w:r>
      <w:r w:rsidRPr="00032039">
        <w:rPr>
          <w:rFonts w:ascii="Arial" w:hAnsi="Arial" w:eastAsia="Arial" w:cs="Arial"/>
          <w:color w:val="212121"/>
          <w:sz w:val="22"/>
          <w:szCs w:val="22"/>
        </w:rPr>
        <w:t>g</w:t>
      </w:r>
      <w:r w:rsidRPr="00032039">
        <w:rPr>
          <w:rFonts w:ascii="Arial" w:hAnsi="Arial" w:eastAsia="Arial" w:cs="Arial"/>
          <w:color w:val="212121"/>
          <w:spacing w:val="-3"/>
          <w:sz w:val="22"/>
          <w:szCs w:val="22"/>
        </w:rPr>
        <w:t xml:space="preserve"> </w:t>
      </w:r>
      <w:r w:rsidRPr="00032039">
        <w:rPr>
          <w:rFonts w:ascii="Arial" w:hAnsi="Arial" w:eastAsia="Arial" w:cs="Arial"/>
          <w:color w:val="212121"/>
          <w:spacing w:val="-1"/>
          <w:sz w:val="22"/>
          <w:szCs w:val="22"/>
        </w:rPr>
        <w:t>t</w:t>
      </w:r>
      <w:r w:rsidRPr="00032039">
        <w:rPr>
          <w:rFonts w:ascii="Arial" w:hAnsi="Arial" w:eastAsia="Arial" w:cs="Arial"/>
          <w:color w:val="212121"/>
          <w:spacing w:val="2"/>
          <w:sz w:val="22"/>
          <w:szCs w:val="22"/>
        </w:rPr>
        <w:t>h</w:t>
      </w:r>
      <w:r w:rsidRPr="00032039">
        <w:rPr>
          <w:rFonts w:ascii="Arial" w:hAnsi="Arial" w:eastAsia="Arial" w:cs="Arial"/>
          <w:color w:val="212121"/>
          <w:sz w:val="22"/>
          <w:szCs w:val="22"/>
        </w:rPr>
        <w:t>e</w:t>
      </w:r>
      <w:r w:rsidRPr="00032039">
        <w:rPr>
          <w:rFonts w:ascii="Arial" w:hAnsi="Arial" w:eastAsia="Arial" w:cs="Arial"/>
          <w:color w:val="212121"/>
          <w:spacing w:val="2"/>
          <w:sz w:val="22"/>
          <w:szCs w:val="22"/>
        </w:rPr>
        <w:t xml:space="preserve"> </w:t>
      </w:r>
      <w:r w:rsidRPr="00032039">
        <w:rPr>
          <w:rFonts w:ascii="Arial" w:hAnsi="Arial" w:eastAsia="Arial" w:cs="Arial"/>
          <w:color w:val="212121"/>
          <w:spacing w:val="-2"/>
          <w:sz w:val="22"/>
          <w:szCs w:val="22"/>
        </w:rPr>
        <w:t>S</w:t>
      </w:r>
      <w:r w:rsidRPr="00032039">
        <w:rPr>
          <w:rFonts w:ascii="Arial" w:hAnsi="Arial" w:eastAsia="Arial" w:cs="Arial"/>
          <w:color w:val="212121"/>
          <w:spacing w:val="2"/>
          <w:sz w:val="22"/>
          <w:szCs w:val="22"/>
        </w:rPr>
        <w:t>p</w:t>
      </w:r>
      <w:r w:rsidRPr="00032039">
        <w:rPr>
          <w:rFonts w:ascii="Arial" w:hAnsi="Arial" w:eastAsia="Arial" w:cs="Arial"/>
          <w:color w:val="212121"/>
          <w:spacing w:val="-3"/>
          <w:sz w:val="22"/>
          <w:szCs w:val="22"/>
        </w:rPr>
        <w:t>r</w:t>
      </w:r>
      <w:r w:rsidRPr="00032039">
        <w:rPr>
          <w:rFonts w:ascii="Arial" w:hAnsi="Arial" w:eastAsia="Arial" w:cs="Arial"/>
          <w:color w:val="212121"/>
          <w:spacing w:val="1"/>
          <w:sz w:val="22"/>
          <w:szCs w:val="22"/>
        </w:rPr>
        <w:t>i</w:t>
      </w:r>
      <w:r w:rsidRPr="00032039">
        <w:rPr>
          <w:rFonts w:ascii="Arial" w:hAnsi="Arial" w:eastAsia="Arial" w:cs="Arial"/>
          <w:color w:val="212121"/>
          <w:spacing w:val="2"/>
          <w:sz w:val="22"/>
          <w:szCs w:val="22"/>
        </w:rPr>
        <w:t>n</w:t>
      </w:r>
      <w:r w:rsidRPr="00032039">
        <w:rPr>
          <w:rFonts w:ascii="Arial" w:hAnsi="Arial" w:eastAsia="Arial" w:cs="Arial"/>
          <w:color w:val="212121"/>
          <w:sz w:val="22"/>
          <w:szCs w:val="22"/>
        </w:rPr>
        <w:t>g</w:t>
      </w:r>
      <w:r w:rsidRPr="00032039">
        <w:rPr>
          <w:rFonts w:ascii="Arial" w:hAnsi="Arial" w:eastAsia="Arial" w:cs="Arial"/>
          <w:color w:val="212121"/>
          <w:spacing w:val="-3"/>
          <w:sz w:val="22"/>
          <w:szCs w:val="22"/>
        </w:rPr>
        <w:t xml:space="preserve"> </w:t>
      </w:r>
      <w:r w:rsidRPr="00032039">
        <w:rPr>
          <w:rFonts w:ascii="Arial" w:hAnsi="Arial" w:eastAsia="Arial" w:cs="Arial"/>
          <w:color w:val="212121"/>
          <w:spacing w:val="-1"/>
          <w:sz w:val="22"/>
          <w:szCs w:val="22"/>
        </w:rPr>
        <w:t>t</w:t>
      </w:r>
      <w:r w:rsidRPr="00032039">
        <w:rPr>
          <w:rFonts w:ascii="Arial" w:hAnsi="Arial" w:eastAsia="Arial" w:cs="Arial"/>
          <w:color w:val="212121"/>
          <w:spacing w:val="2"/>
          <w:sz w:val="22"/>
          <w:szCs w:val="22"/>
        </w:rPr>
        <w:t>er</w:t>
      </w:r>
      <w:r w:rsidRPr="00032039">
        <w:rPr>
          <w:rFonts w:ascii="Arial" w:hAnsi="Arial" w:eastAsia="Arial" w:cs="Arial"/>
          <w:color w:val="212121"/>
          <w:sz w:val="22"/>
          <w:szCs w:val="22"/>
        </w:rPr>
        <w:t>m</w:t>
      </w:r>
      <w:r w:rsidRPr="00032039">
        <w:rPr>
          <w:rFonts w:ascii="Arial" w:hAnsi="Arial" w:eastAsia="Arial" w:cs="Arial"/>
          <w:color w:val="212121"/>
          <w:spacing w:val="-4"/>
          <w:sz w:val="22"/>
          <w:szCs w:val="22"/>
        </w:rPr>
        <w:t xml:space="preserve"> </w:t>
      </w:r>
      <w:r w:rsidRPr="00032039">
        <w:rPr>
          <w:rFonts w:ascii="Arial" w:hAnsi="Arial" w:eastAsia="Arial" w:cs="Arial"/>
          <w:color w:val="212121"/>
          <w:spacing w:val="2"/>
          <w:sz w:val="22"/>
          <w:szCs w:val="22"/>
        </w:rPr>
        <w:t>2</w:t>
      </w:r>
      <w:r w:rsidRPr="00032039">
        <w:rPr>
          <w:rFonts w:ascii="Arial" w:hAnsi="Arial" w:eastAsia="Arial" w:cs="Arial"/>
          <w:color w:val="212121"/>
          <w:spacing w:val="-2"/>
          <w:sz w:val="22"/>
          <w:szCs w:val="22"/>
        </w:rPr>
        <w:t>0</w:t>
      </w:r>
      <w:r w:rsidRPr="00032039">
        <w:rPr>
          <w:rFonts w:ascii="Arial" w:hAnsi="Arial" w:eastAsia="Arial" w:cs="Arial"/>
          <w:color w:val="212121"/>
          <w:spacing w:val="2"/>
          <w:sz w:val="22"/>
          <w:szCs w:val="22"/>
        </w:rPr>
        <w:t>19</w:t>
      </w:r>
      <w:r w:rsidRPr="00032039">
        <w:rPr>
          <w:rFonts w:ascii="Arial" w:hAnsi="Arial" w:eastAsia="Arial" w:cs="Arial"/>
          <w:color w:val="212121"/>
          <w:sz w:val="22"/>
          <w:szCs w:val="22"/>
        </w:rPr>
        <w:t>.</w:t>
      </w:r>
    </w:p>
    <w:p w:rsidRPr="00032039" w:rsidR="00E4540F" w:rsidP="002758A5" w:rsidRDefault="00E4540F" w14:paraId="0E3C4443" w14:textId="77777777">
      <w:pPr>
        <w:spacing w:line="360" w:lineRule="auto"/>
        <w:ind w:left="110" w:right="178"/>
        <w:rPr>
          <w:rFonts w:ascii="Arial" w:hAnsi="Arial" w:eastAsia="Arial" w:cs="Arial"/>
          <w:sz w:val="22"/>
          <w:szCs w:val="22"/>
        </w:rPr>
      </w:pPr>
    </w:p>
    <w:p w:rsidRPr="00032039" w:rsidR="00E4540F" w:rsidP="002758A5" w:rsidRDefault="00E4540F" w14:paraId="39137C4E" w14:textId="34DF828E">
      <w:pPr>
        <w:spacing w:line="360" w:lineRule="auto"/>
        <w:ind w:left="110" w:right="222"/>
        <w:rPr>
          <w:rFonts w:ascii="Arial" w:hAnsi="Arial" w:eastAsia="Arial" w:cs="Arial"/>
          <w:color w:val="212121"/>
          <w:sz w:val="22"/>
          <w:szCs w:val="22"/>
        </w:rPr>
      </w:pPr>
      <w:r w:rsidRPr="00032039">
        <w:rPr>
          <w:rFonts w:ascii="Arial" w:hAnsi="Arial" w:eastAsia="Arial" w:cs="Arial"/>
          <w:color w:val="212121"/>
          <w:sz w:val="22"/>
          <w:szCs w:val="22"/>
        </w:rPr>
        <w:t>F</w:t>
      </w:r>
      <w:r w:rsidRPr="00032039">
        <w:rPr>
          <w:rFonts w:ascii="Arial" w:hAnsi="Arial" w:eastAsia="Arial" w:cs="Arial"/>
          <w:color w:val="212121"/>
          <w:spacing w:val="3"/>
          <w:sz w:val="22"/>
          <w:szCs w:val="22"/>
        </w:rPr>
        <w:t>o</w:t>
      </w:r>
      <w:r w:rsidRPr="00032039">
        <w:rPr>
          <w:rFonts w:ascii="Arial" w:hAnsi="Arial" w:eastAsia="Arial" w:cs="Arial"/>
          <w:color w:val="212121"/>
          <w:spacing w:val="1"/>
          <w:sz w:val="22"/>
          <w:szCs w:val="22"/>
        </w:rPr>
        <w:t>l</w:t>
      </w:r>
      <w:r w:rsidRPr="00032039">
        <w:rPr>
          <w:rFonts w:ascii="Arial" w:hAnsi="Arial" w:eastAsia="Arial" w:cs="Arial"/>
          <w:color w:val="212121"/>
          <w:spacing w:val="-4"/>
          <w:sz w:val="22"/>
          <w:szCs w:val="22"/>
        </w:rPr>
        <w:t>l</w:t>
      </w:r>
      <w:r w:rsidRPr="00032039">
        <w:rPr>
          <w:rFonts w:ascii="Arial" w:hAnsi="Arial" w:eastAsia="Arial" w:cs="Arial"/>
          <w:color w:val="212121"/>
          <w:spacing w:val="2"/>
          <w:sz w:val="22"/>
          <w:szCs w:val="22"/>
        </w:rPr>
        <w:t>o</w:t>
      </w:r>
      <w:r w:rsidRPr="00032039">
        <w:rPr>
          <w:rFonts w:ascii="Arial" w:hAnsi="Arial" w:eastAsia="Arial" w:cs="Arial"/>
          <w:color w:val="212121"/>
          <w:spacing w:val="1"/>
          <w:sz w:val="22"/>
          <w:szCs w:val="22"/>
        </w:rPr>
        <w:t>w</w:t>
      </w:r>
      <w:r w:rsidRPr="00032039">
        <w:rPr>
          <w:rFonts w:ascii="Arial" w:hAnsi="Arial" w:eastAsia="Arial" w:cs="Arial"/>
          <w:color w:val="212121"/>
          <w:spacing w:val="-4"/>
          <w:sz w:val="22"/>
          <w:szCs w:val="22"/>
        </w:rPr>
        <w:t>i</w:t>
      </w:r>
      <w:r w:rsidRPr="00032039">
        <w:rPr>
          <w:rFonts w:ascii="Arial" w:hAnsi="Arial" w:eastAsia="Arial" w:cs="Arial"/>
          <w:color w:val="212121"/>
          <w:spacing w:val="2"/>
          <w:sz w:val="22"/>
          <w:szCs w:val="22"/>
        </w:rPr>
        <w:t>n</w:t>
      </w:r>
      <w:r w:rsidRPr="00032039">
        <w:rPr>
          <w:rFonts w:ascii="Arial" w:hAnsi="Arial" w:eastAsia="Arial" w:cs="Arial"/>
          <w:color w:val="212121"/>
          <w:sz w:val="22"/>
          <w:szCs w:val="22"/>
        </w:rPr>
        <w:t>g</w:t>
      </w:r>
      <w:r w:rsidRPr="00032039">
        <w:rPr>
          <w:rFonts w:ascii="Arial" w:hAnsi="Arial" w:eastAsia="Arial" w:cs="Arial"/>
          <w:color w:val="212121"/>
          <w:spacing w:val="-3"/>
          <w:sz w:val="22"/>
          <w:szCs w:val="22"/>
        </w:rPr>
        <w:t xml:space="preserve"> </w:t>
      </w:r>
      <w:r w:rsidRPr="00032039">
        <w:rPr>
          <w:rFonts w:ascii="Arial" w:hAnsi="Arial" w:eastAsia="Arial" w:cs="Arial"/>
          <w:color w:val="212121"/>
          <w:spacing w:val="-1"/>
          <w:sz w:val="22"/>
          <w:szCs w:val="22"/>
        </w:rPr>
        <w:t>f</w:t>
      </w:r>
      <w:r w:rsidRPr="00032039">
        <w:rPr>
          <w:rFonts w:ascii="Arial" w:hAnsi="Arial" w:eastAsia="Arial" w:cs="Arial"/>
          <w:color w:val="212121"/>
          <w:spacing w:val="2"/>
          <w:sz w:val="22"/>
          <w:szCs w:val="22"/>
        </w:rPr>
        <w:t>ee</w:t>
      </w:r>
      <w:r w:rsidRPr="00032039">
        <w:rPr>
          <w:rFonts w:ascii="Arial" w:hAnsi="Arial" w:eastAsia="Arial" w:cs="Arial"/>
          <w:color w:val="212121"/>
          <w:spacing w:val="-2"/>
          <w:sz w:val="22"/>
          <w:szCs w:val="22"/>
        </w:rPr>
        <w:t>d</w:t>
      </w:r>
      <w:r w:rsidRPr="00032039">
        <w:rPr>
          <w:rFonts w:ascii="Arial" w:hAnsi="Arial" w:eastAsia="Arial" w:cs="Arial"/>
          <w:color w:val="212121"/>
          <w:spacing w:val="2"/>
          <w:sz w:val="22"/>
          <w:szCs w:val="22"/>
        </w:rPr>
        <w:t>ba</w:t>
      </w:r>
      <w:r w:rsidRPr="00032039">
        <w:rPr>
          <w:rFonts w:ascii="Arial" w:hAnsi="Arial" w:eastAsia="Arial" w:cs="Arial"/>
          <w:color w:val="212121"/>
          <w:sz w:val="22"/>
          <w:szCs w:val="22"/>
        </w:rPr>
        <w:t>ck</w:t>
      </w:r>
      <w:r w:rsidRPr="00032039">
        <w:rPr>
          <w:rFonts w:ascii="Arial" w:hAnsi="Arial" w:eastAsia="Arial" w:cs="Arial"/>
          <w:color w:val="212121"/>
          <w:spacing w:val="-1"/>
          <w:sz w:val="22"/>
          <w:szCs w:val="22"/>
        </w:rPr>
        <w:t xml:space="preserve"> f</w:t>
      </w:r>
      <w:r w:rsidRPr="00032039">
        <w:rPr>
          <w:rFonts w:ascii="Arial" w:hAnsi="Arial" w:eastAsia="Arial" w:cs="Arial"/>
          <w:color w:val="212121"/>
          <w:spacing w:val="-3"/>
          <w:sz w:val="22"/>
          <w:szCs w:val="22"/>
        </w:rPr>
        <w:t>r</w:t>
      </w:r>
      <w:r w:rsidRPr="00032039">
        <w:rPr>
          <w:rFonts w:ascii="Arial" w:hAnsi="Arial" w:eastAsia="Arial" w:cs="Arial"/>
          <w:color w:val="212121"/>
          <w:spacing w:val="2"/>
          <w:sz w:val="22"/>
          <w:szCs w:val="22"/>
        </w:rPr>
        <w:t>o</w:t>
      </w:r>
      <w:r w:rsidRPr="00032039">
        <w:rPr>
          <w:rFonts w:ascii="Arial" w:hAnsi="Arial" w:eastAsia="Arial" w:cs="Arial"/>
          <w:color w:val="212121"/>
          <w:sz w:val="22"/>
          <w:szCs w:val="22"/>
        </w:rPr>
        <w:t>m</w:t>
      </w:r>
      <w:r w:rsidRPr="00032039">
        <w:rPr>
          <w:rFonts w:ascii="Arial" w:hAnsi="Arial" w:eastAsia="Arial" w:cs="Arial"/>
          <w:color w:val="212121"/>
          <w:spacing w:val="1"/>
          <w:sz w:val="22"/>
          <w:szCs w:val="22"/>
        </w:rPr>
        <w:t xml:space="preserve"> </w:t>
      </w:r>
      <w:r w:rsidRPr="00032039">
        <w:rPr>
          <w:rFonts w:ascii="Arial" w:hAnsi="Arial" w:eastAsia="Arial" w:cs="Arial"/>
          <w:color w:val="212121"/>
          <w:sz w:val="22"/>
          <w:szCs w:val="22"/>
        </w:rPr>
        <w:t>sc</w:t>
      </w:r>
      <w:r w:rsidRPr="00032039">
        <w:rPr>
          <w:rFonts w:ascii="Arial" w:hAnsi="Arial" w:eastAsia="Arial" w:cs="Arial"/>
          <w:color w:val="212121"/>
          <w:spacing w:val="-2"/>
          <w:sz w:val="22"/>
          <w:szCs w:val="22"/>
        </w:rPr>
        <w:t>h</w:t>
      </w:r>
      <w:r w:rsidRPr="00032039">
        <w:rPr>
          <w:rFonts w:ascii="Arial" w:hAnsi="Arial" w:eastAsia="Arial" w:cs="Arial"/>
          <w:color w:val="212121"/>
          <w:spacing w:val="2"/>
          <w:sz w:val="22"/>
          <w:szCs w:val="22"/>
        </w:rPr>
        <w:t>o</w:t>
      </w:r>
      <w:r w:rsidRPr="00032039">
        <w:rPr>
          <w:rFonts w:ascii="Arial" w:hAnsi="Arial" w:eastAsia="Arial" w:cs="Arial"/>
          <w:color w:val="212121"/>
          <w:spacing w:val="-2"/>
          <w:sz w:val="22"/>
          <w:szCs w:val="22"/>
        </w:rPr>
        <w:t>o</w:t>
      </w:r>
      <w:r w:rsidRPr="00032039">
        <w:rPr>
          <w:rFonts w:ascii="Arial" w:hAnsi="Arial" w:eastAsia="Arial" w:cs="Arial"/>
          <w:color w:val="212121"/>
          <w:spacing w:val="1"/>
          <w:sz w:val="22"/>
          <w:szCs w:val="22"/>
        </w:rPr>
        <w:t>l</w:t>
      </w:r>
      <w:r w:rsidRPr="00032039">
        <w:rPr>
          <w:rFonts w:ascii="Arial" w:hAnsi="Arial" w:eastAsia="Arial" w:cs="Arial"/>
          <w:color w:val="212121"/>
          <w:sz w:val="22"/>
          <w:szCs w:val="22"/>
        </w:rPr>
        <w:t>s,</w:t>
      </w:r>
      <w:r w:rsidRPr="00032039">
        <w:rPr>
          <w:rFonts w:ascii="Arial" w:hAnsi="Arial" w:eastAsia="Arial" w:cs="Arial"/>
          <w:color w:val="212121"/>
          <w:spacing w:val="-2"/>
          <w:sz w:val="22"/>
          <w:szCs w:val="22"/>
        </w:rPr>
        <w:t xml:space="preserve"> </w:t>
      </w:r>
      <w:r w:rsidRPr="00032039">
        <w:rPr>
          <w:rFonts w:ascii="Arial" w:hAnsi="Arial" w:eastAsia="Arial" w:cs="Arial"/>
          <w:color w:val="212121"/>
          <w:spacing w:val="-1"/>
          <w:sz w:val="22"/>
          <w:szCs w:val="22"/>
        </w:rPr>
        <w:t>t</w:t>
      </w:r>
      <w:r w:rsidRPr="00032039">
        <w:rPr>
          <w:rFonts w:ascii="Arial" w:hAnsi="Arial" w:eastAsia="Arial" w:cs="Arial"/>
          <w:color w:val="212121"/>
          <w:spacing w:val="2"/>
          <w:sz w:val="22"/>
          <w:szCs w:val="22"/>
        </w:rPr>
        <w:t>h</w:t>
      </w:r>
      <w:r w:rsidRPr="00032039">
        <w:rPr>
          <w:rFonts w:ascii="Arial" w:hAnsi="Arial" w:eastAsia="Arial" w:cs="Arial"/>
          <w:color w:val="212121"/>
          <w:spacing w:val="1"/>
          <w:sz w:val="22"/>
          <w:szCs w:val="22"/>
        </w:rPr>
        <w:t>i</w:t>
      </w:r>
      <w:r w:rsidRPr="00032039">
        <w:rPr>
          <w:rFonts w:ascii="Arial" w:hAnsi="Arial" w:eastAsia="Arial" w:cs="Arial"/>
          <w:color w:val="212121"/>
          <w:sz w:val="22"/>
          <w:szCs w:val="22"/>
        </w:rPr>
        <w:t>s</w:t>
      </w:r>
      <w:r w:rsidRPr="00032039">
        <w:rPr>
          <w:rFonts w:ascii="Arial" w:hAnsi="Arial" w:eastAsia="Arial" w:cs="Arial"/>
          <w:color w:val="212121"/>
          <w:spacing w:val="-1"/>
          <w:sz w:val="22"/>
          <w:szCs w:val="22"/>
        </w:rPr>
        <w:t xml:space="preserve"> </w:t>
      </w:r>
      <w:r w:rsidRPr="00032039">
        <w:rPr>
          <w:rFonts w:ascii="Arial" w:hAnsi="Arial" w:eastAsia="Arial" w:cs="Arial"/>
          <w:color w:val="212121"/>
          <w:spacing w:val="-2"/>
          <w:sz w:val="22"/>
          <w:szCs w:val="22"/>
        </w:rPr>
        <w:t>g</w:t>
      </w:r>
      <w:r w:rsidRPr="00032039">
        <w:rPr>
          <w:rFonts w:ascii="Arial" w:hAnsi="Arial" w:eastAsia="Arial" w:cs="Arial"/>
          <w:color w:val="212121"/>
          <w:spacing w:val="2"/>
          <w:sz w:val="22"/>
          <w:szCs w:val="22"/>
        </w:rPr>
        <w:t>u</w:t>
      </w:r>
      <w:r w:rsidRPr="00032039">
        <w:rPr>
          <w:rFonts w:ascii="Arial" w:hAnsi="Arial" w:eastAsia="Arial" w:cs="Arial"/>
          <w:color w:val="212121"/>
          <w:spacing w:val="1"/>
          <w:sz w:val="22"/>
          <w:szCs w:val="22"/>
        </w:rPr>
        <w:t>i</w:t>
      </w:r>
      <w:r w:rsidRPr="00032039">
        <w:rPr>
          <w:rFonts w:ascii="Arial" w:hAnsi="Arial" w:eastAsia="Arial" w:cs="Arial"/>
          <w:color w:val="212121"/>
          <w:spacing w:val="-2"/>
          <w:sz w:val="22"/>
          <w:szCs w:val="22"/>
        </w:rPr>
        <w:t>d</w:t>
      </w:r>
      <w:r w:rsidRPr="00032039">
        <w:rPr>
          <w:rFonts w:ascii="Arial" w:hAnsi="Arial" w:eastAsia="Arial" w:cs="Arial"/>
          <w:color w:val="212121"/>
          <w:spacing w:val="2"/>
          <w:sz w:val="22"/>
          <w:szCs w:val="22"/>
        </w:rPr>
        <w:t>an</w:t>
      </w:r>
      <w:r w:rsidRPr="00032039">
        <w:rPr>
          <w:rFonts w:ascii="Arial" w:hAnsi="Arial" w:eastAsia="Arial" w:cs="Arial"/>
          <w:color w:val="212121"/>
          <w:spacing w:val="-5"/>
          <w:sz w:val="22"/>
          <w:szCs w:val="22"/>
        </w:rPr>
        <w:t>c</w:t>
      </w:r>
      <w:r w:rsidRPr="00032039">
        <w:rPr>
          <w:rFonts w:ascii="Arial" w:hAnsi="Arial" w:eastAsia="Arial" w:cs="Arial"/>
          <w:color w:val="212121"/>
          <w:sz w:val="22"/>
          <w:szCs w:val="22"/>
        </w:rPr>
        <w:t>e</w:t>
      </w:r>
      <w:r w:rsidRPr="00032039">
        <w:rPr>
          <w:rFonts w:ascii="Arial" w:hAnsi="Arial" w:eastAsia="Arial" w:cs="Arial"/>
          <w:color w:val="212121"/>
          <w:spacing w:val="2"/>
          <w:sz w:val="22"/>
          <w:szCs w:val="22"/>
        </w:rPr>
        <w:t xml:space="preserve"> </w:t>
      </w:r>
      <w:r w:rsidRPr="00032039">
        <w:rPr>
          <w:rFonts w:ascii="Arial" w:hAnsi="Arial" w:eastAsia="Arial" w:cs="Arial"/>
          <w:color w:val="212121"/>
          <w:spacing w:val="1"/>
          <w:sz w:val="22"/>
          <w:szCs w:val="22"/>
        </w:rPr>
        <w:t>w</w:t>
      </w:r>
      <w:r w:rsidRPr="00032039">
        <w:rPr>
          <w:rFonts w:ascii="Arial" w:hAnsi="Arial" w:eastAsia="Arial" w:cs="Arial"/>
          <w:color w:val="212121"/>
          <w:spacing w:val="2"/>
          <w:sz w:val="22"/>
          <w:szCs w:val="22"/>
        </w:rPr>
        <w:t>a</w:t>
      </w:r>
      <w:r w:rsidRPr="00032039">
        <w:rPr>
          <w:rFonts w:ascii="Arial" w:hAnsi="Arial" w:eastAsia="Arial" w:cs="Arial"/>
          <w:color w:val="212121"/>
          <w:sz w:val="22"/>
          <w:szCs w:val="22"/>
        </w:rPr>
        <w:t>s</w:t>
      </w:r>
      <w:r w:rsidRPr="00032039">
        <w:rPr>
          <w:rFonts w:ascii="Arial" w:hAnsi="Arial" w:eastAsia="Arial" w:cs="Arial"/>
          <w:color w:val="212121"/>
          <w:spacing w:val="-6"/>
          <w:sz w:val="22"/>
          <w:szCs w:val="22"/>
        </w:rPr>
        <w:t xml:space="preserve"> </w:t>
      </w:r>
      <w:r w:rsidRPr="00032039">
        <w:rPr>
          <w:rFonts w:ascii="Arial" w:hAnsi="Arial" w:eastAsia="Arial" w:cs="Arial"/>
          <w:color w:val="212121"/>
          <w:spacing w:val="2"/>
          <w:sz w:val="22"/>
          <w:szCs w:val="22"/>
        </w:rPr>
        <w:t>re</w:t>
      </w:r>
      <w:r w:rsidRPr="00032039">
        <w:rPr>
          <w:rFonts w:ascii="Arial" w:hAnsi="Arial" w:eastAsia="Arial" w:cs="Arial"/>
          <w:color w:val="212121"/>
          <w:sz w:val="22"/>
          <w:szCs w:val="22"/>
        </w:rPr>
        <w:t>v</w:t>
      </w:r>
      <w:r w:rsidRPr="00032039">
        <w:rPr>
          <w:rFonts w:ascii="Arial" w:hAnsi="Arial" w:eastAsia="Arial" w:cs="Arial"/>
          <w:color w:val="212121"/>
          <w:spacing w:val="1"/>
          <w:sz w:val="22"/>
          <w:szCs w:val="22"/>
        </w:rPr>
        <w:t>i</w:t>
      </w:r>
      <w:r w:rsidRPr="00032039">
        <w:rPr>
          <w:rFonts w:ascii="Arial" w:hAnsi="Arial" w:eastAsia="Arial" w:cs="Arial"/>
          <w:color w:val="212121"/>
          <w:spacing w:val="-2"/>
          <w:sz w:val="22"/>
          <w:szCs w:val="22"/>
        </w:rPr>
        <w:t>e</w:t>
      </w:r>
      <w:r w:rsidRPr="00032039">
        <w:rPr>
          <w:rFonts w:ascii="Arial" w:hAnsi="Arial" w:eastAsia="Arial" w:cs="Arial"/>
          <w:color w:val="212121"/>
          <w:spacing w:val="1"/>
          <w:sz w:val="22"/>
          <w:szCs w:val="22"/>
        </w:rPr>
        <w:t>w</w:t>
      </w:r>
      <w:r w:rsidRPr="00032039">
        <w:rPr>
          <w:rFonts w:ascii="Arial" w:hAnsi="Arial" w:eastAsia="Arial" w:cs="Arial"/>
          <w:color w:val="212121"/>
          <w:spacing w:val="-2"/>
          <w:sz w:val="22"/>
          <w:szCs w:val="22"/>
        </w:rPr>
        <w:t>e</w:t>
      </w:r>
      <w:r w:rsidRPr="00032039">
        <w:rPr>
          <w:rFonts w:ascii="Arial" w:hAnsi="Arial" w:eastAsia="Arial" w:cs="Arial"/>
          <w:color w:val="212121"/>
          <w:sz w:val="22"/>
          <w:szCs w:val="22"/>
        </w:rPr>
        <w:t>d</w:t>
      </w:r>
      <w:r w:rsidRPr="00032039">
        <w:rPr>
          <w:rFonts w:ascii="Arial" w:hAnsi="Arial" w:eastAsia="Arial" w:cs="Arial"/>
          <w:color w:val="212121"/>
          <w:spacing w:val="2"/>
          <w:sz w:val="22"/>
          <w:szCs w:val="22"/>
        </w:rPr>
        <w:t xml:space="preserve"> </w:t>
      </w:r>
      <w:r w:rsidRPr="00032039">
        <w:rPr>
          <w:rFonts w:ascii="Arial" w:hAnsi="Arial" w:eastAsia="Arial" w:cs="Arial"/>
          <w:color w:val="212121"/>
          <w:spacing w:val="-2"/>
          <w:sz w:val="22"/>
          <w:szCs w:val="22"/>
        </w:rPr>
        <w:t>a</w:t>
      </w:r>
      <w:r w:rsidRPr="00032039">
        <w:rPr>
          <w:rFonts w:ascii="Arial" w:hAnsi="Arial" w:eastAsia="Arial" w:cs="Arial"/>
          <w:color w:val="212121"/>
          <w:spacing w:val="2"/>
          <w:sz w:val="22"/>
          <w:szCs w:val="22"/>
        </w:rPr>
        <w:t>n</w:t>
      </w:r>
      <w:r w:rsidRPr="00032039">
        <w:rPr>
          <w:rFonts w:ascii="Arial" w:hAnsi="Arial" w:eastAsia="Arial" w:cs="Arial"/>
          <w:color w:val="212121"/>
          <w:sz w:val="22"/>
          <w:szCs w:val="22"/>
        </w:rPr>
        <w:t>d</w:t>
      </w:r>
      <w:r w:rsidRPr="00032039">
        <w:rPr>
          <w:rFonts w:ascii="Arial" w:hAnsi="Arial" w:eastAsia="Arial" w:cs="Arial"/>
          <w:color w:val="212121"/>
          <w:spacing w:val="2"/>
          <w:sz w:val="22"/>
          <w:szCs w:val="22"/>
        </w:rPr>
        <w:t xml:space="preserve"> </w:t>
      </w:r>
      <w:r w:rsidRPr="00032039">
        <w:rPr>
          <w:rFonts w:ascii="Arial" w:hAnsi="Arial" w:eastAsia="Arial" w:cs="Arial"/>
          <w:color w:val="212121"/>
          <w:spacing w:val="-2"/>
          <w:sz w:val="22"/>
          <w:szCs w:val="22"/>
        </w:rPr>
        <w:t>u</w:t>
      </w:r>
      <w:r w:rsidRPr="00032039">
        <w:rPr>
          <w:rFonts w:ascii="Arial" w:hAnsi="Arial" w:eastAsia="Arial" w:cs="Arial"/>
          <w:color w:val="212121"/>
          <w:spacing w:val="2"/>
          <w:sz w:val="22"/>
          <w:szCs w:val="22"/>
        </w:rPr>
        <w:t>p</w:t>
      </w:r>
      <w:r w:rsidRPr="00032039">
        <w:rPr>
          <w:rFonts w:ascii="Arial" w:hAnsi="Arial" w:eastAsia="Arial" w:cs="Arial"/>
          <w:color w:val="212121"/>
          <w:spacing w:val="-2"/>
          <w:sz w:val="22"/>
          <w:szCs w:val="22"/>
        </w:rPr>
        <w:t>d</w:t>
      </w:r>
      <w:r w:rsidRPr="00032039">
        <w:rPr>
          <w:rFonts w:ascii="Arial" w:hAnsi="Arial" w:eastAsia="Arial" w:cs="Arial"/>
          <w:color w:val="212121"/>
          <w:spacing w:val="2"/>
          <w:sz w:val="22"/>
          <w:szCs w:val="22"/>
        </w:rPr>
        <w:t>a</w:t>
      </w:r>
      <w:r w:rsidRPr="00032039">
        <w:rPr>
          <w:rFonts w:ascii="Arial" w:hAnsi="Arial" w:eastAsia="Arial" w:cs="Arial"/>
          <w:color w:val="212121"/>
          <w:spacing w:val="-1"/>
          <w:sz w:val="22"/>
          <w:szCs w:val="22"/>
        </w:rPr>
        <w:t>t</w:t>
      </w:r>
      <w:r w:rsidRPr="00032039">
        <w:rPr>
          <w:rFonts w:ascii="Arial" w:hAnsi="Arial" w:eastAsia="Arial" w:cs="Arial"/>
          <w:color w:val="212121"/>
          <w:spacing w:val="-2"/>
          <w:sz w:val="22"/>
          <w:szCs w:val="22"/>
        </w:rPr>
        <w:t>e</w:t>
      </w:r>
      <w:r w:rsidRPr="00032039">
        <w:rPr>
          <w:rFonts w:ascii="Arial" w:hAnsi="Arial" w:eastAsia="Arial" w:cs="Arial"/>
          <w:color w:val="212121"/>
          <w:spacing w:val="2"/>
          <w:sz w:val="22"/>
          <w:szCs w:val="22"/>
        </w:rPr>
        <w:t>d</w:t>
      </w:r>
      <w:r w:rsidRPr="00032039">
        <w:rPr>
          <w:rFonts w:ascii="Arial" w:hAnsi="Arial" w:eastAsia="Arial" w:cs="Arial"/>
          <w:color w:val="212121"/>
          <w:sz w:val="22"/>
          <w:szCs w:val="22"/>
        </w:rPr>
        <w:t>.</w:t>
      </w:r>
      <w:r w:rsidRPr="00032039">
        <w:rPr>
          <w:rFonts w:ascii="Arial" w:hAnsi="Arial" w:eastAsia="Arial" w:cs="Arial"/>
          <w:color w:val="212121"/>
          <w:spacing w:val="-2"/>
          <w:sz w:val="22"/>
          <w:szCs w:val="22"/>
        </w:rPr>
        <w:t xml:space="preserve"> </w:t>
      </w:r>
      <w:r w:rsidRPr="00032039">
        <w:rPr>
          <w:rFonts w:ascii="Arial" w:hAnsi="Arial" w:eastAsia="Arial" w:cs="Arial"/>
          <w:color w:val="212121"/>
          <w:sz w:val="22"/>
          <w:szCs w:val="22"/>
        </w:rPr>
        <w:t>T</w:t>
      </w:r>
      <w:r w:rsidRPr="00032039">
        <w:rPr>
          <w:rFonts w:ascii="Arial" w:hAnsi="Arial" w:eastAsia="Arial" w:cs="Arial"/>
          <w:color w:val="212121"/>
          <w:spacing w:val="-2"/>
          <w:sz w:val="22"/>
          <w:szCs w:val="22"/>
        </w:rPr>
        <w:t>h</w:t>
      </w:r>
      <w:r w:rsidRPr="00032039">
        <w:rPr>
          <w:rFonts w:ascii="Arial" w:hAnsi="Arial" w:eastAsia="Arial" w:cs="Arial"/>
          <w:color w:val="212121"/>
          <w:sz w:val="22"/>
          <w:szCs w:val="22"/>
        </w:rPr>
        <w:t>e</w:t>
      </w:r>
      <w:r w:rsidRPr="00032039">
        <w:rPr>
          <w:rFonts w:ascii="Arial" w:hAnsi="Arial" w:eastAsia="Arial" w:cs="Arial"/>
          <w:color w:val="212121"/>
          <w:spacing w:val="2"/>
          <w:sz w:val="22"/>
          <w:szCs w:val="22"/>
        </w:rPr>
        <w:t xml:space="preserve"> </w:t>
      </w:r>
      <w:r w:rsidRPr="00032039">
        <w:rPr>
          <w:rFonts w:ascii="Arial" w:hAnsi="Arial" w:eastAsia="Arial" w:cs="Arial"/>
          <w:color w:val="212121"/>
          <w:spacing w:val="1"/>
          <w:sz w:val="22"/>
          <w:szCs w:val="22"/>
        </w:rPr>
        <w:t>l</w:t>
      </w:r>
      <w:r w:rsidRPr="00032039">
        <w:rPr>
          <w:rFonts w:ascii="Arial" w:hAnsi="Arial" w:eastAsia="Arial" w:cs="Arial"/>
          <w:color w:val="212121"/>
          <w:spacing w:val="2"/>
          <w:sz w:val="22"/>
          <w:szCs w:val="22"/>
        </w:rPr>
        <w:t>o</w:t>
      </w:r>
      <w:r w:rsidRPr="00032039">
        <w:rPr>
          <w:rFonts w:ascii="Arial" w:hAnsi="Arial" w:eastAsia="Arial" w:cs="Arial"/>
          <w:color w:val="212121"/>
          <w:spacing w:val="-5"/>
          <w:sz w:val="22"/>
          <w:szCs w:val="22"/>
        </w:rPr>
        <w:t>c</w:t>
      </w:r>
      <w:r w:rsidRPr="00032039">
        <w:rPr>
          <w:rFonts w:ascii="Arial" w:hAnsi="Arial" w:eastAsia="Arial" w:cs="Arial"/>
          <w:color w:val="212121"/>
          <w:spacing w:val="2"/>
          <w:sz w:val="22"/>
          <w:szCs w:val="22"/>
        </w:rPr>
        <w:t>a</w:t>
      </w:r>
      <w:r w:rsidRPr="00032039">
        <w:rPr>
          <w:rFonts w:ascii="Arial" w:hAnsi="Arial" w:eastAsia="Arial" w:cs="Arial"/>
          <w:color w:val="212121"/>
          <w:sz w:val="22"/>
          <w:szCs w:val="22"/>
        </w:rPr>
        <w:t xml:space="preserve">l </w:t>
      </w:r>
      <w:r w:rsidRPr="00032039">
        <w:rPr>
          <w:rFonts w:ascii="Arial" w:hAnsi="Arial" w:eastAsia="Arial" w:cs="Arial"/>
          <w:color w:val="212121"/>
          <w:spacing w:val="-2"/>
          <w:sz w:val="22"/>
          <w:szCs w:val="22"/>
        </w:rPr>
        <w:t>a</w:t>
      </w:r>
      <w:r w:rsidRPr="00032039">
        <w:rPr>
          <w:rFonts w:ascii="Arial" w:hAnsi="Arial" w:eastAsia="Arial" w:cs="Arial"/>
          <w:color w:val="212121"/>
          <w:spacing w:val="2"/>
          <w:sz w:val="22"/>
          <w:szCs w:val="22"/>
        </w:rPr>
        <w:t>u</w:t>
      </w:r>
      <w:r w:rsidRPr="00032039">
        <w:rPr>
          <w:rFonts w:ascii="Arial" w:hAnsi="Arial" w:eastAsia="Arial" w:cs="Arial"/>
          <w:color w:val="212121"/>
          <w:spacing w:val="-1"/>
          <w:sz w:val="22"/>
          <w:szCs w:val="22"/>
        </w:rPr>
        <w:t>t</w:t>
      </w:r>
      <w:r w:rsidRPr="00032039">
        <w:rPr>
          <w:rFonts w:ascii="Arial" w:hAnsi="Arial" w:eastAsia="Arial" w:cs="Arial"/>
          <w:color w:val="212121"/>
          <w:spacing w:val="2"/>
          <w:sz w:val="22"/>
          <w:szCs w:val="22"/>
        </w:rPr>
        <w:t>h</w:t>
      </w:r>
      <w:r w:rsidRPr="00032039">
        <w:rPr>
          <w:rFonts w:ascii="Arial" w:hAnsi="Arial" w:eastAsia="Arial" w:cs="Arial"/>
          <w:color w:val="212121"/>
          <w:spacing w:val="-2"/>
          <w:sz w:val="22"/>
          <w:szCs w:val="22"/>
        </w:rPr>
        <w:t>o</w:t>
      </w:r>
      <w:r w:rsidRPr="00032039">
        <w:rPr>
          <w:rFonts w:ascii="Arial" w:hAnsi="Arial" w:eastAsia="Arial" w:cs="Arial"/>
          <w:color w:val="212121"/>
          <w:spacing w:val="2"/>
          <w:sz w:val="22"/>
          <w:szCs w:val="22"/>
        </w:rPr>
        <w:t>r</w:t>
      </w:r>
      <w:r w:rsidRPr="00032039">
        <w:rPr>
          <w:rFonts w:ascii="Arial" w:hAnsi="Arial" w:eastAsia="Arial" w:cs="Arial"/>
          <w:color w:val="212121"/>
          <w:spacing w:val="1"/>
          <w:sz w:val="22"/>
          <w:szCs w:val="22"/>
        </w:rPr>
        <w:t>i</w:t>
      </w:r>
      <w:r w:rsidRPr="00032039">
        <w:rPr>
          <w:rFonts w:ascii="Arial" w:hAnsi="Arial" w:eastAsia="Arial" w:cs="Arial"/>
          <w:color w:val="212121"/>
          <w:spacing w:val="-1"/>
          <w:sz w:val="22"/>
          <w:szCs w:val="22"/>
        </w:rPr>
        <w:t>t</w:t>
      </w:r>
      <w:r w:rsidRPr="00032039">
        <w:rPr>
          <w:rFonts w:ascii="Arial" w:hAnsi="Arial" w:eastAsia="Arial" w:cs="Arial"/>
          <w:color w:val="212121"/>
          <w:sz w:val="22"/>
          <w:szCs w:val="22"/>
        </w:rPr>
        <w:t>y</w:t>
      </w:r>
      <w:r w:rsidRPr="00032039">
        <w:rPr>
          <w:rFonts w:ascii="Arial" w:hAnsi="Arial" w:eastAsia="Arial" w:cs="Arial"/>
          <w:color w:val="212121"/>
          <w:spacing w:val="-1"/>
          <w:sz w:val="22"/>
          <w:szCs w:val="22"/>
        </w:rPr>
        <w:t xml:space="preserve"> </w:t>
      </w:r>
      <w:r w:rsidRPr="00032039">
        <w:rPr>
          <w:rFonts w:ascii="Arial" w:hAnsi="Arial" w:eastAsia="Arial" w:cs="Arial"/>
          <w:color w:val="212121"/>
          <w:spacing w:val="-2"/>
          <w:sz w:val="22"/>
          <w:szCs w:val="22"/>
        </w:rPr>
        <w:t>b</w:t>
      </w:r>
      <w:r w:rsidRPr="00032039">
        <w:rPr>
          <w:rFonts w:ascii="Arial" w:hAnsi="Arial" w:eastAsia="Arial" w:cs="Arial"/>
          <w:color w:val="212121"/>
          <w:spacing w:val="2"/>
          <w:sz w:val="22"/>
          <w:szCs w:val="22"/>
        </w:rPr>
        <w:t>e</w:t>
      </w:r>
      <w:r w:rsidRPr="00032039">
        <w:rPr>
          <w:rFonts w:ascii="Arial" w:hAnsi="Arial" w:eastAsia="Arial" w:cs="Arial"/>
          <w:color w:val="212121"/>
          <w:spacing w:val="1"/>
          <w:sz w:val="22"/>
          <w:szCs w:val="22"/>
        </w:rPr>
        <w:t>l</w:t>
      </w:r>
      <w:r w:rsidRPr="00032039">
        <w:rPr>
          <w:rFonts w:ascii="Arial" w:hAnsi="Arial" w:eastAsia="Arial" w:cs="Arial"/>
          <w:color w:val="212121"/>
          <w:spacing w:val="-4"/>
          <w:sz w:val="22"/>
          <w:szCs w:val="22"/>
        </w:rPr>
        <w:t>i</w:t>
      </w:r>
      <w:r w:rsidRPr="00032039">
        <w:rPr>
          <w:rFonts w:ascii="Arial" w:hAnsi="Arial" w:eastAsia="Arial" w:cs="Arial"/>
          <w:color w:val="212121"/>
          <w:spacing w:val="2"/>
          <w:sz w:val="22"/>
          <w:szCs w:val="22"/>
        </w:rPr>
        <w:t>e</w:t>
      </w:r>
      <w:r w:rsidRPr="00032039">
        <w:rPr>
          <w:rFonts w:ascii="Arial" w:hAnsi="Arial" w:eastAsia="Arial" w:cs="Arial"/>
          <w:color w:val="212121"/>
          <w:sz w:val="22"/>
          <w:szCs w:val="22"/>
        </w:rPr>
        <w:t>v</w:t>
      </w:r>
      <w:r w:rsidRPr="00032039">
        <w:rPr>
          <w:rFonts w:ascii="Arial" w:hAnsi="Arial" w:eastAsia="Arial" w:cs="Arial"/>
          <w:color w:val="212121"/>
          <w:spacing w:val="2"/>
          <w:sz w:val="22"/>
          <w:szCs w:val="22"/>
        </w:rPr>
        <w:t>e</w:t>
      </w:r>
      <w:r w:rsidRPr="00032039">
        <w:rPr>
          <w:rFonts w:ascii="Arial" w:hAnsi="Arial" w:eastAsia="Arial" w:cs="Arial"/>
          <w:color w:val="212121"/>
          <w:sz w:val="22"/>
          <w:szCs w:val="22"/>
        </w:rPr>
        <w:t xml:space="preserve">s </w:t>
      </w:r>
      <w:r w:rsidRPr="00032039">
        <w:rPr>
          <w:rFonts w:ascii="Arial" w:hAnsi="Arial" w:eastAsia="Arial" w:cs="Arial"/>
          <w:color w:val="212121"/>
          <w:spacing w:val="-1"/>
          <w:sz w:val="22"/>
          <w:szCs w:val="22"/>
        </w:rPr>
        <w:t>t</w:t>
      </w:r>
      <w:r w:rsidRPr="00032039">
        <w:rPr>
          <w:rFonts w:ascii="Arial" w:hAnsi="Arial" w:eastAsia="Arial" w:cs="Arial"/>
          <w:color w:val="212121"/>
          <w:spacing w:val="2"/>
          <w:sz w:val="22"/>
          <w:szCs w:val="22"/>
        </w:rPr>
        <w:t>h</w:t>
      </w:r>
      <w:r w:rsidRPr="00032039">
        <w:rPr>
          <w:rFonts w:ascii="Arial" w:hAnsi="Arial" w:eastAsia="Arial" w:cs="Arial"/>
          <w:color w:val="212121"/>
          <w:sz w:val="22"/>
          <w:szCs w:val="22"/>
        </w:rPr>
        <w:t>e</w:t>
      </w:r>
      <w:r w:rsidRPr="00032039">
        <w:rPr>
          <w:rFonts w:ascii="Arial" w:hAnsi="Arial" w:eastAsia="Arial" w:cs="Arial"/>
          <w:color w:val="212121"/>
          <w:spacing w:val="2"/>
          <w:sz w:val="22"/>
          <w:szCs w:val="22"/>
        </w:rPr>
        <w:t xml:space="preserve"> </w:t>
      </w:r>
      <w:r w:rsidRPr="00032039">
        <w:rPr>
          <w:rFonts w:ascii="Arial" w:hAnsi="Arial" w:eastAsia="Arial" w:cs="Arial"/>
          <w:color w:val="212121"/>
          <w:spacing w:val="-2"/>
          <w:sz w:val="22"/>
          <w:szCs w:val="22"/>
        </w:rPr>
        <w:t>g</w:t>
      </w:r>
      <w:r w:rsidRPr="00032039">
        <w:rPr>
          <w:rFonts w:ascii="Arial" w:hAnsi="Arial" w:eastAsia="Arial" w:cs="Arial"/>
          <w:color w:val="212121"/>
          <w:spacing w:val="2"/>
          <w:sz w:val="22"/>
          <w:szCs w:val="22"/>
        </w:rPr>
        <w:t>u</w:t>
      </w:r>
      <w:r w:rsidRPr="00032039">
        <w:rPr>
          <w:rFonts w:ascii="Arial" w:hAnsi="Arial" w:eastAsia="Arial" w:cs="Arial"/>
          <w:color w:val="212121"/>
          <w:spacing w:val="1"/>
          <w:sz w:val="22"/>
          <w:szCs w:val="22"/>
        </w:rPr>
        <w:t>i</w:t>
      </w:r>
      <w:r w:rsidRPr="00032039">
        <w:rPr>
          <w:rFonts w:ascii="Arial" w:hAnsi="Arial" w:eastAsia="Arial" w:cs="Arial"/>
          <w:color w:val="212121"/>
          <w:spacing w:val="-2"/>
          <w:sz w:val="22"/>
          <w:szCs w:val="22"/>
        </w:rPr>
        <w:t>d</w:t>
      </w:r>
      <w:r w:rsidRPr="00032039">
        <w:rPr>
          <w:rFonts w:ascii="Arial" w:hAnsi="Arial" w:eastAsia="Arial" w:cs="Arial"/>
          <w:color w:val="212121"/>
          <w:spacing w:val="2"/>
          <w:sz w:val="22"/>
          <w:szCs w:val="22"/>
        </w:rPr>
        <w:t>an</w:t>
      </w:r>
      <w:r w:rsidRPr="00032039">
        <w:rPr>
          <w:rFonts w:ascii="Arial" w:hAnsi="Arial" w:eastAsia="Arial" w:cs="Arial"/>
          <w:color w:val="212121"/>
          <w:spacing w:val="-5"/>
          <w:sz w:val="22"/>
          <w:szCs w:val="22"/>
        </w:rPr>
        <w:t>c</w:t>
      </w:r>
      <w:r w:rsidRPr="00032039">
        <w:rPr>
          <w:rFonts w:ascii="Arial" w:hAnsi="Arial" w:eastAsia="Arial" w:cs="Arial"/>
          <w:color w:val="212121"/>
          <w:sz w:val="22"/>
          <w:szCs w:val="22"/>
        </w:rPr>
        <w:t>e</w:t>
      </w:r>
      <w:r w:rsidRPr="00032039">
        <w:rPr>
          <w:rFonts w:ascii="Arial" w:hAnsi="Arial" w:eastAsia="Arial" w:cs="Arial"/>
          <w:color w:val="212121"/>
          <w:spacing w:val="2"/>
          <w:sz w:val="22"/>
          <w:szCs w:val="22"/>
        </w:rPr>
        <w:t xml:space="preserve"> </w:t>
      </w:r>
      <w:r w:rsidRPr="00032039">
        <w:rPr>
          <w:rFonts w:ascii="Arial" w:hAnsi="Arial" w:eastAsia="Arial" w:cs="Arial"/>
          <w:color w:val="212121"/>
          <w:spacing w:val="-2"/>
          <w:sz w:val="22"/>
          <w:szCs w:val="22"/>
        </w:rPr>
        <w:t>h</w:t>
      </w:r>
      <w:r w:rsidRPr="00032039">
        <w:rPr>
          <w:rFonts w:ascii="Arial" w:hAnsi="Arial" w:eastAsia="Arial" w:cs="Arial"/>
          <w:color w:val="212121"/>
          <w:spacing w:val="2"/>
          <w:sz w:val="22"/>
          <w:szCs w:val="22"/>
        </w:rPr>
        <w:t>a</w:t>
      </w:r>
      <w:r w:rsidRPr="00032039">
        <w:rPr>
          <w:rFonts w:ascii="Arial" w:hAnsi="Arial" w:eastAsia="Arial" w:cs="Arial"/>
          <w:color w:val="212121"/>
          <w:sz w:val="22"/>
          <w:szCs w:val="22"/>
        </w:rPr>
        <w:t>d</w:t>
      </w:r>
      <w:r w:rsidRPr="00032039">
        <w:rPr>
          <w:rFonts w:ascii="Arial" w:hAnsi="Arial" w:eastAsia="Arial" w:cs="Arial"/>
          <w:color w:val="212121"/>
          <w:spacing w:val="-4"/>
          <w:sz w:val="22"/>
          <w:szCs w:val="22"/>
        </w:rPr>
        <w:t xml:space="preserve"> </w:t>
      </w:r>
      <w:r w:rsidRPr="00032039">
        <w:rPr>
          <w:rFonts w:ascii="Arial" w:hAnsi="Arial" w:eastAsia="Arial" w:cs="Arial"/>
          <w:color w:val="212121"/>
          <w:sz w:val="22"/>
          <w:szCs w:val="22"/>
        </w:rPr>
        <w:t>a</w:t>
      </w:r>
      <w:r w:rsidRPr="00032039">
        <w:rPr>
          <w:rFonts w:ascii="Arial" w:hAnsi="Arial" w:eastAsia="Arial" w:cs="Arial"/>
          <w:color w:val="212121"/>
          <w:spacing w:val="2"/>
          <w:sz w:val="22"/>
          <w:szCs w:val="22"/>
        </w:rPr>
        <w:t xml:space="preserve"> </w:t>
      </w:r>
      <w:r w:rsidRPr="00032039">
        <w:rPr>
          <w:rFonts w:ascii="Arial" w:hAnsi="Arial" w:eastAsia="Arial" w:cs="Arial"/>
          <w:color w:val="212121"/>
          <w:spacing w:val="-2"/>
          <w:sz w:val="22"/>
          <w:szCs w:val="22"/>
        </w:rPr>
        <w:t>p</w:t>
      </w:r>
      <w:r w:rsidRPr="00032039">
        <w:rPr>
          <w:rFonts w:ascii="Arial" w:hAnsi="Arial" w:eastAsia="Arial" w:cs="Arial"/>
          <w:color w:val="212121"/>
          <w:spacing w:val="2"/>
          <w:sz w:val="22"/>
          <w:szCs w:val="22"/>
        </w:rPr>
        <w:t>o</w:t>
      </w:r>
      <w:r w:rsidRPr="00032039">
        <w:rPr>
          <w:rFonts w:ascii="Arial" w:hAnsi="Arial" w:eastAsia="Arial" w:cs="Arial"/>
          <w:color w:val="212121"/>
          <w:sz w:val="22"/>
          <w:szCs w:val="22"/>
        </w:rPr>
        <w:t>s</w:t>
      </w:r>
      <w:r w:rsidRPr="00032039">
        <w:rPr>
          <w:rFonts w:ascii="Arial" w:hAnsi="Arial" w:eastAsia="Arial" w:cs="Arial"/>
          <w:color w:val="212121"/>
          <w:spacing w:val="1"/>
          <w:sz w:val="22"/>
          <w:szCs w:val="22"/>
        </w:rPr>
        <w:t>i</w:t>
      </w:r>
      <w:r w:rsidRPr="00032039">
        <w:rPr>
          <w:rFonts w:ascii="Arial" w:hAnsi="Arial" w:eastAsia="Arial" w:cs="Arial"/>
          <w:color w:val="212121"/>
          <w:spacing w:val="-1"/>
          <w:sz w:val="22"/>
          <w:szCs w:val="22"/>
        </w:rPr>
        <w:t>t</w:t>
      </w:r>
      <w:r w:rsidRPr="00032039">
        <w:rPr>
          <w:rFonts w:ascii="Arial" w:hAnsi="Arial" w:eastAsia="Arial" w:cs="Arial"/>
          <w:color w:val="212121"/>
          <w:spacing w:val="1"/>
          <w:sz w:val="22"/>
          <w:szCs w:val="22"/>
        </w:rPr>
        <w:t>i</w:t>
      </w:r>
      <w:r w:rsidRPr="00032039">
        <w:rPr>
          <w:rFonts w:ascii="Arial" w:hAnsi="Arial" w:eastAsia="Arial" w:cs="Arial"/>
          <w:color w:val="212121"/>
          <w:sz w:val="22"/>
          <w:szCs w:val="22"/>
        </w:rPr>
        <w:t>ve</w:t>
      </w:r>
      <w:r w:rsidRPr="00032039">
        <w:rPr>
          <w:rFonts w:ascii="Arial" w:hAnsi="Arial" w:eastAsia="Arial" w:cs="Arial"/>
          <w:color w:val="212121"/>
          <w:spacing w:val="2"/>
          <w:sz w:val="22"/>
          <w:szCs w:val="22"/>
        </w:rPr>
        <w:t xml:space="preserve"> </w:t>
      </w:r>
      <w:r w:rsidRPr="00032039">
        <w:rPr>
          <w:rFonts w:ascii="Arial" w:hAnsi="Arial" w:eastAsia="Arial" w:cs="Arial"/>
          <w:color w:val="212121"/>
          <w:spacing w:val="-4"/>
          <w:sz w:val="22"/>
          <w:szCs w:val="22"/>
        </w:rPr>
        <w:t>i</w:t>
      </w:r>
      <w:r w:rsidRPr="00032039">
        <w:rPr>
          <w:rFonts w:ascii="Arial" w:hAnsi="Arial" w:eastAsia="Arial" w:cs="Arial"/>
          <w:color w:val="212121"/>
          <w:spacing w:val="2"/>
          <w:sz w:val="22"/>
          <w:szCs w:val="22"/>
        </w:rPr>
        <w:t>m</w:t>
      </w:r>
      <w:r w:rsidRPr="00032039">
        <w:rPr>
          <w:rFonts w:ascii="Arial" w:hAnsi="Arial" w:eastAsia="Arial" w:cs="Arial"/>
          <w:color w:val="212121"/>
          <w:spacing w:val="-2"/>
          <w:sz w:val="22"/>
          <w:szCs w:val="22"/>
        </w:rPr>
        <w:t>p</w:t>
      </w:r>
      <w:r w:rsidRPr="00032039">
        <w:rPr>
          <w:rFonts w:ascii="Arial" w:hAnsi="Arial" w:eastAsia="Arial" w:cs="Arial"/>
          <w:color w:val="212121"/>
          <w:spacing w:val="2"/>
          <w:sz w:val="22"/>
          <w:szCs w:val="22"/>
        </w:rPr>
        <w:t>a</w:t>
      </w:r>
      <w:r w:rsidRPr="00032039">
        <w:rPr>
          <w:rFonts w:ascii="Arial" w:hAnsi="Arial" w:eastAsia="Arial" w:cs="Arial"/>
          <w:color w:val="212121"/>
          <w:sz w:val="22"/>
          <w:szCs w:val="22"/>
        </w:rPr>
        <w:t>ct</w:t>
      </w:r>
      <w:r w:rsidRPr="00032039">
        <w:rPr>
          <w:rFonts w:ascii="Arial" w:hAnsi="Arial" w:eastAsia="Arial" w:cs="Arial"/>
          <w:color w:val="212121"/>
          <w:spacing w:val="-2"/>
          <w:sz w:val="22"/>
          <w:szCs w:val="22"/>
        </w:rPr>
        <w:t xml:space="preserve"> </w:t>
      </w:r>
      <w:r w:rsidRPr="00032039">
        <w:rPr>
          <w:rFonts w:ascii="Arial" w:hAnsi="Arial" w:eastAsia="Arial" w:cs="Arial"/>
          <w:color w:val="212121"/>
          <w:spacing w:val="2"/>
          <w:sz w:val="22"/>
          <w:szCs w:val="22"/>
        </w:rPr>
        <w:t>a</w:t>
      </w:r>
      <w:r w:rsidRPr="00032039">
        <w:rPr>
          <w:rFonts w:ascii="Arial" w:hAnsi="Arial" w:eastAsia="Arial" w:cs="Arial"/>
          <w:color w:val="212121"/>
          <w:sz w:val="22"/>
          <w:szCs w:val="22"/>
        </w:rPr>
        <w:t>s</w:t>
      </w:r>
      <w:r w:rsidRPr="00032039">
        <w:rPr>
          <w:rFonts w:ascii="Arial" w:hAnsi="Arial" w:eastAsia="Arial" w:cs="Arial"/>
          <w:color w:val="212121"/>
          <w:spacing w:val="-1"/>
          <w:sz w:val="22"/>
          <w:szCs w:val="22"/>
        </w:rPr>
        <w:t xml:space="preserve"> t</w:t>
      </w:r>
      <w:r w:rsidRPr="00032039">
        <w:rPr>
          <w:rFonts w:ascii="Arial" w:hAnsi="Arial" w:eastAsia="Arial" w:cs="Arial"/>
          <w:color w:val="212121"/>
          <w:spacing w:val="2"/>
          <w:sz w:val="22"/>
          <w:szCs w:val="22"/>
        </w:rPr>
        <w:t>h</w:t>
      </w:r>
      <w:r w:rsidRPr="00032039">
        <w:rPr>
          <w:rFonts w:ascii="Arial" w:hAnsi="Arial" w:eastAsia="Arial" w:cs="Arial"/>
          <w:color w:val="212121"/>
          <w:sz w:val="22"/>
          <w:szCs w:val="22"/>
        </w:rPr>
        <w:t>e</w:t>
      </w:r>
      <w:r w:rsidRPr="00032039">
        <w:rPr>
          <w:rFonts w:ascii="Arial" w:hAnsi="Arial" w:eastAsia="Arial" w:cs="Arial"/>
          <w:color w:val="212121"/>
          <w:spacing w:val="2"/>
          <w:sz w:val="22"/>
          <w:szCs w:val="22"/>
        </w:rPr>
        <w:t xml:space="preserve"> </w:t>
      </w:r>
      <w:r w:rsidRPr="00032039">
        <w:rPr>
          <w:rFonts w:ascii="Arial" w:hAnsi="Arial" w:eastAsia="Arial" w:cs="Arial"/>
          <w:color w:val="212121"/>
          <w:sz w:val="22"/>
          <w:szCs w:val="22"/>
        </w:rPr>
        <w:t>s</w:t>
      </w:r>
      <w:r w:rsidRPr="00032039">
        <w:rPr>
          <w:rFonts w:ascii="Arial" w:hAnsi="Arial" w:eastAsia="Arial" w:cs="Arial"/>
          <w:color w:val="212121"/>
          <w:spacing w:val="-5"/>
          <w:sz w:val="22"/>
          <w:szCs w:val="22"/>
        </w:rPr>
        <w:t>c</w:t>
      </w:r>
      <w:r w:rsidRPr="00032039">
        <w:rPr>
          <w:rFonts w:ascii="Arial" w:hAnsi="Arial" w:eastAsia="Arial" w:cs="Arial"/>
          <w:color w:val="212121"/>
          <w:spacing w:val="2"/>
          <w:sz w:val="22"/>
          <w:szCs w:val="22"/>
        </w:rPr>
        <w:t>h</w:t>
      </w:r>
      <w:r w:rsidRPr="00032039">
        <w:rPr>
          <w:rFonts w:ascii="Arial" w:hAnsi="Arial" w:eastAsia="Arial" w:cs="Arial"/>
          <w:color w:val="212121"/>
          <w:spacing w:val="-2"/>
          <w:sz w:val="22"/>
          <w:szCs w:val="22"/>
        </w:rPr>
        <w:t>o</w:t>
      </w:r>
      <w:r w:rsidRPr="00032039">
        <w:rPr>
          <w:rFonts w:ascii="Arial" w:hAnsi="Arial" w:eastAsia="Arial" w:cs="Arial"/>
          <w:color w:val="212121"/>
          <w:spacing w:val="2"/>
          <w:sz w:val="22"/>
          <w:szCs w:val="22"/>
        </w:rPr>
        <w:t>o</w:t>
      </w:r>
      <w:r w:rsidRPr="00032039">
        <w:rPr>
          <w:rFonts w:ascii="Arial" w:hAnsi="Arial" w:eastAsia="Arial" w:cs="Arial"/>
          <w:color w:val="212121"/>
          <w:sz w:val="22"/>
          <w:szCs w:val="22"/>
        </w:rPr>
        <w:t>l c</w:t>
      </w:r>
      <w:r w:rsidRPr="00032039">
        <w:rPr>
          <w:rFonts w:ascii="Arial" w:hAnsi="Arial" w:eastAsia="Arial" w:cs="Arial"/>
          <w:color w:val="212121"/>
          <w:spacing w:val="-2"/>
          <w:sz w:val="22"/>
          <w:szCs w:val="22"/>
        </w:rPr>
        <w:t>e</w:t>
      </w:r>
      <w:r w:rsidRPr="00032039">
        <w:rPr>
          <w:rFonts w:ascii="Arial" w:hAnsi="Arial" w:eastAsia="Arial" w:cs="Arial"/>
          <w:color w:val="212121"/>
          <w:spacing w:val="2"/>
          <w:sz w:val="22"/>
          <w:szCs w:val="22"/>
        </w:rPr>
        <w:t>n</w:t>
      </w:r>
      <w:r w:rsidRPr="00032039">
        <w:rPr>
          <w:rFonts w:ascii="Arial" w:hAnsi="Arial" w:eastAsia="Arial" w:cs="Arial"/>
          <w:color w:val="212121"/>
          <w:sz w:val="22"/>
          <w:szCs w:val="22"/>
        </w:rPr>
        <w:t>s</w:t>
      </w:r>
      <w:r w:rsidRPr="00032039">
        <w:rPr>
          <w:rFonts w:ascii="Arial" w:hAnsi="Arial" w:eastAsia="Arial" w:cs="Arial"/>
          <w:color w:val="212121"/>
          <w:spacing w:val="2"/>
          <w:sz w:val="22"/>
          <w:szCs w:val="22"/>
        </w:rPr>
        <w:t>u</w:t>
      </w:r>
      <w:r w:rsidRPr="00032039">
        <w:rPr>
          <w:rFonts w:ascii="Arial" w:hAnsi="Arial" w:eastAsia="Arial" w:cs="Arial"/>
          <w:color w:val="212121"/>
          <w:sz w:val="22"/>
          <w:szCs w:val="22"/>
        </w:rPr>
        <w:t>s</w:t>
      </w:r>
      <w:r w:rsidRPr="00032039">
        <w:rPr>
          <w:rFonts w:ascii="Arial" w:hAnsi="Arial" w:eastAsia="Arial" w:cs="Arial"/>
          <w:color w:val="212121"/>
          <w:spacing w:val="-1"/>
          <w:sz w:val="22"/>
          <w:szCs w:val="22"/>
        </w:rPr>
        <w:t xml:space="preserve"> </w:t>
      </w:r>
      <w:r w:rsidRPr="00032039">
        <w:rPr>
          <w:rFonts w:ascii="Arial" w:hAnsi="Arial" w:eastAsia="Arial" w:cs="Arial"/>
          <w:color w:val="212121"/>
          <w:spacing w:val="-2"/>
          <w:sz w:val="22"/>
          <w:szCs w:val="22"/>
        </w:rPr>
        <w:t>d</w:t>
      </w:r>
      <w:r w:rsidRPr="00032039">
        <w:rPr>
          <w:rFonts w:ascii="Arial" w:hAnsi="Arial" w:eastAsia="Arial" w:cs="Arial"/>
          <w:color w:val="212121"/>
          <w:spacing w:val="2"/>
          <w:sz w:val="22"/>
          <w:szCs w:val="22"/>
        </w:rPr>
        <w:t>a</w:t>
      </w:r>
      <w:r w:rsidRPr="00032039">
        <w:rPr>
          <w:rFonts w:ascii="Arial" w:hAnsi="Arial" w:eastAsia="Arial" w:cs="Arial"/>
          <w:color w:val="212121"/>
          <w:spacing w:val="-1"/>
          <w:sz w:val="22"/>
          <w:szCs w:val="22"/>
        </w:rPr>
        <w:t>t</w:t>
      </w:r>
      <w:r w:rsidRPr="00032039">
        <w:rPr>
          <w:rFonts w:ascii="Arial" w:hAnsi="Arial" w:eastAsia="Arial" w:cs="Arial"/>
          <w:color w:val="212121"/>
          <w:sz w:val="22"/>
          <w:szCs w:val="22"/>
        </w:rPr>
        <w:t>a</w:t>
      </w:r>
      <w:r w:rsidRPr="00032039">
        <w:rPr>
          <w:rFonts w:ascii="Arial" w:hAnsi="Arial" w:eastAsia="Arial" w:cs="Arial"/>
          <w:color w:val="212121"/>
          <w:spacing w:val="2"/>
          <w:sz w:val="22"/>
          <w:szCs w:val="22"/>
        </w:rPr>
        <w:t xml:space="preserve"> </w:t>
      </w:r>
      <w:r w:rsidRPr="00032039">
        <w:rPr>
          <w:rFonts w:ascii="Arial" w:hAnsi="Arial" w:eastAsia="Arial" w:cs="Arial"/>
          <w:color w:val="212121"/>
          <w:spacing w:val="-3"/>
          <w:sz w:val="22"/>
          <w:szCs w:val="22"/>
        </w:rPr>
        <w:t>r</w:t>
      </w:r>
      <w:r w:rsidRPr="00032039">
        <w:rPr>
          <w:rFonts w:ascii="Arial" w:hAnsi="Arial" w:eastAsia="Arial" w:cs="Arial"/>
          <w:color w:val="212121"/>
          <w:spacing w:val="2"/>
          <w:sz w:val="22"/>
          <w:szCs w:val="22"/>
        </w:rPr>
        <w:t>e</w:t>
      </w:r>
      <w:r w:rsidRPr="00032039">
        <w:rPr>
          <w:rFonts w:ascii="Arial" w:hAnsi="Arial" w:eastAsia="Arial" w:cs="Arial"/>
          <w:color w:val="212121"/>
          <w:sz w:val="22"/>
          <w:szCs w:val="22"/>
        </w:rPr>
        <w:t>v</w:t>
      </w:r>
      <w:r w:rsidRPr="00032039">
        <w:rPr>
          <w:rFonts w:ascii="Arial" w:hAnsi="Arial" w:eastAsia="Arial" w:cs="Arial"/>
          <w:color w:val="212121"/>
          <w:spacing w:val="-2"/>
          <w:sz w:val="22"/>
          <w:szCs w:val="22"/>
        </w:rPr>
        <w:t>e</w:t>
      </w:r>
      <w:r w:rsidRPr="00032039">
        <w:rPr>
          <w:rFonts w:ascii="Arial" w:hAnsi="Arial" w:eastAsia="Arial" w:cs="Arial"/>
          <w:color w:val="212121"/>
          <w:spacing w:val="2"/>
          <w:sz w:val="22"/>
          <w:szCs w:val="22"/>
        </w:rPr>
        <w:t>a</w:t>
      </w:r>
      <w:r w:rsidRPr="00032039">
        <w:rPr>
          <w:rFonts w:ascii="Arial" w:hAnsi="Arial" w:eastAsia="Arial" w:cs="Arial"/>
          <w:color w:val="212121"/>
          <w:spacing w:val="-4"/>
          <w:sz w:val="22"/>
          <w:szCs w:val="22"/>
        </w:rPr>
        <w:t>l</w:t>
      </w:r>
      <w:r w:rsidRPr="00032039">
        <w:rPr>
          <w:rFonts w:ascii="Arial" w:hAnsi="Arial" w:eastAsia="Arial" w:cs="Arial"/>
          <w:color w:val="212121"/>
          <w:spacing w:val="2"/>
          <w:sz w:val="22"/>
          <w:szCs w:val="22"/>
        </w:rPr>
        <w:t>e</w:t>
      </w:r>
      <w:r w:rsidRPr="00032039">
        <w:rPr>
          <w:rFonts w:ascii="Arial" w:hAnsi="Arial" w:eastAsia="Arial" w:cs="Arial"/>
          <w:color w:val="212121"/>
          <w:sz w:val="22"/>
          <w:szCs w:val="22"/>
        </w:rPr>
        <w:t>d</w:t>
      </w:r>
      <w:r w:rsidRPr="00032039">
        <w:rPr>
          <w:rFonts w:ascii="Arial" w:hAnsi="Arial" w:eastAsia="Arial" w:cs="Arial"/>
          <w:color w:val="212121"/>
          <w:spacing w:val="2"/>
          <w:sz w:val="22"/>
          <w:szCs w:val="22"/>
        </w:rPr>
        <w:t xml:space="preserve"> </w:t>
      </w:r>
      <w:r w:rsidRPr="00032039">
        <w:rPr>
          <w:rFonts w:ascii="Arial" w:hAnsi="Arial" w:eastAsia="Arial" w:cs="Arial"/>
          <w:color w:val="212121"/>
          <w:sz w:val="22"/>
          <w:szCs w:val="22"/>
        </w:rPr>
        <w:t>a</w:t>
      </w:r>
      <w:r w:rsidRPr="00032039">
        <w:rPr>
          <w:rFonts w:ascii="Arial" w:hAnsi="Arial" w:eastAsia="Arial" w:cs="Arial"/>
          <w:color w:val="212121"/>
          <w:spacing w:val="-4"/>
          <w:sz w:val="22"/>
          <w:szCs w:val="22"/>
        </w:rPr>
        <w:t xml:space="preserve"> </w:t>
      </w:r>
      <w:r w:rsidRPr="00032039">
        <w:rPr>
          <w:rFonts w:ascii="Arial" w:hAnsi="Arial" w:eastAsia="Arial" w:cs="Arial"/>
          <w:color w:val="212121"/>
          <w:spacing w:val="2"/>
          <w:sz w:val="22"/>
          <w:szCs w:val="22"/>
        </w:rPr>
        <w:t>r</w:t>
      </w:r>
      <w:r w:rsidRPr="00032039">
        <w:rPr>
          <w:rFonts w:ascii="Arial" w:hAnsi="Arial" w:eastAsia="Arial" w:cs="Arial"/>
          <w:color w:val="212121"/>
          <w:spacing w:val="-2"/>
          <w:sz w:val="22"/>
          <w:szCs w:val="22"/>
        </w:rPr>
        <w:t>e</w:t>
      </w:r>
      <w:r w:rsidRPr="00032039">
        <w:rPr>
          <w:rFonts w:ascii="Arial" w:hAnsi="Arial" w:eastAsia="Arial" w:cs="Arial"/>
          <w:color w:val="212121"/>
          <w:spacing w:val="2"/>
          <w:sz w:val="22"/>
          <w:szCs w:val="22"/>
        </w:rPr>
        <w:t>du</w:t>
      </w:r>
      <w:r w:rsidRPr="00032039">
        <w:rPr>
          <w:rFonts w:ascii="Arial" w:hAnsi="Arial" w:eastAsia="Arial" w:cs="Arial"/>
          <w:color w:val="212121"/>
          <w:sz w:val="22"/>
          <w:szCs w:val="22"/>
        </w:rPr>
        <w:t>c</w:t>
      </w:r>
      <w:r w:rsidRPr="00032039">
        <w:rPr>
          <w:rFonts w:ascii="Arial" w:hAnsi="Arial" w:eastAsia="Arial" w:cs="Arial"/>
          <w:color w:val="212121"/>
          <w:spacing w:val="-1"/>
          <w:sz w:val="22"/>
          <w:szCs w:val="22"/>
        </w:rPr>
        <w:t>t</w:t>
      </w:r>
      <w:r w:rsidRPr="00032039">
        <w:rPr>
          <w:rFonts w:ascii="Arial" w:hAnsi="Arial" w:eastAsia="Arial" w:cs="Arial"/>
          <w:color w:val="212121"/>
          <w:spacing w:val="-4"/>
          <w:sz w:val="22"/>
          <w:szCs w:val="22"/>
        </w:rPr>
        <w:t>i</w:t>
      </w:r>
      <w:r w:rsidRPr="00032039">
        <w:rPr>
          <w:rFonts w:ascii="Arial" w:hAnsi="Arial" w:eastAsia="Arial" w:cs="Arial"/>
          <w:color w:val="212121"/>
          <w:spacing w:val="2"/>
          <w:sz w:val="22"/>
          <w:szCs w:val="22"/>
        </w:rPr>
        <w:t>o</w:t>
      </w:r>
      <w:r w:rsidRPr="00032039">
        <w:rPr>
          <w:rFonts w:ascii="Arial" w:hAnsi="Arial" w:eastAsia="Arial" w:cs="Arial"/>
          <w:color w:val="212121"/>
          <w:sz w:val="22"/>
          <w:szCs w:val="22"/>
        </w:rPr>
        <w:t>n</w:t>
      </w:r>
      <w:r w:rsidRPr="00032039">
        <w:rPr>
          <w:rFonts w:ascii="Arial" w:hAnsi="Arial" w:eastAsia="Arial" w:cs="Arial"/>
          <w:color w:val="212121"/>
          <w:spacing w:val="2"/>
          <w:sz w:val="22"/>
          <w:szCs w:val="22"/>
        </w:rPr>
        <w:t xml:space="preserve"> </w:t>
      </w:r>
      <w:r w:rsidRPr="00032039">
        <w:rPr>
          <w:rFonts w:ascii="Arial" w:hAnsi="Arial" w:eastAsia="Arial" w:cs="Arial"/>
          <w:color w:val="212121"/>
          <w:spacing w:val="-4"/>
          <w:sz w:val="22"/>
          <w:szCs w:val="22"/>
        </w:rPr>
        <w:t>i</w:t>
      </w:r>
      <w:r w:rsidRPr="00032039">
        <w:rPr>
          <w:rFonts w:ascii="Arial" w:hAnsi="Arial" w:eastAsia="Arial" w:cs="Arial"/>
          <w:color w:val="212121"/>
          <w:sz w:val="22"/>
          <w:szCs w:val="22"/>
        </w:rPr>
        <w:t>n</w:t>
      </w:r>
      <w:r w:rsidRPr="00032039">
        <w:rPr>
          <w:rFonts w:ascii="Arial" w:hAnsi="Arial" w:eastAsia="Arial" w:cs="Arial"/>
          <w:color w:val="212121"/>
          <w:spacing w:val="2"/>
          <w:sz w:val="22"/>
          <w:szCs w:val="22"/>
        </w:rPr>
        <w:t xml:space="preserve"> </w:t>
      </w:r>
      <w:r w:rsidRPr="00032039">
        <w:rPr>
          <w:rFonts w:ascii="Arial" w:hAnsi="Arial" w:eastAsia="Arial" w:cs="Arial"/>
          <w:color w:val="212121"/>
          <w:spacing w:val="-1"/>
          <w:sz w:val="22"/>
          <w:szCs w:val="22"/>
        </w:rPr>
        <w:t>t</w:t>
      </w:r>
      <w:r w:rsidRPr="00032039">
        <w:rPr>
          <w:rFonts w:ascii="Arial" w:hAnsi="Arial" w:eastAsia="Arial" w:cs="Arial"/>
          <w:color w:val="212121"/>
          <w:spacing w:val="2"/>
          <w:sz w:val="22"/>
          <w:szCs w:val="22"/>
        </w:rPr>
        <w:t>h</w:t>
      </w:r>
      <w:r w:rsidRPr="00032039">
        <w:rPr>
          <w:rFonts w:ascii="Arial" w:hAnsi="Arial" w:eastAsia="Arial" w:cs="Arial"/>
          <w:color w:val="212121"/>
          <w:sz w:val="22"/>
          <w:szCs w:val="22"/>
        </w:rPr>
        <w:t>e</w:t>
      </w:r>
      <w:r w:rsidRPr="00032039">
        <w:rPr>
          <w:rFonts w:ascii="Arial" w:hAnsi="Arial" w:eastAsia="Arial" w:cs="Arial"/>
          <w:color w:val="212121"/>
          <w:spacing w:val="-4"/>
          <w:sz w:val="22"/>
          <w:szCs w:val="22"/>
        </w:rPr>
        <w:t xml:space="preserve"> </w:t>
      </w:r>
      <w:r w:rsidRPr="00032039">
        <w:rPr>
          <w:rFonts w:ascii="Arial" w:hAnsi="Arial" w:eastAsia="Arial" w:cs="Arial"/>
          <w:color w:val="212121"/>
          <w:spacing w:val="2"/>
          <w:sz w:val="22"/>
          <w:szCs w:val="22"/>
        </w:rPr>
        <w:t>n</w:t>
      </w:r>
      <w:r w:rsidRPr="00032039">
        <w:rPr>
          <w:rFonts w:ascii="Arial" w:hAnsi="Arial" w:eastAsia="Arial" w:cs="Arial"/>
          <w:color w:val="212121"/>
          <w:spacing w:val="-2"/>
          <w:sz w:val="22"/>
          <w:szCs w:val="22"/>
        </w:rPr>
        <w:t>u</w:t>
      </w:r>
      <w:r w:rsidRPr="00032039">
        <w:rPr>
          <w:rFonts w:ascii="Arial" w:hAnsi="Arial" w:eastAsia="Arial" w:cs="Arial"/>
          <w:color w:val="212121"/>
          <w:spacing w:val="2"/>
          <w:sz w:val="22"/>
          <w:szCs w:val="22"/>
        </w:rPr>
        <w:t>m</w:t>
      </w:r>
      <w:r w:rsidRPr="00032039">
        <w:rPr>
          <w:rFonts w:ascii="Arial" w:hAnsi="Arial" w:eastAsia="Arial" w:cs="Arial"/>
          <w:color w:val="212121"/>
          <w:spacing w:val="-2"/>
          <w:sz w:val="22"/>
          <w:szCs w:val="22"/>
        </w:rPr>
        <w:t>b</w:t>
      </w:r>
      <w:r w:rsidRPr="00032039">
        <w:rPr>
          <w:rFonts w:ascii="Arial" w:hAnsi="Arial" w:eastAsia="Arial" w:cs="Arial"/>
          <w:color w:val="212121"/>
          <w:spacing w:val="2"/>
          <w:sz w:val="22"/>
          <w:szCs w:val="22"/>
        </w:rPr>
        <w:t>e</w:t>
      </w:r>
      <w:r w:rsidRPr="00032039">
        <w:rPr>
          <w:rFonts w:ascii="Arial" w:hAnsi="Arial" w:eastAsia="Arial" w:cs="Arial"/>
          <w:color w:val="212121"/>
          <w:sz w:val="22"/>
          <w:szCs w:val="22"/>
        </w:rPr>
        <w:t>r</w:t>
      </w:r>
      <w:r w:rsidRPr="00032039">
        <w:rPr>
          <w:rFonts w:ascii="Arial" w:hAnsi="Arial" w:eastAsia="Arial" w:cs="Arial"/>
          <w:color w:val="212121"/>
          <w:spacing w:val="1"/>
          <w:sz w:val="22"/>
          <w:szCs w:val="22"/>
        </w:rPr>
        <w:t xml:space="preserve"> </w:t>
      </w:r>
      <w:r w:rsidRPr="00032039">
        <w:rPr>
          <w:rFonts w:ascii="Arial" w:hAnsi="Arial" w:eastAsia="Arial" w:cs="Arial"/>
          <w:color w:val="212121"/>
          <w:spacing w:val="2"/>
          <w:sz w:val="22"/>
          <w:szCs w:val="22"/>
        </w:rPr>
        <w:t>o</w:t>
      </w:r>
      <w:r w:rsidRPr="00032039">
        <w:rPr>
          <w:rFonts w:ascii="Arial" w:hAnsi="Arial" w:eastAsia="Arial" w:cs="Arial"/>
          <w:color w:val="212121"/>
          <w:sz w:val="22"/>
          <w:szCs w:val="22"/>
        </w:rPr>
        <w:t>f c</w:t>
      </w:r>
      <w:r w:rsidRPr="00032039">
        <w:rPr>
          <w:rFonts w:ascii="Arial" w:hAnsi="Arial" w:eastAsia="Arial" w:cs="Arial"/>
          <w:color w:val="212121"/>
          <w:spacing w:val="2"/>
          <w:sz w:val="22"/>
          <w:szCs w:val="22"/>
        </w:rPr>
        <w:t>h</w:t>
      </w:r>
      <w:r w:rsidRPr="00032039">
        <w:rPr>
          <w:rFonts w:ascii="Arial" w:hAnsi="Arial" w:eastAsia="Arial" w:cs="Arial"/>
          <w:color w:val="212121"/>
          <w:spacing w:val="1"/>
          <w:sz w:val="22"/>
          <w:szCs w:val="22"/>
        </w:rPr>
        <w:t>i</w:t>
      </w:r>
      <w:r w:rsidRPr="00032039">
        <w:rPr>
          <w:rFonts w:ascii="Arial" w:hAnsi="Arial" w:eastAsia="Arial" w:cs="Arial"/>
          <w:color w:val="212121"/>
          <w:spacing w:val="-4"/>
          <w:sz w:val="22"/>
          <w:szCs w:val="22"/>
        </w:rPr>
        <w:t>l</w:t>
      </w:r>
      <w:r w:rsidRPr="00032039">
        <w:rPr>
          <w:rFonts w:ascii="Arial" w:hAnsi="Arial" w:eastAsia="Arial" w:cs="Arial"/>
          <w:color w:val="212121"/>
          <w:spacing w:val="2"/>
          <w:sz w:val="22"/>
          <w:szCs w:val="22"/>
        </w:rPr>
        <w:t>dr</w:t>
      </w:r>
      <w:r w:rsidRPr="00032039">
        <w:rPr>
          <w:rFonts w:ascii="Arial" w:hAnsi="Arial" w:eastAsia="Arial" w:cs="Arial"/>
          <w:color w:val="212121"/>
          <w:spacing w:val="-2"/>
          <w:sz w:val="22"/>
          <w:szCs w:val="22"/>
        </w:rPr>
        <w:t>e</w:t>
      </w:r>
      <w:r w:rsidRPr="00032039">
        <w:rPr>
          <w:rFonts w:ascii="Arial" w:hAnsi="Arial" w:eastAsia="Arial" w:cs="Arial"/>
          <w:color w:val="212121"/>
          <w:sz w:val="22"/>
          <w:szCs w:val="22"/>
        </w:rPr>
        <w:t>n</w:t>
      </w:r>
      <w:r w:rsidRPr="00032039">
        <w:rPr>
          <w:rFonts w:ascii="Arial" w:hAnsi="Arial" w:eastAsia="Arial" w:cs="Arial"/>
          <w:color w:val="212121"/>
          <w:spacing w:val="2"/>
          <w:sz w:val="22"/>
          <w:szCs w:val="22"/>
        </w:rPr>
        <w:t xml:space="preserve"> </w:t>
      </w:r>
      <w:r w:rsidRPr="00032039">
        <w:rPr>
          <w:rFonts w:ascii="Arial" w:hAnsi="Arial" w:eastAsia="Arial" w:cs="Arial"/>
          <w:color w:val="212121"/>
          <w:spacing w:val="-2"/>
          <w:sz w:val="22"/>
          <w:szCs w:val="22"/>
        </w:rPr>
        <w:t>a</w:t>
      </w:r>
      <w:r w:rsidRPr="00032039">
        <w:rPr>
          <w:rFonts w:ascii="Arial" w:hAnsi="Arial" w:eastAsia="Arial" w:cs="Arial"/>
          <w:color w:val="212121"/>
          <w:spacing w:val="2"/>
          <w:sz w:val="22"/>
          <w:szCs w:val="22"/>
        </w:rPr>
        <w:t>n</w:t>
      </w:r>
      <w:r w:rsidRPr="00032039">
        <w:rPr>
          <w:rFonts w:ascii="Arial" w:hAnsi="Arial" w:eastAsia="Arial" w:cs="Arial"/>
          <w:color w:val="212121"/>
          <w:sz w:val="22"/>
          <w:szCs w:val="22"/>
        </w:rPr>
        <w:t>d</w:t>
      </w:r>
      <w:r w:rsidRPr="00032039">
        <w:rPr>
          <w:rFonts w:ascii="Arial" w:hAnsi="Arial" w:eastAsia="Arial" w:cs="Arial"/>
          <w:color w:val="212121"/>
          <w:spacing w:val="2"/>
          <w:sz w:val="22"/>
          <w:szCs w:val="22"/>
        </w:rPr>
        <w:t xml:space="preserve"> </w:t>
      </w:r>
      <w:r w:rsidRPr="00032039">
        <w:rPr>
          <w:rFonts w:ascii="Arial" w:hAnsi="Arial" w:eastAsia="Arial" w:cs="Arial"/>
          <w:color w:val="212121"/>
          <w:spacing w:val="-5"/>
          <w:sz w:val="22"/>
          <w:szCs w:val="22"/>
        </w:rPr>
        <w:t>y</w:t>
      </w:r>
      <w:r w:rsidRPr="00032039">
        <w:rPr>
          <w:rFonts w:ascii="Arial" w:hAnsi="Arial" w:eastAsia="Arial" w:cs="Arial"/>
          <w:color w:val="212121"/>
          <w:spacing w:val="2"/>
          <w:sz w:val="22"/>
          <w:szCs w:val="22"/>
        </w:rPr>
        <w:t>o</w:t>
      </w:r>
      <w:r w:rsidRPr="00032039">
        <w:rPr>
          <w:rFonts w:ascii="Arial" w:hAnsi="Arial" w:eastAsia="Arial" w:cs="Arial"/>
          <w:color w:val="212121"/>
          <w:spacing w:val="-2"/>
          <w:sz w:val="22"/>
          <w:szCs w:val="22"/>
        </w:rPr>
        <w:t>u</w:t>
      </w:r>
      <w:r w:rsidRPr="00032039">
        <w:rPr>
          <w:rFonts w:ascii="Arial" w:hAnsi="Arial" w:eastAsia="Arial" w:cs="Arial"/>
          <w:color w:val="212121"/>
          <w:spacing w:val="2"/>
          <w:sz w:val="22"/>
          <w:szCs w:val="22"/>
        </w:rPr>
        <w:t>n</w:t>
      </w:r>
      <w:r w:rsidRPr="00032039">
        <w:rPr>
          <w:rFonts w:ascii="Arial" w:hAnsi="Arial" w:eastAsia="Arial" w:cs="Arial"/>
          <w:color w:val="212121"/>
          <w:sz w:val="22"/>
          <w:szCs w:val="22"/>
        </w:rPr>
        <w:t>g</w:t>
      </w:r>
      <w:r w:rsidRPr="00032039">
        <w:rPr>
          <w:rFonts w:ascii="Arial" w:hAnsi="Arial" w:eastAsia="Arial" w:cs="Arial"/>
          <w:color w:val="212121"/>
          <w:spacing w:val="-3"/>
          <w:sz w:val="22"/>
          <w:szCs w:val="22"/>
        </w:rPr>
        <w:t xml:space="preserve"> </w:t>
      </w:r>
      <w:r w:rsidRPr="00032039">
        <w:rPr>
          <w:rFonts w:ascii="Arial" w:hAnsi="Arial" w:eastAsia="Arial" w:cs="Arial"/>
          <w:color w:val="212121"/>
          <w:spacing w:val="2"/>
          <w:sz w:val="22"/>
          <w:szCs w:val="22"/>
        </w:rPr>
        <w:t>p</w:t>
      </w:r>
      <w:r w:rsidRPr="00032039">
        <w:rPr>
          <w:rFonts w:ascii="Arial" w:hAnsi="Arial" w:eastAsia="Arial" w:cs="Arial"/>
          <w:color w:val="212121"/>
          <w:spacing w:val="-2"/>
          <w:sz w:val="22"/>
          <w:szCs w:val="22"/>
        </w:rPr>
        <w:t>e</w:t>
      </w:r>
      <w:r w:rsidRPr="00032039">
        <w:rPr>
          <w:rFonts w:ascii="Arial" w:hAnsi="Arial" w:eastAsia="Arial" w:cs="Arial"/>
          <w:color w:val="212121"/>
          <w:spacing w:val="2"/>
          <w:sz w:val="22"/>
          <w:szCs w:val="22"/>
        </w:rPr>
        <w:t>op</w:t>
      </w:r>
      <w:r w:rsidRPr="00032039">
        <w:rPr>
          <w:rFonts w:ascii="Arial" w:hAnsi="Arial" w:eastAsia="Arial" w:cs="Arial"/>
          <w:color w:val="212121"/>
          <w:spacing w:val="-4"/>
          <w:sz w:val="22"/>
          <w:szCs w:val="22"/>
        </w:rPr>
        <w:t>l</w:t>
      </w:r>
      <w:r w:rsidRPr="00032039">
        <w:rPr>
          <w:rFonts w:ascii="Arial" w:hAnsi="Arial" w:eastAsia="Arial" w:cs="Arial"/>
          <w:color w:val="212121"/>
          <w:sz w:val="22"/>
          <w:szCs w:val="22"/>
        </w:rPr>
        <w:t>e</w:t>
      </w:r>
      <w:r w:rsidRPr="00032039">
        <w:rPr>
          <w:rFonts w:ascii="Arial" w:hAnsi="Arial" w:eastAsia="Arial" w:cs="Arial"/>
          <w:color w:val="212121"/>
          <w:spacing w:val="2"/>
          <w:sz w:val="22"/>
          <w:szCs w:val="22"/>
        </w:rPr>
        <w:t xml:space="preserve"> </w:t>
      </w:r>
      <w:r w:rsidRPr="00032039">
        <w:rPr>
          <w:rFonts w:ascii="Arial" w:hAnsi="Arial" w:eastAsia="Arial" w:cs="Arial"/>
          <w:color w:val="212121"/>
          <w:sz w:val="22"/>
          <w:szCs w:val="22"/>
        </w:rPr>
        <w:t>c</w:t>
      </w:r>
      <w:r w:rsidRPr="00032039">
        <w:rPr>
          <w:rFonts w:ascii="Arial" w:hAnsi="Arial" w:eastAsia="Arial" w:cs="Arial"/>
          <w:color w:val="212121"/>
          <w:spacing w:val="-2"/>
          <w:sz w:val="22"/>
          <w:szCs w:val="22"/>
        </w:rPr>
        <w:t>o</w:t>
      </w:r>
      <w:r w:rsidRPr="00032039">
        <w:rPr>
          <w:rFonts w:ascii="Arial" w:hAnsi="Arial" w:eastAsia="Arial" w:cs="Arial"/>
          <w:color w:val="212121"/>
          <w:spacing w:val="2"/>
          <w:sz w:val="22"/>
          <w:szCs w:val="22"/>
        </w:rPr>
        <w:t>d</w:t>
      </w:r>
      <w:r w:rsidRPr="00032039">
        <w:rPr>
          <w:rFonts w:ascii="Arial" w:hAnsi="Arial" w:eastAsia="Arial" w:cs="Arial"/>
          <w:color w:val="212121"/>
          <w:spacing w:val="-2"/>
          <w:sz w:val="22"/>
          <w:szCs w:val="22"/>
        </w:rPr>
        <w:t>e</w:t>
      </w:r>
      <w:r w:rsidRPr="00032039">
        <w:rPr>
          <w:rFonts w:ascii="Arial" w:hAnsi="Arial" w:eastAsia="Arial" w:cs="Arial"/>
          <w:color w:val="212121"/>
          <w:sz w:val="22"/>
          <w:szCs w:val="22"/>
        </w:rPr>
        <w:t>d</w:t>
      </w:r>
      <w:r w:rsidRPr="00032039">
        <w:rPr>
          <w:rFonts w:ascii="Arial" w:hAnsi="Arial" w:eastAsia="Arial" w:cs="Arial"/>
          <w:color w:val="212121"/>
          <w:spacing w:val="2"/>
          <w:sz w:val="22"/>
          <w:szCs w:val="22"/>
        </w:rPr>
        <w:t xml:space="preserve"> </w:t>
      </w:r>
      <w:r w:rsidRPr="00032039">
        <w:rPr>
          <w:rFonts w:ascii="Arial" w:hAnsi="Arial" w:eastAsia="Arial" w:cs="Arial"/>
          <w:color w:val="212121"/>
          <w:spacing w:val="1"/>
          <w:sz w:val="22"/>
          <w:szCs w:val="22"/>
        </w:rPr>
        <w:t>wi</w:t>
      </w:r>
      <w:r w:rsidRPr="00032039">
        <w:rPr>
          <w:rFonts w:ascii="Arial" w:hAnsi="Arial" w:eastAsia="Arial" w:cs="Arial"/>
          <w:color w:val="212121"/>
          <w:spacing w:val="-1"/>
          <w:sz w:val="22"/>
          <w:szCs w:val="22"/>
        </w:rPr>
        <w:t>t</w:t>
      </w:r>
      <w:r w:rsidRPr="00032039">
        <w:rPr>
          <w:rFonts w:ascii="Arial" w:hAnsi="Arial" w:eastAsia="Arial" w:cs="Arial"/>
          <w:color w:val="212121"/>
          <w:sz w:val="22"/>
          <w:szCs w:val="22"/>
        </w:rPr>
        <w:t>h</w:t>
      </w:r>
      <w:r w:rsidRPr="00032039">
        <w:rPr>
          <w:rFonts w:ascii="Arial" w:hAnsi="Arial" w:eastAsia="Arial" w:cs="Arial"/>
          <w:color w:val="212121"/>
          <w:spacing w:val="2"/>
          <w:sz w:val="22"/>
          <w:szCs w:val="22"/>
        </w:rPr>
        <w:t xml:space="preserve"> </w:t>
      </w:r>
      <w:r w:rsidRPr="00032039">
        <w:rPr>
          <w:rFonts w:ascii="Arial" w:hAnsi="Arial" w:eastAsia="Arial" w:cs="Arial"/>
          <w:color w:val="212121"/>
          <w:spacing w:val="1"/>
          <w:sz w:val="22"/>
          <w:szCs w:val="22"/>
        </w:rPr>
        <w:t>N</w:t>
      </w:r>
      <w:r w:rsidRPr="00032039">
        <w:rPr>
          <w:rFonts w:ascii="Arial" w:hAnsi="Arial" w:eastAsia="Arial" w:cs="Arial"/>
          <w:color w:val="212121"/>
          <w:spacing w:val="-2"/>
          <w:sz w:val="22"/>
          <w:szCs w:val="22"/>
        </w:rPr>
        <w:t>SA</w:t>
      </w:r>
      <w:r w:rsidRPr="00032039">
        <w:rPr>
          <w:rFonts w:ascii="Arial" w:hAnsi="Arial" w:eastAsia="Arial" w:cs="Arial"/>
          <w:color w:val="212121"/>
          <w:sz w:val="22"/>
          <w:szCs w:val="22"/>
        </w:rPr>
        <w:t>.</w:t>
      </w:r>
      <w:r w:rsidRPr="00032039">
        <w:rPr>
          <w:rFonts w:ascii="Arial" w:hAnsi="Arial" w:eastAsia="Arial" w:cs="Arial"/>
          <w:color w:val="212121"/>
          <w:spacing w:val="-2"/>
          <w:sz w:val="22"/>
          <w:szCs w:val="22"/>
        </w:rPr>
        <w:t xml:space="preserve"> </w:t>
      </w:r>
      <w:r w:rsidRPr="00032039">
        <w:rPr>
          <w:rFonts w:ascii="Arial" w:hAnsi="Arial" w:eastAsia="Arial" w:cs="Arial"/>
          <w:color w:val="212121"/>
          <w:spacing w:val="1"/>
          <w:sz w:val="22"/>
          <w:szCs w:val="22"/>
        </w:rPr>
        <w:t>H</w:t>
      </w:r>
      <w:r w:rsidRPr="00032039">
        <w:rPr>
          <w:rFonts w:ascii="Arial" w:hAnsi="Arial" w:eastAsia="Arial" w:cs="Arial"/>
          <w:color w:val="212121"/>
          <w:spacing w:val="2"/>
          <w:sz w:val="22"/>
          <w:szCs w:val="22"/>
        </w:rPr>
        <w:t>o</w:t>
      </w:r>
      <w:r w:rsidRPr="00032039">
        <w:rPr>
          <w:rFonts w:ascii="Arial" w:hAnsi="Arial" w:eastAsia="Arial" w:cs="Arial"/>
          <w:color w:val="212121"/>
          <w:spacing w:val="-4"/>
          <w:sz w:val="22"/>
          <w:szCs w:val="22"/>
        </w:rPr>
        <w:t>w</w:t>
      </w:r>
      <w:r w:rsidRPr="00032039">
        <w:rPr>
          <w:rFonts w:ascii="Arial" w:hAnsi="Arial" w:eastAsia="Arial" w:cs="Arial"/>
          <w:color w:val="212121"/>
          <w:spacing w:val="2"/>
          <w:sz w:val="22"/>
          <w:szCs w:val="22"/>
        </w:rPr>
        <w:t>e</w:t>
      </w:r>
      <w:r w:rsidRPr="00032039">
        <w:rPr>
          <w:rFonts w:ascii="Arial" w:hAnsi="Arial" w:eastAsia="Arial" w:cs="Arial"/>
          <w:color w:val="212121"/>
          <w:spacing w:val="-5"/>
          <w:sz w:val="22"/>
          <w:szCs w:val="22"/>
        </w:rPr>
        <w:t>v</w:t>
      </w:r>
      <w:r w:rsidRPr="00032039">
        <w:rPr>
          <w:rFonts w:ascii="Arial" w:hAnsi="Arial" w:eastAsia="Arial" w:cs="Arial"/>
          <w:color w:val="212121"/>
          <w:spacing w:val="2"/>
          <w:sz w:val="22"/>
          <w:szCs w:val="22"/>
        </w:rPr>
        <w:t>er</w:t>
      </w:r>
      <w:r w:rsidRPr="00032039">
        <w:rPr>
          <w:rFonts w:ascii="Arial" w:hAnsi="Arial" w:eastAsia="Arial" w:cs="Arial"/>
          <w:color w:val="212121"/>
          <w:sz w:val="22"/>
          <w:szCs w:val="22"/>
        </w:rPr>
        <w:t>,</w:t>
      </w:r>
      <w:r w:rsidRPr="00032039">
        <w:rPr>
          <w:rFonts w:ascii="Arial" w:hAnsi="Arial" w:eastAsia="Arial" w:cs="Arial"/>
          <w:color w:val="212121"/>
          <w:spacing w:val="-2"/>
          <w:sz w:val="22"/>
          <w:szCs w:val="22"/>
        </w:rPr>
        <w:t xml:space="preserve"> </w:t>
      </w:r>
      <w:r w:rsidR="00C27775">
        <w:rPr>
          <w:rFonts w:ascii="Arial" w:hAnsi="Arial" w:eastAsia="Arial" w:cs="Arial"/>
          <w:color w:val="212121"/>
          <w:spacing w:val="-2"/>
          <w:sz w:val="22"/>
          <w:szCs w:val="22"/>
        </w:rPr>
        <w:t>s</w:t>
      </w:r>
      <w:r w:rsidRPr="00032039">
        <w:rPr>
          <w:rFonts w:ascii="Arial" w:hAnsi="Arial" w:eastAsia="Arial" w:cs="Arial"/>
          <w:color w:val="212121"/>
          <w:sz w:val="22"/>
          <w:szCs w:val="22"/>
        </w:rPr>
        <w:t>c</w:t>
      </w:r>
      <w:r w:rsidRPr="00032039">
        <w:rPr>
          <w:rFonts w:ascii="Arial" w:hAnsi="Arial" w:eastAsia="Arial" w:cs="Arial"/>
          <w:color w:val="212121"/>
          <w:spacing w:val="-2"/>
          <w:sz w:val="22"/>
          <w:szCs w:val="22"/>
        </w:rPr>
        <w:t>h</w:t>
      </w:r>
      <w:r w:rsidRPr="00032039">
        <w:rPr>
          <w:rFonts w:ascii="Arial" w:hAnsi="Arial" w:eastAsia="Arial" w:cs="Arial"/>
          <w:color w:val="212121"/>
          <w:spacing w:val="2"/>
          <w:sz w:val="22"/>
          <w:szCs w:val="22"/>
        </w:rPr>
        <w:t>oo</w:t>
      </w:r>
      <w:r w:rsidRPr="00032039">
        <w:rPr>
          <w:rFonts w:ascii="Arial" w:hAnsi="Arial" w:eastAsia="Arial" w:cs="Arial"/>
          <w:color w:val="212121"/>
          <w:spacing w:val="1"/>
          <w:sz w:val="22"/>
          <w:szCs w:val="22"/>
        </w:rPr>
        <w:t>l</w:t>
      </w:r>
      <w:r w:rsidRPr="00032039">
        <w:rPr>
          <w:rFonts w:ascii="Arial" w:hAnsi="Arial" w:eastAsia="Arial" w:cs="Arial"/>
          <w:color w:val="212121"/>
          <w:sz w:val="22"/>
          <w:szCs w:val="22"/>
        </w:rPr>
        <w:t>s</w:t>
      </w:r>
      <w:r w:rsidRPr="00032039">
        <w:rPr>
          <w:rFonts w:ascii="Arial" w:hAnsi="Arial" w:eastAsia="Arial" w:cs="Arial"/>
          <w:color w:val="212121"/>
          <w:spacing w:val="-6"/>
          <w:sz w:val="22"/>
          <w:szCs w:val="22"/>
        </w:rPr>
        <w:t xml:space="preserve"> </w:t>
      </w:r>
      <w:r w:rsidRPr="00032039">
        <w:rPr>
          <w:rFonts w:ascii="Arial" w:hAnsi="Arial" w:eastAsia="Arial" w:cs="Arial"/>
          <w:color w:val="212121"/>
          <w:spacing w:val="2"/>
          <w:sz w:val="22"/>
          <w:szCs w:val="22"/>
        </w:rPr>
        <w:t>a</w:t>
      </w:r>
      <w:r w:rsidRPr="00032039">
        <w:rPr>
          <w:rFonts w:ascii="Arial" w:hAnsi="Arial" w:eastAsia="Arial" w:cs="Arial"/>
          <w:color w:val="212121"/>
          <w:spacing w:val="-3"/>
          <w:sz w:val="22"/>
          <w:szCs w:val="22"/>
        </w:rPr>
        <w:t>r</w:t>
      </w:r>
      <w:r w:rsidRPr="00032039">
        <w:rPr>
          <w:rFonts w:ascii="Arial" w:hAnsi="Arial" w:eastAsia="Arial" w:cs="Arial"/>
          <w:color w:val="212121"/>
          <w:sz w:val="22"/>
          <w:szCs w:val="22"/>
        </w:rPr>
        <w:t>e</w:t>
      </w:r>
      <w:r w:rsidRPr="00032039">
        <w:rPr>
          <w:rFonts w:ascii="Arial" w:hAnsi="Arial" w:eastAsia="Arial" w:cs="Arial"/>
          <w:color w:val="212121"/>
          <w:spacing w:val="2"/>
          <w:sz w:val="22"/>
          <w:szCs w:val="22"/>
        </w:rPr>
        <w:t xml:space="preserve"> r</w:t>
      </w:r>
      <w:r w:rsidRPr="00032039">
        <w:rPr>
          <w:rFonts w:ascii="Arial" w:hAnsi="Arial" w:eastAsia="Arial" w:cs="Arial"/>
          <w:color w:val="212121"/>
          <w:spacing w:val="-2"/>
          <w:sz w:val="22"/>
          <w:szCs w:val="22"/>
        </w:rPr>
        <w:t>e</w:t>
      </w:r>
      <w:r w:rsidRPr="00032039">
        <w:rPr>
          <w:rFonts w:ascii="Arial" w:hAnsi="Arial" w:eastAsia="Arial" w:cs="Arial"/>
          <w:color w:val="212121"/>
          <w:spacing w:val="2"/>
          <w:sz w:val="22"/>
          <w:szCs w:val="22"/>
        </w:rPr>
        <w:t>m</w:t>
      </w:r>
      <w:r w:rsidRPr="00032039">
        <w:rPr>
          <w:rFonts w:ascii="Arial" w:hAnsi="Arial" w:eastAsia="Arial" w:cs="Arial"/>
          <w:color w:val="212121"/>
          <w:spacing w:val="1"/>
          <w:sz w:val="22"/>
          <w:szCs w:val="22"/>
        </w:rPr>
        <w:t>i</w:t>
      </w:r>
      <w:r w:rsidRPr="00032039">
        <w:rPr>
          <w:rFonts w:ascii="Arial" w:hAnsi="Arial" w:eastAsia="Arial" w:cs="Arial"/>
          <w:color w:val="212121"/>
          <w:spacing w:val="-2"/>
          <w:sz w:val="22"/>
          <w:szCs w:val="22"/>
        </w:rPr>
        <w:t>n</w:t>
      </w:r>
      <w:r w:rsidRPr="00032039">
        <w:rPr>
          <w:rFonts w:ascii="Arial" w:hAnsi="Arial" w:eastAsia="Arial" w:cs="Arial"/>
          <w:color w:val="212121"/>
          <w:spacing w:val="2"/>
          <w:sz w:val="22"/>
          <w:szCs w:val="22"/>
        </w:rPr>
        <w:t>d</w:t>
      </w:r>
      <w:r w:rsidRPr="00032039">
        <w:rPr>
          <w:rFonts w:ascii="Arial" w:hAnsi="Arial" w:eastAsia="Arial" w:cs="Arial"/>
          <w:color w:val="212121"/>
          <w:spacing w:val="-2"/>
          <w:sz w:val="22"/>
          <w:szCs w:val="22"/>
        </w:rPr>
        <w:t>e</w:t>
      </w:r>
      <w:r w:rsidRPr="00032039">
        <w:rPr>
          <w:rFonts w:ascii="Arial" w:hAnsi="Arial" w:eastAsia="Arial" w:cs="Arial"/>
          <w:color w:val="212121"/>
          <w:sz w:val="22"/>
          <w:szCs w:val="22"/>
        </w:rPr>
        <w:t>d</w:t>
      </w:r>
      <w:r w:rsidRPr="00032039">
        <w:rPr>
          <w:rFonts w:ascii="Arial" w:hAnsi="Arial" w:eastAsia="Arial" w:cs="Arial"/>
          <w:color w:val="212121"/>
          <w:spacing w:val="2"/>
          <w:sz w:val="22"/>
          <w:szCs w:val="22"/>
        </w:rPr>
        <w:t xml:space="preserve"> </w:t>
      </w:r>
      <w:r w:rsidRPr="00032039">
        <w:rPr>
          <w:rFonts w:ascii="Arial" w:hAnsi="Arial" w:eastAsia="Arial" w:cs="Arial"/>
          <w:color w:val="212121"/>
          <w:spacing w:val="-1"/>
          <w:sz w:val="22"/>
          <w:szCs w:val="22"/>
        </w:rPr>
        <w:t>t</w:t>
      </w:r>
      <w:r w:rsidRPr="00032039">
        <w:rPr>
          <w:rFonts w:ascii="Arial" w:hAnsi="Arial" w:eastAsia="Arial" w:cs="Arial"/>
          <w:color w:val="212121"/>
          <w:spacing w:val="-2"/>
          <w:sz w:val="22"/>
          <w:szCs w:val="22"/>
        </w:rPr>
        <w:t>h</w:t>
      </w:r>
      <w:r w:rsidRPr="00032039">
        <w:rPr>
          <w:rFonts w:ascii="Arial" w:hAnsi="Arial" w:eastAsia="Arial" w:cs="Arial"/>
          <w:color w:val="212121"/>
          <w:spacing w:val="2"/>
          <w:sz w:val="22"/>
          <w:szCs w:val="22"/>
        </w:rPr>
        <w:t>a</w:t>
      </w:r>
      <w:r w:rsidRPr="00032039">
        <w:rPr>
          <w:rFonts w:ascii="Arial" w:hAnsi="Arial" w:eastAsia="Arial" w:cs="Arial"/>
          <w:color w:val="212121"/>
          <w:sz w:val="22"/>
          <w:szCs w:val="22"/>
        </w:rPr>
        <w:t>t</w:t>
      </w:r>
      <w:r w:rsidRPr="00032039">
        <w:rPr>
          <w:rFonts w:ascii="Arial" w:hAnsi="Arial" w:eastAsia="Arial" w:cs="Arial"/>
          <w:color w:val="212121"/>
          <w:spacing w:val="-2"/>
          <w:sz w:val="22"/>
          <w:szCs w:val="22"/>
        </w:rPr>
        <w:t xml:space="preserve"> </w:t>
      </w:r>
      <w:r w:rsidRPr="00032039">
        <w:rPr>
          <w:rFonts w:ascii="Arial" w:hAnsi="Arial" w:eastAsia="Arial" w:cs="Arial"/>
          <w:color w:val="212121"/>
          <w:spacing w:val="-1"/>
          <w:sz w:val="22"/>
          <w:szCs w:val="22"/>
        </w:rPr>
        <w:t>t</w:t>
      </w:r>
      <w:r w:rsidRPr="00032039">
        <w:rPr>
          <w:rFonts w:ascii="Arial" w:hAnsi="Arial" w:eastAsia="Arial" w:cs="Arial"/>
          <w:color w:val="212121"/>
          <w:spacing w:val="2"/>
          <w:sz w:val="22"/>
          <w:szCs w:val="22"/>
        </w:rPr>
        <w:t>h</w:t>
      </w:r>
      <w:r w:rsidRPr="00032039">
        <w:rPr>
          <w:rFonts w:ascii="Arial" w:hAnsi="Arial" w:eastAsia="Arial" w:cs="Arial"/>
          <w:color w:val="212121"/>
          <w:sz w:val="22"/>
          <w:szCs w:val="22"/>
        </w:rPr>
        <w:t>e</w:t>
      </w:r>
      <w:r w:rsidRPr="00032039">
        <w:rPr>
          <w:rFonts w:ascii="Arial" w:hAnsi="Arial" w:eastAsia="Arial" w:cs="Arial"/>
          <w:color w:val="212121"/>
          <w:spacing w:val="2"/>
          <w:sz w:val="22"/>
          <w:szCs w:val="22"/>
        </w:rPr>
        <w:t xml:space="preserve"> </w:t>
      </w:r>
      <w:r w:rsidRPr="00032039">
        <w:rPr>
          <w:rFonts w:ascii="Arial" w:hAnsi="Arial" w:eastAsia="Arial" w:cs="Arial"/>
          <w:color w:val="212121"/>
          <w:spacing w:val="1"/>
          <w:sz w:val="22"/>
          <w:szCs w:val="22"/>
        </w:rPr>
        <w:t>N</w:t>
      </w:r>
      <w:r w:rsidRPr="00032039">
        <w:rPr>
          <w:rFonts w:ascii="Arial" w:hAnsi="Arial" w:eastAsia="Arial" w:cs="Arial"/>
          <w:color w:val="212121"/>
          <w:spacing w:val="-2"/>
          <w:sz w:val="22"/>
          <w:szCs w:val="22"/>
        </w:rPr>
        <w:t>S</w:t>
      </w:r>
      <w:r w:rsidRPr="00032039">
        <w:rPr>
          <w:rFonts w:ascii="Arial" w:hAnsi="Arial" w:eastAsia="Arial" w:cs="Arial"/>
          <w:color w:val="212121"/>
          <w:sz w:val="22"/>
          <w:szCs w:val="22"/>
        </w:rPr>
        <w:t>A</w:t>
      </w:r>
      <w:r w:rsidRPr="00032039">
        <w:rPr>
          <w:rFonts w:ascii="Arial" w:hAnsi="Arial" w:eastAsia="Arial" w:cs="Arial"/>
          <w:color w:val="212121"/>
          <w:spacing w:val="-3"/>
          <w:sz w:val="22"/>
          <w:szCs w:val="22"/>
        </w:rPr>
        <w:t xml:space="preserve"> </w:t>
      </w:r>
      <w:r w:rsidRPr="00032039">
        <w:rPr>
          <w:rFonts w:ascii="Arial" w:hAnsi="Arial" w:eastAsia="Arial" w:cs="Arial"/>
          <w:color w:val="212121"/>
          <w:sz w:val="22"/>
          <w:szCs w:val="22"/>
        </w:rPr>
        <w:t>c</w:t>
      </w:r>
      <w:r w:rsidRPr="00032039">
        <w:rPr>
          <w:rFonts w:ascii="Arial" w:hAnsi="Arial" w:eastAsia="Arial" w:cs="Arial"/>
          <w:color w:val="212121"/>
          <w:spacing w:val="2"/>
          <w:sz w:val="22"/>
          <w:szCs w:val="22"/>
        </w:rPr>
        <w:t>o</w:t>
      </w:r>
      <w:r w:rsidRPr="00032039">
        <w:rPr>
          <w:rFonts w:ascii="Arial" w:hAnsi="Arial" w:eastAsia="Arial" w:cs="Arial"/>
          <w:color w:val="212121"/>
          <w:spacing w:val="-2"/>
          <w:sz w:val="22"/>
          <w:szCs w:val="22"/>
        </w:rPr>
        <w:t>d</w:t>
      </w:r>
      <w:r w:rsidRPr="00032039">
        <w:rPr>
          <w:rFonts w:ascii="Arial" w:hAnsi="Arial" w:eastAsia="Arial" w:cs="Arial"/>
          <w:color w:val="212121"/>
          <w:sz w:val="22"/>
          <w:szCs w:val="22"/>
        </w:rPr>
        <w:t>e</w:t>
      </w:r>
      <w:r w:rsidRPr="00032039">
        <w:rPr>
          <w:rFonts w:ascii="Arial" w:hAnsi="Arial" w:eastAsia="Arial" w:cs="Arial"/>
          <w:color w:val="212121"/>
          <w:spacing w:val="2"/>
          <w:sz w:val="22"/>
          <w:szCs w:val="22"/>
        </w:rPr>
        <w:t xml:space="preserve"> </w:t>
      </w:r>
      <w:r w:rsidRPr="00032039">
        <w:rPr>
          <w:rFonts w:ascii="Arial" w:hAnsi="Arial" w:eastAsia="Arial" w:cs="Arial"/>
          <w:color w:val="212121"/>
          <w:spacing w:val="-4"/>
          <w:sz w:val="22"/>
          <w:szCs w:val="22"/>
        </w:rPr>
        <w:t>i</w:t>
      </w:r>
      <w:r w:rsidRPr="00032039">
        <w:rPr>
          <w:rFonts w:ascii="Arial" w:hAnsi="Arial" w:eastAsia="Arial" w:cs="Arial"/>
          <w:color w:val="212121"/>
          <w:sz w:val="22"/>
          <w:szCs w:val="22"/>
        </w:rPr>
        <w:t>s</w:t>
      </w:r>
      <w:r w:rsidRPr="00032039">
        <w:rPr>
          <w:rFonts w:ascii="Arial" w:hAnsi="Arial" w:eastAsia="Arial" w:cs="Arial"/>
          <w:color w:val="212121"/>
          <w:spacing w:val="-1"/>
          <w:sz w:val="22"/>
          <w:szCs w:val="22"/>
        </w:rPr>
        <w:t xml:space="preserve"> t</w:t>
      </w:r>
      <w:r w:rsidRPr="00032039">
        <w:rPr>
          <w:rFonts w:ascii="Arial" w:hAnsi="Arial" w:eastAsia="Arial" w:cs="Arial"/>
          <w:color w:val="212121"/>
          <w:sz w:val="22"/>
          <w:szCs w:val="22"/>
        </w:rPr>
        <w:t>o</w:t>
      </w:r>
      <w:r w:rsidRPr="00032039">
        <w:rPr>
          <w:rFonts w:ascii="Arial" w:hAnsi="Arial" w:eastAsia="Arial" w:cs="Arial"/>
          <w:color w:val="212121"/>
          <w:spacing w:val="2"/>
          <w:sz w:val="22"/>
          <w:szCs w:val="22"/>
        </w:rPr>
        <w:t xml:space="preserve"> b</w:t>
      </w:r>
      <w:r w:rsidRPr="00032039">
        <w:rPr>
          <w:rFonts w:ascii="Arial" w:hAnsi="Arial" w:eastAsia="Arial" w:cs="Arial"/>
          <w:color w:val="212121"/>
          <w:sz w:val="22"/>
          <w:szCs w:val="22"/>
        </w:rPr>
        <w:t>e</w:t>
      </w:r>
      <w:r w:rsidRPr="00032039">
        <w:rPr>
          <w:rFonts w:ascii="Arial" w:hAnsi="Arial" w:eastAsia="Arial" w:cs="Arial"/>
          <w:color w:val="212121"/>
          <w:spacing w:val="2"/>
          <w:sz w:val="22"/>
          <w:szCs w:val="22"/>
        </w:rPr>
        <w:t xml:space="preserve"> u</w:t>
      </w:r>
      <w:r w:rsidRPr="00032039">
        <w:rPr>
          <w:rFonts w:ascii="Arial" w:hAnsi="Arial" w:eastAsia="Arial" w:cs="Arial"/>
          <w:color w:val="212121"/>
          <w:spacing w:val="-5"/>
          <w:sz w:val="22"/>
          <w:szCs w:val="22"/>
        </w:rPr>
        <w:t>s</w:t>
      </w:r>
      <w:r w:rsidRPr="00032039">
        <w:rPr>
          <w:rFonts w:ascii="Arial" w:hAnsi="Arial" w:eastAsia="Arial" w:cs="Arial"/>
          <w:color w:val="212121"/>
          <w:spacing w:val="2"/>
          <w:sz w:val="22"/>
          <w:szCs w:val="22"/>
        </w:rPr>
        <w:t>e</w:t>
      </w:r>
      <w:r w:rsidRPr="00032039">
        <w:rPr>
          <w:rFonts w:ascii="Arial" w:hAnsi="Arial" w:eastAsia="Arial" w:cs="Arial"/>
          <w:color w:val="212121"/>
          <w:sz w:val="22"/>
          <w:szCs w:val="22"/>
        </w:rPr>
        <w:t>d</w:t>
      </w:r>
      <w:r w:rsidRPr="00032039">
        <w:rPr>
          <w:rFonts w:ascii="Arial" w:hAnsi="Arial" w:eastAsia="Arial" w:cs="Arial"/>
          <w:color w:val="212121"/>
          <w:spacing w:val="2"/>
          <w:sz w:val="22"/>
          <w:szCs w:val="22"/>
        </w:rPr>
        <w:t xml:space="preserve"> </w:t>
      </w:r>
      <w:r w:rsidRPr="00032039">
        <w:rPr>
          <w:rFonts w:ascii="Arial" w:hAnsi="Arial" w:eastAsia="Arial" w:cs="Arial"/>
          <w:color w:val="212121"/>
          <w:spacing w:val="-4"/>
          <w:sz w:val="22"/>
          <w:szCs w:val="22"/>
        </w:rPr>
        <w:t>i</w:t>
      </w:r>
      <w:r w:rsidRPr="00032039">
        <w:rPr>
          <w:rFonts w:ascii="Arial" w:hAnsi="Arial" w:eastAsia="Arial" w:cs="Arial"/>
          <w:color w:val="212121"/>
          <w:sz w:val="22"/>
          <w:szCs w:val="22"/>
        </w:rPr>
        <w:t>n</w:t>
      </w:r>
      <w:r w:rsidRPr="00032039">
        <w:rPr>
          <w:rFonts w:ascii="Arial" w:hAnsi="Arial" w:eastAsia="Arial" w:cs="Arial"/>
          <w:color w:val="212121"/>
          <w:spacing w:val="2"/>
          <w:sz w:val="22"/>
          <w:szCs w:val="22"/>
        </w:rPr>
        <w:t xml:space="preserve"> e</w:t>
      </w:r>
      <w:r w:rsidRPr="00032039">
        <w:rPr>
          <w:rFonts w:ascii="Arial" w:hAnsi="Arial" w:eastAsia="Arial" w:cs="Arial"/>
          <w:color w:val="212121"/>
          <w:sz w:val="22"/>
          <w:szCs w:val="22"/>
        </w:rPr>
        <w:t>x</w:t>
      </w:r>
      <w:r w:rsidRPr="00032039">
        <w:rPr>
          <w:rFonts w:ascii="Arial" w:hAnsi="Arial" w:eastAsia="Arial" w:cs="Arial"/>
          <w:color w:val="212121"/>
          <w:spacing w:val="-5"/>
          <w:sz w:val="22"/>
          <w:szCs w:val="22"/>
        </w:rPr>
        <w:t>c</w:t>
      </w:r>
      <w:r w:rsidRPr="00032039">
        <w:rPr>
          <w:rFonts w:ascii="Arial" w:hAnsi="Arial" w:eastAsia="Arial" w:cs="Arial"/>
          <w:color w:val="212121"/>
          <w:spacing w:val="2"/>
          <w:sz w:val="22"/>
          <w:szCs w:val="22"/>
        </w:rPr>
        <w:t>ep</w:t>
      </w:r>
      <w:r w:rsidRPr="00032039">
        <w:rPr>
          <w:rFonts w:ascii="Arial" w:hAnsi="Arial" w:eastAsia="Arial" w:cs="Arial"/>
          <w:color w:val="212121"/>
          <w:spacing w:val="-1"/>
          <w:sz w:val="22"/>
          <w:szCs w:val="22"/>
        </w:rPr>
        <w:t>t</w:t>
      </w:r>
      <w:r w:rsidRPr="00032039">
        <w:rPr>
          <w:rFonts w:ascii="Arial" w:hAnsi="Arial" w:eastAsia="Arial" w:cs="Arial"/>
          <w:color w:val="212121"/>
          <w:spacing w:val="-4"/>
          <w:sz w:val="22"/>
          <w:szCs w:val="22"/>
        </w:rPr>
        <w:t>i</w:t>
      </w:r>
      <w:r w:rsidRPr="00032039">
        <w:rPr>
          <w:rFonts w:ascii="Arial" w:hAnsi="Arial" w:eastAsia="Arial" w:cs="Arial"/>
          <w:color w:val="212121"/>
          <w:spacing w:val="2"/>
          <w:sz w:val="22"/>
          <w:szCs w:val="22"/>
        </w:rPr>
        <w:t>o</w:t>
      </w:r>
      <w:r w:rsidRPr="00032039">
        <w:rPr>
          <w:rFonts w:ascii="Arial" w:hAnsi="Arial" w:eastAsia="Arial" w:cs="Arial"/>
          <w:color w:val="212121"/>
          <w:spacing w:val="-2"/>
          <w:sz w:val="22"/>
          <w:szCs w:val="22"/>
        </w:rPr>
        <w:t>n</w:t>
      </w:r>
      <w:r w:rsidRPr="00032039">
        <w:rPr>
          <w:rFonts w:ascii="Arial" w:hAnsi="Arial" w:eastAsia="Arial" w:cs="Arial"/>
          <w:color w:val="212121"/>
          <w:spacing w:val="2"/>
          <w:sz w:val="22"/>
          <w:szCs w:val="22"/>
        </w:rPr>
        <w:t>a</w:t>
      </w:r>
      <w:r w:rsidRPr="00032039">
        <w:rPr>
          <w:rFonts w:ascii="Arial" w:hAnsi="Arial" w:eastAsia="Arial" w:cs="Arial"/>
          <w:color w:val="212121"/>
          <w:sz w:val="22"/>
          <w:szCs w:val="22"/>
        </w:rPr>
        <w:t>l c</w:t>
      </w:r>
      <w:r w:rsidRPr="00032039">
        <w:rPr>
          <w:rFonts w:ascii="Arial" w:hAnsi="Arial" w:eastAsia="Arial" w:cs="Arial"/>
          <w:color w:val="212121"/>
          <w:spacing w:val="1"/>
          <w:sz w:val="22"/>
          <w:szCs w:val="22"/>
        </w:rPr>
        <w:t>i</w:t>
      </w:r>
      <w:r w:rsidRPr="00032039">
        <w:rPr>
          <w:rFonts w:ascii="Arial" w:hAnsi="Arial" w:eastAsia="Arial" w:cs="Arial"/>
          <w:color w:val="212121"/>
          <w:spacing w:val="2"/>
          <w:sz w:val="22"/>
          <w:szCs w:val="22"/>
        </w:rPr>
        <w:t>r</w:t>
      </w:r>
      <w:r w:rsidRPr="00032039">
        <w:rPr>
          <w:rFonts w:ascii="Arial" w:hAnsi="Arial" w:eastAsia="Arial" w:cs="Arial"/>
          <w:color w:val="212121"/>
          <w:spacing w:val="-5"/>
          <w:sz w:val="22"/>
          <w:szCs w:val="22"/>
        </w:rPr>
        <w:t>c</w:t>
      </w:r>
      <w:r w:rsidRPr="00032039">
        <w:rPr>
          <w:rFonts w:ascii="Arial" w:hAnsi="Arial" w:eastAsia="Arial" w:cs="Arial"/>
          <w:color w:val="212121"/>
          <w:spacing w:val="2"/>
          <w:sz w:val="22"/>
          <w:szCs w:val="22"/>
        </w:rPr>
        <w:t>um</w:t>
      </w:r>
      <w:r w:rsidRPr="00032039">
        <w:rPr>
          <w:rFonts w:ascii="Arial" w:hAnsi="Arial" w:eastAsia="Arial" w:cs="Arial"/>
          <w:color w:val="212121"/>
          <w:sz w:val="22"/>
          <w:szCs w:val="22"/>
        </w:rPr>
        <w:t>s</w:t>
      </w:r>
      <w:r w:rsidRPr="00032039">
        <w:rPr>
          <w:rFonts w:ascii="Arial" w:hAnsi="Arial" w:eastAsia="Arial" w:cs="Arial"/>
          <w:color w:val="212121"/>
          <w:spacing w:val="-6"/>
          <w:sz w:val="22"/>
          <w:szCs w:val="22"/>
        </w:rPr>
        <w:t>t</w:t>
      </w:r>
      <w:r w:rsidRPr="00032039">
        <w:rPr>
          <w:rFonts w:ascii="Arial" w:hAnsi="Arial" w:eastAsia="Arial" w:cs="Arial"/>
          <w:color w:val="212121"/>
          <w:spacing w:val="2"/>
          <w:sz w:val="22"/>
          <w:szCs w:val="22"/>
        </w:rPr>
        <w:t>an</w:t>
      </w:r>
      <w:r w:rsidRPr="00032039">
        <w:rPr>
          <w:rFonts w:ascii="Arial" w:hAnsi="Arial" w:eastAsia="Arial" w:cs="Arial"/>
          <w:color w:val="212121"/>
          <w:spacing w:val="-5"/>
          <w:sz w:val="22"/>
          <w:szCs w:val="22"/>
        </w:rPr>
        <w:t>c</w:t>
      </w:r>
      <w:r w:rsidRPr="00032039">
        <w:rPr>
          <w:rFonts w:ascii="Arial" w:hAnsi="Arial" w:eastAsia="Arial" w:cs="Arial"/>
          <w:color w:val="212121"/>
          <w:spacing w:val="2"/>
          <w:sz w:val="22"/>
          <w:szCs w:val="22"/>
        </w:rPr>
        <w:t>e</w:t>
      </w:r>
      <w:r w:rsidRPr="00032039">
        <w:rPr>
          <w:rFonts w:ascii="Arial" w:hAnsi="Arial" w:eastAsia="Arial" w:cs="Arial"/>
          <w:color w:val="212121"/>
          <w:sz w:val="22"/>
          <w:szCs w:val="22"/>
        </w:rPr>
        <w:t>s</w:t>
      </w:r>
      <w:r w:rsidRPr="00032039">
        <w:rPr>
          <w:rFonts w:ascii="Arial" w:hAnsi="Arial" w:eastAsia="Arial" w:cs="Arial"/>
          <w:color w:val="212121"/>
          <w:spacing w:val="-1"/>
          <w:sz w:val="22"/>
          <w:szCs w:val="22"/>
        </w:rPr>
        <w:t xml:space="preserve"> </w:t>
      </w:r>
      <w:r w:rsidRPr="00032039">
        <w:rPr>
          <w:rFonts w:ascii="Arial" w:hAnsi="Arial" w:eastAsia="Arial" w:cs="Arial"/>
          <w:color w:val="212121"/>
          <w:spacing w:val="2"/>
          <w:sz w:val="22"/>
          <w:szCs w:val="22"/>
        </w:rPr>
        <w:t>o</w:t>
      </w:r>
      <w:r w:rsidRPr="00032039">
        <w:rPr>
          <w:rFonts w:ascii="Arial" w:hAnsi="Arial" w:eastAsia="Arial" w:cs="Arial"/>
          <w:color w:val="212121"/>
          <w:spacing w:val="-2"/>
          <w:sz w:val="22"/>
          <w:szCs w:val="22"/>
        </w:rPr>
        <w:t>n</w:t>
      </w:r>
      <w:r w:rsidRPr="00032039">
        <w:rPr>
          <w:rFonts w:ascii="Arial" w:hAnsi="Arial" w:eastAsia="Arial" w:cs="Arial"/>
          <w:color w:val="212121"/>
          <w:spacing w:val="1"/>
          <w:sz w:val="22"/>
          <w:szCs w:val="22"/>
        </w:rPr>
        <w:t>l</w:t>
      </w:r>
      <w:r w:rsidRPr="00032039">
        <w:rPr>
          <w:rFonts w:ascii="Arial" w:hAnsi="Arial" w:eastAsia="Arial" w:cs="Arial"/>
          <w:color w:val="212121"/>
          <w:sz w:val="22"/>
          <w:szCs w:val="22"/>
        </w:rPr>
        <w:t xml:space="preserve">y. </w:t>
      </w:r>
      <w:r w:rsidRPr="00032039">
        <w:rPr>
          <w:rFonts w:ascii="Arial" w:hAnsi="Arial" w:eastAsia="Arial" w:cs="Arial"/>
          <w:color w:val="212121"/>
          <w:spacing w:val="-2"/>
          <w:sz w:val="22"/>
          <w:szCs w:val="22"/>
        </w:rPr>
        <w:t>P</w:t>
      </w:r>
      <w:r w:rsidRPr="00032039">
        <w:rPr>
          <w:rFonts w:ascii="Arial" w:hAnsi="Arial" w:eastAsia="Arial" w:cs="Arial"/>
          <w:color w:val="212121"/>
          <w:spacing w:val="1"/>
          <w:sz w:val="22"/>
          <w:szCs w:val="22"/>
        </w:rPr>
        <w:t>l</w:t>
      </w:r>
      <w:r w:rsidRPr="00032039">
        <w:rPr>
          <w:rFonts w:ascii="Arial" w:hAnsi="Arial" w:eastAsia="Arial" w:cs="Arial"/>
          <w:color w:val="212121"/>
          <w:spacing w:val="2"/>
          <w:sz w:val="22"/>
          <w:szCs w:val="22"/>
        </w:rPr>
        <w:t>ea</w:t>
      </w:r>
      <w:r w:rsidRPr="00032039">
        <w:rPr>
          <w:rFonts w:ascii="Arial" w:hAnsi="Arial" w:eastAsia="Arial" w:cs="Arial"/>
          <w:color w:val="212121"/>
          <w:sz w:val="22"/>
          <w:szCs w:val="22"/>
        </w:rPr>
        <w:t>se</w:t>
      </w:r>
      <w:r w:rsidRPr="00032039">
        <w:rPr>
          <w:rFonts w:ascii="Arial" w:hAnsi="Arial" w:eastAsia="Arial" w:cs="Arial"/>
          <w:color w:val="212121"/>
          <w:spacing w:val="2"/>
          <w:sz w:val="22"/>
          <w:szCs w:val="22"/>
        </w:rPr>
        <w:t xml:space="preserve"> </w:t>
      </w:r>
      <w:r w:rsidRPr="00032039">
        <w:rPr>
          <w:rFonts w:ascii="Arial" w:hAnsi="Arial" w:eastAsia="Arial" w:cs="Arial"/>
          <w:color w:val="212121"/>
          <w:spacing w:val="-5"/>
          <w:sz w:val="22"/>
          <w:szCs w:val="22"/>
        </w:rPr>
        <w:t>s</w:t>
      </w:r>
      <w:r w:rsidRPr="00032039">
        <w:rPr>
          <w:rFonts w:ascii="Arial" w:hAnsi="Arial" w:eastAsia="Arial" w:cs="Arial"/>
          <w:color w:val="212121"/>
          <w:spacing w:val="2"/>
          <w:sz w:val="22"/>
          <w:szCs w:val="22"/>
        </w:rPr>
        <w:t>e</w:t>
      </w:r>
      <w:r w:rsidRPr="00032039">
        <w:rPr>
          <w:rFonts w:ascii="Arial" w:hAnsi="Arial" w:eastAsia="Arial" w:cs="Arial"/>
          <w:color w:val="212121"/>
          <w:sz w:val="22"/>
          <w:szCs w:val="22"/>
        </w:rPr>
        <w:t>e</w:t>
      </w:r>
      <w:r w:rsidRPr="00032039">
        <w:rPr>
          <w:rFonts w:ascii="Arial" w:hAnsi="Arial" w:eastAsia="Arial" w:cs="Arial"/>
          <w:color w:val="212121"/>
          <w:spacing w:val="2"/>
          <w:sz w:val="22"/>
          <w:szCs w:val="22"/>
        </w:rPr>
        <w:t xml:space="preserve"> </w:t>
      </w:r>
      <w:r w:rsidRPr="00032039">
        <w:rPr>
          <w:rFonts w:ascii="Arial" w:hAnsi="Arial" w:eastAsia="Arial" w:cs="Arial"/>
          <w:color w:val="212121"/>
          <w:spacing w:val="-1"/>
          <w:sz w:val="22"/>
          <w:szCs w:val="22"/>
        </w:rPr>
        <w:t>t</w:t>
      </w:r>
      <w:r w:rsidRPr="00032039">
        <w:rPr>
          <w:rFonts w:ascii="Arial" w:hAnsi="Arial" w:eastAsia="Arial" w:cs="Arial"/>
          <w:color w:val="212121"/>
          <w:spacing w:val="-2"/>
          <w:sz w:val="22"/>
          <w:szCs w:val="22"/>
        </w:rPr>
        <w:t>h</w:t>
      </w:r>
      <w:r w:rsidRPr="00032039">
        <w:rPr>
          <w:rFonts w:ascii="Arial" w:hAnsi="Arial" w:eastAsia="Arial" w:cs="Arial"/>
          <w:color w:val="212121"/>
          <w:sz w:val="22"/>
          <w:szCs w:val="22"/>
        </w:rPr>
        <w:t>e</w:t>
      </w:r>
      <w:r w:rsidRPr="00032039">
        <w:rPr>
          <w:rFonts w:ascii="Arial" w:hAnsi="Arial" w:eastAsia="Arial" w:cs="Arial"/>
          <w:color w:val="212121"/>
          <w:spacing w:val="2"/>
          <w:sz w:val="22"/>
          <w:szCs w:val="22"/>
        </w:rPr>
        <w:t xml:space="preserve"> </w:t>
      </w:r>
      <w:r w:rsidRPr="00032039">
        <w:rPr>
          <w:rFonts w:ascii="Arial" w:hAnsi="Arial" w:eastAsia="Arial" w:cs="Arial"/>
          <w:color w:val="212121"/>
          <w:spacing w:val="1"/>
          <w:sz w:val="22"/>
          <w:szCs w:val="22"/>
        </w:rPr>
        <w:t>N</w:t>
      </w:r>
      <w:r w:rsidRPr="00032039">
        <w:rPr>
          <w:rFonts w:ascii="Arial" w:hAnsi="Arial" w:eastAsia="Arial" w:cs="Arial"/>
          <w:color w:val="212121"/>
          <w:spacing w:val="-2"/>
          <w:sz w:val="22"/>
          <w:szCs w:val="22"/>
        </w:rPr>
        <w:t>S</w:t>
      </w:r>
      <w:r w:rsidRPr="00032039">
        <w:rPr>
          <w:rFonts w:ascii="Arial" w:hAnsi="Arial" w:eastAsia="Arial" w:cs="Arial"/>
          <w:color w:val="212121"/>
          <w:sz w:val="22"/>
          <w:szCs w:val="22"/>
        </w:rPr>
        <w:t>A</w:t>
      </w:r>
      <w:r w:rsidRPr="00032039">
        <w:rPr>
          <w:rFonts w:ascii="Arial" w:hAnsi="Arial" w:eastAsia="Arial" w:cs="Arial"/>
          <w:color w:val="212121"/>
          <w:spacing w:val="-3"/>
          <w:sz w:val="22"/>
          <w:szCs w:val="22"/>
        </w:rPr>
        <w:t xml:space="preserve"> </w:t>
      </w:r>
      <w:r w:rsidRPr="00032039">
        <w:rPr>
          <w:rFonts w:ascii="Arial" w:hAnsi="Arial" w:eastAsia="Arial" w:cs="Arial"/>
          <w:color w:val="212121"/>
          <w:spacing w:val="2"/>
          <w:sz w:val="22"/>
          <w:szCs w:val="22"/>
        </w:rPr>
        <w:t>de</w:t>
      </w:r>
      <w:r w:rsidRPr="00032039">
        <w:rPr>
          <w:rFonts w:ascii="Arial" w:hAnsi="Arial" w:eastAsia="Arial" w:cs="Arial"/>
          <w:color w:val="212121"/>
          <w:spacing w:val="-1"/>
          <w:sz w:val="22"/>
          <w:szCs w:val="22"/>
        </w:rPr>
        <w:t>t</w:t>
      </w:r>
      <w:r w:rsidRPr="00032039">
        <w:rPr>
          <w:rFonts w:ascii="Arial" w:hAnsi="Arial" w:eastAsia="Arial" w:cs="Arial"/>
          <w:color w:val="212121"/>
          <w:spacing w:val="-2"/>
          <w:sz w:val="22"/>
          <w:szCs w:val="22"/>
        </w:rPr>
        <w:t>a</w:t>
      </w:r>
      <w:r w:rsidRPr="00032039">
        <w:rPr>
          <w:rFonts w:ascii="Arial" w:hAnsi="Arial" w:eastAsia="Arial" w:cs="Arial"/>
          <w:color w:val="212121"/>
          <w:spacing w:val="1"/>
          <w:sz w:val="22"/>
          <w:szCs w:val="22"/>
        </w:rPr>
        <w:t>il</w:t>
      </w:r>
      <w:r w:rsidRPr="00032039">
        <w:rPr>
          <w:rFonts w:ascii="Arial" w:hAnsi="Arial" w:eastAsia="Arial" w:cs="Arial"/>
          <w:color w:val="212121"/>
          <w:spacing w:val="-2"/>
          <w:sz w:val="22"/>
          <w:szCs w:val="22"/>
        </w:rPr>
        <w:t>e</w:t>
      </w:r>
      <w:r w:rsidRPr="00032039">
        <w:rPr>
          <w:rFonts w:ascii="Arial" w:hAnsi="Arial" w:eastAsia="Arial" w:cs="Arial"/>
          <w:color w:val="212121"/>
          <w:sz w:val="22"/>
          <w:szCs w:val="22"/>
        </w:rPr>
        <w:t>d</w:t>
      </w:r>
      <w:r w:rsidRPr="00032039">
        <w:rPr>
          <w:rFonts w:ascii="Arial" w:hAnsi="Arial" w:eastAsia="Arial" w:cs="Arial"/>
          <w:color w:val="212121"/>
          <w:spacing w:val="2"/>
          <w:sz w:val="22"/>
          <w:szCs w:val="22"/>
        </w:rPr>
        <w:t xml:space="preserve"> </w:t>
      </w:r>
      <w:r w:rsidRPr="00032039">
        <w:rPr>
          <w:rFonts w:ascii="Arial" w:hAnsi="Arial" w:eastAsia="Arial" w:cs="Arial"/>
          <w:color w:val="212121"/>
          <w:spacing w:val="-2"/>
          <w:sz w:val="22"/>
          <w:szCs w:val="22"/>
        </w:rPr>
        <w:t>g</w:t>
      </w:r>
      <w:r w:rsidRPr="00032039">
        <w:rPr>
          <w:rFonts w:ascii="Arial" w:hAnsi="Arial" w:eastAsia="Arial" w:cs="Arial"/>
          <w:color w:val="212121"/>
          <w:spacing w:val="2"/>
          <w:sz w:val="22"/>
          <w:szCs w:val="22"/>
        </w:rPr>
        <w:t>u</w:t>
      </w:r>
      <w:r w:rsidRPr="00032039">
        <w:rPr>
          <w:rFonts w:ascii="Arial" w:hAnsi="Arial" w:eastAsia="Arial" w:cs="Arial"/>
          <w:color w:val="212121"/>
          <w:spacing w:val="1"/>
          <w:sz w:val="22"/>
          <w:szCs w:val="22"/>
        </w:rPr>
        <w:t>i</w:t>
      </w:r>
      <w:r w:rsidRPr="00032039">
        <w:rPr>
          <w:rFonts w:ascii="Arial" w:hAnsi="Arial" w:eastAsia="Arial" w:cs="Arial"/>
          <w:color w:val="212121"/>
          <w:spacing w:val="-2"/>
          <w:sz w:val="22"/>
          <w:szCs w:val="22"/>
        </w:rPr>
        <w:t>da</w:t>
      </w:r>
      <w:r w:rsidRPr="00032039">
        <w:rPr>
          <w:rFonts w:ascii="Arial" w:hAnsi="Arial" w:eastAsia="Arial" w:cs="Arial"/>
          <w:color w:val="212121"/>
          <w:spacing w:val="2"/>
          <w:sz w:val="22"/>
          <w:szCs w:val="22"/>
        </w:rPr>
        <w:t>n</w:t>
      </w:r>
      <w:r w:rsidRPr="00032039">
        <w:rPr>
          <w:rFonts w:ascii="Arial" w:hAnsi="Arial" w:eastAsia="Arial" w:cs="Arial"/>
          <w:color w:val="212121"/>
          <w:sz w:val="22"/>
          <w:szCs w:val="22"/>
        </w:rPr>
        <w:t>ce</w:t>
      </w:r>
      <w:r w:rsidRPr="00032039">
        <w:rPr>
          <w:rFonts w:ascii="Arial" w:hAnsi="Arial" w:eastAsia="Arial" w:cs="Arial"/>
          <w:color w:val="212121"/>
          <w:spacing w:val="2"/>
          <w:sz w:val="22"/>
          <w:szCs w:val="22"/>
        </w:rPr>
        <w:t xml:space="preserve"> </w:t>
      </w:r>
      <w:r w:rsidRPr="00032039">
        <w:rPr>
          <w:rFonts w:ascii="Arial" w:hAnsi="Arial" w:eastAsia="Arial" w:cs="Arial"/>
          <w:color w:val="212121"/>
          <w:spacing w:val="-2"/>
          <w:sz w:val="22"/>
          <w:szCs w:val="22"/>
        </w:rPr>
        <w:t>b</w:t>
      </w:r>
      <w:r w:rsidRPr="00032039">
        <w:rPr>
          <w:rFonts w:ascii="Arial" w:hAnsi="Arial" w:eastAsia="Arial" w:cs="Arial"/>
          <w:color w:val="212121"/>
          <w:spacing w:val="2"/>
          <w:sz w:val="22"/>
          <w:szCs w:val="22"/>
        </w:rPr>
        <w:t>e</w:t>
      </w:r>
      <w:r w:rsidRPr="00032039">
        <w:rPr>
          <w:rFonts w:ascii="Arial" w:hAnsi="Arial" w:eastAsia="Arial" w:cs="Arial"/>
          <w:color w:val="212121"/>
          <w:spacing w:val="-4"/>
          <w:sz w:val="22"/>
          <w:szCs w:val="22"/>
        </w:rPr>
        <w:t>l</w:t>
      </w:r>
      <w:r w:rsidRPr="00032039">
        <w:rPr>
          <w:rFonts w:ascii="Arial" w:hAnsi="Arial" w:eastAsia="Arial" w:cs="Arial"/>
          <w:color w:val="212121"/>
          <w:spacing w:val="2"/>
          <w:sz w:val="22"/>
          <w:szCs w:val="22"/>
        </w:rPr>
        <w:t>o</w:t>
      </w:r>
      <w:r w:rsidRPr="00032039">
        <w:rPr>
          <w:rFonts w:ascii="Arial" w:hAnsi="Arial" w:eastAsia="Arial" w:cs="Arial"/>
          <w:color w:val="212121"/>
          <w:spacing w:val="1"/>
          <w:sz w:val="22"/>
          <w:szCs w:val="22"/>
        </w:rPr>
        <w:t>w</w:t>
      </w:r>
      <w:r w:rsidRPr="00032039">
        <w:rPr>
          <w:rFonts w:ascii="Arial" w:hAnsi="Arial" w:eastAsia="Arial" w:cs="Arial"/>
          <w:color w:val="212121"/>
          <w:sz w:val="22"/>
          <w:szCs w:val="22"/>
        </w:rPr>
        <w:t>.</w:t>
      </w:r>
    </w:p>
    <w:p w:rsidRPr="00032039" w:rsidR="003413FF" w:rsidP="002758A5" w:rsidRDefault="003413FF" w14:paraId="7209DC7E" w14:textId="77777777">
      <w:pPr>
        <w:spacing w:line="360" w:lineRule="auto"/>
        <w:rPr>
          <w:rFonts w:ascii="Arial" w:hAnsi="Arial" w:cs="Arial"/>
          <w:sz w:val="22"/>
          <w:szCs w:val="22"/>
        </w:rPr>
      </w:pPr>
    </w:p>
    <w:p w:rsidRPr="00032039" w:rsidR="0023585D" w:rsidP="002758A5" w:rsidRDefault="0023585D" w14:paraId="2E2C736A" w14:textId="77777777">
      <w:pPr>
        <w:spacing w:line="360" w:lineRule="auto"/>
        <w:ind w:left="110"/>
        <w:rPr>
          <w:rFonts w:ascii="Arial" w:hAnsi="Arial" w:eastAsia="Arial" w:cs="Arial"/>
          <w:sz w:val="22"/>
          <w:szCs w:val="22"/>
          <w:u w:val="single"/>
        </w:rPr>
      </w:pPr>
      <w:r w:rsidRPr="00032039">
        <w:rPr>
          <w:rFonts w:ascii="Arial" w:hAnsi="Arial" w:eastAsia="Arial" w:cs="Arial"/>
          <w:b/>
          <w:spacing w:val="-2"/>
          <w:sz w:val="22"/>
          <w:szCs w:val="22"/>
          <w:u w:val="single"/>
        </w:rPr>
        <w:t>S</w:t>
      </w:r>
      <w:r w:rsidRPr="00032039">
        <w:rPr>
          <w:rFonts w:ascii="Arial" w:hAnsi="Arial" w:eastAsia="Arial" w:cs="Arial"/>
          <w:b/>
          <w:spacing w:val="2"/>
          <w:sz w:val="22"/>
          <w:szCs w:val="22"/>
          <w:u w:val="single"/>
        </w:rPr>
        <w:t>c</w:t>
      </w:r>
      <w:r w:rsidRPr="00032039">
        <w:rPr>
          <w:rFonts w:ascii="Arial" w:hAnsi="Arial" w:eastAsia="Arial" w:cs="Arial"/>
          <w:b/>
          <w:sz w:val="22"/>
          <w:szCs w:val="22"/>
          <w:u w:val="single"/>
        </w:rPr>
        <w:t>h</w:t>
      </w:r>
      <w:r w:rsidRPr="00032039">
        <w:rPr>
          <w:rFonts w:ascii="Arial" w:hAnsi="Arial" w:eastAsia="Arial" w:cs="Arial"/>
          <w:b/>
          <w:spacing w:val="1"/>
          <w:sz w:val="22"/>
          <w:szCs w:val="22"/>
          <w:u w:val="single"/>
        </w:rPr>
        <w:t>o</w:t>
      </w:r>
      <w:r w:rsidRPr="00032039">
        <w:rPr>
          <w:rFonts w:ascii="Arial" w:hAnsi="Arial" w:eastAsia="Arial" w:cs="Arial"/>
          <w:b/>
          <w:sz w:val="22"/>
          <w:szCs w:val="22"/>
          <w:u w:val="single"/>
        </w:rPr>
        <w:t>ol</w:t>
      </w:r>
      <w:r w:rsidRPr="00032039">
        <w:rPr>
          <w:rFonts w:ascii="Arial" w:hAnsi="Arial" w:eastAsia="Arial" w:cs="Arial"/>
          <w:b/>
          <w:spacing w:val="-2"/>
          <w:sz w:val="22"/>
          <w:szCs w:val="22"/>
          <w:u w:val="single"/>
        </w:rPr>
        <w:t xml:space="preserve"> </w:t>
      </w:r>
      <w:r w:rsidRPr="00032039">
        <w:rPr>
          <w:rFonts w:ascii="Arial" w:hAnsi="Arial" w:eastAsia="Arial" w:cs="Arial"/>
          <w:b/>
          <w:spacing w:val="1"/>
          <w:sz w:val="22"/>
          <w:szCs w:val="22"/>
          <w:u w:val="single"/>
        </w:rPr>
        <w:t>c</w:t>
      </w:r>
      <w:r w:rsidRPr="00032039">
        <w:rPr>
          <w:rFonts w:ascii="Arial" w:hAnsi="Arial" w:eastAsia="Arial" w:cs="Arial"/>
          <w:b/>
          <w:spacing w:val="2"/>
          <w:sz w:val="22"/>
          <w:szCs w:val="22"/>
          <w:u w:val="single"/>
        </w:rPr>
        <w:t>e</w:t>
      </w:r>
      <w:r w:rsidRPr="00032039">
        <w:rPr>
          <w:rFonts w:ascii="Arial" w:hAnsi="Arial" w:eastAsia="Arial" w:cs="Arial"/>
          <w:b/>
          <w:spacing w:val="-4"/>
          <w:sz w:val="22"/>
          <w:szCs w:val="22"/>
          <w:u w:val="single"/>
        </w:rPr>
        <w:t>n</w:t>
      </w:r>
      <w:r w:rsidRPr="00032039">
        <w:rPr>
          <w:rFonts w:ascii="Arial" w:hAnsi="Arial" w:eastAsia="Arial" w:cs="Arial"/>
          <w:b/>
          <w:spacing w:val="2"/>
          <w:sz w:val="22"/>
          <w:szCs w:val="22"/>
          <w:u w:val="single"/>
        </w:rPr>
        <w:t>s</w:t>
      </w:r>
      <w:r w:rsidRPr="00032039">
        <w:rPr>
          <w:rFonts w:ascii="Arial" w:hAnsi="Arial" w:eastAsia="Arial" w:cs="Arial"/>
          <w:b/>
          <w:sz w:val="22"/>
          <w:szCs w:val="22"/>
          <w:u w:val="single"/>
        </w:rPr>
        <w:t>us</w:t>
      </w:r>
      <w:r w:rsidRPr="00032039">
        <w:rPr>
          <w:rFonts w:ascii="Arial" w:hAnsi="Arial" w:eastAsia="Arial" w:cs="Arial"/>
          <w:b/>
          <w:spacing w:val="2"/>
          <w:sz w:val="22"/>
          <w:szCs w:val="22"/>
          <w:u w:val="single"/>
        </w:rPr>
        <w:t xml:space="preserve"> ret</w:t>
      </w:r>
      <w:r w:rsidRPr="00032039">
        <w:rPr>
          <w:rFonts w:ascii="Arial" w:hAnsi="Arial" w:eastAsia="Arial" w:cs="Arial"/>
          <w:b/>
          <w:sz w:val="22"/>
          <w:szCs w:val="22"/>
          <w:u w:val="single"/>
        </w:rPr>
        <w:t>urn d</w:t>
      </w:r>
      <w:r w:rsidRPr="00032039">
        <w:rPr>
          <w:rFonts w:ascii="Arial" w:hAnsi="Arial" w:eastAsia="Arial" w:cs="Arial"/>
          <w:b/>
          <w:spacing w:val="2"/>
          <w:sz w:val="22"/>
          <w:szCs w:val="22"/>
          <w:u w:val="single"/>
        </w:rPr>
        <w:t>a</w:t>
      </w:r>
      <w:r w:rsidRPr="00032039">
        <w:rPr>
          <w:rFonts w:ascii="Arial" w:hAnsi="Arial" w:eastAsia="Arial" w:cs="Arial"/>
          <w:b/>
          <w:spacing w:val="-3"/>
          <w:sz w:val="22"/>
          <w:szCs w:val="22"/>
          <w:u w:val="single"/>
        </w:rPr>
        <w:t>t</w:t>
      </w:r>
      <w:r w:rsidRPr="00032039">
        <w:rPr>
          <w:rFonts w:ascii="Arial" w:hAnsi="Arial" w:eastAsia="Arial" w:cs="Arial"/>
          <w:b/>
          <w:spacing w:val="2"/>
          <w:sz w:val="22"/>
          <w:szCs w:val="22"/>
          <w:u w:val="single"/>
        </w:rPr>
        <w:t>e</w:t>
      </w:r>
      <w:r w:rsidRPr="00032039">
        <w:rPr>
          <w:rFonts w:ascii="Arial" w:hAnsi="Arial" w:eastAsia="Arial" w:cs="Arial"/>
          <w:b/>
          <w:sz w:val="22"/>
          <w:szCs w:val="22"/>
          <w:u w:val="single"/>
        </w:rPr>
        <w:t>s</w:t>
      </w:r>
    </w:p>
    <w:p w:rsidRPr="00032039" w:rsidR="0023585D" w:rsidP="002758A5" w:rsidRDefault="0023585D" w14:paraId="0918DAA5" w14:textId="4C7BBC6F">
      <w:pPr>
        <w:spacing w:line="360" w:lineRule="auto"/>
        <w:rPr>
          <w:rFonts w:ascii="Arial" w:hAnsi="Arial" w:cs="Arial"/>
          <w:sz w:val="22"/>
          <w:szCs w:val="22"/>
        </w:rPr>
      </w:pPr>
      <w:r w:rsidRPr="00032039">
        <w:rPr>
          <w:rFonts w:ascii="Arial" w:hAnsi="Arial" w:eastAsia="Arial" w:cs="Arial"/>
          <w:position w:val="-1"/>
          <w:sz w:val="22"/>
          <w:szCs w:val="22"/>
        </w:rPr>
        <w:t xml:space="preserve">  T</w:t>
      </w:r>
      <w:r w:rsidRPr="00032039">
        <w:rPr>
          <w:rFonts w:ascii="Arial" w:hAnsi="Arial" w:eastAsia="Arial" w:cs="Arial"/>
          <w:spacing w:val="3"/>
          <w:position w:val="-1"/>
          <w:sz w:val="22"/>
          <w:szCs w:val="22"/>
        </w:rPr>
        <w:t>h</w:t>
      </w:r>
      <w:r w:rsidRPr="00032039">
        <w:rPr>
          <w:rFonts w:ascii="Arial" w:hAnsi="Arial" w:eastAsia="Arial" w:cs="Arial"/>
          <w:position w:val="-1"/>
          <w:sz w:val="22"/>
          <w:szCs w:val="22"/>
        </w:rPr>
        <w:t>e</w:t>
      </w:r>
      <w:r w:rsidRPr="00032039">
        <w:rPr>
          <w:rFonts w:ascii="Arial" w:hAnsi="Arial" w:eastAsia="Arial" w:cs="Arial"/>
          <w:spacing w:val="2"/>
          <w:position w:val="-1"/>
          <w:sz w:val="22"/>
          <w:szCs w:val="22"/>
        </w:rPr>
        <w:t xml:space="preserve"> </w:t>
      </w:r>
      <w:r w:rsidRPr="00032039">
        <w:rPr>
          <w:rFonts w:ascii="Arial" w:hAnsi="Arial" w:eastAsia="Arial" w:cs="Arial"/>
          <w:spacing w:val="-2"/>
          <w:position w:val="-1"/>
          <w:sz w:val="22"/>
          <w:szCs w:val="22"/>
        </w:rPr>
        <w:t>de</w:t>
      </w:r>
      <w:r w:rsidRPr="00032039">
        <w:rPr>
          <w:rFonts w:ascii="Arial" w:hAnsi="Arial" w:eastAsia="Arial" w:cs="Arial"/>
          <w:spacing w:val="2"/>
          <w:position w:val="-1"/>
          <w:sz w:val="22"/>
          <w:szCs w:val="22"/>
        </w:rPr>
        <w:t>ad</w:t>
      </w:r>
      <w:r w:rsidRPr="00032039">
        <w:rPr>
          <w:rFonts w:ascii="Arial" w:hAnsi="Arial" w:eastAsia="Arial" w:cs="Arial"/>
          <w:spacing w:val="-4"/>
          <w:position w:val="-1"/>
          <w:sz w:val="22"/>
          <w:szCs w:val="22"/>
        </w:rPr>
        <w:t>l</w:t>
      </w:r>
      <w:r w:rsidRPr="00032039">
        <w:rPr>
          <w:rFonts w:ascii="Arial" w:hAnsi="Arial" w:eastAsia="Arial" w:cs="Arial"/>
          <w:spacing w:val="1"/>
          <w:position w:val="-1"/>
          <w:sz w:val="22"/>
          <w:szCs w:val="22"/>
        </w:rPr>
        <w:t>i</w:t>
      </w:r>
      <w:r w:rsidRPr="00032039">
        <w:rPr>
          <w:rFonts w:ascii="Arial" w:hAnsi="Arial" w:eastAsia="Arial" w:cs="Arial"/>
          <w:spacing w:val="-2"/>
          <w:position w:val="-1"/>
          <w:sz w:val="22"/>
          <w:szCs w:val="22"/>
        </w:rPr>
        <w:t>n</w:t>
      </w:r>
      <w:r w:rsidRPr="00032039">
        <w:rPr>
          <w:rFonts w:ascii="Arial" w:hAnsi="Arial" w:eastAsia="Arial" w:cs="Arial"/>
          <w:position w:val="-1"/>
          <w:sz w:val="22"/>
          <w:szCs w:val="22"/>
        </w:rPr>
        <w:t>e</w:t>
      </w:r>
      <w:r w:rsidRPr="00032039">
        <w:rPr>
          <w:rFonts w:ascii="Arial" w:hAnsi="Arial" w:eastAsia="Arial" w:cs="Arial"/>
          <w:spacing w:val="2"/>
          <w:position w:val="-1"/>
          <w:sz w:val="22"/>
          <w:szCs w:val="22"/>
        </w:rPr>
        <w:t xml:space="preserve"> </w:t>
      </w:r>
      <w:r w:rsidRPr="00032039">
        <w:rPr>
          <w:rFonts w:ascii="Arial" w:hAnsi="Arial" w:eastAsia="Arial" w:cs="Arial"/>
          <w:spacing w:val="-1"/>
          <w:position w:val="-1"/>
          <w:sz w:val="22"/>
          <w:szCs w:val="22"/>
        </w:rPr>
        <w:t>f</w:t>
      </w:r>
      <w:r w:rsidRPr="00032039">
        <w:rPr>
          <w:rFonts w:ascii="Arial" w:hAnsi="Arial" w:eastAsia="Arial" w:cs="Arial"/>
          <w:spacing w:val="2"/>
          <w:position w:val="-1"/>
          <w:sz w:val="22"/>
          <w:szCs w:val="22"/>
        </w:rPr>
        <w:t>o</w:t>
      </w:r>
      <w:r w:rsidRPr="00032039">
        <w:rPr>
          <w:rFonts w:ascii="Arial" w:hAnsi="Arial" w:eastAsia="Arial" w:cs="Arial"/>
          <w:position w:val="-1"/>
          <w:sz w:val="22"/>
          <w:szCs w:val="22"/>
        </w:rPr>
        <w:t>r</w:t>
      </w:r>
      <w:r w:rsidRPr="00032039">
        <w:rPr>
          <w:rFonts w:ascii="Arial" w:hAnsi="Arial" w:eastAsia="Arial" w:cs="Arial"/>
          <w:spacing w:val="1"/>
          <w:position w:val="-1"/>
          <w:sz w:val="22"/>
          <w:szCs w:val="22"/>
        </w:rPr>
        <w:t xml:space="preserve"> </w:t>
      </w:r>
      <w:r w:rsidRPr="00032039">
        <w:rPr>
          <w:rFonts w:ascii="Arial" w:hAnsi="Arial" w:eastAsia="Arial" w:cs="Arial"/>
          <w:spacing w:val="-2"/>
          <w:position w:val="-1"/>
          <w:sz w:val="22"/>
          <w:szCs w:val="22"/>
        </w:rPr>
        <w:t>a</w:t>
      </w:r>
      <w:r w:rsidRPr="00032039">
        <w:rPr>
          <w:rFonts w:ascii="Arial" w:hAnsi="Arial" w:eastAsia="Arial" w:cs="Arial"/>
          <w:spacing w:val="4"/>
          <w:position w:val="-1"/>
          <w:sz w:val="22"/>
          <w:szCs w:val="22"/>
        </w:rPr>
        <w:t>l</w:t>
      </w:r>
      <w:r w:rsidRPr="00032039">
        <w:rPr>
          <w:rFonts w:ascii="Arial" w:hAnsi="Arial" w:eastAsia="Arial" w:cs="Arial"/>
          <w:position w:val="-1"/>
          <w:sz w:val="22"/>
          <w:szCs w:val="22"/>
        </w:rPr>
        <w:t>l sc</w:t>
      </w:r>
      <w:r w:rsidRPr="00032039">
        <w:rPr>
          <w:rFonts w:ascii="Arial" w:hAnsi="Arial" w:eastAsia="Arial" w:cs="Arial"/>
          <w:spacing w:val="-2"/>
          <w:position w:val="-1"/>
          <w:sz w:val="22"/>
          <w:szCs w:val="22"/>
        </w:rPr>
        <w:t>h</w:t>
      </w:r>
      <w:r w:rsidRPr="00032039">
        <w:rPr>
          <w:rFonts w:ascii="Arial" w:hAnsi="Arial" w:eastAsia="Arial" w:cs="Arial"/>
          <w:spacing w:val="2"/>
          <w:position w:val="-1"/>
          <w:sz w:val="22"/>
          <w:szCs w:val="22"/>
        </w:rPr>
        <w:t>oo</w:t>
      </w:r>
      <w:r w:rsidRPr="00032039">
        <w:rPr>
          <w:rFonts w:ascii="Arial" w:hAnsi="Arial" w:eastAsia="Arial" w:cs="Arial"/>
          <w:position w:val="-1"/>
          <w:sz w:val="22"/>
          <w:szCs w:val="22"/>
        </w:rPr>
        <w:t xml:space="preserve">l </w:t>
      </w:r>
      <w:r w:rsidRPr="00032039">
        <w:rPr>
          <w:rFonts w:ascii="Arial" w:hAnsi="Arial" w:eastAsia="Arial" w:cs="Arial"/>
          <w:spacing w:val="-5"/>
          <w:position w:val="-1"/>
          <w:sz w:val="22"/>
          <w:szCs w:val="22"/>
        </w:rPr>
        <w:t>c</w:t>
      </w:r>
      <w:r w:rsidRPr="00032039">
        <w:rPr>
          <w:rFonts w:ascii="Arial" w:hAnsi="Arial" w:eastAsia="Arial" w:cs="Arial"/>
          <w:spacing w:val="2"/>
          <w:position w:val="-1"/>
          <w:sz w:val="22"/>
          <w:szCs w:val="22"/>
        </w:rPr>
        <w:t>en</w:t>
      </w:r>
      <w:r w:rsidRPr="00032039">
        <w:rPr>
          <w:rFonts w:ascii="Arial" w:hAnsi="Arial" w:eastAsia="Arial" w:cs="Arial"/>
          <w:spacing w:val="-5"/>
          <w:position w:val="-1"/>
          <w:sz w:val="22"/>
          <w:szCs w:val="22"/>
        </w:rPr>
        <w:t>s</w:t>
      </w:r>
      <w:r w:rsidRPr="00032039">
        <w:rPr>
          <w:rFonts w:ascii="Arial" w:hAnsi="Arial" w:eastAsia="Arial" w:cs="Arial"/>
          <w:spacing w:val="2"/>
          <w:position w:val="-1"/>
          <w:sz w:val="22"/>
          <w:szCs w:val="22"/>
        </w:rPr>
        <w:t>u</w:t>
      </w:r>
      <w:r w:rsidRPr="00032039">
        <w:rPr>
          <w:rFonts w:ascii="Arial" w:hAnsi="Arial" w:eastAsia="Arial" w:cs="Arial"/>
          <w:position w:val="-1"/>
          <w:sz w:val="22"/>
          <w:szCs w:val="22"/>
        </w:rPr>
        <w:t>s</w:t>
      </w:r>
      <w:r w:rsidRPr="00032039">
        <w:rPr>
          <w:rFonts w:ascii="Arial" w:hAnsi="Arial" w:eastAsia="Arial" w:cs="Arial"/>
          <w:spacing w:val="-1"/>
          <w:position w:val="-1"/>
          <w:sz w:val="22"/>
          <w:szCs w:val="22"/>
        </w:rPr>
        <w:t xml:space="preserve"> </w:t>
      </w:r>
      <w:r w:rsidRPr="00032039">
        <w:rPr>
          <w:rFonts w:ascii="Arial" w:hAnsi="Arial" w:eastAsia="Arial" w:cs="Arial"/>
          <w:spacing w:val="2"/>
          <w:position w:val="-1"/>
          <w:sz w:val="22"/>
          <w:szCs w:val="22"/>
        </w:rPr>
        <w:t>re</w:t>
      </w:r>
      <w:r w:rsidRPr="00032039">
        <w:rPr>
          <w:rFonts w:ascii="Arial" w:hAnsi="Arial" w:eastAsia="Arial" w:cs="Arial"/>
          <w:spacing w:val="-6"/>
          <w:position w:val="-1"/>
          <w:sz w:val="22"/>
          <w:szCs w:val="22"/>
        </w:rPr>
        <w:t>t</w:t>
      </w:r>
      <w:r w:rsidRPr="00032039">
        <w:rPr>
          <w:rFonts w:ascii="Arial" w:hAnsi="Arial" w:eastAsia="Arial" w:cs="Arial"/>
          <w:spacing w:val="2"/>
          <w:position w:val="-1"/>
          <w:sz w:val="22"/>
          <w:szCs w:val="22"/>
        </w:rPr>
        <w:t>u</w:t>
      </w:r>
      <w:r w:rsidRPr="00032039">
        <w:rPr>
          <w:rFonts w:ascii="Arial" w:hAnsi="Arial" w:eastAsia="Arial" w:cs="Arial"/>
          <w:spacing w:val="-3"/>
          <w:position w:val="-1"/>
          <w:sz w:val="22"/>
          <w:szCs w:val="22"/>
        </w:rPr>
        <w:t>r</w:t>
      </w:r>
      <w:r w:rsidRPr="00032039">
        <w:rPr>
          <w:rFonts w:ascii="Arial" w:hAnsi="Arial" w:eastAsia="Arial" w:cs="Arial"/>
          <w:spacing w:val="2"/>
          <w:position w:val="-1"/>
          <w:sz w:val="22"/>
          <w:szCs w:val="22"/>
        </w:rPr>
        <w:t>n</w:t>
      </w:r>
      <w:r w:rsidRPr="00032039">
        <w:rPr>
          <w:rFonts w:ascii="Arial" w:hAnsi="Arial" w:eastAsia="Arial" w:cs="Arial"/>
          <w:position w:val="-1"/>
          <w:sz w:val="22"/>
          <w:szCs w:val="22"/>
        </w:rPr>
        <w:t>s</w:t>
      </w:r>
      <w:r w:rsidRPr="00032039">
        <w:rPr>
          <w:rFonts w:ascii="Arial" w:hAnsi="Arial" w:eastAsia="Arial" w:cs="Arial"/>
          <w:spacing w:val="-1"/>
          <w:position w:val="-1"/>
          <w:sz w:val="22"/>
          <w:szCs w:val="22"/>
        </w:rPr>
        <w:t xml:space="preserve"> t</w:t>
      </w:r>
      <w:r w:rsidRPr="00032039">
        <w:rPr>
          <w:rFonts w:ascii="Arial" w:hAnsi="Arial" w:eastAsia="Arial" w:cs="Arial"/>
          <w:position w:val="-1"/>
          <w:sz w:val="22"/>
          <w:szCs w:val="22"/>
        </w:rPr>
        <w:t>o</w:t>
      </w:r>
      <w:r w:rsidRPr="00032039">
        <w:rPr>
          <w:rFonts w:ascii="Arial" w:hAnsi="Arial" w:eastAsia="Arial" w:cs="Arial"/>
          <w:spacing w:val="2"/>
          <w:position w:val="-1"/>
          <w:sz w:val="22"/>
          <w:szCs w:val="22"/>
        </w:rPr>
        <w:t xml:space="preserve"> r</w:t>
      </w:r>
      <w:r w:rsidRPr="00032039">
        <w:rPr>
          <w:rFonts w:ascii="Arial" w:hAnsi="Arial" w:eastAsia="Arial" w:cs="Arial"/>
          <w:spacing w:val="-2"/>
          <w:position w:val="-1"/>
          <w:sz w:val="22"/>
          <w:szCs w:val="22"/>
        </w:rPr>
        <w:t>e</w:t>
      </w:r>
      <w:r w:rsidRPr="00032039">
        <w:rPr>
          <w:rFonts w:ascii="Arial" w:hAnsi="Arial" w:eastAsia="Arial" w:cs="Arial"/>
          <w:spacing w:val="2"/>
          <w:position w:val="-1"/>
          <w:sz w:val="22"/>
          <w:szCs w:val="22"/>
        </w:rPr>
        <w:t>a</w:t>
      </w:r>
      <w:r w:rsidRPr="00032039">
        <w:rPr>
          <w:rFonts w:ascii="Arial" w:hAnsi="Arial" w:eastAsia="Arial" w:cs="Arial"/>
          <w:position w:val="-1"/>
          <w:sz w:val="22"/>
          <w:szCs w:val="22"/>
        </w:rPr>
        <w:t>ch</w:t>
      </w:r>
      <w:r w:rsidRPr="00032039">
        <w:rPr>
          <w:rFonts w:ascii="Arial" w:hAnsi="Arial" w:eastAsia="Arial" w:cs="Arial"/>
          <w:spacing w:val="2"/>
          <w:position w:val="-1"/>
          <w:sz w:val="22"/>
          <w:szCs w:val="22"/>
        </w:rPr>
        <w:t xml:space="preserve"> </w:t>
      </w:r>
      <w:r w:rsidRPr="00032039">
        <w:rPr>
          <w:rFonts w:ascii="Arial" w:hAnsi="Arial" w:eastAsia="Arial" w:cs="Arial"/>
          <w:spacing w:val="-6"/>
          <w:position w:val="-1"/>
          <w:sz w:val="22"/>
          <w:szCs w:val="22"/>
        </w:rPr>
        <w:t>t</w:t>
      </w:r>
      <w:r w:rsidRPr="00032039">
        <w:rPr>
          <w:rFonts w:ascii="Arial" w:hAnsi="Arial" w:eastAsia="Arial" w:cs="Arial"/>
          <w:spacing w:val="2"/>
          <w:position w:val="-1"/>
          <w:sz w:val="22"/>
          <w:szCs w:val="22"/>
        </w:rPr>
        <w:t>h</w:t>
      </w:r>
      <w:r w:rsidRPr="00032039">
        <w:rPr>
          <w:rFonts w:ascii="Arial" w:hAnsi="Arial" w:eastAsia="Arial" w:cs="Arial"/>
          <w:position w:val="-1"/>
          <w:sz w:val="22"/>
          <w:szCs w:val="22"/>
        </w:rPr>
        <w:t>e</w:t>
      </w:r>
      <w:r w:rsidRPr="00032039">
        <w:rPr>
          <w:rFonts w:ascii="Arial" w:hAnsi="Arial" w:eastAsia="Arial" w:cs="Arial"/>
          <w:spacing w:val="2"/>
          <w:position w:val="-1"/>
          <w:sz w:val="22"/>
          <w:szCs w:val="22"/>
        </w:rPr>
        <w:t xml:space="preserve"> </w:t>
      </w:r>
      <w:r w:rsidRPr="00032039">
        <w:rPr>
          <w:rFonts w:ascii="Arial" w:hAnsi="Arial" w:eastAsia="Arial" w:cs="Arial"/>
          <w:spacing w:val="-2"/>
          <w:position w:val="-1"/>
          <w:sz w:val="22"/>
          <w:szCs w:val="22"/>
        </w:rPr>
        <w:t>d</w:t>
      </w:r>
      <w:r w:rsidRPr="00032039">
        <w:rPr>
          <w:rFonts w:ascii="Arial" w:hAnsi="Arial" w:eastAsia="Arial" w:cs="Arial"/>
          <w:spacing w:val="2"/>
          <w:position w:val="-1"/>
          <w:sz w:val="22"/>
          <w:szCs w:val="22"/>
        </w:rPr>
        <w:t>e</w:t>
      </w:r>
      <w:r w:rsidRPr="00032039">
        <w:rPr>
          <w:rFonts w:ascii="Arial" w:hAnsi="Arial" w:eastAsia="Arial" w:cs="Arial"/>
          <w:spacing w:val="-2"/>
          <w:position w:val="-1"/>
          <w:sz w:val="22"/>
          <w:szCs w:val="22"/>
        </w:rPr>
        <w:t>p</w:t>
      </w:r>
      <w:r w:rsidRPr="00032039">
        <w:rPr>
          <w:rFonts w:ascii="Arial" w:hAnsi="Arial" w:eastAsia="Arial" w:cs="Arial"/>
          <w:spacing w:val="2"/>
          <w:position w:val="-1"/>
          <w:sz w:val="22"/>
          <w:szCs w:val="22"/>
        </w:rPr>
        <w:t>ar</w:t>
      </w:r>
      <w:r w:rsidRPr="00032039">
        <w:rPr>
          <w:rFonts w:ascii="Arial" w:hAnsi="Arial" w:eastAsia="Arial" w:cs="Arial"/>
          <w:spacing w:val="-1"/>
          <w:position w:val="-1"/>
          <w:sz w:val="22"/>
          <w:szCs w:val="22"/>
        </w:rPr>
        <w:t>t</w:t>
      </w:r>
      <w:r w:rsidRPr="00032039">
        <w:rPr>
          <w:rFonts w:ascii="Arial" w:hAnsi="Arial" w:eastAsia="Arial" w:cs="Arial"/>
          <w:spacing w:val="-3"/>
          <w:position w:val="-1"/>
          <w:sz w:val="22"/>
          <w:szCs w:val="22"/>
        </w:rPr>
        <w:t>m</w:t>
      </w:r>
      <w:r w:rsidRPr="00032039">
        <w:rPr>
          <w:rFonts w:ascii="Arial" w:hAnsi="Arial" w:eastAsia="Arial" w:cs="Arial"/>
          <w:spacing w:val="2"/>
          <w:position w:val="-1"/>
          <w:sz w:val="22"/>
          <w:szCs w:val="22"/>
        </w:rPr>
        <w:t>en</w:t>
      </w:r>
      <w:r w:rsidRPr="00032039">
        <w:rPr>
          <w:rFonts w:ascii="Arial" w:hAnsi="Arial" w:eastAsia="Arial" w:cs="Arial"/>
          <w:position w:val="-1"/>
          <w:sz w:val="22"/>
          <w:szCs w:val="22"/>
        </w:rPr>
        <w:t>t</w:t>
      </w:r>
      <w:r w:rsidRPr="00032039">
        <w:rPr>
          <w:rFonts w:ascii="Arial" w:hAnsi="Arial" w:eastAsia="Arial" w:cs="Arial"/>
          <w:spacing w:val="-2"/>
          <w:position w:val="-1"/>
          <w:sz w:val="22"/>
          <w:szCs w:val="22"/>
        </w:rPr>
        <w:t xml:space="preserve"> </w:t>
      </w:r>
      <w:r w:rsidRPr="00032039">
        <w:rPr>
          <w:rFonts w:ascii="Arial" w:hAnsi="Arial" w:eastAsia="Arial" w:cs="Arial"/>
          <w:spacing w:val="1"/>
          <w:position w:val="-1"/>
          <w:sz w:val="22"/>
          <w:szCs w:val="22"/>
        </w:rPr>
        <w:t>i</w:t>
      </w:r>
      <w:r w:rsidRPr="00032039">
        <w:rPr>
          <w:rFonts w:ascii="Arial" w:hAnsi="Arial" w:eastAsia="Arial" w:cs="Arial"/>
          <w:position w:val="-1"/>
          <w:sz w:val="22"/>
          <w:szCs w:val="22"/>
        </w:rPr>
        <w:t>s</w:t>
      </w:r>
      <w:r w:rsidRPr="00032039">
        <w:rPr>
          <w:rFonts w:ascii="Arial" w:hAnsi="Arial" w:eastAsia="Arial" w:cs="Arial"/>
          <w:spacing w:val="-6"/>
          <w:position w:val="-1"/>
          <w:sz w:val="22"/>
          <w:szCs w:val="22"/>
        </w:rPr>
        <w:t xml:space="preserve"> </w:t>
      </w:r>
      <w:r w:rsidRPr="00032039">
        <w:rPr>
          <w:rFonts w:ascii="Arial" w:hAnsi="Arial" w:eastAsia="Arial" w:cs="Arial"/>
          <w:spacing w:val="2"/>
          <w:position w:val="-1"/>
          <w:sz w:val="22"/>
          <w:szCs w:val="22"/>
        </w:rPr>
        <w:t>pro</w:t>
      </w:r>
      <w:r w:rsidRPr="00032039">
        <w:rPr>
          <w:rFonts w:ascii="Arial" w:hAnsi="Arial" w:eastAsia="Arial" w:cs="Arial"/>
          <w:spacing w:val="-5"/>
          <w:position w:val="-1"/>
          <w:sz w:val="22"/>
          <w:szCs w:val="22"/>
        </w:rPr>
        <w:t>v</w:t>
      </w:r>
      <w:r w:rsidRPr="00032039">
        <w:rPr>
          <w:rFonts w:ascii="Arial" w:hAnsi="Arial" w:eastAsia="Arial" w:cs="Arial"/>
          <w:spacing w:val="1"/>
          <w:position w:val="-1"/>
          <w:sz w:val="22"/>
          <w:szCs w:val="22"/>
        </w:rPr>
        <w:t>i</w:t>
      </w:r>
      <w:r w:rsidRPr="00032039">
        <w:rPr>
          <w:rFonts w:ascii="Arial" w:hAnsi="Arial" w:eastAsia="Arial" w:cs="Arial"/>
          <w:spacing w:val="-2"/>
          <w:position w:val="-1"/>
          <w:sz w:val="22"/>
          <w:szCs w:val="22"/>
        </w:rPr>
        <w:t>d</w:t>
      </w:r>
      <w:r w:rsidRPr="00032039">
        <w:rPr>
          <w:rFonts w:ascii="Arial" w:hAnsi="Arial" w:eastAsia="Arial" w:cs="Arial"/>
          <w:spacing w:val="2"/>
          <w:position w:val="-1"/>
          <w:sz w:val="22"/>
          <w:szCs w:val="22"/>
        </w:rPr>
        <w:t>e</w:t>
      </w:r>
      <w:r w:rsidRPr="00032039">
        <w:rPr>
          <w:rFonts w:ascii="Arial" w:hAnsi="Arial" w:eastAsia="Arial" w:cs="Arial"/>
          <w:position w:val="-1"/>
          <w:sz w:val="22"/>
          <w:szCs w:val="22"/>
        </w:rPr>
        <w:t>d</w:t>
      </w:r>
      <w:r w:rsidRPr="00032039">
        <w:rPr>
          <w:rFonts w:ascii="Arial" w:hAnsi="Arial" w:eastAsia="Arial" w:cs="Arial"/>
          <w:spacing w:val="2"/>
          <w:position w:val="-1"/>
          <w:sz w:val="22"/>
          <w:szCs w:val="22"/>
        </w:rPr>
        <w:t xml:space="preserve"> on this link: </w:t>
      </w:r>
      <w:hyperlink w:history="1" r:id="rId12">
        <w:r w:rsidRPr="00032039">
          <w:rPr>
            <w:rStyle w:val="Hyperlink"/>
            <w:rFonts w:ascii="Arial" w:hAnsi="Arial" w:eastAsia="Arial" w:cs="Arial"/>
            <w:spacing w:val="-1"/>
            <w:sz w:val="22"/>
            <w:szCs w:val="22"/>
          </w:rPr>
          <w:t>Census dates</w:t>
        </w:r>
      </w:hyperlink>
    </w:p>
    <w:p w:rsidRPr="00032039" w:rsidR="0023585D" w:rsidP="002758A5" w:rsidRDefault="0023585D" w14:paraId="287867A2" w14:textId="77777777">
      <w:pPr>
        <w:spacing w:line="360" w:lineRule="auto"/>
        <w:rPr>
          <w:rFonts w:ascii="Arial" w:hAnsi="Arial" w:cs="Arial"/>
          <w:sz w:val="22"/>
          <w:szCs w:val="22"/>
        </w:rPr>
      </w:pPr>
    </w:p>
    <w:p w:rsidRPr="00032039" w:rsidR="00101A96" w:rsidP="002758A5" w:rsidRDefault="00101A96" w14:paraId="18B402D9" w14:textId="78AEEA80">
      <w:pPr>
        <w:spacing w:line="360" w:lineRule="auto"/>
        <w:ind w:left="110"/>
        <w:rPr>
          <w:rFonts w:ascii="Arial" w:hAnsi="Arial" w:eastAsia="Arial" w:cs="Arial"/>
          <w:sz w:val="22"/>
          <w:szCs w:val="22"/>
          <w:u w:val="single"/>
        </w:rPr>
      </w:pPr>
      <w:r w:rsidRPr="00032039">
        <w:rPr>
          <w:rFonts w:ascii="Arial" w:hAnsi="Arial" w:eastAsia="Arial" w:cs="Arial"/>
          <w:b/>
          <w:sz w:val="22"/>
          <w:szCs w:val="22"/>
          <w:u w:val="single"/>
        </w:rPr>
        <w:t>School census guidance</w:t>
      </w:r>
    </w:p>
    <w:p w:rsidRPr="00032039" w:rsidR="00D84014" w:rsidP="002758A5" w:rsidRDefault="00E5385D" w14:paraId="0DA4C064" w14:textId="56EB3744">
      <w:pPr>
        <w:spacing w:line="360" w:lineRule="auto"/>
        <w:ind w:left="110"/>
        <w:rPr>
          <w:rFonts w:ascii="Arial" w:hAnsi="Arial" w:eastAsia="Arial" w:cs="Arial"/>
          <w:sz w:val="22"/>
          <w:szCs w:val="22"/>
        </w:rPr>
      </w:pPr>
      <w:r w:rsidRPr="00032039">
        <w:rPr>
          <w:rFonts w:ascii="Arial" w:hAnsi="Arial" w:eastAsia="Arial" w:cs="Arial"/>
          <w:sz w:val="22"/>
          <w:szCs w:val="22"/>
        </w:rPr>
        <w:t>T</w:t>
      </w:r>
      <w:r w:rsidRPr="00032039">
        <w:rPr>
          <w:rFonts w:ascii="Arial" w:hAnsi="Arial" w:eastAsia="Arial" w:cs="Arial"/>
          <w:spacing w:val="3"/>
          <w:sz w:val="22"/>
          <w:szCs w:val="22"/>
        </w:rPr>
        <w:t>h</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sidR="00FF6A3D">
        <w:rPr>
          <w:rFonts w:ascii="Arial" w:hAnsi="Arial" w:eastAsia="Arial" w:cs="Arial"/>
          <w:spacing w:val="-2"/>
          <w:sz w:val="22"/>
          <w:szCs w:val="22"/>
        </w:rPr>
        <w:t>s</w:t>
      </w:r>
      <w:r w:rsidRPr="00032039">
        <w:rPr>
          <w:rFonts w:ascii="Arial" w:hAnsi="Arial" w:eastAsia="Arial" w:cs="Arial"/>
          <w:sz w:val="22"/>
          <w:szCs w:val="22"/>
        </w:rPr>
        <w:t>c</w:t>
      </w:r>
      <w:r w:rsidRPr="00032039">
        <w:rPr>
          <w:rFonts w:ascii="Arial" w:hAnsi="Arial" w:eastAsia="Arial" w:cs="Arial"/>
          <w:spacing w:val="-2"/>
          <w:sz w:val="22"/>
          <w:szCs w:val="22"/>
        </w:rPr>
        <w:t>h</w:t>
      </w:r>
      <w:r w:rsidRPr="00032039">
        <w:rPr>
          <w:rFonts w:ascii="Arial" w:hAnsi="Arial" w:eastAsia="Arial" w:cs="Arial"/>
          <w:spacing w:val="2"/>
          <w:sz w:val="22"/>
          <w:szCs w:val="22"/>
        </w:rPr>
        <w:t>oo</w:t>
      </w:r>
      <w:r w:rsidRPr="00032039">
        <w:rPr>
          <w:rFonts w:ascii="Arial" w:hAnsi="Arial" w:eastAsia="Arial" w:cs="Arial"/>
          <w:sz w:val="22"/>
          <w:szCs w:val="22"/>
        </w:rPr>
        <w:t xml:space="preserve">l </w:t>
      </w:r>
      <w:r w:rsidRPr="00032039" w:rsidR="00FF6A3D">
        <w:rPr>
          <w:rFonts w:ascii="Arial" w:hAnsi="Arial" w:eastAsia="Arial" w:cs="Arial"/>
          <w:sz w:val="22"/>
          <w:szCs w:val="22"/>
        </w:rPr>
        <w:t>c</w:t>
      </w:r>
      <w:r w:rsidRPr="00032039">
        <w:rPr>
          <w:rFonts w:ascii="Arial" w:hAnsi="Arial" w:eastAsia="Arial" w:cs="Arial"/>
          <w:spacing w:val="2"/>
          <w:sz w:val="22"/>
          <w:szCs w:val="22"/>
        </w:rPr>
        <w:t>en</w:t>
      </w:r>
      <w:r w:rsidRPr="00032039">
        <w:rPr>
          <w:rFonts w:ascii="Arial" w:hAnsi="Arial" w:eastAsia="Arial" w:cs="Arial"/>
          <w:spacing w:val="-5"/>
          <w:sz w:val="22"/>
          <w:szCs w:val="22"/>
        </w:rPr>
        <w:t>s</w:t>
      </w:r>
      <w:r w:rsidRPr="00032039">
        <w:rPr>
          <w:rFonts w:ascii="Arial" w:hAnsi="Arial" w:eastAsia="Arial" w:cs="Arial"/>
          <w:spacing w:val="2"/>
          <w:sz w:val="22"/>
          <w:szCs w:val="22"/>
        </w:rPr>
        <w:t>u</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g</w:t>
      </w:r>
      <w:r w:rsidRPr="00032039">
        <w:rPr>
          <w:rFonts w:ascii="Arial" w:hAnsi="Arial" w:eastAsia="Arial" w:cs="Arial"/>
          <w:spacing w:val="2"/>
          <w:sz w:val="22"/>
          <w:szCs w:val="22"/>
        </w:rPr>
        <w:t>u</w:t>
      </w:r>
      <w:r w:rsidRPr="00032039">
        <w:rPr>
          <w:rFonts w:ascii="Arial" w:hAnsi="Arial" w:eastAsia="Arial" w:cs="Arial"/>
          <w:spacing w:val="-4"/>
          <w:sz w:val="22"/>
          <w:szCs w:val="22"/>
        </w:rPr>
        <w:t>i</w:t>
      </w:r>
      <w:r w:rsidRPr="00032039">
        <w:rPr>
          <w:rFonts w:ascii="Arial" w:hAnsi="Arial" w:eastAsia="Arial" w:cs="Arial"/>
          <w:spacing w:val="2"/>
          <w:sz w:val="22"/>
          <w:szCs w:val="22"/>
        </w:rPr>
        <w:t>d</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z w:val="22"/>
          <w:szCs w:val="22"/>
        </w:rPr>
        <w:t>ce</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d</w:t>
      </w:r>
      <w:r w:rsidRPr="00032039">
        <w:rPr>
          <w:rFonts w:ascii="Arial" w:hAnsi="Arial" w:eastAsia="Arial" w:cs="Arial"/>
          <w:spacing w:val="2"/>
          <w:sz w:val="22"/>
          <w:szCs w:val="22"/>
        </w:rPr>
        <w:t>e</w:t>
      </w:r>
      <w:r w:rsidRPr="00032039">
        <w:rPr>
          <w:rFonts w:ascii="Arial" w:hAnsi="Arial" w:eastAsia="Arial" w:cs="Arial"/>
          <w:sz w:val="22"/>
          <w:szCs w:val="22"/>
        </w:rPr>
        <w:t>sc</w:t>
      </w:r>
      <w:r w:rsidRPr="00032039">
        <w:rPr>
          <w:rFonts w:ascii="Arial" w:hAnsi="Arial" w:eastAsia="Arial" w:cs="Arial"/>
          <w:spacing w:val="-3"/>
          <w:sz w:val="22"/>
          <w:szCs w:val="22"/>
        </w:rPr>
        <w:t>r</w:t>
      </w:r>
      <w:r w:rsidRPr="00032039">
        <w:rPr>
          <w:rFonts w:ascii="Arial" w:hAnsi="Arial" w:eastAsia="Arial" w:cs="Arial"/>
          <w:spacing w:val="1"/>
          <w:sz w:val="22"/>
          <w:szCs w:val="22"/>
        </w:rPr>
        <w:t>i</w:t>
      </w:r>
      <w:r w:rsidRPr="00032039">
        <w:rPr>
          <w:rFonts w:ascii="Arial" w:hAnsi="Arial" w:eastAsia="Arial" w:cs="Arial"/>
          <w:spacing w:val="-2"/>
          <w:sz w:val="22"/>
          <w:szCs w:val="22"/>
        </w:rPr>
        <w:t>b</w:t>
      </w:r>
      <w:r w:rsidRPr="00032039">
        <w:rPr>
          <w:rFonts w:ascii="Arial" w:hAnsi="Arial" w:eastAsia="Arial" w:cs="Arial"/>
          <w:spacing w:val="2"/>
          <w:sz w:val="22"/>
          <w:szCs w:val="22"/>
        </w:rPr>
        <w:t>e</w:t>
      </w:r>
      <w:r w:rsidRPr="00032039">
        <w:rPr>
          <w:rFonts w:ascii="Arial" w:hAnsi="Arial" w:eastAsia="Arial" w:cs="Arial"/>
          <w:sz w:val="22"/>
          <w:szCs w:val="22"/>
        </w:rPr>
        <w:t>s</w:t>
      </w:r>
      <w:r w:rsidRPr="00032039">
        <w:rPr>
          <w:rFonts w:ascii="Arial" w:hAnsi="Arial" w:eastAsia="Arial" w:cs="Arial"/>
          <w:spacing w:val="-1"/>
          <w:sz w:val="22"/>
          <w:szCs w:val="22"/>
        </w:rPr>
        <w:t xml:space="preserve"> t</w:t>
      </w:r>
      <w:r w:rsidRPr="00032039">
        <w:rPr>
          <w:rFonts w:ascii="Arial" w:hAnsi="Arial" w:eastAsia="Arial" w:cs="Arial"/>
          <w:spacing w:val="2"/>
          <w:sz w:val="22"/>
          <w:szCs w:val="22"/>
        </w:rPr>
        <w:t>h</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SE</w:t>
      </w:r>
      <w:r w:rsidRPr="00032039">
        <w:rPr>
          <w:rFonts w:ascii="Arial" w:hAnsi="Arial" w:eastAsia="Arial" w:cs="Arial"/>
          <w:sz w:val="22"/>
          <w:szCs w:val="22"/>
        </w:rPr>
        <w:t xml:space="preserve">N </w:t>
      </w:r>
      <w:r w:rsidRPr="00032039">
        <w:rPr>
          <w:rFonts w:ascii="Arial" w:hAnsi="Arial" w:eastAsia="Arial" w:cs="Arial"/>
          <w:spacing w:val="-2"/>
          <w:sz w:val="22"/>
          <w:szCs w:val="22"/>
        </w:rPr>
        <w:t>P</w:t>
      </w:r>
      <w:r w:rsidRPr="00032039">
        <w:rPr>
          <w:rFonts w:ascii="Arial" w:hAnsi="Arial" w:eastAsia="Arial" w:cs="Arial"/>
          <w:spacing w:val="2"/>
          <w:sz w:val="22"/>
          <w:szCs w:val="22"/>
        </w:rPr>
        <w:t>ro</w:t>
      </w:r>
      <w:r w:rsidRPr="00032039">
        <w:rPr>
          <w:rFonts w:ascii="Arial" w:hAnsi="Arial" w:eastAsia="Arial" w:cs="Arial"/>
          <w:sz w:val="22"/>
          <w:szCs w:val="22"/>
        </w:rPr>
        <w:t>v</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4"/>
          <w:sz w:val="22"/>
          <w:szCs w:val="22"/>
        </w:rPr>
        <w:t>i</w:t>
      </w:r>
      <w:r w:rsidRPr="00032039">
        <w:rPr>
          <w:rFonts w:ascii="Arial" w:hAnsi="Arial" w:eastAsia="Arial" w:cs="Arial"/>
          <w:spacing w:val="2"/>
          <w:sz w:val="22"/>
          <w:szCs w:val="22"/>
        </w:rPr>
        <w:t>o</w:t>
      </w:r>
      <w:r w:rsidRPr="00032039">
        <w:rPr>
          <w:rFonts w:ascii="Arial" w:hAnsi="Arial" w:eastAsia="Arial" w:cs="Arial"/>
          <w:sz w:val="22"/>
          <w:szCs w:val="22"/>
        </w:rPr>
        <w:t>n</w:t>
      </w:r>
      <w:r w:rsidRPr="00032039">
        <w:rPr>
          <w:rFonts w:ascii="Arial" w:hAnsi="Arial" w:eastAsia="Arial" w:cs="Arial"/>
          <w:spacing w:val="2"/>
          <w:sz w:val="22"/>
          <w:szCs w:val="22"/>
        </w:rPr>
        <w:t xml:space="preserve"> a</w:t>
      </w:r>
      <w:r w:rsidRPr="00032039">
        <w:rPr>
          <w:rFonts w:ascii="Arial" w:hAnsi="Arial" w:eastAsia="Arial" w:cs="Arial"/>
          <w:sz w:val="22"/>
          <w:szCs w:val="22"/>
        </w:rPr>
        <w:t>s:</w:t>
      </w:r>
    </w:p>
    <w:p w:rsidRPr="00032039" w:rsidR="00D84014" w:rsidP="002758A5" w:rsidRDefault="00E5385D" w14:paraId="04756B16" w14:textId="2711465B">
      <w:pPr>
        <w:spacing w:line="360" w:lineRule="auto"/>
        <w:ind w:left="471"/>
        <w:rPr>
          <w:rFonts w:ascii="Arial" w:hAnsi="Arial" w:eastAsia="Arial" w:cs="Arial"/>
          <w:sz w:val="22"/>
          <w:szCs w:val="22"/>
        </w:rPr>
      </w:pPr>
      <w:r w:rsidRPr="00032039">
        <w:rPr>
          <w:rFonts w:ascii="Arial" w:hAnsi="Arial" w:eastAsia="Arial" w:cs="Arial"/>
          <w:sz w:val="22"/>
          <w:szCs w:val="22"/>
        </w:rPr>
        <w:t xml:space="preserve">●  </w:t>
      </w:r>
      <w:r w:rsidRPr="00032039">
        <w:rPr>
          <w:rFonts w:ascii="Arial" w:hAnsi="Arial" w:eastAsia="Arial" w:cs="Arial"/>
          <w:spacing w:val="44"/>
          <w:sz w:val="22"/>
          <w:szCs w:val="22"/>
        </w:rPr>
        <w:t xml:space="preserve"> </w:t>
      </w:r>
      <w:r w:rsidRPr="00032039">
        <w:rPr>
          <w:rFonts w:ascii="Arial" w:hAnsi="Arial" w:eastAsia="Arial" w:cs="Arial"/>
          <w:spacing w:val="-2"/>
          <w:sz w:val="22"/>
          <w:szCs w:val="22"/>
        </w:rPr>
        <w:t>Sp</w:t>
      </w:r>
      <w:r w:rsidRPr="00032039">
        <w:rPr>
          <w:rFonts w:ascii="Arial" w:hAnsi="Arial" w:eastAsia="Arial" w:cs="Arial"/>
          <w:spacing w:val="2"/>
          <w:sz w:val="22"/>
          <w:szCs w:val="22"/>
        </w:rPr>
        <w:t>e</w:t>
      </w:r>
      <w:r w:rsidRPr="00032039">
        <w:rPr>
          <w:rFonts w:ascii="Arial" w:hAnsi="Arial" w:eastAsia="Arial" w:cs="Arial"/>
          <w:sz w:val="22"/>
          <w:szCs w:val="22"/>
        </w:rPr>
        <w:t>c</w:t>
      </w:r>
      <w:r w:rsidRPr="00032039">
        <w:rPr>
          <w:rFonts w:ascii="Arial" w:hAnsi="Arial" w:eastAsia="Arial" w:cs="Arial"/>
          <w:spacing w:val="1"/>
          <w:sz w:val="22"/>
          <w:szCs w:val="22"/>
        </w:rPr>
        <w:t>i</w:t>
      </w:r>
      <w:r w:rsidRPr="00032039">
        <w:rPr>
          <w:rFonts w:ascii="Arial" w:hAnsi="Arial" w:eastAsia="Arial" w:cs="Arial"/>
          <w:spacing w:val="-2"/>
          <w:sz w:val="22"/>
          <w:szCs w:val="22"/>
        </w:rPr>
        <w:t>a</w:t>
      </w:r>
      <w:r w:rsidRPr="00032039">
        <w:rPr>
          <w:rFonts w:ascii="Arial" w:hAnsi="Arial" w:eastAsia="Arial" w:cs="Arial"/>
          <w:sz w:val="22"/>
          <w:szCs w:val="22"/>
        </w:rPr>
        <w:t xml:space="preserve">l </w:t>
      </w:r>
      <w:r w:rsidRPr="00032039">
        <w:rPr>
          <w:rFonts w:ascii="Arial" w:hAnsi="Arial" w:eastAsia="Arial" w:cs="Arial"/>
          <w:spacing w:val="2"/>
          <w:sz w:val="22"/>
          <w:szCs w:val="22"/>
        </w:rPr>
        <w:t>e</w:t>
      </w:r>
      <w:r w:rsidRPr="00032039">
        <w:rPr>
          <w:rFonts w:ascii="Arial" w:hAnsi="Arial" w:eastAsia="Arial" w:cs="Arial"/>
          <w:spacing w:val="-2"/>
          <w:sz w:val="22"/>
          <w:szCs w:val="22"/>
        </w:rPr>
        <w:t>d</w:t>
      </w:r>
      <w:r w:rsidRPr="00032039">
        <w:rPr>
          <w:rFonts w:ascii="Arial" w:hAnsi="Arial" w:eastAsia="Arial" w:cs="Arial"/>
          <w:spacing w:val="2"/>
          <w:sz w:val="22"/>
          <w:szCs w:val="22"/>
        </w:rPr>
        <w:t>u</w:t>
      </w:r>
      <w:r w:rsidRPr="00032039">
        <w:rPr>
          <w:rFonts w:ascii="Arial" w:hAnsi="Arial" w:eastAsia="Arial" w:cs="Arial"/>
          <w:sz w:val="22"/>
          <w:szCs w:val="22"/>
        </w:rPr>
        <w:t>c</w:t>
      </w:r>
      <w:r w:rsidRPr="00032039">
        <w:rPr>
          <w:rFonts w:ascii="Arial" w:hAnsi="Arial" w:eastAsia="Arial" w:cs="Arial"/>
          <w:spacing w:val="2"/>
          <w:sz w:val="22"/>
          <w:szCs w:val="22"/>
        </w:rPr>
        <w:t>a</w:t>
      </w:r>
      <w:r w:rsidRPr="00032039">
        <w:rPr>
          <w:rFonts w:ascii="Arial" w:hAnsi="Arial" w:eastAsia="Arial" w:cs="Arial"/>
          <w:spacing w:val="-1"/>
          <w:sz w:val="22"/>
          <w:szCs w:val="22"/>
        </w:rPr>
        <w:t>t</w:t>
      </w:r>
      <w:r w:rsidRPr="00032039">
        <w:rPr>
          <w:rFonts w:ascii="Arial" w:hAnsi="Arial" w:eastAsia="Arial" w:cs="Arial"/>
          <w:spacing w:val="-4"/>
          <w:sz w:val="22"/>
          <w:szCs w:val="22"/>
        </w:rPr>
        <w:t>i</w:t>
      </w:r>
      <w:r w:rsidRPr="00032039">
        <w:rPr>
          <w:rFonts w:ascii="Arial" w:hAnsi="Arial" w:eastAsia="Arial" w:cs="Arial"/>
          <w:spacing w:val="-2"/>
          <w:sz w:val="22"/>
          <w:szCs w:val="22"/>
        </w:rPr>
        <w:t>o</w:t>
      </w:r>
      <w:r w:rsidRPr="00032039">
        <w:rPr>
          <w:rFonts w:ascii="Arial" w:hAnsi="Arial" w:eastAsia="Arial" w:cs="Arial"/>
          <w:spacing w:val="2"/>
          <w:sz w:val="22"/>
          <w:szCs w:val="22"/>
        </w:rPr>
        <w:t>na</w:t>
      </w:r>
      <w:r w:rsidRPr="00032039">
        <w:rPr>
          <w:rFonts w:ascii="Arial" w:hAnsi="Arial" w:eastAsia="Arial" w:cs="Arial"/>
          <w:sz w:val="22"/>
          <w:szCs w:val="22"/>
        </w:rPr>
        <w:t>l</w:t>
      </w:r>
      <w:r w:rsidRPr="00032039">
        <w:rPr>
          <w:rFonts w:ascii="Arial" w:hAnsi="Arial" w:eastAsia="Arial" w:cs="Arial"/>
          <w:spacing w:val="-5"/>
          <w:sz w:val="22"/>
          <w:szCs w:val="22"/>
        </w:rPr>
        <w:t xml:space="preserve"> </w:t>
      </w:r>
      <w:r w:rsidRPr="00032039">
        <w:rPr>
          <w:rFonts w:ascii="Arial" w:hAnsi="Arial" w:eastAsia="Arial" w:cs="Arial"/>
          <w:spacing w:val="2"/>
          <w:sz w:val="22"/>
          <w:szCs w:val="22"/>
        </w:rPr>
        <w:t>n</w:t>
      </w:r>
      <w:r w:rsidRPr="00032039">
        <w:rPr>
          <w:rFonts w:ascii="Arial" w:hAnsi="Arial" w:eastAsia="Arial" w:cs="Arial"/>
          <w:spacing w:val="-2"/>
          <w:sz w:val="22"/>
          <w:szCs w:val="22"/>
        </w:rPr>
        <w:t>e</w:t>
      </w:r>
      <w:r w:rsidRPr="00032039">
        <w:rPr>
          <w:rFonts w:ascii="Arial" w:hAnsi="Arial" w:eastAsia="Arial" w:cs="Arial"/>
          <w:spacing w:val="2"/>
          <w:sz w:val="22"/>
          <w:szCs w:val="22"/>
        </w:rPr>
        <w:t>ed</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w:t>
      </w:r>
      <w:r w:rsidRPr="00032039">
        <w:rPr>
          <w:rFonts w:ascii="Arial" w:hAnsi="Arial" w:eastAsia="Arial" w:cs="Arial"/>
          <w:spacing w:val="-2"/>
          <w:sz w:val="22"/>
          <w:szCs w:val="22"/>
        </w:rPr>
        <w:t>SE</w:t>
      </w:r>
      <w:r w:rsidRPr="00032039">
        <w:rPr>
          <w:rFonts w:ascii="Arial" w:hAnsi="Arial" w:eastAsia="Arial" w:cs="Arial"/>
          <w:spacing w:val="1"/>
          <w:sz w:val="22"/>
          <w:szCs w:val="22"/>
        </w:rPr>
        <w:t>N</w:t>
      </w:r>
      <w:r w:rsidRPr="00032039">
        <w:rPr>
          <w:rFonts w:ascii="Arial" w:hAnsi="Arial" w:eastAsia="Arial" w:cs="Arial"/>
          <w:sz w:val="22"/>
          <w:szCs w:val="22"/>
        </w:rPr>
        <w:t>)</w:t>
      </w:r>
      <w:r w:rsidRPr="00032039">
        <w:rPr>
          <w:rFonts w:ascii="Arial" w:hAnsi="Arial" w:eastAsia="Arial" w:cs="Arial"/>
          <w:spacing w:val="1"/>
          <w:sz w:val="22"/>
          <w:szCs w:val="22"/>
        </w:rPr>
        <w:t xml:space="preserve"> </w:t>
      </w:r>
      <w:r w:rsidRPr="00032039">
        <w:rPr>
          <w:rFonts w:ascii="Arial" w:hAnsi="Arial" w:eastAsia="Arial" w:cs="Arial"/>
          <w:spacing w:val="-3"/>
          <w:sz w:val="22"/>
          <w:szCs w:val="22"/>
        </w:rPr>
        <w:t>m</w:t>
      </w:r>
      <w:r w:rsidRPr="00032039">
        <w:rPr>
          <w:rFonts w:ascii="Arial" w:hAnsi="Arial" w:eastAsia="Arial" w:cs="Arial"/>
          <w:spacing w:val="2"/>
          <w:sz w:val="22"/>
          <w:szCs w:val="22"/>
        </w:rPr>
        <w:t>o</w:t>
      </w:r>
      <w:r w:rsidRPr="00032039">
        <w:rPr>
          <w:rFonts w:ascii="Arial" w:hAnsi="Arial" w:eastAsia="Arial" w:cs="Arial"/>
          <w:spacing w:val="-2"/>
          <w:sz w:val="22"/>
          <w:szCs w:val="22"/>
        </w:rPr>
        <w:t>d</w:t>
      </w:r>
      <w:r w:rsidRPr="00032039">
        <w:rPr>
          <w:rFonts w:ascii="Arial" w:hAnsi="Arial" w:eastAsia="Arial" w:cs="Arial"/>
          <w:spacing w:val="2"/>
          <w:sz w:val="22"/>
          <w:szCs w:val="22"/>
        </w:rPr>
        <w:t>u</w:t>
      </w:r>
      <w:r w:rsidRPr="00032039">
        <w:rPr>
          <w:rFonts w:ascii="Arial" w:hAnsi="Arial" w:eastAsia="Arial" w:cs="Arial"/>
          <w:spacing w:val="-4"/>
          <w:sz w:val="22"/>
          <w:szCs w:val="22"/>
        </w:rPr>
        <w:t>l</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w:t>
      </w:r>
      <w:r w:rsidRPr="00032039">
        <w:rPr>
          <w:rFonts w:ascii="Arial" w:hAnsi="Arial" w:eastAsia="Arial" w:cs="Arial"/>
          <w:spacing w:val="-2"/>
          <w:sz w:val="22"/>
          <w:szCs w:val="22"/>
        </w:rPr>
        <w:t>A</w:t>
      </w:r>
      <w:r w:rsidRPr="00032039">
        <w:rPr>
          <w:rFonts w:ascii="Arial" w:hAnsi="Arial" w:eastAsia="Arial" w:cs="Arial"/>
          <w:spacing w:val="2"/>
          <w:sz w:val="22"/>
          <w:szCs w:val="22"/>
        </w:rPr>
        <w:t>L</w:t>
      </w:r>
      <w:r w:rsidRPr="00032039">
        <w:rPr>
          <w:rFonts w:ascii="Arial" w:hAnsi="Arial" w:eastAsia="Arial" w:cs="Arial"/>
          <w:sz w:val="22"/>
          <w:szCs w:val="22"/>
        </w:rPr>
        <w:t>L</w:t>
      </w:r>
      <w:r w:rsidRPr="00032039">
        <w:rPr>
          <w:rFonts w:ascii="Arial" w:hAnsi="Arial" w:eastAsia="Arial" w:cs="Arial"/>
          <w:spacing w:val="-3"/>
          <w:sz w:val="22"/>
          <w:szCs w:val="22"/>
        </w:rPr>
        <w:t xml:space="preserve"> </w:t>
      </w:r>
      <w:r w:rsidRPr="00032039">
        <w:rPr>
          <w:rFonts w:ascii="Arial" w:hAnsi="Arial" w:eastAsia="Arial" w:cs="Arial"/>
          <w:sz w:val="22"/>
          <w:szCs w:val="22"/>
        </w:rPr>
        <w:t>sc</w:t>
      </w:r>
      <w:r w:rsidRPr="00032039">
        <w:rPr>
          <w:rFonts w:ascii="Arial" w:hAnsi="Arial" w:eastAsia="Arial" w:cs="Arial"/>
          <w:spacing w:val="2"/>
          <w:sz w:val="22"/>
          <w:szCs w:val="22"/>
        </w:rPr>
        <w:t>ho</w:t>
      </w:r>
      <w:r w:rsidRPr="00032039">
        <w:rPr>
          <w:rFonts w:ascii="Arial" w:hAnsi="Arial" w:eastAsia="Arial" w:cs="Arial"/>
          <w:spacing w:val="-2"/>
          <w:sz w:val="22"/>
          <w:szCs w:val="22"/>
        </w:rPr>
        <w:t>o</w:t>
      </w:r>
      <w:r w:rsidRPr="00032039">
        <w:rPr>
          <w:rFonts w:ascii="Arial" w:hAnsi="Arial" w:eastAsia="Arial" w:cs="Arial"/>
          <w:spacing w:val="1"/>
          <w:sz w:val="22"/>
          <w:szCs w:val="22"/>
        </w:rPr>
        <w:t>l</w:t>
      </w:r>
      <w:r w:rsidRPr="00032039">
        <w:rPr>
          <w:rFonts w:ascii="Arial" w:hAnsi="Arial" w:eastAsia="Arial" w:cs="Arial"/>
          <w:sz w:val="22"/>
          <w:szCs w:val="22"/>
        </w:rPr>
        <w:t>s]</w:t>
      </w:r>
    </w:p>
    <w:p w:rsidRPr="00032039" w:rsidR="00D84014" w:rsidP="002758A5" w:rsidRDefault="00E5385D" w14:paraId="135B77A2" w14:textId="04623A6B">
      <w:pPr>
        <w:tabs>
          <w:tab w:val="left" w:pos="820"/>
        </w:tabs>
        <w:spacing w:line="360" w:lineRule="auto"/>
        <w:ind w:left="831" w:right="306" w:hanging="360"/>
        <w:rPr>
          <w:rFonts w:ascii="Arial" w:hAnsi="Arial" w:eastAsia="Arial" w:cs="Arial"/>
          <w:sz w:val="22"/>
          <w:szCs w:val="22"/>
        </w:rPr>
      </w:pPr>
      <w:r w:rsidRPr="00032039">
        <w:rPr>
          <w:rFonts w:ascii="Arial" w:hAnsi="Arial" w:eastAsia="Arial" w:cs="Arial"/>
          <w:sz w:val="22"/>
          <w:szCs w:val="22"/>
        </w:rPr>
        <w:t>●</w:t>
      </w:r>
      <w:r w:rsidRPr="00032039">
        <w:rPr>
          <w:rFonts w:ascii="Arial" w:hAnsi="Arial" w:eastAsia="Arial" w:cs="Arial"/>
          <w:sz w:val="22"/>
          <w:szCs w:val="22"/>
        </w:rPr>
        <w:tab/>
      </w:r>
      <w:r w:rsidRPr="00032039">
        <w:rPr>
          <w:rFonts w:ascii="Arial" w:hAnsi="Arial" w:eastAsia="Arial" w:cs="Arial"/>
          <w:spacing w:val="-2"/>
          <w:sz w:val="22"/>
          <w:szCs w:val="22"/>
        </w:rPr>
        <w:t>Pu</w:t>
      </w:r>
      <w:r w:rsidRPr="00032039">
        <w:rPr>
          <w:rFonts w:ascii="Arial" w:hAnsi="Arial" w:eastAsia="Arial" w:cs="Arial"/>
          <w:spacing w:val="2"/>
          <w:sz w:val="22"/>
          <w:szCs w:val="22"/>
        </w:rPr>
        <w:t>p</w:t>
      </w:r>
      <w:r w:rsidRPr="00032039">
        <w:rPr>
          <w:rFonts w:ascii="Arial" w:hAnsi="Arial" w:eastAsia="Arial" w:cs="Arial"/>
          <w:spacing w:val="1"/>
          <w:sz w:val="22"/>
          <w:szCs w:val="22"/>
        </w:rPr>
        <w:t>i</w:t>
      </w:r>
      <w:r w:rsidRPr="00032039">
        <w:rPr>
          <w:rFonts w:ascii="Arial" w:hAnsi="Arial" w:eastAsia="Arial" w:cs="Arial"/>
          <w:sz w:val="22"/>
          <w:szCs w:val="22"/>
        </w:rPr>
        <w:t xml:space="preserve">l </w:t>
      </w:r>
      <w:r w:rsidRPr="00032039">
        <w:rPr>
          <w:rFonts w:ascii="Arial" w:hAnsi="Arial" w:eastAsia="Arial" w:cs="Arial"/>
          <w:spacing w:val="-2"/>
          <w:sz w:val="22"/>
          <w:szCs w:val="22"/>
        </w:rPr>
        <w:t>SE</w:t>
      </w:r>
      <w:r w:rsidRPr="00032039">
        <w:rPr>
          <w:rFonts w:ascii="Arial" w:hAnsi="Arial" w:eastAsia="Arial" w:cs="Arial"/>
          <w:sz w:val="22"/>
          <w:szCs w:val="22"/>
        </w:rPr>
        <w:t>N Ty</w:t>
      </w:r>
      <w:r w:rsidRPr="00032039">
        <w:rPr>
          <w:rFonts w:ascii="Arial" w:hAnsi="Arial" w:eastAsia="Arial" w:cs="Arial"/>
          <w:spacing w:val="3"/>
          <w:sz w:val="22"/>
          <w:szCs w:val="22"/>
        </w:rPr>
        <w:t>p</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3"/>
          <w:sz w:val="22"/>
          <w:szCs w:val="22"/>
        </w:rPr>
        <w:t>r</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z w:val="22"/>
          <w:szCs w:val="22"/>
        </w:rPr>
        <w:t>k</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2"/>
          <w:sz w:val="22"/>
          <w:szCs w:val="22"/>
        </w:rPr>
        <w:t>L</w:t>
      </w:r>
      <w:r w:rsidRPr="00032039">
        <w:rPr>
          <w:rFonts w:ascii="Arial" w:hAnsi="Arial" w:eastAsia="Arial" w:cs="Arial"/>
          <w:sz w:val="22"/>
          <w:szCs w:val="22"/>
        </w:rPr>
        <w:t>L</w:t>
      </w:r>
      <w:r w:rsidRPr="00032039">
        <w:rPr>
          <w:rFonts w:ascii="Arial" w:hAnsi="Arial" w:eastAsia="Arial" w:cs="Arial"/>
          <w:spacing w:val="2"/>
          <w:sz w:val="22"/>
          <w:szCs w:val="22"/>
        </w:rPr>
        <w:t xml:space="preserve"> </w:t>
      </w:r>
      <w:r w:rsidRPr="00032039">
        <w:rPr>
          <w:rFonts w:ascii="Arial" w:hAnsi="Arial" w:eastAsia="Arial" w:cs="Arial"/>
          <w:sz w:val="22"/>
          <w:szCs w:val="22"/>
        </w:rPr>
        <w:t>sc</w:t>
      </w:r>
      <w:r w:rsidRPr="00032039">
        <w:rPr>
          <w:rFonts w:ascii="Arial" w:hAnsi="Arial" w:eastAsia="Arial" w:cs="Arial"/>
          <w:spacing w:val="-2"/>
          <w:sz w:val="22"/>
          <w:szCs w:val="22"/>
        </w:rPr>
        <w:t>h</w:t>
      </w:r>
      <w:r w:rsidRPr="00032039">
        <w:rPr>
          <w:rFonts w:ascii="Arial" w:hAnsi="Arial" w:eastAsia="Arial" w:cs="Arial"/>
          <w:spacing w:val="2"/>
          <w:sz w:val="22"/>
          <w:szCs w:val="22"/>
        </w:rPr>
        <w:t>oo</w:t>
      </w:r>
      <w:r w:rsidRPr="00032039">
        <w:rPr>
          <w:rFonts w:ascii="Arial" w:hAnsi="Arial" w:eastAsia="Arial" w:cs="Arial"/>
          <w:spacing w:val="1"/>
          <w:sz w:val="22"/>
          <w:szCs w:val="22"/>
        </w:rPr>
        <w:t>l</w:t>
      </w:r>
      <w:r w:rsidRPr="00032039">
        <w:rPr>
          <w:rFonts w:ascii="Arial" w:hAnsi="Arial" w:eastAsia="Arial" w:cs="Arial"/>
          <w:sz w:val="22"/>
          <w:szCs w:val="22"/>
        </w:rPr>
        <w:t>s]</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w:t>
      </w:r>
      <w:r w:rsidRPr="00032039">
        <w:rPr>
          <w:rFonts w:ascii="Arial" w:hAnsi="Arial" w:eastAsia="Arial" w:cs="Arial"/>
          <w:spacing w:val="-2"/>
          <w:sz w:val="22"/>
          <w:szCs w:val="22"/>
        </w:rPr>
        <w:t>P</w:t>
      </w:r>
      <w:r w:rsidRPr="00032039">
        <w:rPr>
          <w:rFonts w:ascii="Arial" w:hAnsi="Arial" w:eastAsia="Arial" w:cs="Arial"/>
          <w:spacing w:val="2"/>
          <w:sz w:val="22"/>
          <w:szCs w:val="22"/>
        </w:rPr>
        <w:t>u</w:t>
      </w:r>
      <w:r w:rsidRPr="00032039">
        <w:rPr>
          <w:rFonts w:ascii="Arial" w:hAnsi="Arial" w:eastAsia="Arial" w:cs="Arial"/>
          <w:spacing w:val="-2"/>
          <w:sz w:val="22"/>
          <w:szCs w:val="22"/>
        </w:rPr>
        <w:t>p</w:t>
      </w:r>
      <w:r w:rsidRPr="00032039">
        <w:rPr>
          <w:rFonts w:ascii="Arial" w:hAnsi="Arial" w:eastAsia="Arial" w:cs="Arial"/>
          <w:spacing w:val="1"/>
          <w:sz w:val="22"/>
          <w:szCs w:val="22"/>
        </w:rPr>
        <w:t>il</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1"/>
          <w:sz w:val="22"/>
          <w:szCs w:val="22"/>
        </w:rPr>
        <w:t>wi</w:t>
      </w:r>
      <w:r w:rsidRPr="00032039">
        <w:rPr>
          <w:rFonts w:ascii="Arial" w:hAnsi="Arial" w:eastAsia="Arial" w:cs="Arial"/>
          <w:spacing w:val="-6"/>
          <w:sz w:val="22"/>
          <w:szCs w:val="22"/>
        </w:rPr>
        <w:t>t</w:t>
      </w:r>
      <w:r w:rsidRPr="00032039">
        <w:rPr>
          <w:rFonts w:ascii="Arial" w:hAnsi="Arial" w:eastAsia="Arial" w:cs="Arial"/>
          <w:sz w:val="22"/>
          <w:szCs w:val="22"/>
        </w:rPr>
        <w:t>h</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SE</w:t>
      </w:r>
      <w:r w:rsidRPr="00032039">
        <w:rPr>
          <w:rFonts w:ascii="Arial" w:hAnsi="Arial" w:eastAsia="Arial" w:cs="Arial"/>
          <w:sz w:val="22"/>
          <w:szCs w:val="22"/>
        </w:rPr>
        <w:t xml:space="preserve">N </w:t>
      </w:r>
      <w:r w:rsidRPr="00032039">
        <w:rPr>
          <w:rFonts w:ascii="Arial" w:hAnsi="Arial" w:eastAsia="Arial" w:cs="Arial"/>
          <w:spacing w:val="2"/>
          <w:sz w:val="22"/>
          <w:szCs w:val="22"/>
        </w:rPr>
        <w:t>pro</w:t>
      </w:r>
      <w:r w:rsidRPr="00032039">
        <w:rPr>
          <w:rFonts w:ascii="Arial" w:hAnsi="Arial" w:eastAsia="Arial" w:cs="Arial"/>
          <w:sz w:val="22"/>
          <w:szCs w:val="22"/>
        </w:rPr>
        <w:t>v</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4"/>
          <w:sz w:val="22"/>
          <w:szCs w:val="22"/>
        </w:rPr>
        <w:t>i</w:t>
      </w:r>
      <w:r w:rsidRPr="00032039">
        <w:rPr>
          <w:rFonts w:ascii="Arial" w:hAnsi="Arial" w:eastAsia="Arial" w:cs="Arial"/>
          <w:spacing w:val="-2"/>
          <w:sz w:val="22"/>
          <w:szCs w:val="22"/>
        </w:rPr>
        <w:t>o</w:t>
      </w:r>
      <w:r w:rsidRPr="00032039">
        <w:rPr>
          <w:rFonts w:ascii="Arial" w:hAnsi="Arial" w:eastAsia="Arial" w:cs="Arial"/>
          <w:sz w:val="22"/>
          <w:szCs w:val="22"/>
        </w:rPr>
        <w:t>n</w:t>
      </w:r>
      <w:r w:rsidRPr="00032039">
        <w:rPr>
          <w:rFonts w:ascii="Arial" w:hAnsi="Arial" w:eastAsia="Arial" w:cs="Arial"/>
          <w:spacing w:val="2"/>
          <w:sz w:val="22"/>
          <w:szCs w:val="22"/>
        </w:rPr>
        <w:t xml:space="preserve"> o</w:t>
      </w:r>
      <w:r w:rsidRPr="00032039">
        <w:rPr>
          <w:rFonts w:ascii="Arial" w:hAnsi="Arial" w:eastAsia="Arial" w:cs="Arial"/>
          <w:sz w:val="22"/>
          <w:szCs w:val="22"/>
        </w:rPr>
        <w:t>f</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w:t>
      </w:r>
      <w:r w:rsidRPr="00032039">
        <w:rPr>
          <w:rFonts w:ascii="Arial" w:hAnsi="Arial" w:eastAsia="Arial" w:cs="Arial"/>
          <w:spacing w:val="-2"/>
          <w:sz w:val="22"/>
          <w:szCs w:val="22"/>
        </w:rPr>
        <w:t>E</w:t>
      </w:r>
      <w:r w:rsidRPr="00032039">
        <w:rPr>
          <w:rFonts w:ascii="Arial" w:hAnsi="Arial" w:eastAsia="Arial" w:cs="Arial"/>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w:t>
      </w:r>
      <w:r w:rsidRPr="00032039">
        <w:rPr>
          <w:rFonts w:ascii="Arial" w:hAnsi="Arial" w:eastAsia="Arial" w:cs="Arial"/>
          <w:spacing w:val="-2"/>
          <w:sz w:val="22"/>
          <w:szCs w:val="22"/>
        </w:rPr>
        <w:t>K</w:t>
      </w:r>
      <w:r w:rsidRPr="00032039">
        <w:rPr>
          <w:rFonts w:ascii="Arial" w:hAnsi="Arial" w:eastAsia="Arial" w:cs="Arial"/>
          <w:sz w:val="22"/>
          <w:szCs w:val="22"/>
        </w:rPr>
        <w:t xml:space="preserve">’ </w:t>
      </w:r>
      <w:r w:rsidRPr="00032039">
        <w:rPr>
          <w:rFonts w:ascii="Arial" w:hAnsi="Arial" w:eastAsia="Arial" w:cs="Arial"/>
          <w:spacing w:val="-2"/>
          <w:sz w:val="22"/>
          <w:szCs w:val="22"/>
        </w:rPr>
        <w:t>o</w:t>
      </w:r>
      <w:r w:rsidRPr="00032039">
        <w:rPr>
          <w:rFonts w:ascii="Arial" w:hAnsi="Arial" w:eastAsia="Arial" w:cs="Arial"/>
          <w:spacing w:val="2"/>
          <w:sz w:val="22"/>
          <w:szCs w:val="22"/>
        </w:rPr>
        <w:t>n</w:t>
      </w:r>
      <w:r w:rsidRPr="00032039">
        <w:rPr>
          <w:rFonts w:ascii="Arial" w:hAnsi="Arial" w:eastAsia="Arial" w:cs="Arial"/>
          <w:spacing w:val="1"/>
          <w:sz w:val="22"/>
          <w:szCs w:val="22"/>
        </w:rPr>
        <w:t>l</w:t>
      </w:r>
      <w:r w:rsidRPr="00032039">
        <w:rPr>
          <w:rFonts w:ascii="Arial" w:hAnsi="Arial" w:eastAsia="Arial" w:cs="Arial"/>
          <w:sz w:val="22"/>
          <w:szCs w:val="22"/>
        </w:rPr>
        <w:t>y</w:t>
      </w:r>
      <w:r w:rsidRPr="00032039">
        <w:rPr>
          <w:rFonts w:ascii="Arial" w:hAnsi="Arial" w:eastAsia="Arial" w:cs="Arial"/>
          <w:spacing w:val="11"/>
          <w:sz w:val="22"/>
          <w:szCs w:val="22"/>
        </w:rPr>
        <w:t>]</w:t>
      </w:r>
      <w:r w:rsidR="00202496">
        <w:rPr>
          <w:rFonts w:ascii="Arial" w:hAnsi="Arial" w:eastAsia="Arial" w:cs="Arial"/>
          <w:spacing w:val="11"/>
          <w:sz w:val="22"/>
          <w:szCs w:val="22"/>
        </w:rPr>
        <w:t xml:space="preserve"> </w:t>
      </w:r>
      <w:r w:rsidRPr="00032039">
        <w:rPr>
          <w:rFonts w:ascii="Arial" w:hAnsi="Arial" w:eastAsia="Arial" w:cs="Arial"/>
          <w:sz w:val="22"/>
          <w:szCs w:val="22"/>
        </w:rPr>
        <w:t>-</w:t>
      </w:r>
      <w:r w:rsidRPr="00032039">
        <w:rPr>
          <w:rFonts w:ascii="Arial" w:hAnsi="Arial" w:eastAsia="Arial" w:cs="Arial"/>
          <w:spacing w:val="1"/>
          <w:sz w:val="22"/>
          <w:szCs w:val="22"/>
        </w:rPr>
        <w:t xml:space="preserve"> </w:t>
      </w:r>
      <w:r w:rsidRPr="00032039">
        <w:rPr>
          <w:rFonts w:ascii="Arial" w:hAnsi="Arial" w:eastAsia="Arial" w:cs="Arial"/>
          <w:sz w:val="22"/>
          <w:szCs w:val="22"/>
        </w:rPr>
        <w:t>T</w:t>
      </w:r>
      <w:r w:rsidRPr="00032039">
        <w:rPr>
          <w:rFonts w:ascii="Arial" w:hAnsi="Arial" w:eastAsia="Arial" w:cs="Arial"/>
          <w:spacing w:val="-2"/>
          <w:sz w:val="22"/>
          <w:szCs w:val="22"/>
        </w:rPr>
        <w:t>h</w:t>
      </w:r>
      <w:r w:rsidRPr="00032039">
        <w:rPr>
          <w:rFonts w:ascii="Arial" w:hAnsi="Arial" w:eastAsia="Arial" w:cs="Arial"/>
          <w:spacing w:val="1"/>
          <w:sz w:val="22"/>
          <w:szCs w:val="22"/>
        </w:rPr>
        <w:t>i</w:t>
      </w:r>
      <w:r w:rsidRPr="00032039">
        <w:rPr>
          <w:rFonts w:ascii="Arial" w:hAnsi="Arial" w:eastAsia="Arial" w:cs="Arial"/>
          <w:sz w:val="22"/>
          <w:szCs w:val="22"/>
        </w:rPr>
        <w:t xml:space="preserve">s </w:t>
      </w:r>
      <w:r w:rsidRPr="00032039">
        <w:rPr>
          <w:rFonts w:ascii="Arial" w:hAnsi="Arial" w:eastAsia="Arial" w:cs="Arial"/>
          <w:spacing w:val="1"/>
          <w:sz w:val="22"/>
          <w:szCs w:val="22"/>
        </w:rPr>
        <w:t>i</w:t>
      </w:r>
      <w:r w:rsidRPr="00032039">
        <w:rPr>
          <w:rFonts w:ascii="Arial" w:hAnsi="Arial" w:eastAsia="Arial" w:cs="Arial"/>
          <w:spacing w:val="2"/>
          <w:sz w:val="22"/>
          <w:szCs w:val="22"/>
        </w:rPr>
        <w:t>n</w:t>
      </w:r>
      <w:r w:rsidRPr="00032039">
        <w:rPr>
          <w:rFonts w:ascii="Arial" w:hAnsi="Arial" w:eastAsia="Arial" w:cs="Arial"/>
          <w:spacing w:val="-2"/>
          <w:sz w:val="22"/>
          <w:szCs w:val="22"/>
        </w:rPr>
        <w:t>d</w:t>
      </w:r>
      <w:r w:rsidRPr="00032039">
        <w:rPr>
          <w:rFonts w:ascii="Arial" w:hAnsi="Arial" w:eastAsia="Arial" w:cs="Arial"/>
          <w:spacing w:val="1"/>
          <w:sz w:val="22"/>
          <w:szCs w:val="22"/>
        </w:rPr>
        <w:t>i</w:t>
      </w:r>
      <w:r w:rsidRPr="00032039">
        <w:rPr>
          <w:rFonts w:ascii="Arial" w:hAnsi="Arial" w:eastAsia="Arial" w:cs="Arial"/>
          <w:sz w:val="22"/>
          <w:szCs w:val="22"/>
        </w:rPr>
        <w:t>c</w:t>
      </w:r>
      <w:r w:rsidRPr="00032039">
        <w:rPr>
          <w:rFonts w:ascii="Arial" w:hAnsi="Arial" w:eastAsia="Arial" w:cs="Arial"/>
          <w:spacing w:val="2"/>
          <w:sz w:val="22"/>
          <w:szCs w:val="22"/>
        </w:rPr>
        <w:t>a</w:t>
      </w:r>
      <w:r w:rsidRPr="00032039">
        <w:rPr>
          <w:rFonts w:ascii="Arial" w:hAnsi="Arial" w:eastAsia="Arial" w:cs="Arial"/>
          <w:spacing w:val="-1"/>
          <w:sz w:val="22"/>
          <w:szCs w:val="22"/>
        </w:rPr>
        <w:t>t</w:t>
      </w:r>
      <w:r w:rsidRPr="00032039">
        <w:rPr>
          <w:rFonts w:ascii="Arial" w:hAnsi="Arial" w:eastAsia="Arial" w:cs="Arial"/>
          <w:spacing w:val="2"/>
          <w:sz w:val="22"/>
          <w:szCs w:val="22"/>
        </w:rPr>
        <w:t>e</w:t>
      </w:r>
      <w:r w:rsidRPr="00032039">
        <w:rPr>
          <w:rFonts w:ascii="Arial" w:hAnsi="Arial" w:eastAsia="Arial" w:cs="Arial"/>
          <w:sz w:val="22"/>
          <w:szCs w:val="22"/>
        </w:rPr>
        <w:t>s</w:t>
      </w:r>
      <w:r w:rsidRPr="00032039">
        <w:rPr>
          <w:rFonts w:ascii="Arial" w:hAnsi="Arial" w:eastAsia="Arial" w:cs="Arial"/>
          <w:spacing w:val="-1"/>
          <w:sz w:val="22"/>
          <w:szCs w:val="22"/>
        </w:rPr>
        <w:t xml:space="preserve"> t</w:t>
      </w:r>
      <w:r w:rsidRPr="00032039">
        <w:rPr>
          <w:rFonts w:ascii="Arial" w:hAnsi="Arial" w:eastAsia="Arial" w:cs="Arial"/>
          <w:spacing w:val="-2"/>
          <w:sz w:val="22"/>
          <w:szCs w:val="22"/>
        </w:rPr>
        <w:t>h</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3"/>
          <w:sz w:val="22"/>
          <w:szCs w:val="22"/>
        </w:rPr>
        <w:t>r</w:t>
      </w:r>
      <w:r w:rsidRPr="00032039">
        <w:rPr>
          <w:rFonts w:ascii="Arial" w:hAnsi="Arial" w:eastAsia="Arial" w:cs="Arial"/>
          <w:spacing w:val="2"/>
          <w:sz w:val="22"/>
          <w:szCs w:val="22"/>
        </w:rPr>
        <w:t>an</w:t>
      </w:r>
      <w:r w:rsidRPr="00032039">
        <w:rPr>
          <w:rFonts w:ascii="Arial" w:hAnsi="Arial" w:eastAsia="Arial" w:cs="Arial"/>
          <w:sz w:val="22"/>
          <w:szCs w:val="22"/>
        </w:rPr>
        <w:t>k</w:t>
      </w:r>
      <w:r w:rsidRPr="00032039">
        <w:rPr>
          <w:rFonts w:ascii="Arial" w:hAnsi="Arial" w:eastAsia="Arial" w:cs="Arial"/>
          <w:spacing w:val="-4"/>
          <w:sz w:val="22"/>
          <w:szCs w:val="22"/>
        </w:rPr>
        <w:t>i</w:t>
      </w:r>
      <w:r w:rsidRPr="00032039">
        <w:rPr>
          <w:rFonts w:ascii="Arial" w:hAnsi="Arial" w:eastAsia="Arial" w:cs="Arial"/>
          <w:spacing w:val="2"/>
          <w:sz w:val="22"/>
          <w:szCs w:val="22"/>
        </w:rPr>
        <w:t>n</w:t>
      </w:r>
      <w:r w:rsidRPr="00032039">
        <w:rPr>
          <w:rFonts w:ascii="Arial" w:hAnsi="Arial" w:eastAsia="Arial" w:cs="Arial"/>
          <w:sz w:val="22"/>
          <w:szCs w:val="22"/>
        </w:rPr>
        <w:t>g</w:t>
      </w:r>
      <w:r w:rsidRPr="00032039">
        <w:rPr>
          <w:rFonts w:ascii="Arial" w:hAnsi="Arial" w:eastAsia="Arial" w:cs="Arial"/>
          <w:spacing w:val="-3"/>
          <w:sz w:val="22"/>
          <w:szCs w:val="22"/>
        </w:rPr>
        <w:t xml:space="preserve"> </w:t>
      </w:r>
      <w:r w:rsidRPr="00032039">
        <w:rPr>
          <w:rFonts w:ascii="Arial" w:hAnsi="Arial" w:eastAsia="Arial" w:cs="Arial"/>
          <w:spacing w:val="2"/>
          <w:sz w:val="22"/>
          <w:szCs w:val="22"/>
        </w:rPr>
        <w:t>o</w:t>
      </w:r>
      <w:r w:rsidRPr="00032039">
        <w:rPr>
          <w:rFonts w:ascii="Arial" w:hAnsi="Arial" w:eastAsia="Arial" w:cs="Arial"/>
          <w:sz w:val="22"/>
          <w:szCs w:val="22"/>
        </w:rPr>
        <w:t>f</w:t>
      </w:r>
      <w:r w:rsidRPr="00032039">
        <w:rPr>
          <w:rFonts w:ascii="Arial" w:hAnsi="Arial" w:eastAsia="Arial" w:cs="Arial"/>
          <w:spacing w:val="-2"/>
          <w:sz w:val="22"/>
          <w:szCs w:val="22"/>
        </w:rPr>
        <w:t xml:space="preserve"> </w:t>
      </w:r>
      <w:r w:rsidRPr="00032039">
        <w:rPr>
          <w:rFonts w:ascii="Arial" w:hAnsi="Arial" w:eastAsia="Arial" w:cs="Arial"/>
          <w:sz w:val="22"/>
          <w:szCs w:val="22"/>
        </w:rPr>
        <w:t>a</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p</w:t>
      </w:r>
      <w:r w:rsidRPr="00032039">
        <w:rPr>
          <w:rFonts w:ascii="Arial" w:hAnsi="Arial" w:eastAsia="Arial" w:cs="Arial"/>
          <w:spacing w:val="2"/>
          <w:sz w:val="22"/>
          <w:szCs w:val="22"/>
        </w:rPr>
        <w:t>up</w:t>
      </w:r>
      <w:r w:rsidRPr="00032039">
        <w:rPr>
          <w:rFonts w:ascii="Arial" w:hAnsi="Arial" w:eastAsia="Arial" w:cs="Arial"/>
          <w:spacing w:val="-4"/>
          <w:sz w:val="22"/>
          <w:szCs w:val="22"/>
        </w:rPr>
        <w:t>i</w:t>
      </w:r>
      <w:r w:rsidRPr="00032039">
        <w:rPr>
          <w:rFonts w:ascii="Arial" w:hAnsi="Arial" w:eastAsia="Arial" w:cs="Arial"/>
          <w:spacing w:val="1"/>
          <w:sz w:val="22"/>
          <w:szCs w:val="22"/>
        </w:rPr>
        <w:t>l’</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z w:val="22"/>
          <w:szCs w:val="22"/>
        </w:rPr>
        <w:t>s</w:t>
      </w:r>
      <w:r w:rsidRPr="00032039">
        <w:rPr>
          <w:rFonts w:ascii="Arial" w:hAnsi="Arial" w:eastAsia="Arial" w:cs="Arial"/>
          <w:spacing w:val="-2"/>
          <w:sz w:val="22"/>
          <w:szCs w:val="22"/>
        </w:rPr>
        <w:t>p</w:t>
      </w:r>
      <w:r w:rsidRPr="00032039">
        <w:rPr>
          <w:rFonts w:ascii="Arial" w:hAnsi="Arial" w:eastAsia="Arial" w:cs="Arial"/>
          <w:spacing w:val="2"/>
          <w:sz w:val="22"/>
          <w:szCs w:val="22"/>
        </w:rPr>
        <w:t>e</w:t>
      </w:r>
      <w:r w:rsidRPr="00032039">
        <w:rPr>
          <w:rFonts w:ascii="Arial" w:hAnsi="Arial" w:eastAsia="Arial" w:cs="Arial"/>
          <w:sz w:val="22"/>
          <w:szCs w:val="22"/>
        </w:rPr>
        <w:t>c</w:t>
      </w:r>
      <w:r w:rsidRPr="00032039">
        <w:rPr>
          <w:rFonts w:ascii="Arial" w:hAnsi="Arial" w:eastAsia="Arial" w:cs="Arial"/>
          <w:spacing w:val="1"/>
          <w:sz w:val="22"/>
          <w:szCs w:val="22"/>
        </w:rPr>
        <w:t>i</w:t>
      </w:r>
      <w:r w:rsidRPr="00032039">
        <w:rPr>
          <w:rFonts w:ascii="Arial" w:hAnsi="Arial" w:eastAsia="Arial" w:cs="Arial"/>
          <w:spacing w:val="-2"/>
          <w:sz w:val="22"/>
          <w:szCs w:val="22"/>
        </w:rPr>
        <w:t>a</w:t>
      </w:r>
      <w:r w:rsidRPr="00032039">
        <w:rPr>
          <w:rFonts w:ascii="Arial" w:hAnsi="Arial" w:eastAsia="Arial" w:cs="Arial"/>
          <w:sz w:val="22"/>
          <w:szCs w:val="22"/>
        </w:rPr>
        <w:t>l</w:t>
      </w:r>
      <w:r w:rsidRPr="00032039">
        <w:rPr>
          <w:rFonts w:ascii="Arial" w:hAnsi="Arial" w:eastAsia="Arial" w:cs="Arial"/>
          <w:spacing w:val="7"/>
          <w:sz w:val="22"/>
          <w:szCs w:val="22"/>
        </w:rPr>
        <w:t xml:space="preserve"> </w:t>
      </w:r>
      <w:r w:rsidRPr="00032039">
        <w:rPr>
          <w:rFonts w:ascii="Arial" w:hAnsi="Arial" w:eastAsia="Arial" w:cs="Arial"/>
          <w:spacing w:val="2"/>
          <w:sz w:val="22"/>
          <w:szCs w:val="22"/>
        </w:rPr>
        <w:t>e</w:t>
      </w:r>
      <w:r w:rsidRPr="00032039">
        <w:rPr>
          <w:rFonts w:ascii="Arial" w:hAnsi="Arial" w:eastAsia="Arial" w:cs="Arial"/>
          <w:spacing w:val="-2"/>
          <w:sz w:val="22"/>
          <w:szCs w:val="22"/>
        </w:rPr>
        <w:t>d</w:t>
      </w:r>
      <w:r w:rsidRPr="00032039">
        <w:rPr>
          <w:rFonts w:ascii="Arial" w:hAnsi="Arial" w:eastAsia="Arial" w:cs="Arial"/>
          <w:spacing w:val="2"/>
          <w:sz w:val="22"/>
          <w:szCs w:val="22"/>
        </w:rPr>
        <w:t>u</w:t>
      </w:r>
      <w:r w:rsidRPr="00032039">
        <w:rPr>
          <w:rFonts w:ascii="Arial" w:hAnsi="Arial" w:eastAsia="Arial" w:cs="Arial"/>
          <w:spacing w:val="-5"/>
          <w:sz w:val="22"/>
          <w:szCs w:val="22"/>
        </w:rPr>
        <w:t>c</w:t>
      </w:r>
      <w:r w:rsidRPr="00032039">
        <w:rPr>
          <w:rFonts w:ascii="Arial" w:hAnsi="Arial" w:eastAsia="Arial" w:cs="Arial"/>
          <w:spacing w:val="2"/>
          <w:sz w:val="22"/>
          <w:szCs w:val="22"/>
        </w:rPr>
        <w:t>a</w:t>
      </w:r>
      <w:r w:rsidRPr="00032039">
        <w:rPr>
          <w:rFonts w:ascii="Arial" w:hAnsi="Arial" w:eastAsia="Arial" w:cs="Arial"/>
          <w:spacing w:val="-1"/>
          <w:sz w:val="22"/>
          <w:szCs w:val="22"/>
        </w:rPr>
        <w:t>t</w:t>
      </w:r>
      <w:r w:rsidRPr="00032039">
        <w:rPr>
          <w:rFonts w:ascii="Arial" w:hAnsi="Arial" w:eastAsia="Arial" w:cs="Arial"/>
          <w:spacing w:val="1"/>
          <w:sz w:val="22"/>
          <w:szCs w:val="22"/>
        </w:rPr>
        <w:t>i</w:t>
      </w:r>
      <w:r w:rsidRPr="00032039">
        <w:rPr>
          <w:rFonts w:ascii="Arial" w:hAnsi="Arial" w:eastAsia="Arial" w:cs="Arial"/>
          <w:spacing w:val="-2"/>
          <w:sz w:val="22"/>
          <w:szCs w:val="22"/>
        </w:rPr>
        <w:t>o</w:t>
      </w:r>
      <w:r w:rsidRPr="00032039">
        <w:rPr>
          <w:rFonts w:ascii="Arial" w:hAnsi="Arial" w:eastAsia="Arial" w:cs="Arial"/>
          <w:spacing w:val="2"/>
          <w:sz w:val="22"/>
          <w:szCs w:val="22"/>
        </w:rPr>
        <w:t>na</w:t>
      </w:r>
      <w:r w:rsidRPr="00032039">
        <w:rPr>
          <w:rFonts w:ascii="Arial" w:hAnsi="Arial" w:eastAsia="Arial" w:cs="Arial"/>
          <w:sz w:val="22"/>
          <w:szCs w:val="22"/>
        </w:rPr>
        <w:t>l</w:t>
      </w:r>
      <w:r w:rsidRPr="00032039">
        <w:rPr>
          <w:rFonts w:ascii="Arial" w:hAnsi="Arial" w:eastAsia="Arial" w:cs="Arial"/>
          <w:spacing w:val="-5"/>
          <w:sz w:val="22"/>
          <w:szCs w:val="22"/>
        </w:rPr>
        <w:t xml:space="preserve"> </w:t>
      </w:r>
      <w:r w:rsidRPr="00032039">
        <w:rPr>
          <w:rFonts w:ascii="Arial" w:hAnsi="Arial" w:eastAsia="Arial" w:cs="Arial"/>
          <w:spacing w:val="2"/>
          <w:sz w:val="22"/>
          <w:szCs w:val="22"/>
        </w:rPr>
        <w:t>ne</w:t>
      </w:r>
      <w:r w:rsidRPr="00032039">
        <w:rPr>
          <w:rFonts w:ascii="Arial" w:hAnsi="Arial" w:eastAsia="Arial" w:cs="Arial"/>
          <w:spacing w:val="-2"/>
          <w:sz w:val="22"/>
          <w:szCs w:val="22"/>
        </w:rPr>
        <w:t>e</w:t>
      </w:r>
      <w:r w:rsidRPr="00032039">
        <w:rPr>
          <w:rFonts w:ascii="Arial" w:hAnsi="Arial" w:eastAsia="Arial" w:cs="Arial"/>
          <w:spacing w:val="2"/>
          <w:sz w:val="22"/>
          <w:szCs w:val="22"/>
        </w:rPr>
        <w:t>d</w:t>
      </w:r>
      <w:r w:rsidRPr="00032039">
        <w:rPr>
          <w:rFonts w:ascii="Arial" w:hAnsi="Arial" w:eastAsia="Arial" w:cs="Arial"/>
          <w:sz w:val="22"/>
          <w:szCs w:val="22"/>
        </w:rPr>
        <w:t>,</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a</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3"/>
          <w:sz w:val="22"/>
          <w:szCs w:val="22"/>
        </w:rPr>
        <w:t>r</w:t>
      </w:r>
      <w:r w:rsidRPr="00032039">
        <w:rPr>
          <w:rFonts w:ascii="Arial" w:hAnsi="Arial" w:eastAsia="Arial" w:cs="Arial"/>
          <w:spacing w:val="2"/>
          <w:sz w:val="22"/>
          <w:szCs w:val="22"/>
        </w:rPr>
        <w:t>e</w:t>
      </w:r>
      <w:r w:rsidRPr="00032039">
        <w:rPr>
          <w:rFonts w:ascii="Arial" w:hAnsi="Arial" w:eastAsia="Arial" w:cs="Arial"/>
          <w:sz w:val="22"/>
          <w:szCs w:val="22"/>
        </w:rPr>
        <w:t>c</w:t>
      </w:r>
      <w:r w:rsidRPr="00032039">
        <w:rPr>
          <w:rFonts w:ascii="Arial" w:hAnsi="Arial" w:eastAsia="Arial" w:cs="Arial"/>
          <w:spacing w:val="-2"/>
          <w:sz w:val="22"/>
          <w:szCs w:val="22"/>
        </w:rPr>
        <w:t>o</w:t>
      </w:r>
      <w:r w:rsidRPr="00032039">
        <w:rPr>
          <w:rFonts w:ascii="Arial" w:hAnsi="Arial" w:eastAsia="Arial" w:cs="Arial"/>
          <w:spacing w:val="2"/>
          <w:sz w:val="22"/>
          <w:szCs w:val="22"/>
        </w:rPr>
        <w:t>r</w:t>
      </w:r>
      <w:r w:rsidRPr="00032039">
        <w:rPr>
          <w:rFonts w:ascii="Arial" w:hAnsi="Arial" w:eastAsia="Arial" w:cs="Arial"/>
          <w:spacing w:val="-2"/>
          <w:sz w:val="22"/>
          <w:szCs w:val="22"/>
        </w:rPr>
        <w:t>d</w:t>
      </w:r>
      <w:r w:rsidRPr="00032039">
        <w:rPr>
          <w:rFonts w:ascii="Arial" w:hAnsi="Arial" w:eastAsia="Arial" w:cs="Arial"/>
          <w:spacing w:val="2"/>
          <w:sz w:val="22"/>
          <w:szCs w:val="22"/>
        </w:rPr>
        <w:t>e</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pacing w:val="-4"/>
          <w:sz w:val="22"/>
          <w:szCs w:val="22"/>
        </w:rPr>
        <w:t>i</w:t>
      </w:r>
      <w:r w:rsidRPr="00032039">
        <w:rPr>
          <w:rFonts w:ascii="Arial" w:hAnsi="Arial" w:eastAsia="Arial" w:cs="Arial"/>
          <w:sz w:val="22"/>
          <w:szCs w:val="22"/>
        </w:rPr>
        <w:t>n</w:t>
      </w:r>
      <w:r w:rsidRPr="00032039">
        <w:rPr>
          <w:rFonts w:ascii="Arial" w:hAnsi="Arial" w:eastAsia="Arial" w:cs="Arial"/>
          <w:spacing w:val="2"/>
          <w:sz w:val="22"/>
          <w:szCs w:val="22"/>
        </w:rPr>
        <w:t xml:space="preserve"> p</w:t>
      </w:r>
      <w:r w:rsidRPr="00032039">
        <w:rPr>
          <w:rFonts w:ascii="Arial" w:hAnsi="Arial" w:eastAsia="Arial" w:cs="Arial"/>
          <w:spacing w:val="-2"/>
          <w:sz w:val="22"/>
          <w:szCs w:val="22"/>
        </w:rPr>
        <w:t>u</w:t>
      </w:r>
      <w:r w:rsidRPr="00032039">
        <w:rPr>
          <w:rFonts w:ascii="Arial" w:hAnsi="Arial" w:eastAsia="Arial" w:cs="Arial"/>
          <w:spacing w:val="2"/>
          <w:sz w:val="22"/>
          <w:szCs w:val="22"/>
        </w:rPr>
        <w:t>p</w:t>
      </w:r>
      <w:r w:rsidRPr="00032039">
        <w:rPr>
          <w:rFonts w:ascii="Arial" w:hAnsi="Arial" w:eastAsia="Arial" w:cs="Arial"/>
          <w:spacing w:val="1"/>
          <w:sz w:val="22"/>
          <w:szCs w:val="22"/>
        </w:rPr>
        <w:t>i</w:t>
      </w:r>
      <w:r w:rsidRPr="00032039">
        <w:rPr>
          <w:rFonts w:ascii="Arial" w:hAnsi="Arial" w:eastAsia="Arial" w:cs="Arial"/>
          <w:sz w:val="22"/>
          <w:szCs w:val="22"/>
        </w:rPr>
        <w:t xml:space="preserve">l </w:t>
      </w:r>
      <w:r w:rsidRPr="00032039">
        <w:rPr>
          <w:rFonts w:ascii="Arial" w:hAnsi="Arial" w:eastAsia="Arial" w:cs="Arial"/>
          <w:spacing w:val="-2"/>
          <w:sz w:val="22"/>
          <w:szCs w:val="22"/>
        </w:rPr>
        <w:t>SE</w:t>
      </w:r>
      <w:r w:rsidRPr="00032039">
        <w:rPr>
          <w:rFonts w:ascii="Arial" w:hAnsi="Arial" w:eastAsia="Arial" w:cs="Arial"/>
          <w:sz w:val="22"/>
          <w:szCs w:val="22"/>
        </w:rPr>
        <w:t xml:space="preserve">N </w:t>
      </w:r>
      <w:r w:rsidRPr="00032039">
        <w:rPr>
          <w:rFonts w:ascii="Arial" w:hAnsi="Arial" w:eastAsia="Arial" w:cs="Arial"/>
          <w:spacing w:val="-1"/>
          <w:sz w:val="22"/>
          <w:szCs w:val="22"/>
        </w:rPr>
        <w:t>t</w:t>
      </w:r>
      <w:r w:rsidRPr="00032039">
        <w:rPr>
          <w:rFonts w:ascii="Arial" w:hAnsi="Arial" w:eastAsia="Arial" w:cs="Arial"/>
          <w:sz w:val="22"/>
          <w:szCs w:val="22"/>
        </w:rPr>
        <w:t>y</w:t>
      </w:r>
      <w:r w:rsidRPr="00032039">
        <w:rPr>
          <w:rFonts w:ascii="Arial" w:hAnsi="Arial" w:eastAsia="Arial" w:cs="Arial"/>
          <w:spacing w:val="2"/>
          <w:sz w:val="22"/>
          <w:szCs w:val="22"/>
        </w:rPr>
        <w:t>pe</w:t>
      </w:r>
      <w:r w:rsidRPr="00032039">
        <w:rPr>
          <w:rFonts w:ascii="Arial" w:hAnsi="Arial" w:eastAsia="Arial" w:cs="Arial"/>
          <w:sz w:val="22"/>
          <w:szCs w:val="22"/>
        </w:rPr>
        <w:t>.</w:t>
      </w:r>
      <w:r w:rsidRPr="00032039">
        <w:rPr>
          <w:rFonts w:ascii="Arial" w:hAnsi="Arial" w:eastAsia="Arial" w:cs="Arial"/>
          <w:spacing w:val="-2"/>
          <w:sz w:val="22"/>
          <w:szCs w:val="22"/>
        </w:rPr>
        <w:t xml:space="preserve"> </w:t>
      </w:r>
      <w:r w:rsidRPr="00032039">
        <w:rPr>
          <w:rFonts w:ascii="Arial" w:hAnsi="Arial" w:eastAsia="Arial" w:cs="Arial"/>
          <w:spacing w:val="-4"/>
          <w:sz w:val="22"/>
          <w:szCs w:val="22"/>
        </w:rPr>
        <w:t>T</w:t>
      </w:r>
      <w:r w:rsidRPr="00032039">
        <w:rPr>
          <w:rFonts w:ascii="Arial" w:hAnsi="Arial" w:eastAsia="Arial" w:cs="Arial"/>
          <w:spacing w:val="2"/>
          <w:sz w:val="22"/>
          <w:szCs w:val="22"/>
        </w:rPr>
        <w:t>h</w:t>
      </w:r>
      <w:r w:rsidRPr="00032039">
        <w:rPr>
          <w:rFonts w:ascii="Arial" w:hAnsi="Arial" w:eastAsia="Arial" w:cs="Arial"/>
          <w:sz w:val="22"/>
          <w:szCs w:val="22"/>
        </w:rPr>
        <w:t xml:space="preserve">e </w:t>
      </w:r>
      <w:r w:rsidRPr="00032039">
        <w:rPr>
          <w:rFonts w:ascii="Arial" w:hAnsi="Arial" w:eastAsia="Arial" w:cs="Arial"/>
          <w:spacing w:val="2"/>
          <w:sz w:val="22"/>
          <w:szCs w:val="22"/>
        </w:rPr>
        <w:t>mo</w:t>
      </w:r>
      <w:r w:rsidRPr="00032039">
        <w:rPr>
          <w:rFonts w:ascii="Arial" w:hAnsi="Arial" w:eastAsia="Arial" w:cs="Arial"/>
          <w:sz w:val="22"/>
          <w:szCs w:val="22"/>
        </w:rPr>
        <w:t>st</w:t>
      </w:r>
      <w:r w:rsidRPr="00032039">
        <w:rPr>
          <w:rFonts w:ascii="Arial" w:hAnsi="Arial" w:eastAsia="Arial" w:cs="Arial"/>
          <w:spacing w:val="-2"/>
          <w:sz w:val="22"/>
          <w:szCs w:val="22"/>
        </w:rPr>
        <w:t xml:space="preserve"> </w:t>
      </w:r>
      <w:r w:rsidRPr="00032039">
        <w:rPr>
          <w:rFonts w:ascii="Arial" w:hAnsi="Arial" w:eastAsia="Arial" w:cs="Arial"/>
          <w:sz w:val="22"/>
          <w:szCs w:val="22"/>
        </w:rPr>
        <w:t>s</w:t>
      </w:r>
      <w:r w:rsidRPr="00032039">
        <w:rPr>
          <w:rFonts w:ascii="Arial" w:hAnsi="Arial" w:eastAsia="Arial" w:cs="Arial"/>
          <w:spacing w:val="1"/>
          <w:sz w:val="22"/>
          <w:szCs w:val="22"/>
        </w:rPr>
        <w:t>i</w:t>
      </w:r>
      <w:r w:rsidRPr="00032039">
        <w:rPr>
          <w:rFonts w:ascii="Arial" w:hAnsi="Arial" w:eastAsia="Arial" w:cs="Arial"/>
          <w:spacing w:val="-2"/>
          <w:sz w:val="22"/>
          <w:szCs w:val="22"/>
        </w:rPr>
        <w:t>g</w:t>
      </w:r>
      <w:r w:rsidRPr="00032039">
        <w:rPr>
          <w:rFonts w:ascii="Arial" w:hAnsi="Arial" w:eastAsia="Arial" w:cs="Arial"/>
          <w:spacing w:val="2"/>
          <w:sz w:val="22"/>
          <w:szCs w:val="22"/>
        </w:rPr>
        <w:t>n</w:t>
      </w:r>
      <w:r w:rsidRPr="00032039">
        <w:rPr>
          <w:rFonts w:ascii="Arial" w:hAnsi="Arial" w:eastAsia="Arial" w:cs="Arial"/>
          <w:spacing w:val="1"/>
          <w:sz w:val="22"/>
          <w:szCs w:val="22"/>
        </w:rPr>
        <w:t>i</w:t>
      </w:r>
      <w:r w:rsidRPr="00032039">
        <w:rPr>
          <w:rFonts w:ascii="Arial" w:hAnsi="Arial" w:eastAsia="Arial" w:cs="Arial"/>
          <w:spacing w:val="-1"/>
          <w:sz w:val="22"/>
          <w:szCs w:val="22"/>
        </w:rPr>
        <w:t>f</w:t>
      </w:r>
      <w:r w:rsidRPr="00032039">
        <w:rPr>
          <w:rFonts w:ascii="Arial" w:hAnsi="Arial" w:eastAsia="Arial" w:cs="Arial"/>
          <w:spacing w:val="1"/>
          <w:sz w:val="22"/>
          <w:szCs w:val="22"/>
        </w:rPr>
        <w:t>i</w:t>
      </w:r>
      <w:r w:rsidRPr="00032039">
        <w:rPr>
          <w:rFonts w:ascii="Arial" w:hAnsi="Arial" w:eastAsia="Arial" w:cs="Arial"/>
          <w:sz w:val="22"/>
          <w:szCs w:val="22"/>
        </w:rPr>
        <w:t>c</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pacing w:val="-1"/>
          <w:sz w:val="22"/>
          <w:szCs w:val="22"/>
        </w:rPr>
        <w:t>t</w:t>
      </w:r>
      <w:r w:rsidRPr="00032039">
        <w:rPr>
          <w:rFonts w:ascii="Arial" w:hAnsi="Arial" w:eastAsia="Arial" w:cs="Arial"/>
          <w:sz w:val="22"/>
          <w:szCs w:val="22"/>
        </w:rPr>
        <w:t>,</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o</w:t>
      </w:r>
      <w:r w:rsidRPr="00032039">
        <w:rPr>
          <w:rFonts w:ascii="Arial" w:hAnsi="Arial" w:eastAsia="Arial" w:cs="Arial"/>
          <w:sz w:val="22"/>
          <w:szCs w:val="22"/>
        </w:rPr>
        <w:t>r</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pr</w:t>
      </w:r>
      <w:r w:rsidRPr="00032039">
        <w:rPr>
          <w:rFonts w:ascii="Arial" w:hAnsi="Arial" w:eastAsia="Arial" w:cs="Arial"/>
          <w:spacing w:val="1"/>
          <w:sz w:val="22"/>
          <w:szCs w:val="22"/>
        </w:rPr>
        <w:t>i</w:t>
      </w:r>
      <w:r w:rsidRPr="00032039">
        <w:rPr>
          <w:rFonts w:ascii="Arial" w:hAnsi="Arial" w:eastAsia="Arial" w:cs="Arial"/>
          <w:spacing w:val="-3"/>
          <w:sz w:val="22"/>
          <w:szCs w:val="22"/>
        </w:rPr>
        <w:t>m</w:t>
      </w:r>
      <w:r w:rsidRPr="00032039">
        <w:rPr>
          <w:rFonts w:ascii="Arial" w:hAnsi="Arial" w:eastAsia="Arial" w:cs="Arial"/>
          <w:spacing w:val="2"/>
          <w:sz w:val="22"/>
          <w:szCs w:val="22"/>
        </w:rPr>
        <w:t>ar</w:t>
      </w:r>
      <w:r w:rsidRPr="00032039">
        <w:rPr>
          <w:rFonts w:ascii="Arial" w:hAnsi="Arial" w:eastAsia="Arial" w:cs="Arial"/>
          <w:sz w:val="22"/>
          <w:szCs w:val="22"/>
        </w:rPr>
        <w:t>y</w:t>
      </w:r>
      <w:r w:rsidRPr="00032039">
        <w:rPr>
          <w:rFonts w:ascii="Arial" w:hAnsi="Arial" w:eastAsia="Arial" w:cs="Arial"/>
          <w:spacing w:val="-6"/>
          <w:sz w:val="22"/>
          <w:szCs w:val="22"/>
        </w:rPr>
        <w:t xml:space="preserve"> </w:t>
      </w:r>
      <w:r w:rsidRPr="00032039">
        <w:rPr>
          <w:rFonts w:ascii="Arial" w:hAnsi="Arial" w:eastAsia="Arial" w:cs="Arial"/>
          <w:spacing w:val="2"/>
          <w:sz w:val="22"/>
          <w:szCs w:val="22"/>
        </w:rPr>
        <w:t>n</w:t>
      </w:r>
      <w:r w:rsidRPr="00032039">
        <w:rPr>
          <w:rFonts w:ascii="Arial" w:hAnsi="Arial" w:eastAsia="Arial" w:cs="Arial"/>
          <w:spacing w:val="-2"/>
          <w:sz w:val="22"/>
          <w:szCs w:val="22"/>
        </w:rPr>
        <w:t>e</w:t>
      </w:r>
      <w:r w:rsidRPr="00032039">
        <w:rPr>
          <w:rFonts w:ascii="Arial" w:hAnsi="Arial" w:eastAsia="Arial" w:cs="Arial"/>
          <w:spacing w:val="2"/>
          <w:sz w:val="22"/>
          <w:szCs w:val="22"/>
        </w:rPr>
        <w:t>ed</w:t>
      </w:r>
      <w:r w:rsidRPr="00032039">
        <w:rPr>
          <w:rFonts w:ascii="Arial" w:hAnsi="Arial" w:eastAsia="Arial" w:cs="Arial"/>
          <w:sz w:val="22"/>
          <w:szCs w:val="22"/>
        </w:rPr>
        <w:t>,</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3"/>
          <w:sz w:val="22"/>
          <w:szCs w:val="22"/>
        </w:rPr>
        <w:t>r</w:t>
      </w:r>
      <w:r w:rsidRPr="00032039">
        <w:rPr>
          <w:rFonts w:ascii="Arial" w:hAnsi="Arial" w:eastAsia="Arial" w:cs="Arial"/>
          <w:spacing w:val="2"/>
          <w:sz w:val="22"/>
          <w:szCs w:val="22"/>
        </w:rPr>
        <w:t>an</w:t>
      </w:r>
      <w:r w:rsidRPr="00032039">
        <w:rPr>
          <w:rFonts w:ascii="Arial" w:hAnsi="Arial" w:eastAsia="Arial" w:cs="Arial"/>
          <w:spacing w:val="-5"/>
          <w:sz w:val="22"/>
          <w:szCs w:val="22"/>
        </w:rPr>
        <w:t>k</w:t>
      </w:r>
      <w:r w:rsidRPr="00032039">
        <w:rPr>
          <w:rFonts w:ascii="Arial" w:hAnsi="Arial" w:eastAsia="Arial" w:cs="Arial"/>
          <w:spacing w:val="2"/>
          <w:sz w:val="22"/>
          <w:szCs w:val="22"/>
        </w:rPr>
        <w:t>e</w:t>
      </w:r>
      <w:r w:rsidRPr="00032039">
        <w:rPr>
          <w:rFonts w:ascii="Arial" w:hAnsi="Arial" w:eastAsia="Arial" w:cs="Arial"/>
          <w:sz w:val="22"/>
          <w:szCs w:val="22"/>
        </w:rPr>
        <w:t>d</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a</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1"/>
          <w:sz w:val="22"/>
          <w:szCs w:val="22"/>
        </w:rPr>
        <w:t>‘</w:t>
      </w:r>
      <w:r w:rsidRPr="00032039">
        <w:rPr>
          <w:rFonts w:ascii="Arial" w:hAnsi="Arial" w:eastAsia="Arial" w:cs="Arial"/>
          <w:spacing w:val="2"/>
          <w:sz w:val="22"/>
          <w:szCs w:val="22"/>
        </w:rPr>
        <w:t>1</w:t>
      </w:r>
      <w:r w:rsidRPr="00032039">
        <w:rPr>
          <w:rFonts w:ascii="Arial" w:hAnsi="Arial" w:eastAsia="Arial" w:cs="Arial"/>
          <w:sz w:val="22"/>
          <w:szCs w:val="22"/>
        </w:rPr>
        <w:t xml:space="preserve">’ </w:t>
      </w:r>
      <w:r w:rsidRPr="00032039">
        <w:rPr>
          <w:rFonts w:ascii="Arial" w:hAnsi="Arial" w:eastAsia="Arial" w:cs="Arial"/>
          <w:spacing w:val="1"/>
          <w:sz w:val="22"/>
          <w:szCs w:val="22"/>
        </w:rPr>
        <w:t>wi</w:t>
      </w:r>
      <w:r w:rsidRPr="00032039">
        <w:rPr>
          <w:rFonts w:ascii="Arial" w:hAnsi="Arial" w:eastAsia="Arial" w:cs="Arial"/>
          <w:spacing w:val="-6"/>
          <w:sz w:val="22"/>
          <w:szCs w:val="22"/>
        </w:rPr>
        <w:t>t</w:t>
      </w:r>
      <w:r w:rsidRPr="00032039">
        <w:rPr>
          <w:rFonts w:ascii="Arial" w:hAnsi="Arial" w:eastAsia="Arial" w:cs="Arial"/>
          <w:sz w:val="22"/>
          <w:szCs w:val="22"/>
        </w:rPr>
        <w:t>h</w:t>
      </w:r>
      <w:r w:rsidRPr="00032039">
        <w:rPr>
          <w:rFonts w:ascii="Arial" w:hAnsi="Arial" w:eastAsia="Arial" w:cs="Arial"/>
          <w:spacing w:val="2"/>
          <w:sz w:val="22"/>
          <w:szCs w:val="22"/>
        </w:rPr>
        <w:t xml:space="preserve"> an</w:t>
      </w:r>
      <w:r w:rsidRPr="00032039">
        <w:rPr>
          <w:rFonts w:ascii="Arial" w:hAnsi="Arial" w:eastAsia="Arial" w:cs="Arial"/>
          <w:sz w:val="22"/>
          <w:szCs w:val="22"/>
        </w:rPr>
        <w:t>y</w:t>
      </w:r>
      <w:r w:rsidRPr="00032039">
        <w:rPr>
          <w:rFonts w:ascii="Arial" w:hAnsi="Arial" w:eastAsia="Arial" w:cs="Arial"/>
          <w:spacing w:val="-1"/>
          <w:sz w:val="22"/>
          <w:szCs w:val="22"/>
        </w:rPr>
        <w:t xml:space="preserve"> </w:t>
      </w:r>
      <w:r w:rsidRPr="00032039">
        <w:rPr>
          <w:rFonts w:ascii="Arial" w:hAnsi="Arial" w:eastAsia="Arial" w:cs="Arial"/>
          <w:spacing w:val="-5"/>
          <w:sz w:val="22"/>
          <w:szCs w:val="22"/>
        </w:rPr>
        <w:t>s</w:t>
      </w:r>
      <w:r w:rsidRPr="00032039">
        <w:rPr>
          <w:rFonts w:ascii="Arial" w:hAnsi="Arial" w:eastAsia="Arial" w:cs="Arial"/>
          <w:spacing w:val="2"/>
          <w:sz w:val="22"/>
          <w:szCs w:val="22"/>
        </w:rPr>
        <w:t>e</w:t>
      </w:r>
      <w:r w:rsidRPr="00032039">
        <w:rPr>
          <w:rFonts w:ascii="Arial" w:hAnsi="Arial" w:eastAsia="Arial" w:cs="Arial"/>
          <w:sz w:val="22"/>
          <w:szCs w:val="22"/>
        </w:rPr>
        <w:t>c</w:t>
      </w:r>
      <w:r w:rsidRPr="00032039">
        <w:rPr>
          <w:rFonts w:ascii="Arial" w:hAnsi="Arial" w:eastAsia="Arial" w:cs="Arial"/>
          <w:spacing w:val="-2"/>
          <w:sz w:val="22"/>
          <w:szCs w:val="22"/>
        </w:rPr>
        <w:t>o</w:t>
      </w:r>
      <w:r w:rsidRPr="00032039">
        <w:rPr>
          <w:rFonts w:ascii="Arial" w:hAnsi="Arial" w:eastAsia="Arial" w:cs="Arial"/>
          <w:spacing w:val="2"/>
          <w:sz w:val="22"/>
          <w:szCs w:val="22"/>
        </w:rPr>
        <w:t>n</w:t>
      </w:r>
      <w:r w:rsidRPr="00032039">
        <w:rPr>
          <w:rFonts w:ascii="Arial" w:hAnsi="Arial" w:eastAsia="Arial" w:cs="Arial"/>
          <w:spacing w:val="-2"/>
          <w:sz w:val="22"/>
          <w:szCs w:val="22"/>
        </w:rPr>
        <w:t>d</w:t>
      </w:r>
      <w:r w:rsidRPr="00032039">
        <w:rPr>
          <w:rFonts w:ascii="Arial" w:hAnsi="Arial" w:eastAsia="Arial" w:cs="Arial"/>
          <w:spacing w:val="2"/>
          <w:sz w:val="22"/>
          <w:szCs w:val="22"/>
        </w:rPr>
        <w:t>ar</w:t>
      </w:r>
      <w:r w:rsidRPr="00032039">
        <w:rPr>
          <w:rFonts w:ascii="Arial" w:hAnsi="Arial" w:eastAsia="Arial" w:cs="Arial"/>
          <w:sz w:val="22"/>
          <w:szCs w:val="22"/>
        </w:rPr>
        <w:t>y</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n</w:t>
      </w:r>
      <w:r w:rsidRPr="00032039">
        <w:rPr>
          <w:rFonts w:ascii="Arial" w:hAnsi="Arial" w:eastAsia="Arial" w:cs="Arial"/>
          <w:spacing w:val="2"/>
          <w:sz w:val="22"/>
          <w:szCs w:val="22"/>
        </w:rPr>
        <w:t>e</w:t>
      </w:r>
      <w:r w:rsidRPr="00032039">
        <w:rPr>
          <w:rFonts w:ascii="Arial" w:hAnsi="Arial" w:eastAsia="Arial" w:cs="Arial"/>
          <w:spacing w:val="-2"/>
          <w:sz w:val="22"/>
          <w:szCs w:val="22"/>
        </w:rPr>
        <w:t>e</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pacing w:val="-3"/>
          <w:sz w:val="22"/>
          <w:szCs w:val="22"/>
        </w:rPr>
        <w:t>r</w:t>
      </w:r>
      <w:r w:rsidRPr="00032039">
        <w:rPr>
          <w:rFonts w:ascii="Arial" w:hAnsi="Arial" w:eastAsia="Arial" w:cs="Arial"/>
          <w:spacing w:val="2"/>
          <w:sz w:val="22"/>
          <w:szCs w:val="22"/>
        </w:rPr>
        <w:t>an</w:t>
      </w:r>
      <w:r w:rsidRPr="00032039">
        <w:rPr>
          <w:rFonts w:ascii="Arial" w:hAnsi="Arial" w:eastAsia="Arial" w:cs="Arial"/>
          <w:spacing w:val="-5"/>
          <w:sz w:val="22"/>
          <w:szCs w:val="22"/>
        </w:rPr>
        <w:t>k</w:t>
      </w:r>
      <w:r w:rsidRPr="00032039">
        <w:rPr>
          <w:rFonts w:ascii="Arial" w:hAnsi="Arial" w:eastAsia="Arial" w:cs="Arial"/>
          <w:spacing w:val="2"/>
          <w:sz w:val="22"/>
          <w:szCs w:val="22"/>
        </w:rPr>
        <w:t>e</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pacing w:val="-4"/>
          <w:sz w:val="22"/>
          <w:szCs w:val="22"/>
        </w:rPr>
        <w:t>‘</w:t>
      </w:r>
      <w:r w:rsidRPr="00032039">
        <w:rPr>
          <w:rFonts w:ascii="Arial" w:hAnsi="Arial" w:eastAsia="Arial" w:cs="Arial"/>
          <w:spacing w:val="2"/>
          <w:sz w:val="22"/>
          <w:szCs w:val="22"/>
        </w:rPr>
        <w:t>2</w:t>
      </w:r>
      <w:r w:rsidRPr="00032039">
        <w:rPr>
          <w:rFonts w:ascii="Arial" w:hAnsi="Arial" w:eastAsia="Arial" w:cs="Arial"/>
          <w:spacing w:val="1"/>
          <w:sz w:val="22"/>
          <w:szCs w:val="22"/>
        </w:rPr>
        <w:t>’</w:t>
      </w:r>
      <w:r w:rsidRPr="00032039">
        <w:rPr>
          <w:rFonts w:ascii="Arial" w:hAnsi="Arial" w:eastAsia="Arial" w:cs="Arial"/>
          <w:sz w:val="22"/>
          <w:szCs w:val="22"/>
        </w:rPr>
        <w:t>.</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O</w:t>
      </w:r>
      <w:r w:rsidRPr="00032039">
        <w:rPr>
          <w:rFonts w:ascii="Arial" w:hAnsi="Arial" w:eastAsia="Arial" w:cs="Arial"/>
          <w:spacing w:val="2"/>
          <w:sz w:val="22"/>
          <w:szCs w:val="22"/>
        </w:rPr>
        <w:t>n</w:t>
      </w:r>
      <w:r w:rsidRPr="00032039">
        <w:rPr>
          <w:rFonts w:ascii="Arial" w:hAnsi="Arial" w:eastAsia="Arial" w:cs="Arial"/>
          <w:spacing w:val="1"/>
          <w:sz w:val="22"/>
          <w:szCs w:val="22"/>
        </w:rPr>
        <w:t>l</w:t>
      </w:r>
      <w:r w:rsidRPr="00032039">
        <w:rPr>
          <w:rFonts w:ascii="Arial" w:hAnsi="Arial" w:eastAsia="Arial" w:cs="Arial"/>
          <w:sz w:val="22"/>
          <w:szCs w:val="22"/>
        </w:rPr>
        <w:t>y</w:t>
      </w:r>
      <w:r w:rsidRPr="00032039">
        <w:rPr>
          <w:rFonts w:ascii="Arial" w:hAnsi="Arial" w:eastAsia="Arial" w:cs="Arial"/>
          <w:spacing w:val="-1"/>
          <w:sz w:val="22"/>
          <w:szCs w:val="22"/>
        </w:rPr>
        <w:t xml:space="preserve"> t</w:t>
      </w:r>
      <w:r w:rsidRPr="00032039">
        <w:rPr>
          <w:rFonts w:ascii="Arial" w:hAnsi="Arial" w:eastAsia="Arial" w:cs="Arial"/>
          <w:spacing w:val="1"/>
          <w:sz w:val="22"/>
          <w:szCs w:val="22"/>
        </w:rPr>
        <w:t>w</w:t>
      </w:r>
      <w:r w:rsidRPr="00032039">
        <w:rPr>
          <w:rFonts w:ascii="Arial" w:hAnsi="Arial" w:eastAsia="Arial" w:cs="Arial"/>
          <w:sz w:val="22"/>
          <w:szCs w:val="22"/>
        </w:rPr>
        <w:t>o</w:t>
      </w:r>
      <w:r w:rsidRPr="00032039" w:rsidR="005419C2">
        <w:rPr>
          <w:rFonts w:ascii="Arial" w:hAnsi="Arial" w:eastAsia="Arial" w:cs="Arial"/>
          <w:sz w:val="22"/>
          <w:szCs w:val="22"/>
        </w:rPr>
        <w:t xml:space="preserve"> </w:t>
      </w:r>
      <w:r w:rsidRPr="00032039">
        <w:rPr>
          <w:rFonts w:ascii="Arial" w:hAnsi="Arial" w:eastAsia="Arial" w:cs="Arial"/>
          <w:spacing w:val="2"/>
          <w:sz w:val="22"/>
          <w:szCs w:val="22"/>
        </w:rPr>
        <w:t>ran</w:t>
      </w:r>
      <w:r w:rsidRPr="00032039">
        <w:rPr>
          <w:rFonts w:ascii="Arial" w:hAnsi="Arial" w:eastAsia="Arial" w:cs="Arial"/>
          <w:spacing w:val="-5"/>
          <w:sz w:val="22"/>
          <w:szCs w:val="22"/>
        </w:rPr>
        <w:t>k</w:t>
      </w:r>
      <w:r w:rsidRPr="00032039">
        <w:rPr>
          <w:rFonts w:ascii="Arial" w:hAnsi="Arial" w:eastAsia="Arial" w:cs="Arial"/>
          <w:spacing w:val="1"/>
          <w:sz w:val="22"/>
          <w:szCs w:val="22"/>
        </w:rPr>
        <w:t>i</w:t>
      </w:r>
      <w:r w:rsidRPr="00032039">
        <w:rPr>
          <w:rFonts w:ascii="Arial" w:hAnsi="Arial" w:eastAsia="Arial" w:cs="Arial"/>
          <w:spacing w:val="2"/>
          <w:sz w:val="22"/>
          <w:szCs w:val="22"/>
        </w:rPr>
        <w:t>n</w:t>
      </w:r>
      <w:r w:rsidRPr="00032039">
        <w:rPr>
          <w:rFonts w:ascii="Arial" w:hAnsi="Arial" w:eastAsia="Arial" w:cs="Arial"/>
          <w:spacing w:val="-2"/>
          <w:sz w:val="22"/>
          <w:szCs w:val="22"/>
        </w:rPr>
        <w:t>g</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3"/>
          <w:sz w:val="22"/>
          <w:szCs w:val="22"/>
        </w:rPr>
        <w:t>r</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z w:val="22"/>
          <w:szCs w:val="22"/>
        </w:rPr>
        <w:t>c</w:t>
      </w:r>
      <w:r w:rsidRPr="00032039">
        <w:rPr>
          <w:rFonts w:ascii="Arial" w:hAnsi="Arial" w:eastAsia="Arial" w:cs="Arial"/>
          <w:spacing w:val="2"/>
          <w:sz w:val="22"/>
          <w:szCs w:val="22"/>
        </w:rPr>
        <w:t>o</w:t>
      </w:r>
      <w:r w:rsidRPr="00032039">
        <w:rPr>
          <w:rFonts w:ascii="Arial" w:hAnsi="Arial" w:eastAsia="Arial" w:cs="Arial"/>
          <w:spacing w:val="-4"/>
          <w:sz w:val="22"/>
          <w:szCs w:val="22"/>
        </w:rPr>
        <w:t>l</w:t>
      </w:r>
      <w:r w:rsidRPr="00032039">
        <w:rPr>
          <w:rFonts w:ascii="Arial" w:hAnsi="Arial" w:eastAsia="Arial" w:cs="Arial"/>
          <w:spacing w:val="1"/>
          <w:sz w:val="22"/>
          <w:szCs w:val="22"/>
        </w:rPr>
        <w:t>l</w:t>
      </w:r>
      <w:r w:rsidRPr="00032039">
        <w:rPr>
          <w:rFonts w:ascii="Arial" w:hAnsi="Arial" w:eastAsia="Arial" w:cs="Arial"/>
          <w:spacing w:val="2"/>
          <w:sz w:val="22"/>
          <w:szCs w:val="22"/>
        </w:rPr>
        <w:t>e</w:t>
      </w:r>
      <w:r w:rsidRPr="00032039">
        <w:rPr>
          <w:rFonts w:ascii="Arial" w:hAnsi="Arial" w:eastAsia="Arial" w:cs="Arial"/>
          <w:sz w:val="22"/>
          <w:szCs w:val="22"/>
        </w:rPr>
        <w:t>c</w:t>
      </w:r>
      <w:r w:rsidRPr="00032039">
        <w:rPr>
          <w:rFonts w:ascii="Arial" w:hAnsi="Arial" w:eastAsia="Arial" w:cs="Arial"/>
          <w:spacing w:val="-1"/>
          <w:sz w:val="22"/>
          <w:szCs w:val="22"/>
        </w:rPr>
        <w:t>t</w:t>
      </w:r>
      <w:r w:rsidRPr="00032039">
        <w:rPr>
          <w:rFonts w:ascii="Arial" w:hAnsi="Arial" w:eastAsia="Arial" w:cs="Arial"/>
          <w:spacing w:val="-2"/>
          <w:sz w:val="22"/>
          <w:szCs w:val="22"/>
        </w:rPr>
        <w:t>e</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pacing w:val="-4"/>
          <w:sz w:val="22"/>
          <w:szCs w:val="22"/>
        </w:rPr>
        <w:t>i</w:t>
      </w:r>
      <w:r w:rsidRPr="00032039">
        <w:rPr>
          <w:rFonts w:ascii="Arial" w:hAnsi="Arial" w:eastAsia="Arial" w:cs="Arial"/>
          <w:sz w:val="22"/>
          <w:szCs w:val="22"/>
        </w:rPr>
        <w:t>n</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z w:val="22"/>
          <w:szCs w:val="22"/>
        </w:rPr>
        <w:t>sc</w:t>
      </w:r>
      <w:r w:rsidRPr="00032039">
        <w:rPr>
          <w:rFonts w:ascii="Arial" w:hAnsi="Arial" w:eastAsia="Arial" w:cs="Arial"/>
          <w:spacing w:val="-2"/>
          <w:sz w:val="22"/>
          <w:szCs w:val="22"/>
        </w:rPr>
        <w:t>h</w:t>
      </w:r>
      <w:r w:rsidRPr="00032039">
        <w:rPr>
          <w:rFonts w:ascii="Arial" w:hAnsi="Arial" w:eastAsia="Arial" w:cs="Arial"/>
          <w:spacing w:val="2"/>
          <w:sz w:val="22"/>
          <w:szCs w:val="22"/>
        </w:rPr>
        <w:t>o</w:t>
      </w:r>
      <w:r w:rsidRPr="00032039">
        <w:rPr>
          <w:rFonts w:ascii="Arial" w:hAnsi="Arial" w:eastAsia="Arial" w:cs="Arial"/>
          <w:spacing w:val="-2"/>
          <w:sz w:val="22"/>
          <w:szCs w:val="22"/>
        </w:rPr>
        <w:t>o</w:t>
      </w:r>
      <w:r w:rsidRPr="00032039">
        <w:rPr>
          <w:rFonts w:ascii="Arial" w:hAnsi="Arial" w:eastAsia="Arial" w:cs="Arial"/>
          <w:sz w:val="22"/>
          <w:szCs w:val="22"/>
        </w:rPr>
        <w:t>l c</w:t>
      </w:r>
      <w:r w:rsidRPr="00032039">
        <w:rPr>
          <w:rFonts w:ascii="Arial" w:hAnsi="Arial" w:eastAsia="Arial" w:cs="Arial"/>
          <w:spacing w:val="-2"/>
          <w:sz w:val="22"/>
          <w:szCs w:val="22"/>
        </w:rPr>
        <w:t>e</w:t>
      </w:r>
      <w:r w:rsidRPr="00032039">
        <w:rPr>
          <w:rFonts w:ascii="Arial" w:hAnsi="Arial" w:eastAsia="Arial" w:cs="Arial"/>
          <w:spacing w:val="2"/>
          <w:sz w:val="22"/>
          <w:szCs w:val="22"/>
        </w:rPr>
        <w:t>n</w:t>
      </w:r>
      <w:r w:rsidRPr="00032039">
        <w:rPr>
          <w:rFonts w:ascii="Arial" w:hAnsi="Arial" w:eastAsia="Arial" w:cs="Arial"/>
          <w:sz w:val="22"/>
          <w:szCs w:val="22"/>
        </w:rPr>
        <w:t>s</w:t>
      </w:r>
      <w:r w:rsidRPr="00032039">
        <w:rPr>
          <w:rFonts w:ascii="Arial" w:hAnsi="Arial" w:eastAsia="Arial" w:cs="Arial"/>
          <w:spacing w:val="2"/>
          <w:sz w:val="22"/>
          <w:szCs w:val="22"/>
        </w:rPr>
        <w:t>u</w:t>
      </w:r>
      <w:r w:rsidRPr="00032039">
        <w:rPr>
          <w:rFonts w:ascii="Arial" w:hAnsi="Arial" w:eastAsia="Arial" w:cs="Arial"/>
          <w:sz w:val="22"/>
          <w:szCs w:val="22"/>
        </w:rPr>
        <w:t>s,</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wi</w:t>
      </w:r>
      <w:r w:rsidRPr="00032039">
        <w:rPr>
          <w:rFonts w:ascii="Arial" w:hAnsi="Arial" w:eastAsia="Arial" w:cs="Arial"/>
          <w:spacing w:val="-1"/>
          <w:sz w:val="22"/>
          <w:szCs w:val="22"/>
        </w:rPr>
        <w:t>t</w:t>
      </w:r>
      <w:r w:rsidRPr="00032039">
        <w:rPr>
          <w:rFonts w:ascii="Arial" w:hAnsi="Arial" w:eastAsia="Arial" w:cs="Arial"/>
          <w:sz w:val="22"/>
          <w:szCs w:val="22"/>
        </w:rPr>
        <w:t>h</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n</w:t>
      </w:r>
      <w:r w:rsidRPr="00032039">
        <w:rPr>
          <w:rFonts w:ascii="Arial" w:hAnsi="Arial" w:eastAsia="Arial" w:cs="Arial"/>
          <w:sz w:val="22"/>
          <w:szCs w:val="22"/>
        </w:rPr>
        <w:t>o</w:t>
      </w:r>
      <w:r w:rsidRPr="00032039">
        <w:rPr>
          <w:rFonts w:ascii="Arial" w:hAnsi="Arial" w:eastAsia="Arial" w:cs="Arial"/>
          <w:spacing w:val="-4"/>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1"/>
          <w:sz w:val="22"/>
          <w:szCs w:val="22"/>
        </w:rPr>
        <w:t>w</w:t>
      </w:r>
      <w:r w:rsidRPr="00032039">
        <w:rPr>
          <w:rFonts w:ascii="Arial" w:hAnsi="Arial" w:eastAsia="Arial" w:cs="Arial"/>
          <w:sz w:val="22"/>
          <w:szCs w:val="22"/>
        </w:rPr>
        <w:t>o</w:t>
      </w:r>
      <w:r w:rsidRPr="00032039">
        <w:rPr>
          <w:rFonts w:ascii="Arial" w:hAnsi="Arial" w:eastAsia="Arial" w:cs="Arial"/>
          <w:spacing w:val="2"/>
          <w:sz w:val="22"/>
          <w:szCs w:val="22"/>
        </w:rPr>
        <w:t xml:space="preserve"> n</w:t>
      </w:r>
      <w:r w:rsidRPr="00032039">
        <w:rPr>
          <w:rFonts w:ascii="Arial" w:hAnsi="Arial" w:eastAsia="Arial" w:cs="Arial"/>
          <w:spacing w:val="-2"/>
          <w:sz w:val="22"/>
          <w:szCs w:val="22"/>
        </w:rPr>
        <w:t>e</w:t>
      </w:r>
      <w:r w:rsidRPr="00032039">
        <w:rPr>
          <w:rFonts w:ascii="Arial" w:hAnsi="Arial" w:eastAsia="Arial" w:cs="Arial"/>
          <w:spacing w:val="2"/>
          <w:sz w:val="22"/>
          <w:szCs w:val="22"/>
        </w:rPr>
        <w:t>ed</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g</w:t>
      </w:r>
      <w:r w:rsidRPr="00032039">
        <w:rPr>
          <w:rFonts w:ascii="Arial" w:hAnsi="Arial" w:eastAsia="Arial" w:cs="Arial"/>
          <w:spacing w:val="1"/>
          <w:sz w:val="22"/>
          <w:szCs w:val="22"/>
        </w:rPr>
        <w:t>i</w:t>
      </w:r>
      <w:r w:rsidRPr="00032039">
        <w:rPr>
          <w:rFonts w:ascii="Arial" w:hAnsi="Arial" w:eastAsia="Arial" w:cs="Arial"/>
          <w:sz w:val="22"/>
          <w:szCs w:val="22"/>
        </w:rPr>
        <w:t>v</w:t>
      </w:r>
      <w:r w:rsidRPr="00032039">
        <w:rPr>
          <w:rFonts w:ascii="Arial" w:hAnsi="Arial" w:eastAsia="Arial" w:cs="Arial"/>
          <w:spacing w:val="-2"/>
          <w:sz w:val="22"/>
          <w:szCs w:val="22"/>
        </w:rPr>
        <w:t>e</w:t>
      </w:r>
      <w:r w:rsidRPr="00032039">
        <w:rPr>
          <w:rFonts w:ascii="Arial" w:hAnsi="Arial" w:eastAsia="Arial" w:cs="Arial"/>
          <w:sz w:val="22"/>
          <w:szCs w:val="22"/>
        </w:rPr>
        <w:t>n</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z w:val="22"/>
          <w:szCs w:val="22"/>
        </w:rPr>
        <w:t>s</w:t>
      </w:r>
      <w:r w:rsidRPr="00032039">
        <w:rPr>
          <w:rFonts w:ascii="Arial" w:hAnsi="Arial" w:eastAsia="Arial" w:cs="Arial"/>
          <w:spacing w:val="2"/>
          <w:sz w:val="22"/>
          <w:szCs w:val="22"/>
        </w:rPr>
        <w:t>a</w:t>
      </w:r>
      <w:r w:rsidRPr="00032039">
        <w:rPr>
          <w:rFonts w:ascii="Arial" w:hAnsi="Arial" w:eastAsia="Arial" w:cs="Arial"/>
          <w:spacing w:val="-3"/>
          <w:sz w:val="22"/>
          <w:szCs w:val="22"/>
        </w:rPr>
        <w:t>m</w:t>
      </w:r>
      <w:r w:rsidRPr="00032039">
        <w:rPr>
          <w:rFonts w:ascii="Arial" w:hAnsi="Arial" w:eastAsia="Arial" w:cs="Arial"/>
          <w:sz w:val="22"/>
          <w:szCs w:val="22"/>
        </w:rPr>
        <w:t>e</w:t>
      </w:r>
      <w:r w:rsidRPr="00032039">
        <w:rPr>
          <w:rFonts w:ascii="Arial" w:hAnsi="Arial" w:eastAsia="Arial" w:cs="Arial"/>
          <w:spacing w:val="2"/>
          <w:sz w:val="22"/>
          <w:szCs w:val="22"/>
        </w:rPr>
        <w:t xml:space="preserve"> r</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z w:val="22"/>
          <w:szCs w:val="22"/>
        </w:rPr>
        <w:t>k</w:t>
      </w:r>
      <w:r w:rsidRPr="00032039">
        <w:rPr>
          <w:rFonts w:ascii="Arial" w:hAnsi="Arial" w:eastAsia="Arial" w:cs="Arial"/>
          <w:spacing w:val="-4"/>
          <w:sz w:val="22"/>
          <w:szCs w:val="22"/>
        </w:rPr>
        <w:t>i</w:t>
      </w:r>
      <w:r w:rsidRPr="00032039">
        <w:rPr>
          <w:rFonts w:ascii="Arial" w:hAnsi="Arial" w:eastAsia="Arial" w:cs="Arial"/>
          <w:spacing w:val="2"/>
          <w:sz w:val="22"/>
          <w:szCs w:val="22"/>
        </w:rPr>
        <w:t>n</w:t>
      </w:r>
      <w:r w:rsidRPr="00032039">
        <w:rPr>
          <w:rFonts w:ascii="Arial" w:hAnsi="Arial" w:eastAsia="Arial" w:cs="Arial"/>
          <w:spacing w:val="-2"/>
          <w:sz w:val="22"/>
          <w:szCs w:val="22"/>
        </w:rPr>
        <w:t>g</w:t>
      </w:r>
      <w:r w:rsidRPr="00032039">
        <w:rPr>
          <w:rFonts w:ascii="Arial" w:hAnsi="Arial" w:eastAsia="Arial" w:cs="Arial"/>
          <w:sz w:val="22"/>
          <w:szCs w:val="22"/>
        </w:rPr>
        <w:t>,</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ha</w:t>
      </w:r>
      <w:r w:rsidRPr="00032039">
        <w:rPr>
          <w:rFonts w:ascii="Arial" w:hAnsi="Arial" w:eastAsia="Arial" w:cs="Arial"/>
          <w:sz w:val="22"/>
          <w:szCs w:val="22"/>
        </w:rPr>
        <w:t>t</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i</w:t>
      </w:r>
      <w:r w:rsidRPr="00032039">
        <w:rPr>
          <w:rFonts w:ascii="Arial" w:hAnsi="Arial" w:eastAsia="Arial" w:cs="Arial"/>
          <w:sz w:val="22"/>
          <w:szCs w:val="22"/>
        </w:rPr>
        <w:t xml:space="preserve">f </w:t>
      </w:r>
      <w:r w:rsidRPr="00032039">
        <w:rPr>
          <w:rFonts w:ascii="Arial" w:hAnsi="Arial" w:eastAsia="Arial" w:cs="Arial"/>
          <w:spacing w:val="-1"/>
          <w:sz w:val="22"/>
          <w:szCs w:val="22"/>
        </w:rPr>
        <w:t>t</w:t>
      </w:r>
      <w:r w:rsidRPr="00032039">
        <w:rPr>
          <w:rFonts w:ascii="Arial" w:hAnsi="Arial" w:eastAsia="Arial" w:cs="Arial"/>
          <w:spacing w:val="2"/>
          <w:sz w:val="22"/>
          <w:szCs w:val="22"/>
        </w:rPr>
        <w:t>he</w:t>
      </w:r>
      <w:r w:rsidRPr="00032039">
        <w:rPr>
          <w:rFonts w:ascii="Arial" w:hAnsi="Arial" w:eastAsia="Arial" w:cs="Arial"/>
          <w:spacing w:val="-3"/>
          <w:sz w:val="22"/>
          <w:szCs w:val="22"/>
        </w:rPr>
        <w:t>r</w:t>
      </w:r>
      <w:r w:rsidRPr="00032039">
        <w:rPr>
          <w:rFonts w:ascii="Arial" w:hAnsi="Arial" w:eastAsia="Arial" w:cs="Arial"/>
          <w:sz w:val="22"/>
          <w:szCs w:val="22"/>
        </w:rPr>
        <w:t>e</w:t>
      </w:r>
      <w:r w:rsidRPr="00032039">
        <w:rPr>
          <w:rFonts w:ascii="Arial" w:hAnsi="Arial" w:eastAsia="Arial" w:cs="Arial"/>
          <w:spacing w:val="3"/>
          <w:sz w:val="22"/>
          <w:szCs w:val="22"/>
        </w:rPr>
        <w:t xml:space="preserve"> </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m</w:t>
      </w:r>
      <w:r w:rsidRPr="00032039">
        <w:rPr>
          <w:rFonts w:ascii="Arial" w:hAnsi="Arial" w:eastAsia="Arial" w:cs="Arial"/>
          <w:spacing w:val="-2"/>
          <w:sz w:val="22"/>
          <w:szCs w:val="22"/>
        </w:rPr>
        <w:t>o</w:t>
      </w:r>
      <w:r w:rsidRPr="00032039">
        <w:rPr>
          <w:rFonts w:ascii="Arial" w:hAnsi="Arial" w:eastAsia="Arial" w:cs="Arial"/>
          <w:spacing w:val="2"/>
          <w:sz w:val="22"/>
          <w:szCs w:val="22"/>
        </w:rPr>
        <w:t>r</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pacing w:val="2"/>
          <w:sz w:val="22"/>
          <w:szCs w:val="22"/>
        </w:rPr>
        <w:t>a</w:t>
      </w:r>
      <w:r w:rsidRPr="00032039">
        <w:rPr>
          <w:rFonts w:ascii="Arial" w:hAnsi="Arial" w:eastAsia="Arial" w:cs="Arial"/>
          <w:sz w:val="22"/>
          <w:szCs w:val="22"/>
        </w:rPr>
        <w:t>n</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o</w:t>
      </w:r>
      <w:r w:rsidRPr="00032039">
        <w:rPr>
          <w:rFonts w:ascii="Arial" w:hAnsi="Arial" w:eastAsia="Arial" w:cs="Arial"/>
          <w:spacing w:val="-2"/>
          <w:sz w:val="22"/>
          <w:szCs w:val="22"/>
        </w:rPr>
        <w:t>n</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SE</w:t>
      </w:r>
      <w:r w:rsidRPr="00032039">
        <w:rPr>
          <w:rFonts w:ascii="Arial" w:hAnsi="Arial" w:eastAsia="Arial" w:cs="Arial"/>
          <w:sz w:val="22"/>
          <w:szCs w:val="22"/>
        </w:rPr>
        <w:t xml:space="preserve">N </w:t>
      </w:r>
      <w:r w:rsidRPr="00032039">
        <w:rPr>
          <w:rFonts w:ascii="Arial" w:hAnsi="Arial" w:eastAsia="Arial" w:cs="Arial"/>
          <w:spacing w:val="-1"/>
          <w:sz w:val="22"/>
          <w:szCs w:val="22"/>
        </w:rPr>
        <w:t>t</w:t>
      </w:r>
      <w:r w:rsidRPr="00032039">
        <w:rPr>
          <w:rFonts w:ascii="Arial" w:hAnsi="Arial" w:eastAsia="Arial" w:cs="Arial"/>
          <w:sz w:val="22"/>
          <w:szCs w:val="22"/>
        </w:rPr>
        <w:t>y</w:t>
      </w:r>
      <w:r w:rsidRPr="00032039">
        <w:rPr>
          <w:rFonts w:ascii="Arial" w:hAnsi="Arial" w:eastAsia="Arial" w:cs="Arial"/>
          <w:spacing w:val="2"/>
          <w:sz w:val="22"/>
          <w:szCs w:val="22"/>
        </w:rPr>
        <w:t>p</w:t>
      </w:r>
      <w:r w:rsidRPr="00032039">
        <w:rPr>
          <w:rFonts w:ascii="Arial" w:hAnsi="Arial" w:eastAsia="Arial" w:cs="Arial"/>
          <w:sz w:val="22"/>
          <w:szCs w:val="22"/>
        </w:rPr>
        <w:t>e</w:t>
      </w:r>
      <w:r w:rsidRPr="00032039">
        <w:rPr>
          <w:rFonts w:ascii="Arial" w:hAnsi="Arial" w:eastAsia="Arial" w:cs="Arial"/>
          <w:spacing w:val="2"/>
          <w:sz w:val="22"/>
          <w:szCs w:val="22"/>
        </w:rPr>
        <w:t xml:space="preserve"> r</w:t>
      </w:r>
      <w:r w:rsidRPr="00032039">
        <w:rPr>
          <w:rFonts w:ascii="Arial" w:hAnsi="Arial" w:eastAsia="Arial" w:cs="Arial"/>
          <w:spacing w:val="-2"/>
          <w:sz w:val="22"/>
          <w:szCs w:val="22"/>
        </w:rPr>
        <w:t>e</w:t>
      </w:r>
      <w:r w:rsidRPr="00032039">
        <w:rPr>
          <w:rFonts w:ascii="Arial" w:hAnsi="Arial" w:eastAsia="Arial" w:cs="Arial"/>
          <w:spacing w:val="2"/>
          <w:sz w:val="22"/>
          <w:szCs w:val="22"/>
        </w:rPr>
        <w:t>p</w:t>
      </w:r>
      <w:r w:rsidRPr="00032039">
        <w:rPr>
          <w:rFonts w:ascii="Arial" w:hAnsi="Arial" w:eastAsia="Arial" w:cs="Arial"/>
          <w:spacing w:val="-2"/>
          <w:sz w:val="22"/>
          <w:szCs w:val="22"/>
        </w:rPr>
        <w:t>o</w:t>
      </w:r>
      <w:r w:rsidRPr="00032039">
        <w:rPr>
          <w:rFonts w:ascii="Arial" w:hAnsi="Arial" w:eastAsia="Arial" w:cs="Arial"/>
          <w:spacing w:val="2"/>
          <w:sz w:val="22"/>
          <w:szCs w:val="22"/>
        </w:rPr>
        <w:t>r</w:t>
      </w:r>
      <w:r w:rsidRPr="00032039">
        <w:rPr>
          <w:rFonts w:ascii="Arial" w:hAnsi="Arial" w:eastAsia="Arial" w:cs="Arial"/>
          <w:spacing w:val="-1"/>
          <w:sz w:val="22"/>
          <w:szCs w:val="22"/>
        </w:rPr>
        <w:t>t</w:t>
      </w:r>
      <w:r w:rsidRPr="00032039">
        <w:rPr>
          <w:rFonts w:ascii="Arial" w:hAnsi="Arial" w:eastAsia="Arial" w:cs="Arial"/>
          <w:spacing w:val="-2"/>
          <w:sz w:val="22"/>
          <w:szCs w:val="22"/>
        </w:rPr>
        <w:t>e</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he</w:t>
      </w:r>
      <w:r w:rsidRPr="00032039">
        <w:rPr>
          <w:rFonts w:ascii="Arial" w:hAnsi="Arial" w:eastAsia="Arial" w:cs="Arial"/>
          <w:sz w:val="22"/>
          <w:szCs w:val="22"/>
        </w:rPr>
        <w:t>y</w:t>
      </w:r>
      <w:r w:rsidRPr="00032039">
        <w:rPr>
          <w:rFonts w:ascii="Arial" w:hAnsi="Arial" w:eastAsia="Arial" w:cs="Arial"/>
          <w:spacing w:val="-1"/>
          <w:sz w:val="22"/>
          <w:szCs w:val="22"/>
        </w:rPr>
        <w:t xml:space="preserve"> </w:t>
      </w:r>
      <w:r w:rsidRPr="00032039">
        <w:rPr>
          <w:rFonts w:ascii="Arial" w:hAnsi="Arial" w:eastAsia="Arial" w:cs="Arial"/>
          <w:sz w:val="22"/>
          <w:szCs w:val="22"/>
        </w:rPr>
        <w:t>c</w:t>
      </w:r>
      <w:r w:rsidRPr="00032039">
        <w:rPr>
          <w:rFonts w:ascii="Arial" w:hAnsi="Arial" w:eastAsia="Arial" w:cs="Arial"/>
          <w:spacing w:val="-2"/>
          <w:sz w:val="22"/>
          <w:szCs w:val="22"/>
        </w:rPr>
        <w:t>ann</w:t>
      </w:r>
      <w:r w:rsidRPr="00032039">
        <w:rPr>
          <w:rFonts w:ascii="Arial" w:hAnsi="Arial" w:eastAsia="Arial" w:cs="Arial"/>
          <w:spacing w:val="2"/>
          <w:sz w:val="22"/>
          <w:szCs w:val="22"/>
        </w:rPr>
        <w:t>o</w:t>
      </w:r>
      <w:r w:rsidRPr="00032039">
        <w:rPr>
          <w:rFonts w:ascii="Arial" w:hAnsi="Arial" w:eastAsia="Arial" w:cs="Arial"/>
          <w:sz w:val="22"/>
          <w:szCs w:val="22"/>
        </w:rPr>
        <w:t>t</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bo</w:t>
      </w:r>
      <w:r w:rsidRPr="00032039">
        <w:rPr>
          <w:rFonts w:ascii="Arial" w:hAnsi="Arial" w:eastAsia="Arial" w:cs="Arial"/>
          <w:spacing w:val="-1"/>
          <w:sz w:val="22"/>
          <w:szCs w:val="22"/>
        </w:rPr>
        <w:t>t</w:t>
      </w:r>
      <w:r w:rsidRPr="00032039">
        <w:rPr>
          <w:rFonts w:ascii="Arial" w:hAnsi="Arial" w:eastAsia="Arial" w:cs="Arial"/>
          <w:sz w:val="22"/>
          <w:szCs w:val="22"/>
        </w:rPr>
        <w:t>h</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ha</w:t>
      </w:r>
      <w:r w:rsidRPr="00032039">
        <w:rPr>
          <w:rFonts w:ascii="Arial" w:hAnsi="Arial" w:eastAsia="Arial" w:cs="Arial"/>
          <w:spacing w:val="-5"/>
          <w:sz w:val="22"/>
          <w:szCs w:val="22"/>
        </w:rPr>
        <w:t>v</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z w:val="22"/>
          <w:szCs w:val="22"/>
        </w:rPr>
        <w:t>a</w:t>
      </w:r>
      <w:r w:rsidRPr="00032039">
        <w:rPr>
          <w:rFonts w:ascii="Arial" w:hAnsi="Arial" w:eastAsia="Arial" w:cs="Arial"/>
          <w:spacing w:val="2"/>
          <w:sz w:val="22"/>
          <w:szCs w:val="22"/>
        </w:rPr>
        <w:t xml:space="preserve"> </w:t>
      </w:r>
      <w:r w:rsidRPr="00032039">
        <w:rPr>
          <w:rFonts w:ascii="Arial" w:hAnsi="Arial" w:eastAsia="Arial" w:cs="Arial"/>
          <w:spacing w:val="-3"/>
          <w:sz w:val="22"/>
          <w:szCs w:val="22"/>
        </w:rPr>
        <w:t>r</w:t>
      </w:r>
      <w:r w:rsidRPr="00032039">
        <w:rPr>
          <w:rFonts w:ascii="Arial" w:hAnsi="Arial" w:eastAsia="Arial" w:cs="Arial"/>
          <w:spacing w:val="2"/>
          <w:sz w:val="22"/>
          <w:szCs w:val="22"/>
        </w:rPr>
        <w:t>an</w:t>
      </w:r>
      <w:r w:rsidRPr="00032039">
        <w:rPr>
          <w:rFonts w:ascii="Arial" w:hAnsi="Arial" w:eastAsia="Arial" w:cs="Arial"/>
          <w:spacing w:val="-5"/>
          <w:sz w:val="22"/>
          <w:szCs w:val="22"/>
        </w:rPr>
        <w:t>k</w:t>
      </w:r>
      <w:r w:rsidRPr="00032039">
        <w:rPr>
          <w:rFonts w:ascii="Arial" w:hAnsi="Arial" w:eastAsia="Arial" w:cs="Arial"/>
          <w:spacing w:val="1"/>
          <w:sz w:val="22"/>
          <w:szCs w:val="22"/>
        </w:rPr>
        <w:t>i</w:t>
      </w:r>
      <w:r w:rsidRPr="00032039">
        <w:rPr>
          <w:rFonts w:ascii="Arial" w:hAnsi="Arial" w:eastAsia="Arial" w:cs="Arial"/>
          <w:spacing w:val="2"/>
          <w:sz w:val="22"/>
          <w:szCs w:val="22"/>
        </w:rPr>
        <w:t>n</w:t>
      </w:r>
      <w:r w:rsidRPr="00032039">
        <w:rPr>
          <w:rFonts w:ascii="Arial" w:hAnsi="Arial" w:eastAsia="Arial" w:cs="Arial"/>
          <w:sz w:val="22"/>
          <w:szCs w:val="22"/>
        </w:rPr>
        <w:t>g</w:t>
      </w:r>
      <w:r w:rsidRPr="00032039">
        <w:rPr>
          <w:rFonts w:ascii="Arial" w:hAnsi="Arial" w:eastAsia="Arial" w:cs="Arial"/>
          <w:spacing w:val="-3"/>
          <w:sz w:val="22"/>
          <w:szCs w:val="22"/>
        </w:rPr>
        <w:t xml:space="preserve"> </w:t>
      </w:r>
      <w:r w:rsidRPr="00032039">
        <w:rPr>
          <w:rFonts w:ascii="Arial" w:hAnsi="Arial" w:eastAsia="Arial" w:cs="Arial"/>
          <w:spacing w:val="2"/>
          <w:sz w:val="22"/>
          <w:szCs w:val="22"/>
        </w:rPr>
        <w:t>o</w:t>
      </w:r>
      <w:r w:rsidRPr="00032039">
        <w:rPr>
          <w:rFonts w:ascii="Arial" w:hAnsi="Arial" w:eastAsia="Arial" w:cs="Arial"/>
          <w:sz w:val="22"/>
          <w:szCs w:val="22"/>
        </w:rPr>
        <w:t>f</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w:t>
      </w:r>
      <w:r w:rsidRPr="00032039">
        <w:rPr>
          <w:rFonts w:ascii="Arial" w:hAnsi="Arial" w:eastAsia="Arial" w:cs="Arial"/>
          <w:spacing w:val="2"/>
          <w:sz w:val="22"/>
          <w:szCs w:val="22"/>
        </w:rPr>
        <w:t>1</w:t>
      </w:r>
      <w:r w:rsidRPr="00032039">
        <w:rPr>
          <w:rFonts w:ascii="Arial" w:hAnsi="Arial" w:eastAsia="Arial" w:cs="Arial"/>
          <w:sz w:val="22"/>
          <w:szCs w:val="22"/>
        </w:rPr>
        <w:t>’</w:t>
      </w:r>
      <w:r w:rsidR="00757129">
        <w:rPr>
          <w:rFonts w:ascii="Arial" w:hAnsi="Arial" w:eastAsia="Arial" w:cs="Arial"/>
          <w:sz w:val="22"/>
          <w:szCs w:val="22"/>
        </w:rPr>
        <w:t>.</w:t>
      </w:r>
    </w:p>
    <w:p w:rsidRPr="00032039" w:rsidR="00D84014" w:rsidP="002758A5" w:rsidRDefault="00E5385D" w14:paraId="7A0D09A1" w14:textId="7F789949">
      <w:pPr>
        <w:tabs>
          <w:tab w:val="left" w:pos="820"/>
        </w:tabs>
        <w:spacing w:line="360" w:lineRule="auto"/>
        <w:ind w:left="831" w:right="685" w:hanging="360"/>
        <w:rPr>
          <w:rFonts w:ascii="Arial" w:hAnsi="Arial" w:eastAsia="Arial" w:cs="Arial"/>
          <w:sz w:val="22"/>
          <w:szCs w:val="22"/>
        </w:rPr>
      </w:pPr>
      <w:r w:rsidRPr="00032039">
        <w:rPr>
          <w:rFonts w:ascii="Arial" w:hAnsi="Arial" w:eastAsia="Arial" w:cs="Arial"/>
          <w:sz w:val="22"/>
          <w:szCs w:val="22"/>
        </w:rPr>
        <w:t>●</w:t>
      </w:r>
      <w:r w:rsidRPr="00032039">
        <w:rPr>
          <w:rFonts w:ascii="Arial" w:hAnsi="Arial" w:eastAsia="Arial" w:cs="Arial"/>
          <w:sz w:val="22"/>
          <w:szCs w:val="22"/>
        </w:rPr>
        <w:tab/>
      </w:r>
      <w:r w:rsidRPr="00032039">
        <w:rPr>
          <w:rFonts w:ascii="Arial" w:hAnsi="Arial" w:eastAsia="Arial" w:cs="Arial"/>
          <w:spacing w:val="-2"/>
          <w:sz w:val="22"/>
          <w:szCs w:val="22"/>
        </w:rPr>
        <w:t>Pu</w:t>
      </w:r>
      <w:r w:rsidRPr="00032039">
        <w:rPr>
          <w:rFonts w:ascii="Arial" w:hAnsi="Arial" w:eastAsia="Arial" w:cs="Arial"/>
          <w:spacing w:val="2"/>
          <w:sz w:val="22"/>
          <w:szCs w:val="22"/>
        </w:rPr>
        <w:t>p</w:t>
      </w:r>
      <w:r w:rsidRPr="00032039">
        <w:rPr>
          <w:rFonts w:ascii="Arial" w:hAnsi="Arial" w:eastAsia="Arial" w:cs="Arial"/>
          <w:spacing w:val="1"/>
          <w:sz w:val="22"/>
          <w:szCs w:val="22"/>
        </w:rPr>
        <w:t>i</w:t>
      </w:r>
      <w:r w:rsidRPr="00032039">
        <w:rPr>
          <w:rFonts w:ascii="Arial" w:hAnsi="Arial" w:eastAsia="Arial" w:cs="Arial"/>
          <w:sz w:val="22"/>
          <w:szCs w:val="22"/>
        </w:rPr>
        <w:t xml:space="preserve">l </w:t>
      </w:r>
      <w:r w:rsidRPr="00032039">
        <w:rPr>
          <w:rFonts w:ascii="Arial" w:hAnsi="Arial" w:eastAsia="Arial" w:cs="Arial"/>
          <w:spacing w:val="-2"/>
          <w:sz w:val="22"/>
          <w:szCs w:val="22"/>
        </w:rPr>
        <w:t>SE</w:t>
      </w:r>
      <w:r w:rsidRPr="00032039">
        <w:rPr>
          <w:rFonts w:ascii="Arial" w:hAnsi="Arial" w:eastAsia="Arial" w:cs="Arial"/>
          <w:sz w:val="22"/>
          <w:szCs w:val="22"/>
        </w:rPr>
        <w:t xml:space="preserve">N </w:t>
      </w:r>
      <w:r w:rsidRPr="00032039">
        <w:rPr>
          <w:rFonts w:ascii="Arial" w:hAnsi="Arial" w:eastAsia="Arial" w:cs="Arial"/>
          <w:spacing w:val="-1"/>
          <w:sz w:val="22"/>
          <w:szCs w:val="22"/>
        </w:rPr>
        <w:t>t</w:t>
      </w:r>
      <w:r w:rsidRPr="00032039">
        <w:rPr>
          <w:rFonts w:ascii="Arial" w:hAnsi="Arial" w:eastAsia="Arial" w:cs="Arial"/>
          <w:sz w:val="22"/>
          <w:szCs w:val="22"/>
        </w:rPr>
        <w:t>y</w:t>
      </w:r>
      <w:r w:rsidRPr="00032039">
        <w:rPr>
          <w:rFonts w:ascii="Arial" w:hAnsi="Arial" w:eastAsia="Arial" w:cs="Arial"/>
          <w:spacing w:val="2"/>
          <w:sz w:val="22"/>
          <w:szCs w:val="22"/>
        </w:rPr>
        <w:t>p</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w:t>
      </w:r>
      <w:r w:rsidRPr="00032039">
        <w:rPr>
          <w:rFonts w:ascii="Arial" w:hAnsi="Arial" w:eastAsia="Arial" w:cs="Arial"/>
          <w:spacing w:val="-2"/>
          <w:sz w:val="22"/>
          <w:szCs w:val="22"/>
        </w:rPr>
        <w:t>A</w:t>
      </w:r>
      <w:r w:rsidRPr="00032039">
        <w:rPr>
          <w:rFonts w:ascii="Arial" w:hAnsi="Arial" w:eastAsia="Arial" w:cs="Arial"/>
          <w:spacing w:val="2"/>
          <w:sz w:val="22"/>
          <w:szCs w:val="22"/>
        </w:rPr>
        <w:t>L</w:t>
      </w:r>
      <w:r w:rsidRPr="00032039">
        <w:rPr>
          <w:rFonts w:ascii="Arial" w:hAnsi="Arial" w:eastAsia="Arial" w:cs="Arial"/>
          <w:sz w:val="22"/>
          <w:szCs w:val="22"/>
        </w:rPr>
        <w:t>L</w:t>
      </w:r>
      <w:r w:rsidRPr="00032039">
        <w:rPr>
          <w:rFonts w:ascii="Arial" w:hAnsi="Arial" w:eastAsia="Arial" w:cs="Arial"/>
          <w:spacing w:val="2"/>
          <w:sz w:val="22"/>
          <w:szCs w:val="22"/>
        </w:rPr>
        <w:t xml:space="preserve"> </w:t>
      </w:r>
      <w:r w:rsidRPr="00032039">
        <w:rPr>
          <w:rFonts w:ascii="Arial" w:hAnsi="Arial" w:eastAsia="Arial" w:cs="Arial"/>
          <w:sz w:val="22"/>
          <w:szCs w:val="22"/>
        </w:rPr>
        <w:t>s</w:t>
      </w:r>
      <w:r w:rsidRPr="00032039">
        <w:rPr>
          <w:rFonts w:ascii="Arial" w:hAnsi="Arial" w:eastAsia="Arial" w:cs="Arial"/>
          <w:spacing w:val="-5"/>
          <w:sz w:val="22"/>
          <w:szCs w:val="22"/>
        </w:rPr>
        <w:t>c</w:t>
      </w:r>
      <w:r w:rsidRPr="00032039">
        <w:rPr>
          <w:rFonts w:ascii="Arial" w:hAnsi="Arial" w:eastAsia="Arial" w:cs="Arial"/>
          <w:spacing w:val="2"/>
          <w:sz w:val="22"/>
          <w:szCs w:val="22"/>
        </w:rPr>
        <w:t>h</w:t>
      </w:r>
      <w:r w:rsidRPr="00032039">
        <w:rPr>
          <w:rFonts w:ascii="Arial" w:hAnsi="Arial" w:eastAsia="Arial" w:cs="Arial"/>
          <w:spacing w:val="-2"/>
          <w:sz w:val="22"/>
          <w:szCs w:val="22"/>
        </w:rPr>
        <w:t>o</w:t>
      </w:r>
      <w:r w:rsidRPr="00032039">
        <w:rPr>
          <w:rFonts w:ascii="Arial" w:hAnsi="Arial" w:eastAsia="Arial" w:cs="Arial"/>
          <w:spacing w:val="2"/>
          <w:sz w:val="22"/>
          <w:szCs w:val="22"/>
        </w:rPr>
        <w:t>o</w:t>
      </w:r>
      <w:r w:rsidRPr="00032039">
        <w:rPr>
          <w:rFonts w:ascii="Arial" w:hAnsi="Arial" w:eastAsia="Arial" w:cs="Arial"/>
          <w:spacing w:val="1"/>
          <w:sz w:val="22"/>
          <w:szCs w:val="22"/>
        </w:rPr>
        <w:t>l</w:t>
      </w:r>
      <w:r w:rsidRPr="00032039">
        <w:rPr>
          <w:rFonts w:ascii="Arial" w:hAnsi="Arial" w:eastAsia="Arial" w:cs="Arial"/>
          <w:sz w:val="22"/>
          <w:szCs w:val="22"/>
        </w:rPr>
        <w:t>s]</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w:t>
      </w:r>
      <w:r w:rsidRPr="00032039">
        <w:rPr>
          <w:rFonts w:ascii="Arial" w:hAnsi="Arial" w:eastAsia="Arial" w:cs="Arial"/>
          <w:spacing w:val="-2"/>
          <w:sz w:val="22"/>
          <w:szCs w:val="22"/>
        </w:rPr>
        <w:t>P</w:t>
      </w:r>
      <w:r w:rsidRPr="00032039">
        <w:rPr>
          <w:rFonts w:ascii="Arial" w:hAnsi="Arial" w:eastAsia="Arial" w:cs="Arial"/>
          <w:spacing w:val="2"/>
          <w:sz w:val="22"/>
          <w:szCs w:val="22"/>
        </w:rPr>
        <w:t>up</w:t>
      </w:r>
      <w:r w:rsidRPr="00032039">
        <w:rPr>
          <w:rFonts w:ascii="Arial" w:hAnsi="Arial" w:eastAsia="Arial" w:cs="Arial"/>
          <w:spacing w:val="1"/>
          <w:sz w:val="22"/>
          <w:szCs w:val="22"/>
        </w:rPr>
        <w:t>il</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4"/>
          <w:sz w:val="22"/>
          <w:szCs w:val="22"/>
        </w:rPr>
        <w:t>w</w:t>
      </w:r>
      <w:r w:rsidRPr="00032039">
        <w:rPr>
          <w:rFonts w:ascii="Arial" w:hAnsi="Arial" w:eastAsia="Arial" w:cs="Arial"/>
          <w:spacing w:val="1"/>
          <w:sz w:val="22"/>
          <w:szCs w:val="22"/>
        </w:rPr>
        <w:t>i</w:t>
      </w:r>
      <w:r w:rsidRPr="00032039">
        <w:rPr>
          <w:rFonts w:ascii="Arial" w:hAnsi="Arial" w:eastAsia="Arial" w:cs="Arial"/>
          <w:spacing w:val="-1"/>
          <w:sz w:val="22"/>
          <w:szCs w:val="22"/>
        </w:rPr>
        <w:t>t</w:t>
      </w:r>
      <w:r w:rsidRPr="00032039">
        <w:rPr>
          <w:rFonts w:ascii="Arial" w:hAnsi="Arial" w:eastAsia="Arial" w:cs="Arial"/>
          <w:sz w:val="22"/>
          <w:szCs w:val="22"/>
        </w:rPr>
        <w:t>h</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SE</w:t>
      </w:r>
      <w:r w:rsidRPr="00032039">
        <w:rPr>
          <w:rFonts w:ascii="Arial" w:hAnsi="Arial" w:eastAsia="Arial" w:cs="Arial"/>
          <w:sz w:val="22"/>
          <w:szCs w:val="22"/>
        </w:rPr>
        <w:t xml:space="preserve">N </w:t>
      </w:r>
      <w:r w:rsidRPr="00032039">
        <w:rPr>
          <w:rFonts w:ascii="Arial" w:hAnsi="Arial" w:eastAsia="Arial" w:cs="Arial"/>
          <w:spacing w:val="2"/>
          <w:sz w:val="22"/>
          <w:szCs w:val="22"/>
        </w:rPr>
        <w:t>pro</w:t>
      </w:r>
      <w:r w:rsidRPr="00032039">
        <w:rPr>
          <w:rFonts w:ascii="Arial" w:hAnsi="Arial" w:eastAsia="Arial" w:cs="Arial"/>
          <w:sz w:val="22"/>
          <w:szCs w:val="22"/>
        </w:rPr>
        <w:t>v</w:t>
      </w:r>
      <w:r w:rsidRPr="00032039">
        <w:rPr>
          <w:rFonts w:ascii="Arial" w:hAnsi="Arial" w:eastAsia="Arial" w:cs="Arial"/>
          <w:spacing w:val="1"/>
          <w:sz w:val="22"/>
          <w:szCs w:val="22"/>
        </w:rPr>
        <w:t>i</w:t>
      </w:r>
      <w:r w:rsidRPr="00032039">
        <w:rPr>
          <w:rFonts w:ascii="Arial" w:hAnsi="Arial" w:eastAsia="Arial" w:cs="Arial"/>
          <w:spacing w:val="-5"/>
          <w:sz w:val="22"/>
          <w:szCs w:val="22"/>
        </w:rPr>
        <w:t>s</w:t>
      </w:r>
      <w:r w:rsidRPr="00032039">
        <w:rPr>
          <w:rFonts w:ascii="Arial" w:hAnsi="Arial" w:eastAsia="Arial" w:cs="Arial"/>
          <w:spacing w:val="1"/>
          <w:sz w:val="22"/>
          <w:szCs w:val="22"/>
        </w:rPr>
        <w:t>i</w:t>
      </w:r>
      <w:r w:rsidRPr="00032039">
        <w:rPr>
          <w:rFonts w:ascii="Arial" w:hAnsi="Arial" w:eastAsia="Arial" w:cs="Arial"/>
          <w:spacing w:val="-2"/>
          <w:sz w:val="22"/>
          <w:szCs w:val="22"/>
        </w:rPr>
        <w:t>o</w:t>
      </w:r>
      <w:r w:rsidRPr="00032039">
        <w:rPr>
          <w:rFonts w:ascii="Arial" w:hAnsi="Arial" w:eastAsia="Arial" w:cs="Arial"/>
          <w:sz w:val="22"/>
          <w:szCs w:val="22"/>
        </w:rPr>
        <w:t>n</w:t>
      </w:r>
      <w:r w:rsidRPr="00032039">
        <w:rPr>
          <w:rFonts w:ascii="Arial" w:hAnsi="Arial" w:eastAsia="Arial" w:cs="Arial"/>
          <w:spacing w:val="2"/>
          <w:sz w:val="22"/>
          <w:szCs w:val="22"/>
        </w:rPr>
        <w:t xml:space="preserve"> o</w:t>
      </w:r>
      <w:r w:rsidRPr="00032039">
        <w:rPr>
          <w:rFonts w:ascii="Arial" w:hAnsi="Arial" w:eastAsia="Arial" w:cs="Arial"/>
          <w:sz w:val="22"/>
          <w:szCs w:val="22"/>
        </w:rPr>
        <w:t>f</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w:t>
      </w:r>
      <w:r w:rsidRPr="00032039">
        <w:rPr>
          <w:rFonts w:ascii="Arial" w:hAnsi="Arial" w:eastAsia="Arial" w:cs="Arial"/>
          <w:spacing w:val="-2"/>
          <w:sz w:val="22"/>
          <w:szCs w:val="22"/>
        </w:rPr>
        <w:t>E</w:t>
      </w:r>
      <w:r w:rsidRPr="00032039">
        <w:rPr>
          <w:rFonts w:ascii="Arial" w:hAnsi="Arial" w:eastAsia="Arial" w:cs="Arial"/>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w:t>
      </w:r>
      <w:r w:rsidRPr="00032039">
        <w:rPr>
          <w:rFonts w:ascii="Arial" w:hAnsi="Arial" w:eastAsia="Arial" w:cs="Arial"/>
          <w:spacing w:val="-2"/>
          <w:sz w:val="22"/>
          <w:szCs w:val="22"/>
        </w:rPr>
        <w:t>K</w:t>
      </w:r>
      <w:r w:rsidRPr="00032039">
        <w:rPr>
          <w:rFonts w:ascii="Arial" w:hAnsi="Arial" w:eastAsia="Arial" w:cs="Arial"/>
          <w:sz w:val="22"/>
          <w:szCs w:val="22"/>
        </w:rPr>
        <w:t xml:space="preserve">’ </w:t>
      </w:r>
      <w:r w:rsidRPr="00032039">
        <w:rPr>
          <w:rFonts w:ascii="Arial" w:hAnsi="Arial" w:eastAsia="Arial" w:cs="Arial"/>
          <w:spacing w:val="-2"/>
          <w:sz w:val="22"/>
          <w:szCs w:val="22"/>
        </w:rPr>
        <w:t>o</w:t>
      </w:r>
      <w:r w:rsidRPr="00032039">
        <w:rPr>
          <w:rFonts w:ascii="Arial" w:hAnsi="Arial" w:eastAsia="Arial" w:cs="Arial"/>
          <w:spacing w:val="2"/>
          <w:sz w:val="22"/>
          <w:szCs w:val="22"/>
        </w:rPr>
        <w:t>n</w:t>
      </w:r>
      <w:r w:rsidRPr="00032039">
        <w:rPr>
          <w:rFonts w:ascii="Arial" w:hAnsi="Arial" w:eastAsia="Arial" w:cs="Arial"/>
          <w:spacing w:val="1"/>
          <w:sz w:val="22"/>
          <w:szCs w:val="22"/>
        </w:rPr>
        <w:t>l</w:t>
      </w:r>
      <w:r w:rsidRPr="00032039">
        <w:rPr>
          <w:rFonts w:ascii="Arial" w:hAnsi="Arial" w:eastAsia="Arial" w:cs="Arial"/>
          <w:sz w:val="22"/>
          <w:szCs w:val="22"/>
        </w:rPr>
        <w:t>y]</w:t>
      </w:r>
      <w:r w:rsidRPr="00032039">
        <w:rPr>
          <w:rFonts w:ascii="Arial" w:hAnsi="Arial" w:eastAsia="Arial" w:cs="Arial"/>
          <w:spacing w:val="10"/>
          <w:sz w:val="22"/>
          <w:szCs w:val="22"/>
        </w:rPr>
        <w:t xml:space="preserve"> </w:t>
      </w:r>
      <w:r w:rsidRPr="00032039">
        <w:rPr>
          <w:rFonts w:ascii="Arial" w:hAnsi="Arial" w:eastAsia="Arial" w:cs="Arial"/>
          <w:spacing w:val="2"/>
          <w:sz w:val="22"/>
          <w:szCs w:val="22"/>
        </w:rPr>
        <w:t>-</w:t>
      </w:r>
      <w:r w:rsidRPr="00032039">
        <w:rPr>
          <w:rFonts w:ascii="Arial" w:hAnsi="Arial" w:eastAsia="Arial" w:cs="Arial"/>
          <w:sz w:val="22"/>
          <w:szCs w:val="22"/>
        </w:rPr>
        <w:t>T</w:t>
      </w:r>
      <w:r w:rsidRPr="00032039">
        <w:rPr>
          <w:rFonts w:ascii="Arial" w:hAnsi="Arial" w:eastAsia="Arial" w:cs="Arial"/>
          <w:spacing w:val="-2"/>
          <w:sz w:val="22"/>
          <w:szCs w:val="22"/>
        </w:rPr>
        <w:t>h</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1"/>
          <w:sz w:val="22"/>
          <w:szCs w:val="22"/>
        </w:rPr>
        <w:t xml:space="preserve"> f</w:t>
      </w:r>
      <w:r w:rsidRPr="00032039">
        <w:rPr>
          <w:rFonts w:ascii="Arial" w:hAnsi="Arial" w:eastAsia="Arial" w:cs="Arial"/>
          <w:spacing w:val="1"/>
          <w:sz w:val="22"/>
          <w:szCs w:val="22"/>
        </w:rPr>
        <w:t>i</w:t>
      </w:r>
      <w:r w:rsidRPr="00032039">
        <w:rPr>
          <w:rFonts w:ascii="Arial" w:hAnsi="Arial" w:eastAsia="Arial" w:cs="Arial"/>
          <w:spacing w:val="2"/>
          <w:sz w:val="22"/>
          <w:szCs w:val="22"/>
        </w:rPr>
        <w:t>e</w:t>
      </w:r>
      <w:r w:rsidRPr="00032039">
        <w:rPr>
          <w:rFonts w:ascii="Arial" w:hAnsi="Arial" w:eastAsia="Arial" w:cs="Arial"/>
          <w:spacing w:val="-4"/>
          <w:sz w:val="22"/>
          <w:szCs w:val="22"/>
        </w:rPr>
        <w:t>l</w:t>
      </w:r>
      <w:r w:rsidRPr="00032039">
        <w:rPr>
          <w:rFonts w:ascii="Arial" w:hAnsi="Arial" w:eastAsia="Arial" w:cs="Arial"/>
          <w:sz w:val="22"/>
          <w:szCs w:val="22"/>
        </w:rPr>
        <w:t xml:space="preserve">d </w:t>
      </w:r>
      <w:r w:rsidRPr="00032039">
        <w:rPr>
          <w:rFonts w:ascii="Arial" w:hAnsi="Arial" w:eastAsia="Arial" w:cs="Arial"/>
          <w:spacing w:val="2"/>
          <w:sz w:val="22"/>
          <w:szCs w:val="22"/>
        </w:rPr>
        <w:t>re</w:t>
      </w:r>
      <w:r w:rsidRPr="00032039">
        <w:rPr>
          <w:rFonts w:ascii="Arial" w:hAnsi="Arial" w:eastAsia="Arial" w:cs="Arial"/>
          <w:sz w:val="22"/>
          <w:szCs w:val="22"/>
        </w:rPr>
        <w:t>c</w:t>
      </w:r>
      <w:r w:rsidRPr="00032039">
        <w:rPr>
          <w:rFonts w:ascii="Arial" w:hAnsi="Arial" w:eastAsia="Arial" w:cs="Arial"/>
          <w:spacing w:val="-2"/>
          <w:sz w:val="22"/>
          <w:szCs w:val="22"/>
        </w:rPr>
        <w:t>o</w:t>
      </w:r>
      <w:r w:rsidRPr="00032039">
        <w:rPr>
          <w:rFonts w:ascii="Arial" w:hAnsi="Arial" w:eastAsia="Arial" w:cs="Arial"/>
          <w:spacing w:val="2"/>
          <w:sz w:val="22"/>
          <w:szCs w:val="22"/>
        </w:rPr>
        <w:t>rd</w:t>
      </w:r>
      <w:r w:rsidRPr="00032039">
        <w:rPr>
          <w:rFonts w:ascii="Arial" w:hAnsi="Arial" w:eastAsia="Arial" w:cs="Arial"/>
          <w:sz w:val="22"/>
          <w:szCs w:val="22"/>
        </w:rPr>
        <w:t>s</w:t>
      </w:r>
      <w:r w:rsidRPr="00032039">
        <w:rPr>
          <w:rFonts w:ascii="Arial" w:hAnsi="Arial" w:eastAsia="Arial" w:cs="Arial"/>
          <w:spacing w:val="-1"/>
          <w:sz w:val="22"/>
          <w:szCs w:val="22"/>
        </w:rPr>
        <w:t xml:space="preserve"> t</w:t>
      </w:r>
      <w:r w:rsidRPr="00032039">
        <w:rPr>
          <w:rFonts w:ascii="Arial" w:hAnsi="Arial" w:eastAsia="Arial" w:cs="Arial"/>
          <w:spacing w:val="-2"/>
          <w:sz w:val="22"/>
          <w:szCs w:val="22"/>
        </w:rPr>
        <w:t>h</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n</w:t>
      </w:r>
      <w:r w:rsidRPr="00032039">
        <w:rPr>
          <w:rFonts w:ascii="Arial" w:hAnsi="Arial" w:eastAsia="Arial" w:cs="Arial"/>
          <w:spacing w:val="2"/>
          <w:sz w:val="22"/>
          <w:szCs w:val="22"/>
        </w:rPr>
        <w:t>a</w:t>
      </w:r>
      <w:r w:rsidRPr="00032039">
        <w:rPr>
          <w:rFonts w:ascii="Arial" w:hAnsi="Arial" w:eastAsia="Arial" w:cs="Arial"/>
          <w:spacing w:val="-1"/>
          <w:sz w:val="22"/>
          <w:szCs w:val="22"/>
        </w:rPr>
        <w:t>t</w:t>
      </w:r>
      <w:r w:rsidRPr="00032039">
        <w:rPr>
          <w:rFonts w:ascii="Arial" w:hAnsi="Arial" w:eastAsia="Arial" w:cs="Arial"/>
          <w:spacing w:val="2"/>
          <w:sz w:val="22"/>
          <w:szCs w:val="22"/>
        </w:rPr>
        <w:t>u</w:t>
      </w:r>
      <w:r w:rsidRPr="00032039">
        <w:rPr>
          <w:rFonts w:ascii="Arial" w:hAnsi="Arial" w:eastAsia="Arial" w:cs="Arial"/>
          <w:spacing w:val="-3"/>
          <w:sz w:val="22"/>
          <w:szCs w:val="22"/>
        </w:rPr>
        <w:t>r</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z w:val="22"/>
          <w:szCs w:val="22"/>
        </w:rPr>
        <w:t>y</w:t>
      </w:r>
      <w:r w:rsidRPr="00032039">
        <w:rPr>
          <w:rFonts w:ascii="Arial" w:hAnsi="Arial" w:eastAsia="Arial" w:cs="Arial"/>
          <w:spacing w:val="-2"/>
          <w:sz w:val="22"/>
          <w:szCs w:val="22"/>
        </w:rPr>
        <w:t>p</w:t>
      </w:r>
      <w:r w:rsidRPr="00032039">
        <w:rPr>
          <w:rFonts w:ascii="Arial" w:hAnsi="Arial" w:eastAsia="Arial" w:cs="Arial"/>
          <w:spacing w:val="2"/>
          <w:sz w:val="22"/>
          <w:szCs w:val="22"/>
        </w:rPr>
        <w:t>e</w:t>
      </w:r>
      <w:r w:rsidRPr="00032039">
        <w:rPr>
          <w:rFonts w:ascii="Arial" w:hAnsi="Arial" w:eastAsia="Arial" w:cs="Arial"/>
          <w:sz w:val="22"/>
          <w:szCs w:val="22"/>
        </w:rPr>
        <w:t>)</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o</w:t>
      </w:r>
      <w:r w:rsidRPr="00032039">
        <w:rPr>
          <w:rFonts w:ascii="Arial" w:hAnsi="Arial" w:eastAsia="Arial" w:cs="Arial"/>
          <w:sz w:val="22"/>
          <w:szCs w:val="22"/>
        </w:rPr>
        <w:t>f</w:t>
      </w:r>
      <w:r w:rsidRPr="00032039">
        <w:rPr>
          <w:rFonts w:ascii="Arial" w:hAnsi="Arial" w:eastAsia="Arial" w:cs="Arial"/>
          <w:spacing w:val="-2"/>
          <w:sz w:val="22"/>
          <w:szCs w:val="22"/>
        </w:rPr>
        <w:t xml:space="preserve"> </w:t>
      </w:r>
      <w:r w:rsidRPr="00032039">
        <w:rPr>
          <w:rFonts w:ascii="Arial" w:hAnsi="Arial" w:eastAsia="Arial" w:cs="Arial"/>
          <w:sz w:val="22"/>
          <w:szCs w:val="22"/>
        </w:rPr>
        <w:t>a</w:t>
      </w:r>
      <w:r w:rsidRPr="00032039">
        <w:rPr>
          <w:rFonts w:ascii="Arial" w:hAnsi="Arial" w:eastAsia="Arial" w:cs="Arial"/>
          <w:spacing w:val="2"/>
          <w:sz w:val="22"/>
          <w:szCs w:val="22"/>
        </w:rPr>
        <w:t xml:space="preserve"> p</w:t>
      </w:r>
      <w:r w:rsidRPr="00032039">
        <w:rPr>
          <w:rFonts w:ascii="Arial" w:hAnsi="Arial" w:eastAsia="Arial" w:cs="Arial"/>
          <w:spacing w:val="-2"/>
          <w:sz w:val="22"/>
          <w:szCs w:val="22"/>
        </w:rPr>
        <w:t>u</w:t>
      </w:r>
      <w:r w:rsidRPr="00032039">
        <w:rPr>
          <w:rFonts w:ascii="Arial" w:hAnsi="Arial" w:eastAsia="Arial" w:cs="Arial"/>
          <w:spacing w:val="2"/>
          <w:sz w:val="22"/>
          <w:szCs w:val="22"/>
        </w:rPr>
        <w:t>p</w:t>
      </w:r>
      <w:r w:rsidRPr="00032039">
        <w:rPr>
          <w:rFonts w:ascii="Arial" w:hAnsi="Arial" w:eastAsia="Arial" w:cs="Arial"/>
          <w:spacing w:val="1"/>
          <w:sz w:val="22"/>
          <w:szCs w:val="22"/>
        </w:rPr>
        <w:t>i</w:t>
      </w:r>
      <w:r w:rsidRPr="00032039">
        <w:rPr>
          <w:rFonts w:ascii="Arial" w:hAnsi="Arial" w:eastAsia="Arial" w:cs="Arial"/>
          <w:spacing w:val="-4"/>
          <w:sz w:val="22"/>
          <w:szCs w:val="22"/>
        </w:rPr>
        <w:t>l</w:t>
      </w:r>
      <w:r w:rsidRPr="00032039">
        <w:rPr>
          <w:rFonts w:ascii="Arial" w:hAnsi="Arial" w:eastAsia="Arial" w:cs="Arial"/>
          <w:spacing w:val="1"/>
          <w:sz w:val="22"/>
          <w:szCs w:val="22"/>
        </w:rPr>
        <w:t>’</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z w:val="22"/>
          <w:szCs w:val="22"/>
        </w:rPr>
        <w:t>s</w:t>
      </w:r>
      <w:r w:rsidRPr="00032039">
        <w:rPr>
          <w:rFonts w:ascii="Arial" w:hAnsi="Arial" w:eastAsia="Arial" w:cs="Arial"/>
          <w:spacing w:val="2"/>
          <w:sz w:val="22"/>
          <w:szCs w:val="22"/>
        </w:rPr>
        <w:t>pe</w:t>
      </w:r>
      <w:r w:rsidRPr="00032039">
        <w:rPr>
          <w:rFonts w:ascii="Arial" w:hAnsi="Arial" w:eastAsia="Arial" w:cs="Arial"/>
          <w:spacing w:val="-5"/>
          <w:sz w:val="22"/>
          <w:szCs w:val="22"/>
        </w:rPr>
        <w:t>c</w:t>
      </w:r>
      <w:r w:rsidRPr="00032039">
        <w:rPr>
          <w:rFonts w:ascii="Arial" w:hAnsi="Arial" w:eastAsia="Arial" w:cs="Arial"/>
          <w:spacing w:val="1"/>
          <w:sz w:val="22"/>
          <w:szCs w:val="22"/>
        </w:rPr>
        <w:t>i</w:t>
      </w:r>
      <w:r w:rsidRPr="00032039">
        <w:rPr>
          <w:rFonts w:ascii="Arial" w:hAnsi="Arial" w:eastAsia="Arial" w:cs="Arial"/>
          <w:spacing w:val="2"/>
          <w:sz w:val="22"/>
          <w:szCs w:val="22"/>
        </w:rPr>
        <w:t>a</w:t>
      </w:r>
      <w:r w:rsidRPr="00032039">
        <w:rPr>
          <w:rFonts w:ascii="Arial" w:hAnsi="Arial" w:eastAsia="Arial" w:cs="Arial"/>
          <w:sz w:val="22"/>
          <w:szCs w:val="22"/>
        </w:rPr>
        <w:t>l</w:t>
      </w:r>
      <w:r w:rsidRPr="00032039">
        <w:rPr>
          <w:rFonts w:ascii="Arial" w:hAnsi="Arial" w:eastAsia="Arial" w:cs="Arial"/>
          <w:spacing w:val="-5"/>
          <w:sz w:val="22"/>
          <w:szCs w:val="22"/>
        </w:rPr>
        <w:t xml:space="preserve"> </w:t>
      </w:r>
      <w:r w:rsidRPr="00032039">
        <w:rPr>
          <w:rFonts w:ascii="Arial" w:hAnsi="Arial" w:eastAsia="Arial" w:cs="Arial"/>
          <w:spacing w:val="2"/>
          <w:sz w:val="22"/>
          <w:szCs w:val="22"/>
        </w:rPr>
        <w:t>e</w:t>
      </w:r>
      <w:r w:rsidRPr="00032039">
        <w:rPr>
          <w:rFonts w:ascii="Arial" w:hAnsi="Arial" w:eastAsia="Arial" w:cs="Arial"/>
          <w:spacing w:val="-2"/>
          <w:sz w:val="22"/>
          <w:szCs w:val="22"/>
        </w:rPr>
        <w:t>d</w:t>
      </w:r>
      <w:r w:rsidRPr="00032039">
        <w:rPr>
          <w:rFonts w:ascii="Arial" w:hAnsi="Arial" w:eastAsia="Arial" w:cs="Arial"/>
          <w:spacing w:val="2"/>
          <w:sz w:val="22"/>
          <w:szCs w:val="22"/>
        </w:rPr>
        <w:t>u</w:t>
      </w:r>
      <w:r w:rsidRPr="00032039">
        <w:rPr>
          <w:rFonts w:ascii="Arial" w:hAnsi="Arial" w:eastAsia="Arial" w:cs="Arial"/>
          <w:sz w:val="22"/>
          <w:szCs w:val="22"/>
        </w:rPr>
        <w:t>c</w:t>
      </w:r>
      <w:r w:rsidRPr="00032039">
        <w:rPr>
          <w:rFonts w:ascii="Arial" w:hAnsi="Arial" w:eastAsia="Arial" w:cs="Arial"/>
          <w:spacing w:val="2"/>
          <w:sz w:val="22"/>
          <w:szCs w:val="22"/>
        </w:rPr>
        <w:t>a</w:t>
      </w:r>
      <w:r w:rsidRPr="00032039">
        <w:rPr>
          <w:rFonts w:ascii="Arial" w:hAnsi="Arial" w:eastAsia="Arial" w:cs="Arial"/>
          <w:spacing w:val="-1"/>
          <w:sz w:val="22"/>
          <w:szCs w:val="22"/>
        </w:rPr>
        <w:t>t</w:t>
      </w:r>
      <w:r w:rsidRPr="00032039">
        <w:rPr>
          <w:rFonts w:ascii="Arial" w:hAnsi="Arial" w:eastAsia="Arial" w:cs="Arial"/>
          <w:spacing w:val="-4"/>
          <w:sz w:val="22"/>
          <w:szCs w:val="22"/>
        </w:rPr>
        <w:t>i</w:t>
      </w:r>
      <w:r w:rsidRPr="00032039">
        <w:rPr>
          <w:rFonts w:ascii="Arial" w:hAnsi="Arial" w:eastAsia="Arial" w:cs="Arial"/>
          <w:spacing w:val="2"/>
          <w:sz w:val="22"/>
          <w:szCs w:val="22"/>
        </w:rPr>
        <w:t>o</w:t>
      </w:r>
      <w:r w:rsidRPr="00032039">
        <w:rPr>
          <w:rFonts w:ascii="Arial" w:hAnsi="Arial" w:eastAsia="Arial" w:cs="Arial"/>
          <w:spacing w:val="-2"/>
          <w:sz w:val="22"/>
          <w:szCs w:val="22"/>
        </w:rPr>
        <w:t>n</w:t>
      </w:r>
      <w:r w:rsidRPr="00032039">
        <w:rPr>
          <w:rFonts w:ascii="Arial" w:hAnsi="Arial" w:eastAsia="Arial" w:cs="Arial"/>
          <w:spacing w:val="2"/>
          <w:sz w:val="22"/>
          <w:szCs w:val="22"/>
        </w:rPr>
        <w:t>a</w:t>
      </w:r>
      <w:r w:rsidRPr="00032039">
        <w:rPr>
          <w:rFonts w:ascii="Arial" w:hAnsi="Arial" w:eastAsia="Arial" w:cs="Arial"/>
          <w:sz w:val="22"/>
          <w:szCs w:val="22"/>
        </w:rPr>
        <w:t xml:space="preserve">l </w:t>
      </w:r>
      <w:r w:rsidRPr="00032039">
        <w:rPr>
          <w:rFonts w:ascii="Arial" w:hAnsi="Arial" w:eastAsia="Arial" w:cs="Arial"/>
          <w:spacing w:val="-2"/>
          <w:sz w:val="22"/>
          <w:szCs w:val="22"/>
        </w:rPr>
        <w:t>n</w:t>
      </w:r>
      <w:r w:rsidRPr="00032039">
        <w:rPr>
          <w:rFonts w:ascii="Arial" w:hAnsi="Arial" w:eastAsia="Arial" w:cs="Arial"/>
          <w:spacing w:val="2"/>
          <w:sz w:val="22"/>
          <w:szCs w:val="22"/>
        </w:rPr>
        <w:t>e</w:t>
      </w:r>
      <w:r w:rsidRPr="00032039">
        <w:rPr>
          <w:rFonts w:ascii="Arial" w:hAnsi="Arial" w:eastAsia="Arial" w:cs="Arial"/>
          <w:spacing w:val="-2"/>
          <w:sz w:val="22"/>
          <w:szCs w:val="22"/>
        </w:rPr>
        <w:t>e</w:t>
      </w:r>
      <w:r w:rsidRPr="00032039">
        <w:rPr>
          <w:rFonts w:ascii="Arial" w:hAnsi="Arial" w:eastAsia="Arial" w:cs="Arial"/>
          <w:spacing w:val="2"/>
          <w:sz w:val="22"/>
          <w:szCs w:val="22"/>
        </w:rPr>
        <w:t>d</w:t>
      </w:r>
      <w:r w:rsidRPr="00032039">
        <w:rPr>
          <w:rFonts w:ascii="Arial" w:hAnsi="Arial" w:eastAsia="Arial" w:cs="Arial"/>
          <w:sz w:val="22"/>
          <w:szCs w:val="22"/>
        </w:rPr>
        <w:t>.</w:t>
      </w:r>
      <w:r w:rsidRPr="00032039">
        <w:rPr>
          <w:rFonts w:ascii="Arial" w:hAnsi="Arial" w:eastAsia="Arial" w:cs="Arial"/>
          <w:spacing w:val="-2"/>
          <w:sz w:val="22"/>
          <w:szCs w:val="22"/>
        </w:rPr>
        <w:t xml:space="preserve"> </w:t>
      </w:r>
      <w:r w:rsidRPr="00032039">
        <w:rPr>
          <w:rFonts w:ascii="Arial" w:hAnsi="Arial" w:eastAsia="Arial" w:cs="Arial"/>
          <w:sz w:val="22"/>
          <w:szCs w:val="22"/>
        </w:rPr>
        <w:t>T</w:t>
      </w:r>
      <w:r w:rsidRPr="00032039">
        <w:rPr>
          <w:rFonts w:ascii="Arial" w:hAnsi="Arial" w:eastAsia="Arial" w:cs="Arial"/>
          <w:spacing w:val="3"/>
          <w:sz w:val="22"/>
          <w:szCs w:val="22"/>
        </w:rPr>
        <w:t>h</w:t>
      </w:r>
      <w:r w:rsidRPr="00032039">
        <w:rPr>
          <w:rFonts w:ascii="Arial" w:hAnsi="Arial" w:eastAsia="Arial" w:cs="Arial"/>
          <w:sz w:val="22"/>
          <w:szCs w:val="22"/>
        </w:rPr>
        <w:t>e</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pr</w:t>
      </w:r>
      <w:r w:rsidRPr="00032039">
        <w:rPr>
          <w:rFonts w:ascii="Arial" w:hAnsi="Arial" w:eastAsia="Arial" w:cs="Arial"/>
          <w:spacing w:val="-4"/>
          <w:sz w:val="22"/>
          <w:szCs w:val="22"/>
        </w:rPr>
        <w:t>i</w:t>
      </w:r>
      <w:r w:rsidRPr="00032039">
        <w:rPr>
          <w:rFonts w:ascii="Arial" w:hAnsi="Arial" w:eastAsia="Arial" w:cs="Arial"/>
          <w:spacing w:val="2"/>
          <w:sz w:val="22"/>
          <w:szCs w:val="22"/>
        </w:rPr>
        <w:t>m</w:t>
      </w:r>
      <w:r w:rsidRPr="00032039">
        <w:rPr>
          <w:rFonts w:ascii="Arial" w:hAnsi="Arial" w:eastAsia="Arial" w:cs="Arial"/>
          <w:spacing w:val="-2"/>
          <w:sz w:val="22"/>
          <w:szCs w:val="22"/>
        </w:rPr>
        <w:t>a</w:t>
      </w:r>
      <w:r w:rsidRPr="00032039">
        <w:rPr>
          <w:rFonts w:ascii="Arial" w:hAnsi="Arial" w:eastAsia="Arial" w:cs="Arial"/>
          <w:spacing w:val="2"/>
          <w:sz w:val="22"/>
          <w:szCs w:val="22"/>
        </w:rPr>
        <w:t>r</w:t>
      </w:r>
      <w:r w:rsidRPr="00032039">
        <w:rPr>
          <w:rFonts w:ascii="Arial" w:hAnsi="Arial" w:eastAsia="Arial" w:cs="Arial"/>
          <w:sz w:val="22"/>
          <w:szCs w:val="22"/>
        </w:rPr>
        <w:t>y</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n</w:t>
      </w:r>
      <w:r w:rsidRPr="00032039">
        <w:rPr>
          <w:rFonts w:ascii="Arial" w:hAnsi="Arial" w:eastAsia="Arial" w:cs="Arial"/>
          <w:spacing w:val="-2"/>
          <w:sz w:val="22"/>
          <w:szCs w:val="22"/>
        </w:rPr>
        <w:t>e</w:t>
      </w:r>
      <w:r w:rsidRPr="00032039">
        <w:rPr>
          <w:rFonts w:ascii="Arial" w:hAnsi="Arial" w:eastAsia="Arial" w:cs="Arial"/>
          <w:spacing w:val="2"/>
          <w:sz w:val="22"/>
          <w:szCs w:val="22"/>
        </w:rPr>
        <w:t>e</w:t>
      </w:r>
      <w:r w:rsidRPr="00032039">
        <w:rPr>
          <w:rFonts w:ascii="Arial" w:hAnsi="Arial" w:eastAsia="Arial" w:cs="Arial"/>
          <w:sz w:val="22"/>
          <w:szCs w:val="22"/>
        </w:rPr>
        <w:t>d</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pacing w:val="2"/>
          <w:sz w:val="22"/>
          <w:szCs w:val="22"/>
        </w:rPr>
        <w:t>d</w:t>
      </w:r>
      <w:r w:rsidRPr="00032039">
        <w:rPr>
          <w:rFonts w:ascii="Arial" w:hAnsi="Arial" w:eastAsia="Arial" w:cs="Arial"/>
          <w:sz w:val="22"/>
          <w:szCs w:val="22"/>
        </w:rPr>
        <w:t>,</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w</w:t>
      </w:r>
      <w:r w:rsidRPr="00032039">
        <w:rPr>
          <w:rFonts w:ascii="Arial" w:hAnsi="Arial" w:eastAsia="Arial" w:cs="Arial"/>
          <w:spacing w:val="-2"/>
          <w:sz w:val="22"/>
          <w:szCs w:val="22"/>
        </w:rPr>
        <w:t>h</w:t>
      </w:r>
      <w:r w:rsidRPr="00032039">
        <w:rPr>
          <w:rFonts w:ascii="Arial" w:hAnsi="Arial" w:eastAsia="Arial" w:cs="Arial"/>
          <w:spacing w:val="2"/>
          <w:sz w:val="22"/>
          <w:szCs w:val="22"/>
        </w:rPr>
        <w:t>e</w:t>
      </w:r>
      <w:r w:rsidRPr="00032039">
        <w:rPr>
          <w:rFonts w:ascii="Arial" w:hAnsi="Arial" w:eastAsia="Arial" w:cs="Arial"/>
          <w:spacing w:val="-3"/>
          <w:sz w:val="22"/>
          <w:szCs w:val="22"/>
        </w:rPr>
        <w:t>r</w:t>
      </w:r>
      <w:r w:rsidRPr="00032039">
        <w:rPr>
          <w:rFonts w:ascii="Arial" w:hAnsi="Arial" w:eastAsia="Arial" w:cs="Arial"/>
          <w:sz w:val="22"/>
          <w:szCs w:val="22"/>
        </w:rPr>
        <w:t xml:space="preserve">e </w:t>
      </w:r>
      <w:r w:rsidRPr="00032039">
        <w:rPr>
          <w:rFonts w:ascii="Arial" w:hAnsi="Arial" w:eastAsia="Arial" w:cs="Arial"/>
          <w:spacing w:val="2"/>
          <w:sz w:val="22"/>
          <w:szCs w:val="22"/>
        </w:rPr>
        <w:t>a</w:t>
      </w:r>
      <w:r w:rsidRPr="00032039">
        <w:rPr>
          <w:rFonts w:ascii="Arial" w:hAnsi="Arial" w:eastAsia="Arial" w:cs="Arial"/>
          <w:spacing w:val="-2"/>
          <w:sz w:val="22"/>
          <w:szCs w:val="22"/>
        </w:rPr>
        <w:t>p</w:t>
      </w:r>
      <w:r w:rsidRPr="00032039">
        <w:rPr>
          <w:rFonts w:ascii="Arial" w:hAnsi="Arial" w:eastAsia="Arial" w:cs="Arial"/>
          <w:spacing w:val="2"/>
          <w:sz w:val="22"/>
          <w:szCs w:val="22"/>
        </w:rPr>
        <w:t>pr</w:t>
      </w:r>
      <w:r w:rsidRPr="00032039">
        <w:rPr>
          <w:rFonts w:ascii="Arial" w:hAnsi="Arial" w:eastAsia="Arial" w:cs="Arial"/>
          <w:spacing w:val="-2"/>
          <w:sz w:val="22"/>
          <w:szCs w:val="22"/>
        </w:rPr>
        <w:t>o</w:t>
      </w:r>
      <w:r w:rsidRPr="00032039">
        <w:rPr>
          <w:rFonts w:ascii="Arial" w:hAnsi="Arial" w:eastAsia="Arial" w:cs="Arial"/>
          <w:spacing w:val="2"/>
          <w:sz w:val="22"/>
          <w:szCs w:val="22"/>
        </w:rPr>
        <w:t>p</w:t>
      </w:r>
      <w:r w:rsidRPr="00032039">
        <w:rPr>
          <w:rFonts w:ascii="Arial" w:hAnsi="Arial" w:eastAsia="Arial" w:cs="Arial"/>
          <w:spacing w:val="-3"/>
          <w:sz w:val="22"/>
          <w:szCs w:val="22"/>
        </w:rPr>
        <w:t>r</w:t>
      </w:r>
      <w:r w:rsidRPr="00032039">
        <w:rPr>
          <w:rFonts w:ascii="Arial" w:hAnsi="Arial" w:eastAsia="Arial" w:cs="Arial"/>
          <w:spacing w:val="1"/>
          <w:sz w:val="22"/>
          <w:szCs w:val="22"/>
        </w:rPr>
        <w:t>i</w:t>
      </w:r>
      <w:r w:rsidRPr="00032039">
        <w:rPr>
          <w:rFonts w:ascii="Arial" w:hAnsi="Arial" w:eastAsia="Arial" w:cs="Arial"/>
          <w:spacing w:val="2"/>
          <w:sz w:val="22"/>
          <w:szCs w:val="22"/>
        </w:rPr>
        <w:t>a</w:t>
      </w:r>
      <w:r w:rsidRPr="00032039">
        <w:rPr>
          <w:rFonts w:ascii="Arial" w:hAnsi="Arial" w:eastAsia="Arial" w:cs="Arial"/>
          <w:spacing w:val="-1"/>
          <w:sz w:val="22"/>
          <w:szCs w:val="22"/>
        </w:rPr>
        <w:t>t</w:t>
      </w:r>
      <w:r w:rsidRPr="00032039">
        <w:rPr>
          <w:rFonts w:ascii="Arial" w:hAnsi="Arial" w:eastAsia="Arial" w:cs="Arial"/>
          <w:spacing w:val="2"/>
          <w:sz w:val="22"/>
          <w:szCs w:val="22"/>
        </w:rPr>
        <w:t>e</w:t>
      </w:r>
      <w:r w:rsidRPr="00032039">
        <w:rPr>
          <w:rFonts w:ascii="Arial" w:hAnsi="Arial" w:eastAsia="Arial" w:cs="Arial"/>
          <w:sz w:val="22"/>
          <w:szCs w:val="22"/>
        </w:rPr>
        <w:t>,</w:t>
      </w:r>
      <w:r w:rsidRPr="00032039">
        <w:rPr>
          <w:rFonts w:ascii="Arial" w:hAnsi="Arial" w:eastAsia="Arial" w:cs="Arial"/>
          <w:spacing w:val="-2"/>
          <w:sz w:val="22"/>
          <w:szCs w:val="22"/>
        </w:rPr>
        <w:t xml:space="preserve"> a</w:t>
      </w:r>
      <w:r w:rsidRPr="00032039">
        <w:rPr>
          <w:rFonts w:ascii="Arial" w:hAnsi="Arial" w:eastAsia="Arial" w:cs="Arial"/>
          <w:spacing w:val="2"/>
          <w:sz w:val="22"/>
          <w:szCs w:val="22"/>
        </w:rPr>
        <w:t>n</w:t>
      </w:r>
      <w:r w:rsidRPr="00032039">
        <w:rPr>
          <w:rFonts w:ascii="Arial" w:hAnsi="Arial" w:eastAsia="Arial" w:cs="Arial"/>
          <w:sz w:val="22"/>
          <w:szCs w:val="22"/>
        </w:rPr>
        <w:t>y</w:t>
      </w:r>
      <w:r w:rsidRPr="00032039">
        <w:rPr>
          <w:rFonts w:ascii="Arial" w:hAnsi="Arial" w:eastAsia="Arial" w:cs="Arial"/>
          <w:spacing w:val="-1"/>
          <w:sz w:val="22"/>
          <w:szCs w:val="22"/>
        </w:rPr>
        <w:t xml:space="preserve"> </w:t>
      </w:r>
      <w:r w:rsidRPr="00032039">
        <w:rPr>
          <w:rFonts w:ascii="Arial" w:hAnsi="Arial" w:eastAsia="Arial" w:cs="Arial"/>
          <w:sz w:val="22"/>
          <w:szCs w:val="22"/>
        </w:rPr>
        <w:t>s</w:t>
      </w:r>
      <w:r w:rsidRPr="00032039">
        <w:rPr>
          <w:rFonts w:ascii="Arial" w:hAnsi="Arial" w:eastAsia="Arial" w:cs="Arial"/>
          <w:spacing w:val="2"/>
          <w:sz w:val="22"/>
          <w:szCs w:val="22"/>
        </w:rPr>
        <w:t>e</w:t>
      </w:r>
      <w:r w:rsidRPr="00032039">
        <w:rPr>
          <w:rFonts w:ascii="Arial" w:hAnsi="Arial" w:eastAsia="Arial" w:cs="Arial"/>
          <w:spacing w:val="-5"/>
          <w:sz w:val="22"/>
          <w:szCs w:val="22"/>
        </w:rPr>
        <w:t>c</w:t>
      </w:r>
      <w:r w:rsidRPr="00032039">
        <w:rPr>
          <w:rFonts w:ascii="Arial" w:hAnsi="Arial" w:eastAsia="Arial" w:cs="Arial"/>
          <w:spacing w:val="2"/>
          <w:sz w:val="22"/>
          <w:szCs w:val="22"/>
        </w:rPr>
        <w:t>o</w:t>
      </w:r>
      <w:r w:rsidRPr="00032039">
        <w:rPr>
          <w:rFonts w:ascii="Arial" w:hAnsi="Arial" w:eastAsia="Arial" w:cs="Arial"/>
          <w:spacing w:val="-2"/>
          <w:sz w:val="22"/>
          <w:szCs w:val="22"/>
        </w:rPr>
        <w:t>n</w:t>
      </w:r>
      <w:r w:rsidRPr="00032039">
        <w:rPr>
          <w:rFonts w:ascii="Arial" w:hAnsi="Arial" w:eastAsia="Arial" w:cs="Arial"/>
          <w:spacing w:val="2"/>
          <w:sz w:val="22"/>
          <w:szCs w:val="22"/>
        </w:rPr>
        <w:t>d</w:t>
      </w:r>
      <w:r w:rsidRPr="00032039">
        <w:rPr>
          <w:rFonts w:ascii="Arial" w:hAnsi="Arial" w:eastAsia="Arial" w:cs="Arial"/>
          <w:spacing w:val="-2"/>
          <w:sz w:val="22"/>
          <w:szCs w:val="22"/>
        </w:rPr>
        <w:t>a</w:t>
      </w:r>
      <w:r w:rsidRPr="00032039">
        <w:rPr>
          <w:rFonts w:ascii="Arial" w:hAnsi="Arial" w:eastAsia="Arial" w:cs="Arial"/>
          <w:spacing w:val="2"/>
          <w:sz w:val="22"/>
          <w:szCs w:val="22"/>
        </w:rPr>
        <w:t>r</w:t>
      </w:r>
      <w:r w:rsidRPr="00032039">
        <w:rPr>
          <w:rFonts w:ascii="Arial" w:hAnsi="Arial" w:eastAsia="Arial" w:cs="Arial"/>
          <w:sz w:val="22"/>
          <w:szCs w:val="22"/>
        </w:rPr>
        <w:t>y</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n</w:t>
      </w:r>
      <w:r w:rsidRPr="00032039">
        <w:rPr>
          <w:rFonts w:ascii="Arial" w:hAnsi="Arial" w:eastAsia="Arial" w:cs="Arial"/>
          <w:spacing w:val="2"/>
          <w:sz w:val="22"/>
          <w:szCs w:val="22"/>
        </w:rPr>
        <w:t>e</w:t>
      </w:r>
      <w:r w:rsidRPr="00032039">
        <w:rPr>
          <w:rFonts w:ascii="Arial" w:hAnsi="Arial" w:eastAsia="Arial" w:cs="Arial"/>
          <w:spacing w:val="-2"/>
          <w:sz w:val="22"/>
          <w:szCs w:val="22"/>
        </w:rPr>
        <w:t>e</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re</w:t>
      </w:r>
      <w:r w:rsidRPr="00032039">
        <w:rPr>
          <w:rFonts w:ascii="Arial" w:hAnsi="Arial" w:eastAsia="Arial" w:cs="Arial"/>
          <w:spacing w:val="-5"/>
          <w:sz w:val="22"/>
          <w:szCs w:val="22"/>
        </w:rPr>
        <w:t>c</w:t>
      </w:r>
      <w:r w:rsidRPr="00032039">
        <w:rPr>
          <w:rFonts w:ascii="Arial" w:hAnsi="Arial" w:eastAsia="Arial" w:cs="Arial"/>
          <w:spacing w:val="2"/>
          <w:sz w:val="22"/>
          <w:szCs w:val="22"/>
        </w:rPr>
        <w:t>o</w:t>
      </w:r>
      <w:r w:rsidRPr="00032039">
        <w:rPr>
          <w:rFonts w:ascii="Arial" w:hAnsi="Arial" w:eastAsia="Arial" w:cs="Arial"/>
          <w:spacing w:val="-3"/>
          <w:sz w:val="22"/>
          <w:szCs w:val="22"/>
        </w:rPr>
        <w:t>r</w:t>
      </w:r>
      <w:r w:rsidRPr="00032039">
        <w:rPr>
          <w:rFonts w:ascii="Arial" w:hAnsi="Arial" w:eastAsia="Arial" w:cs="Arial"/>
          <w:spacing w:val="2"/>
          <w:sz w:val="22"/>
          <w:szCs w:val="22"/>
        </w:rPr>
        <w:t>d</w:t>
      </w:r>
      <w:r w:rsidRPr="00032039">
        <w:rPr>
          <w:rFonts w:ascii="Arial" w:hAnsi="Arial" w:eastAsia="Arial" w:cs="Arial"/>
          <w:spacing w:val="-2"/>
          <w:sz w:val="22"/>
          <w:szCs w:val="22"/>
        </w:rPr>
        <w:t>e</w:t>
      </w:r>
      <w:r w:rsidRPr="00032039">
        <w:rPr>
          <w:rFonts w:ascii="Arial" w:hAnsi="Arial" w:eastAsia="Arial" w:cs="Arial"/>
          <w:spacing w:val="2"/>
          <w:sz w:val="22"/>
          <w:szCs w:val="22"/>
        </w:rPr>
        <w:t>d</w:t>
      </w:r>
      <w:r w:rsidRPr="00032039">
        <w:rPr>
          <w:rFonts w:ascii="Arial" w:hAnsi="Arial" w:eastAsia="Arial" w:cs="Arial"/>
          <w:sz w:val="22"/>
          <w:szCs w:val="22"/>
        </w:rPr>
        <w:t>.</w:t>
      </w:r>
      <w:r w:rsidRPr="00032039">
        <w:rPr>
          <w:rFonts w:ascii="Arial" w:hAnsi="Arial" w:eastAsia="Arial" w:cs="Arial"/>
          <w:spacing w:val="-2"/>
          <w:sz w:val="22"/>
          <w:szCs w:val="22"/>
        </w:rPr>
        <w:t xml:space="preserve"> A</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2"/>
          <w:sz w:val="22"/>
          <w:szCs w:val="22"/>
        </w:rPr>
        <w:t>b</w:t>
      </w:r>
      <w:r w:rsidRPr="00032039">
        <w:rPr>
          <w:rFonts w:ascii="Arial" w:hAnsi="Arial" w:eastAsia="Arial" w:cs="Arial"/>
          <w:spacing w:val="2"/>
          <w:sz w:val="22"/>
          <w:szCs w:val="22"/>
        </w:rPr>
        <w:t>o</w:t>
      </w:r>
      <w:r w:rsidRPr="00032039">
        <w:rPr>
          <w:rFonts w:ascii="Arial" w:hAnsi="Arial" w:eastAsia="Arial" w:cs="Arial"/>
          <w:sz w:val="22"/>
          <w:szCs w:val="22"/>
        </w:rPr>
        <w:t>v</w:t>
      </w:r>
      <w:r w:rsidRPr="00032039">
        <w:rPr>
          <w:rFonts w:ascii="Arial" w:hAnsi="Arial" w:eastAsia="Arial" w:cs="Arial"/>
          <w:spacing w:val="-2"/>
          <w:sz w:val="22"/>
          <w:szCs w:val="22"/>
        </w:rPr>
        <w:t>e</w:t>
      </w:r>
      <w:r w:rsidRPr="00032039">
        <w:rPr>
          <w:rFonts w:ascii="Arial" w:hAnsi="Arial" w:eastAsia="Arial" w:cs="Arial"/>
          <w:spacing w:val="1"/>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pacing w:val="11"/>
          <w:sz w:val="22"/>
          <w:szCs w:val="22"/>
        </w:rPr>
        <w:t>i</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1"/>
          <w:sz w:val="22"/>
          <w:szCs w:val="22"/>
        </w:rPr>
        <w:t>i</w:t>
      </w:r>
      <w:r w:rsidRPr="00032039">
        <w:rPr>
          <w:rFonts w:ascii="Arial" w:hAnsi="Arial" w:eastAsia="Arial" w:cs="Arial"/>
          <w:spacing w:val="-1"/>
          <w:sz w:val="22"/>
          <w:szCs w:val="22"/>
        </w:rPr>
        <w:t>t</w:t>
      </w:r>
      <w:r w:rsidRPr="00032039">
        <w:rPr>
          <w:rFonts w:ascii="Arial" w:hAnsi="Arial" w:eastAsia="Arial" w:cs="Arial"/>
          <w:spacing w:val="-2"/>
          <w:sz w:val="22"/>
          <w:szCs w:val="22"/>
        </w:rPr>
        <w:t>e</w:t>
      </w:r>
      <w:r w:rsidRPr="00032039">
        <w:rPr>
          <w:rFonts w:ascii="Arial" w:hAnsi="Arial" w:eastAsia="Arial" w:cs="Arial"/>
          <w:sz w:val="22"/>
          <w:szCs w:val="22"/>
        </w:rPr>
        <w:t>m</w:t>
      </w:r>
      <w:r w:rsidRPr="00032039">
        <w:rPr>
          <w:rFonts w:ascii="Arial" w:hAnsi="Arial" w:eastAsia="Arial" w:cs="Arial"/>
          <w:spacing w:val="1"/>
          <w:sz w:val="22"/>
          <w:szCs w:val="22"/>
        </w:rPr>
        <w:t xml:space="preserve"> i</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z w:val="22"/>
          <w:szCs w:val="22"/>
        </w:rPr>
        <w:t>c</w:t>
      </w:r>
      <w:r w:rsidRPr="00032039">
        <w:rPr>
          <w:rFonts w:ascii="Arial" w:hAnsi="Arial" w:eastAsia="Arial" w:cs="Arial"/>
          <w:spacing w:val="2"/>
          <w:sz w:val="22"/>
          <w:szCs w:val="22"/>
        </w:rPr>
        <w:t>o</w:t>
      </w:r>
      <w:r w:rsidRPr="00032039">
        <w:rPr>
          <w:rFonts w:ascii="Arial" w:hAnsi="Arial" w:eastAsia="Arial" w:cs="Arial"/>
          <w:spacing w:val="1"/>
          <w:sz w:val="22"/>
          <w:szCs w:val="22"/>
        </w:rPr>
        <w:t>l</w:t>
      </w:r>
      <w:r w:rsidRPr="00032039">
        <w:rPr>
          <w:rFonts w:ascii="Arial" w:hAnsi="Arial" w:eastAsia="Arial" w:cs="Arial"/>
          <w:spacing w:val="-4"/>
          <w:sz w:val="22"/>
          <w:szCs w:val="22"/>
        </w:rPr>
        <w:t>l</w:t>
      </w:r>
      <w:r w:rsidRPr="00032039">
        <w:rPr>
          <w:rFonts w:ascii="Arial" w:hAnsi="Arial" w:eastAsia="Arial" w:cs="Arial"/>
          <w:spacing w:val="2"/>
          <w:sz w:val="22"/>
          <w:szCs w:val="22"/>
        </w:rPr>
        <w:t>e</w:t>
      </w:r>
      <w:r w:rsidRPr="00032039">
        <w:rPr>
          <w:rFonts w:ascii="Arial" w:hAnsi="Arial" w:eastAsia="Arial" w:cs="Arial"/>
          <w:sz w:val="22"/>
          <w:szCs w:val="22"/>
        </w:rPr>
        <w:t>c</w:t>
      </w:r>
      <w:r w:rsidRPr="00032039">
        <w:rPr>
          <w:rFonts w:ascii="Arial" w:hAnsi="Arial" w:eastAsia="Arial" w:cs="Arial"/>
          <w:spacing w:val="-1"/>
          <w:sz w:val="22"/>
          <w:szCs w:val="22"/>
        </w:rPr>
        <w:t>t</w:t>
      </w:r>
      <w:r w:rsidRPr="00032039">
        <w:rPr>
          <w:rFonts w:ascii="Arial" w:hAnsi="Arial" w:eastAsia="Arial" w:cs="Arial"/>
          <w:spacing w:val="-2"/>
          <w:sz w:val="22"/>
          <w:szCs w:val="22"/>
        </w:rPr>
        <w:t>e</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i</w:t>
      </w:r>
      <w:r w:rsidRPr="00032039">
        <w:rPr>
          <w:rFonts w:ascii="Arial" w:hAnsi="Arial" w:eastAsia="Arial" w:cs="Arial"/>
          <w:sz w:val="22"/>
          <w:szCs w:val="22"/>
        </w:rPr>
        <w:t>n</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z w:val="22"/>
          <w:szCs w:val="22"/>
        </w:rPr>
        <w:t>e s</w:t>
      </w:r>
      <w:r w:rsidRPr="00032039">
        <w:rPr>
          <w:rFonts w:ascii="Arial" w:hAnsi="Arial" w:eastAsia="Arial" w:cs="Arial"/>
          <w:spacing w:val="2"/>
          <w:sz w:val="22"/>
          <w:szCs w:val="22"/>
        </w:rPr>
        <w:t>pr</w:t>
      </w:r>
      <w:r w:rsidRPr="00032039">
        <w:rPr>
          <w:rFonts w:ascii="Arial" w:hAnsi="Arial" w:eastAsia="Arial" w:cs="Arial"/>
          <w:spacing w:val="-4"/>
          <w:sz w:val="22"/>
          <w:szCs w:val="22"/>
        </w:rPr>
        <w:t>i</w:t>
      </w:r>
      <w:r w:rsidRPr="00032039">
        <w:rPr>
          <w:rFonts w:ascii="Arial" w:hAnsi="Arial" w:eastAsia="Arial" w:cs="Arial"/>
          <w:spacing w:val="2"/>
          <w:sz w:val="22"/>
          <w:szCs w:val="22"/>
        </w:rPr>
        <w:t>n</w:t>
      </w:r>
      <w:r w:rsidRPr="00032039">
        <w:rPr>
          <w:rFonts w:ascii="Arial" w:hAnsi="Arial" w:eastAsia="Arial" w:cs="Arial"/>
          <w:sz w:val="22"/>
          <w:szCs w:val="22"/>
        </w:rPr>
        <w:t>g</w:t>
      </w:r>
      <w:r w:rsidRPr="00032039">
        <w:rPr>
          <w:rFonts w:ascii="Arial" w:hAnsi="Arial" w:eastAsia="Arial" w:cs="Arial"/>
          <w:spacing w:val="-3"/>
          <w:sz w:val="22"/>
          <w:szCs w:val="22"/>
        </w:rPr>
        <w:t xml:space="preserve"> </w:t>
      </w:r>
      <w:r w:rsidRPr="00032039">
        <w:rPr>
          <w:rFonts w:ascii="Arial" w:hAnsi="Arial" w:eastAsia="Arial" w:cs="Arial"/>
          <w:sz w:val="22"/>
          <w:szCs w:val="22"/>
        </w:rPr>
        <w:t>c</w:t>
      </w:r>
      <w:r w:rsidRPr="00032039">
        <w:rPr>
          <w:rFonts w:ascii="Arial" w:hAnsi="Arial" w:eastAsia="Arial" w:cs="Arial"/>
          <w:spacing w:val="2"/>
          <w:sz w:val="22"/>
          <w:szCs w:val="22"/>
        </w:rPr>
        <w:t>en</w:t>
      </w:r>
      <w:r w:rsidRPr="00032039">
        <w:rPr>
          <w:rFonts w:ascii="Arial" w:hAnsi="Arial" w:eastAsia="Arial" w:cs="Arial"/>
          <w:spacing w:val="-5"/>
          <w:sz w:val="22"/>
          <w:szCs w:val="22"/>
        </w:rPr>
        <w:t>s</w:t>
      </w:r>
      <w:r w:rsidRPr="00032039">
        <w:rPr>
          <w:rFonts w:ascii="Arial" w:hAnsi="Arial" w:eastAsia="Arial" w:cs="Arial"/>
          <w:spacing w:val="2"/>
          <w:sz w:val="22"/>
          <w:szCs w:val="22"/>
        </w:rPr>
        <w:t>u</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1"/>
          <w:sz w:val="22"/>
          <w:szCs w:val="22"/>
        </w:rPr>
        <w:t xml:space="preserve"> f</w:t>
      </w:r>
      <w:r w:rsidRPr="00032039">
        <w:rPr>
          <w:rFonts w:ascii="Arial" w:hAnsi="Arial" w:eastAsia="Arial" w:cs="Arial"/>
          <w:spacing w:val="2"/>
          <w:sz w:val="22"/>
          <w:szCs w:val="22"/>
        </w:rPr>
        <w:t>o</w:t>
      </w:r>
      <w:r w:rsidRPr="00032039">
        <w:rPr>
          <w:rFonts w:ascii="Arial" w:hAnsi="Arial" w:eastAsia="Arial" w:cs="Arial"/>
          <w:sz w:val="22"/>
          <w:szCs w:val="22"/>
        </w:rPr>
        <w:t>r</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1"/>
          <w:sz w:val="22"/>
          <w:szCs w:val="22"/>
        </w:rPr>
        <w:t>l</w:t>
      </w:r>
      <w:r w:rsidRPr="00032039">
        <w:rPr>
          <w:rFonts w:ascii="Arial" w:hAnsi="Arial" w:eastAsia="Arial" w:cs="Arial"/>
          <w:sz w:val="22"/>
          <w:szCs w:val="22"/>
        </w:rPr>
        <w:t xml:space="preserve">l </w:t>
      </w:r>
      <w:r w:rsidRPr="00032039">
        <w:rPr>
          <w:rFonts w:ascii="Arial" w:hAnsi="Arial" w:eastAsia="Arial" w:cs="Arial"/>
          <w:spacing w:val="-2"/>
          <w:sz w:val="22"/>
          <w:szCs w:val="22"/>
        </w:rPr>
        <w:t>p</w:t>
      </w:r>
      <w:r w:rsidRPr="00032039">
        <w:rPr>
          <w:rFonts w:ascii="Arial" w:hAnsi="Arial" w:eastAsia="Arial" w:cs="Arial"/>
          <w:spacing w:val="2"/>
          <w:sz w:val="22"/>
          <w:szCs w:val="22"/>
        </w:rPr>
        <w:t>u</w:t>
      </w:r>
      <w:r w:rsidRPr="00032039">
        <w:rPr>
          <w:rFonts w:ascii="Arial" w:hAnsi="Arial" w:eastAsia="Arial" w:cs="Arial"/>
          <w:spacing w:val="-2"/>
          <w:sz w:val="22"/>
          <w:szCs w:val="22"/>
        </w:rPr>
        <w:t>p</w:t>
      </w:r>
      <w:r w:rsidRPr="00032039">
        <w:rPr>
          <w:rFonts w:ascii="Arial" w:hAnsi="Arial" w:eastAsia="Arial" w:cs="Arial"/>
          <w:spacing w:val="1"/>
          <w:sz w:val="22"/>
          <w:szCs w:val="22"/>
        </w:rPr>
        <w:t>il</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o</w:t>
      </w:r>
      <w:r w:rsidRPr="00032039">
        <w:rPr>
          <w:rFonts w:ascii="Arial" w:hAnsi="Arial" w:eastAsia="Arial" w:cs="Arial"/>
          <w:sz w:val="22"/>
          <w:szCs w:val="22"/>
        </w:rPr>
        <w:t>n</w:t>
      </w:r>
      <w:r w:rsidRPr="00032039">
        <w:rPr>
          <w:rFonts w:ascii="Arial" w:hAnsi="Arial" w:eastAsia="Arial" w:cs="Arial"/>
          <w:spacing w:val="2"/>
          <w:sz w:val="22"/>
          <w:szCs w:val="22"/>
        </w:rPr>
        <w:t xml:space="preserve"> r</w:t>
      </w:r>
      <w:r w:rsidRPr="00032039">
        <w:rPr>
          <w:rFonts w:ascii="Arial" w:hAnsi="Arial" w:eastAsia="Arial" w:cs="Arial"/>
          <w:spacing w:val="-2"/>
          <w:sz w:val="22"/>
          <w:szCs w:val="22"/>
        </w:rPr>
        <w:t>o</w:t>
      </w:r>
      <w:r w:rsidRPr="00032039">
        <w:rPr>
          <w:rFonts w:ascii="Arial" w:hAnsi="Arial" w:eastAsia="Arial" w:cs="Arial"/>
          <w:spacing w:val="1"/>
          <w:sz w:val="22"/>
          <w:szCs w:val="22"/>
        </w:rPr>
        <w:t>l</w:t>
      </w:r>
      <w:r w:rsidRPr="00032039">
        <w:rPr>
          <w:rFonts w:ascii="Arial" w:hAnsi="Arial" w:eastAsia="Arial" w:cs="Arial"/>
          <w:sz w:val="22"/>
          <w:szCs w:val="22"/>
        </w:rPr>
        <w:t xml:space="preserve">l </w:t>
      </w:r>
      <w:r w:rsidRPr="00032039">
        <w:rPr>
          <w:rFonts w:ascii="Arial" w:hAnsi="Arial" w:eastAsia="Arial" w:cs="Arial"/>
          <w:spacing w:val="-2"/>
          <w:sz w:val="22"/>
          <w:szCs w:val="22"/>
        </w:rPr>
        <w:t>o</w:t>
      </w:r>
      <w:r w:rsidRPr="00032039">
        <w:rPr>
          <w:rFonts w:ascii="Arial" w:hAnsi="Arial" w:eastAsia="Arial" w:cs="Arial"/>
          <w:sz w:val="22"/>
          <w:szCs w:val="22"/>
        </w:rPr>
        <w:t>n</w:t>
      </w:r>
      <w:r w:rsidRPr="00032039">
        <w:rPr>
          <w:rFonts w:ascii="Arial" w:hAnsi="Arial" w:eastAsia="Arial" w:cs="Arial"/>
          <w:spacing w:val="2"/>
          <w:sz w:val="22"/>
          <w:szCs w:val="22"/>
        </w:rPr>
        <w:t xml:space="preserve"> </w:t>
      </w:r>
      <w:r w:rsidRPr="00032039">
        <w:rPr>
          <w:rFonts w:ascii="Arial" w:hAnsi="Arial" w:eastAsia="Arial" w:cs="Arial"/>
          <w:sz w:val="22"/>
          <w:szCs w:val="22"/>
        </w:rPr>
        <w:t>c</w:t>
      </w:r>
      <w:r w:rsidRPr="00032039">
        <w:rPr>
          <w:rFonts w:ascii="Arial" w:hAnsi="Arial" w:eastAsia="Arial" w:cs="Arial"/>
          <w:spacing w:val="2"/>
          <w:sz w:val="22"/>
          <w:szCs w:val="22"/>
        </w:rPr>
        <w:t>en</w:t>
      </w:r>
      <w:r w:rsidRPr="00032039">
        <w:rPr>
          <w:rFonts w:ascii="Arial" w:hAnsi="Arial" w:eastAsia="Arial" w:cs="Arial"/>
          <w:spacing w:val="-5"/>
          <w:sz w:val="22"/>
          <w:szCs w:val="22"/>
        </w:rPr>
        <w:t>s</w:t>
      </w:r>
      <w:r w:rsidRPr="00032039">
        <w:rPr>
          <w:rFonts w:ascii="Arial" w:hAnsi="Arial" w:eastAsia="Arial" w:cs="Arial"/>
          <w:spacing w:val="2"/>
          <w:sz w:val="22"/>
          <w:szCs w:val="22"/>
        </w:rPr>
        <w:t>u</w:t>
      </w:r>
      <w:r w:rsidRPr="00032039">
        <w:rPr>
          <w:rFonts w:ascii="Arial" w:hAnsi="Arial" w:eastAsia="Arial" w:cs="Arial"/>
          <w:sz w:val="22"/>
          <w:szCs w:val="22"/>
        </w:rPr>
        <w:t>s</w:t>
      </w:r>
      <w:r w:rsidRPr="00032039">
        <w:rPr>
          <w:rFonts w:ascii="Arial" w:hAnsi="Arial" w:eastAsia="Arial" w:cs="Arial"/>
          <w:spacing w:val="-6"/>
          <w:sz w:val="22"/>
          <w:szCs w:val="22"/>
        </w:rPr>
        <w:t xml:space="preserve"> </w:t>
      </w:r>
      <w:r w:rsidRPr="00032039">
        <w:rPr>
          <w:rFonts w:ascii="Arial" w:hAnsi="Arial" w:eastAsia="Arial" w:cs="Arial"/>
          <w:spacing w:val="2"/>
          <w:sz w:val="22"/>
          <w:szCs w:val="22"/>
        </w:rPr>
        <w:t>da</w:t>
      </w:r>
      <w:r w:rsidRPr="00032039">
        <w:rPr>
          <w:rFonts w:ascii="Arial" w:hAnsi="Arial" w:eastAsia="Arial" w:cs="Arial"/>
          <w:sz w:val="22"/>
          <w:szCs w:val="22"/>
        </w:rPr>
        <w:t>y.</w:t>
      </w:r>
    </w:p>
    <w:p w:rsidRPr="00757129" w:rsidR="00D84014" w:rsidP="002758A5" w:rsidRDefault="00D84014" w14:paraId="61375D26" w14:textId="77777777">
      <w:pPr>
        <w:spacing w:line="360" w:lineRule="auto"/>
        <w:rPr>
          <w:rFonts w:ascii="Arial" w:hAnsi="Arial" w:cs="Arial"/>
          <w:sz w:val="10"/>
          <w:szCs w:val="10"/>
        </w:rPr>
      </w:pPr>
    </w:p>
    <w:p w:rsidRPr="00032039" w:rsidR="00D84014" w:rsidP="002758A5" w:rsidRDefault="00E5385D" w14:paraId="23FD57CB" w14:textId="77777777">
      <w:pPr>
        <w:spacing w:line="360" w:lineRule="auto"/>
        <w:ind w:left="110"/>
        <w:rPr>
          <w:rFonts w:ascii="Arial" w:hAnsi="Arial" w:eastAsia="Arial" w:cs="Arial"/>
          <w:sz w:val="22"/>
          <w:szCs w:val="22"/>
        </w:rPr>
      </w:pPr>
      <w:r w:rsidRPr="00032039">
        <w:rPr>
          <w:rFonts w:ascii="Arial" w:hAnsi="Arial" w:eastAsia="Arial" w:cs="Arial"/>
          <w:position w:val="-1"/>
          <w:sz w:val="22"/>
          <w:szCs w:val="22"/>
        </w:rPr>
        <w:t>T</w:t>
      </w:r>
      <w:r w:rsidRPr="00032039">
        <w:rPr>
          <w:rFonts w:ascii="Arial" w:hAnsi="Arial" w:eastAsia="Arial" w:cs="Arial"/>
          <w:spacing w:val="3"/>
          <w:position w:val="-1"/>
          <w:sz w:val="22"/>
          <w:szCs w:val="22"/>
        </w:rPr>
        <w:t>h</w:t>
      </w:r>
      <w:r w:rsidRPr="00032039">
        <w:rPr>
          <w:rFonts w:ascii="Arial" w:hAnsi="Arial" w:eastAsia="Arial" w:cs="Arial"/>
          <w:position w:val="-1"/>
          <w:sz w:val="22"/>
          <w:szCs w:val="22"/>
        </w:rPr>
        <w:t>e</w:t>
      </w:r>
      <w:r w:rsidRPr="00032039">
        <w:rPr>
          <w:rFonts w:ascii="Arial" w:hAnsi="Arial" w:eastAsia="Arial" w:cs="Arial"/>
          <w:spacing w:val="2"/>
          <w:position w:val="-1"/>
          <w:sz w:val="22"/>
          <w:szCs w:val="22"/>
        </w:rPr>
        <w:t xml:space="preserve"> </w:t>
      </w:r>
      <w:r w:rsidRPr="00032039">
        <w:rPr>
          <w:rFonts w:ascii="Arial" w:hAnsi="Arial" w:eastAsia="Arial" w:cs="Arial"/>
          <w:spacing w:val="-2"/>
          <w:position w:val="-1"/>
          <w:sz w:val="22"/>
          <w:szCs w:val="22"/>
        </w:rPr>
        <w:t>S</w:t>
      </w:r>
      <w:r w:rsidRPr="00032039">
        <w:rPr>
          <w:rFonts w:ascii="Arial" w:hAnsi="Arial" w:eastAsia="Arial" w:cs="Arial"/>
          <w:position w:val="-1"/>
          <w:sz w:val="22"/>
          <w:szCs w:val="22"/>
        </w:rPr>
        <w:t>c</w:t>
      </w:r>
      <w:r w:rsidRPr="00032039">
        <w:rPr>
          <w:rFonts w:ascii="Arial" w:hAnsi="Arial" w:eastAsia="Arial" w:cs="Arial"/>
          <w:spacing w:val="-2"/>
          <w:position w:val="-1"/>
          <w:sz w:val="22"/>
          <w:szCs w:val="22"/>
        </w:rPr>
        <w:t>h</w:t>
      </w:r>
      <w:r w:rsidRPr="00032039">
        <w:rPr>
          <w:rFonts w:ascii="Arial" w:hAnsi="Arial" w:eastAsia="Arial" w:cs="Arial"/>
          <w:spacing w:val="2"/>
          <w:position w:val="-1"/>
          <w:sz w:val="22"/>
          <w:szCs w:val="22"/>
        </w:rPr>
        <w:t>oo</w:t>
      </w:r>
      <w:r w:rsidRPr="00032039">
        <w:rPr>
          <w:rFonts w:ascii="Arial" w:hAnsi="Arial" w:eastAsia="Arial" w:cs="Arial"/>
          <w:spacing w:val="1"/>
          <w:position w:val="-1"/>
          <w:sz w:val="22"/>
          <w:szCs w:val="22"/>
        </w:rPr>
        <w:t>l</w:t>
      </w:r>
      <w:r w:rsidRPr="00032039">
        <w:rPr>
          <w:rFonts w:ascii="Arial" w:hAnsi="Arial" w:eastAsia="Arial" w:cs="Arial"/>
          <w:position w:val="-1"/>
          <w:sz w:val="22"/>
          <w:szCs w:val="22"/>
        </w:rPr>
        <w:t>s</w:t>
      </w:r>
      <w:r w:rsidRPr="00032039">
        <w:rPr>
          <w:rFonts w:ascii="Arial" w:hAnsi="Arial" w:eastAsia="Arial" w:cs="Arial"/>
          <w:spacing w:val="-1"/>
          <w:position w:val="-1"/>
          <w:sz w:val="22"/>
          <w:szCs w:val="22"/>
        </w:rPr>
        <w:t xml:space="preserve"> </w:t>
      </w:r>
      <w:r w:rsidRPr="00032039">
        <w:rPr>
          <w:rFonts w:ascii="Arial" w:hAnsi="Arial" w:eastAsia="Arial" w:cs="Arial"/>
          <w:spacing w:val="-4"/>
          <w:position w:val="-1"/>
          <w:sz w:val="22"/>
          <w:szCs w:val="22"/>
        </w:rPr>
        <w:t>C</w:t>
      </w:r>
      <w:r w:rsidRPr="00032039">
        <w:rPr>
          <w:rFonts w:ascii="Arial" w:hAnsi="Arial" w:eastAsia="Arial" w:cs="Arial"/>
          <w:spacing w:val="2"/>
          <w:position w:val="-1"/>
          <w:sz w:val="22"/>
          <w:szCs w:val="22"/>
        </w:rPr>
        <w:t>en</w:t>
      </w:r>
      <w:r w:rsidRPr="00032039">
        <w:rPr>
          <w:rFonts w:ascii="Arial" w:hAnsi="Arial" w:eastAsia="Arial" w:cs="Arial"/>
          <w:spacing w:val="-5"/>
          <w:position w:val="-1"/>
          <w:sz w:val="22"/>
          <w:szCs w:val="22"/>
        </w:rPr>
        <w:t>s</w:t>
      </w:r>
      <w:r w:rsidRPr="00032039">
        <w:rPr>
          <w:rFonts w:ascii="Arial" w:hAnsi="Arial" w:eastAsia="Arial" w:cs="Arial"/>
          <w:spacing w:val="2"/>
          <w:position w:val="-1"/>
          <w:sz w:val="22"/>
          <w:szCs w:val="22"/>
        </w:rPr>
        <w:t>u</w:t>
      </w:r>
      <w:r w:rsidRPr="00032039">
        <w:rPr>
          <w:rFonts w:ascii="Arial" w:hAnsi="Arial" w:eastAsia="Arial" w:cs="Arial"/>
          <w:position w:val="-1"/>
          <w:sz w:val="22"/>
          <w:szCs w:val="22"/>
        </w:rPr>
        <w:t>s</w:t>
      </w:r>
      <w:r w:rsidRPr="00032039">
        <w:rPr>
          <w:rFonts w:ascii="Arial" w:hAnsi="Arial" w:eastAsia="Arial" w:cs="Arial"/>
          <w:spacing w:val="-1"/>
          <w:position w:val="-1"/>
          <w:sz w:val="22"/>
          <w:szCs w:val="22"/>
        </w:rPr>
        <w:t xml:space="preserve"> </w:t>
      </w:r>
      <w:r w:rsidRPr="00032039">
        <w:rPr>
          <w:rFonts w:ascii="Arial" w:hAnsi="Arial" w:eastAsia="Arial" w:cs="Arial"/>
          <w:spacing w:val="-2"/>
          <w:position w:val="-1"/>
          <w:sz w:val="22"/>
          <w:szCs w:val="22"/>
        </w:rPr>
        <w:t>g</w:t>
      </w:r>
      <w:r w:rsidRPr="00032039">
        <w:rPr>
          <w:rFonts w:ascii="Arial" w:hAnsi="Arial" w:eastAsia="Arial" w:cs="Arial"/>
          <w:spacing w:val="2"/>
          <w:position w:val="-1"/>
          <w:sz w:val="22"/>
          <w:szCs w:val="22"/>
        </w:rPr>
        <w:t>u</w:t>
      </w:r>
      <w:r w:rsidRPr="00032039">
        <w:rPr>
          <w:rFonts w:ascii="Arial" w:hAnsi="Arial" w:eastAsia="Arial" w:cs="Arial"/>
          <w:spacing w:val="-4"/>
          <w:position w:val="-1"/>
          <w:sz w:val="22"/>
          <w:szCs w:val="22"/>
        </w:rPr>
        <w:t>i</w:t>
      </w:r>
      <w:r w:rsidRPr="00032039">
        <w:rPr>
          <w:rFonts w:ascii="Arial" w:hAnsi="Arial" w:eastAsia="Arial" w:cs="Arial"/>
          <w:spacing w:val="2"/>
          <w:position w:val="-1"/>
          <w:sz w:val="22"/>
          <w:szCs w:val="22"/>
        </w:rPr>
        <w:t>d</w:t>
      </w:r>
      <w:r w:rsidRPr="00032039">
        <w:rPr>
          <w:rFonts w:ascii="Arial" w:hAnsi="Arial" w:eastAsia="Arial" w:cs="Arial"/>
          <w:spacing w:val="-2"/>
          <w:position w:val="-1"/>
          <w:sz w:val="22"/>
          <w:szCs w:val="22"/>
        </w:rPr>
        <w:t>a</w:t>
      </w:r>
      <w:r w:rsidRPr="00032039">
        <w:rPr>
          <w:rFonts w:ascii="Arial" w:hAnsi="Arial" w:eastAsia="Arial" w:cs="Arial"/>
          <w:spacing w:val="2"/>
          <w:position w:val="-1"/>
          <w:sz w:val="22"/>
          <w:szCs w:val="22"/>
        </w:rPr>
        <w:t>n</w:t>
      </w:r>
      <w:r w:rsidRPr="00032039">
        <w:rPr>
          <w:rFonts w:ascii="Arial" w:hAnsi="Arial" w:eastAsia="Arial" w:cs="Arial"/>
          <w:position w:val="-1"/>
          <w:sz w:val="22"/>
          <w:szCs w:val="22"/>
        </w:rPr>
        <w:t>ce</w:t>
      </w:r>
      <w:r w:rsidRPr="00032039">
        <w:rPr>
          <w:rFonts w:ascii="Arial" w:hAnsi="Arial" w:eastAsia="Arial" w:cs="Arial"/>
          <w:spacing w:val="2"/>
          <w:position w:val="-1"/>
          <w:sz w:val="22"/>
          <w:szCs w:val="22"/>
        </w:rPr>
        <w:t xml:space="preserve"> </w:t>
      </w:r>
      <w:r w:rsidRPr="00032039">
        <w:rPr>
          <w:rFonts w:ascii="Arial" w:hAnsi="Arial" w:eastAsia="Arial" w:cs="Arial"/>
          <w:spacing w:val="-2"/>
          <w:position w:val="-1"/>
          <w:sz w:val="22"/>
          <w:szCs w:val="22"/>
        </w:rPr>
        <w:t>d</w:t>
      </w:r>
      <w:r w:rsidRPr="00032039">
        <w:rPr>
          <w:rFonts w:ascii="Arial" w:hAnsi="Arial" w:eastAsia="Arial" w:cs="Arial"/>
          <w:spacing w:val="2"/>
          <w:position w:val="-1"/>
          <w:sz w:val="22"/>
          <w:szCs w:val="22"/>
        </w:rPr>
        <w:t>e</w:t>
      </w:r>
      <w:r w:rsidRPr="00032039">
        <w:rPr>
          <w:rFonts w:ascii="Arial" w:hAnsi="Arial" w:eastAsia="Arial" w:cs="Arial"/>
          <w:position w:val="-1"/>
          <w:sz w:val="22"/>
          <w:szCs w:val="22"/>
        </w:rPr>
        <w:t>sc</w:t>
      </w:r>
      <w:r w:rsidRPr="00032039">
        <w:rPr>
          <w:rFonts w:ascii="Arial" w:hAnsi="Arial" w:eastAsia="Arial" w:cs="Arial"/>
          <w:spacing w:val="-3"/>
          <w:position w:val="-1"/>
          <w:sz w:val="22"/>
          <w:szCs w:val="22"/>
        </w:rPr>
        <w:t>r</w:t>
      </w:r>
      <w:r w:rsidRPr="00032039">
        <w:rPr>
          <w:rFonts w:ascii="Arial" w:hAnsi="Arial" w:eastAsia="Arial" w:cs="Arial"/>
          <w:spacing w:val="1"/>
          <w:position w:val="-1"/>
          <w:sz w:val="22"/>
          <w:szCs w:val="22"/>
        </w:rPr>
        <w:t>i</w:t>
      </w:r>
      <w:r w:rsidRPr="00032039">
        <w:rPr>
          <w:rFonts w:ascii="Arial" w:hAnsi="Arial" w:eastAsia="Arial" w:cs="Arial"/>
          <w:spacing w:val="-2"/>
          <w:position w:val="-1"/>
          <w:sz w:val="22"/>
          <w:szCs w:val="22"/>
        </w:rPr>
        <w:t>b</w:t>
      </w:r>
      <w:r w:rsidRPr="00032039">
        <w:rPr>
          <w:rFonts w:ascii="Arial" w:hAnsi="Arial" w:eastAsia="Arial" w:cs="Arial"/>
          <w:spacing w:val="2"/>
          <w:position w:val="-1"/>
          <w:sz w:val="22"/>
          <w:szCs w:val="22"/>
        </w:rPr>
        <w:t>e</w:t>
      </w:r>
      <w:r w:rsidRPr="00032039">
        <w:rPr>
          <w:rFonts w:ascii="Arial" w:hAnsi="Arial" w:eastAsia="Arial" w:cs="Arial"/>
          <w:position w:val="-1"/>
          <w:sz w:val="22"/>
          <w:szCs w:val="22"/>
        </w:rPr>
        <w:t>s</w:t>
      </w:r>
      <w:r w:rsidRPr="00032039">
        <w:rPr>
          <w:rFonts w:ascii="Arial" w:hAnsi="Arial" w:eastAsia="Arial" w:cs="Arial"/>
          <w:spacing w:val="-1"/>
          <w:position w:val="-1"/>
          <w:sz w:val="22"/>
          <w:szCs w:val="22"/>
        </w:rPr>
        <w:t xml:space="preserve"> </w:t>
      </w:r>
      <w:r w:rsidRPr="00032039">
        <w:rPr>
          <w:rFonts w:ascii="Arial" w:hAnsi="Arial" w:eastAsia="Arial" w:cs="Arial"/>
          <w:spacing w:val="1"/>
          <w:position w:val="-1"/>
          <w:sz w:val="22"/>
          <w:szCs w:val="22"/>
        </w:rPr>
        <w:t>‘</w:t>
      </w:r>
      <w:r w:rsidRPr="00032039">
        <w:rPr>
          <w:rFonts w:ascii="Arial" w:hAnsi="Arial" w:eastAsia="Arial" w:cs="Arial"/>
          <w:spacing w:val="-2"/>
          <w:position w:val="-1"/>
          <w:sz w:val="22"/>
          <w:szCs w:val="22"/>
        </w:rPr>
        <w:t>P</w:t>
      </w:r>
      <w:r w:rsidRPr="00032039">
        <w:rPr>
          <w:rFonts w:ascii="Arial" w:hAnsi="Arial" w:eastAsia="Arial" w:cs="Arial"/>
          <w:spacing w:val="2"/>
          <w:position w:val="-1"/>
          <w:sz w:val="22"/>
          <w:szCs w:val="22"/>
        </w:rPr>
        <w:t>u</w:t>
      </w:r>
      <w:r w:rsidRPr="00032039">
        <w:rPr>
          <w:rFonts w:ascii="Arial" w:hAnsi="Arial" w:eastAsia="Arial" w:cs="Arial"/>
          <w:spacing w:val="-2"/>
          <w:position w:val="-1"/>
          <w:sz w:val="22"/>
          <w:szCs w:val="22"/>
        </w:rPr>
        <w:t>p</w:t>
      </w:r>
      <w:r w:rsidRPr="00032039">
        <w:rPr>
          <w:rFonts w:ascii="Arial" w:hAnsi="Arial" w:eastAsia="Arial" w:cs="Arial"/>
          <w:spacing w:val="1"/>
          <w:position w:val="-1"/>
          <w:sz w:val="22"/>
          <w:szCs w:val="22"/>
        </w:rPr>
        <w:t>i</w:t>
      </w:r>
      <w:r w:rsidRPr="00032039">
        <w:rPr>
          <w:rFonts w:ascii="Arial" w:hAnsi="Arial" w:eastAsia="Arial" w:cs="Arial"/>
          <w:position w:val="-1"/>
          <w:sz w:val="22"/>
          <w:szCs w:val="22"/>
        </w:rPr>
        <w:t xml:space="preserve">l </w:t>
      </w:r>
      <w:r w:rsidRPr="00032039">
        <w:rPr>
          <w:rFonts w:ascii="Arial" w:hAnsi="Arial" w:eastAsia="Arial" w:cs="Arial"/>
          <w:spacing w:val="-2"/>
          <w:position w:val="-1"/>
          <w:sz w:val="22"/>
          <w:szCs w:val="22"/>
        </w:rPr>
        <w:t>SE</w:t>
      </w:r>
      <w:r w:rsidRPr="00032039">
        <w:rPr>
          <w:rFonts w:ascii="Arial" w:hAnsi="Arial" w:eastAsia="Arial" w:cs="Arial"/>
          <w:position w:val="-1"/>
          <w:sz w:val="22"/>
          <w:szCs w:val="22"/>
        </w:rPr>
        <w:t xml:space="preserve">N </w:t>
      </w:r>
      <w:r w:rsidRPr="00032039">
        <w:rPr>
          <w:rFonts w:ascii="Arial" w:hAnsi="Arial" w:eastAsia="Arial" w:cs="Arial"/>
          <w:spacing w:val="-2"/>
          <w:position w:val="-1"/>
          <w:sz w:val="22"/>
          <w:szCs w:val="22"/>
        </w:rPr>
        <w:t>P</w:t>
      </w:r>
      <w:r w:rsidRPr="00032039">
        <w:rPr>
          <w:rFonts w:ascii="Arial" w:hAnsi="Arial" w:eastAsia="Arial" w:cs="Arial"/>
          <w:spacing w:val="2"/>
          <w:position w:val="-1"/>
          <w:sz w:val="22"/>
          <w:szCs w:val="22"/>
        </w:rPr>
        <w:t>ro</w:t>
      </w:r>
      <w:r w:rsidRPr="00032039">
        <w:rPr>
          <w:rFonts w:ascii="Arial" w:hAnsi="Arial" w:eastAsia="Arial" w:cs="Arial"/>
          <w:position w:val="-1"/>
          <w:sz w:val="22"/>
          <w:szCs w:val="22"/>
        </w:rPr>
        <w:t>v</w:t>
      </w:r>
      <w:r w:rsidRPr="00032039">
        <w:rPr>
          <w:rFonts w:ascii="Arial" w:hAnsi="Arial" w:eastAsia="Arial" w:cs="Arial"/>
          <w:spacing w:val="1"/>
          <w:position w:val="-1"/>
          <w:sz w:val="22"/>
          <w:szCs w:val="22"/>
        </w:rPr>
        <w:t>i</w:t>
      </w:r>
      <w:r w:rsidRPr="00032039">
        <w:rPr>
          <w:rFonts w:ascii="Arial" w:hAnsi="Arial" w:eastAsia="Arial" w:cs="Arial"/>
          <w:position w:val="-1"/>
          <w:sz w:val="22"/>
          <w:szCs w:val="22"/>
        </w:rPr>
        <w:t>s</w:t>
      </w:r>
      <w:r w:rsidRPr="00032039">
        <w:rPr>
          <w:rFonts w:ascii="Arial" w:hAnsi="Arial" w:eastAsia="Arial" w:cs="Arial"/>
          <w:spacing w:val="1"/>
          <w:position w:val="-1"/>
          <w:sz w:val="22"/>
          <w:szCs w:val="22"/>
        </w:rPr>
        <w:t>i</w:t>
      </w:r>
      <w:r w:rsidRPr="00032039">
        <w:rPr>
          <w:rFonts w:ascii="Arial" w:hAnsi="Arial" w:eastAsia="Arial" w:cs="Arial"/>
          <w:spacing w:val="-2"/>
          <w:position w:val="-1"/>
          <w:sz w:val="22"/>
          <w:szCs w:val="22"/>
        </w:rPr>
        <w:t>o</w:t>
      </w:r>
      <w:r w:rsidRPr="00032039">
        <w:rPr>
          <w:rFonts w:ascii="Arial" w:hAnsi="Arial" w:eastAsia="Arial" w:cs="Arial"/>
          <w:spacing w:val="2"/>
          <w:position w:val="-1"/>
          <w:sz w:val="22"/>
          <w:szCs w:val="22"/>
        </w:rPr>
        <w:t>n</w:t>
      </w:r>
      <w:r w:rsidRPr="00032039">
        <w:rPr>
          <w:rFonts w:ascii="Arial" w:hAnsi="Arial" w:eastAsia="Arial" w:cs="Arial"/>
          <w:position w:val="-1"/>
          <w:sz w:val="22"/>
          <w:szCs w:val="22"/>
        </w:rPr>
        <w:t xml:space="preserve">’ </w:t>
      </w:r>
      <w:r w:rsidRPr="00032039">
        <w:rPr>
          <w:rFonts w:ascii="Arial" w:hAnsi="Arial" w:eastAsia="Arial" w:cs="Arial"/>
          <w:spacing w:val="2"/>
          <w:position w:val="-1"/>
          <w:sz w:val="22"/>
          <w:szCs w:val="22"/>
        </w:rPr>
        <w:t>a</w:t>
      </w:r>
      <w:r w:rsidRPr="00032039">
        <w:rPr>
          <w:rFonts w:ascii="Arial" w:hAnsi="Arial" w:eastAsia="Arial" w:cs="Arial"/>
          <w:position w:val="-1"/>
          <w:sz w:val="22"/>
          <w:szCs w:val="22"/>
        </w:rPr>
        <w:t>s:</w:t>
      </w:r>
    </w:p>
    <w:tbl>
      <w:tblPr>
        <w:tblW w:w="0" w:type="auto"/>
        <w:tblInd w:w="349" w:type="dxa"/>
        <w:tblLayout w:type="fixed"/>
        <w:tblCellMar>
          <w:left w:w="0" w:type="dxa"/>
          <w:right w:w="0" w:type="dxa"/>
        </w:tblCellMar>
        <w:tblLook w:val="01E0" w:firstRow="1" w:lastRow="1" w:firstColumn="1" w:lastColumn="1" w:noHBand="0" w:noVBand="0"/>
      </w:tblPr>
      <w:tblGrid>
        <w:gridCol w:w="995"/>
        <w:gridCol w:w="9074"/>
      </w:tblGrid>
      <w:tr w:rsidRPr="00032039" w:rsidR="00D84014" w14:paraId="64B821E7" w14:textId="77777777">
        <w:trPr>
          <w:trHeight w:val="470" w:hRule="exact"/>
        </w:trPr>
        <w:tc>
          <w:tcPr>
            <w:tcW w:w="995" w:type="dxa"/>
            <w:tcBorders>
              <w:top w:val="single" w:color="000000" w:sz="9" w:space="0"/>
              <w:left w:val="single" w:color="000000" w:sz="9" w:space="0"/>
              <w:bottom w:val="single" w:color="000000" w:sz="9" w:space="0"/>
              <w:right w:val="single" w:color="000000" w:sz="9" w:space="0"/>
            </w:tcBorders>
          </w:tcPr>
          <w:p w:rsidRPr="00032039" w:rsidR="00D84014" w:rsidP="0032501A" w:rsidRDefault="00E5385D" w14:paraId="16E232D6" w14:textId="77777777">
            <w:pPr>
              <w:spacing w:line="360" w:lineRule="auto"/>
              <w:ind w:left="209"/>
              <w:rPr>
                <w:rFonts w:ascii="Arial" w:hAnsi="Arial" w:eastAsia="Arial" w:cs="Arial"/>
                <w:sz w:val="22"/>
                <w:szCs w:val="22"/>
              </w:rPr>
            </w:pPr>
            <w:r w:rsidRPr="00032039">
              <w:rPr>
                <w:rFonts w:ascii="Arial" w:hAnsi="Arial" w:eastAsia="Arial" w:cs="Arial"/>
                <w:b/>
                <w:spacing w:val="1"/>
                <w:sz w:val="22"/>
                <w:szCs w:val="22"/>
              </w:rPr>
              <w:t>C</w:t>
            </w:r>
            <w:r w:rsidRPr="00032039">
              <w:rPr>
                <w:rFonts w:ascii="Arial" w:hAnsi="Arial" w:eastAsia="Arial" w:cs="Arial"/>
                <w:b/>
                <w:sz w:val="22"/>
                <w:szCs w:val="22"/>
              </w:rPr>
              <w:t>o</w:t>
            </w:r>
            <w:r w:rsidRPr="00032039">
              <w:rPr>
                <w:rFonts w:ascii="Arial" w:hAnsi="Arial" w:eastAsia="Arial" w:cs="Arial"/>
                <w:b/>
                <w:spacing w:val="1"/>
                <w:sz w:val="22"/>
                <w:szCs w:val="22"/>
              </w:rPr>
              <w:t>d</w:t>
            </w:r>
            <w:r w:rsidRPr="00032039">
              <w:rPr>
                <w:rFonts w:ascii="Arial" w:hAnsi="Arial" w:eastAsia="Arial" w:cs="Arial"/>
                <w:b/>
                <w:sz w:val="22"/>
                <w:szCs w:val="22"/>
              </w:rPr>
              <w:t>e</w:t>
            </w:r>
          </w:p>
        </w:tc>
        <w:tc>
          <w:tcPr>
            <w:tcW w:w="9074" w:type="dxa"/>
            <w:tcBorders>
              <w:top w:val="single" w:color="000000" w:sz="9" w:space="0"/>
              <w:left w:val="single" w:color="000000" w:sz="9" w:space="0"/>
              <w:bottom w:val="single" w:color="000000" w:sz="9" w:space="0"/>
              <w:right w:val="single" w:color="000000" w:sz="9" w:space="0"/>
            </w:tcBorders>
          </w:tcPr>
          <w:p w:rsidRPr="00032039" w:rsidR="00D84014" w:rsidP="0032501A" w:rsidRDefault="00E5385D" w14:paraId="7EC4F356" w14:textId="77777777">
            <w:pPr>
              <w:spacing w:line="360" w:lineRule="auto"/>
              <w:ind w:left="89"/>
              <w:rPr>
                <w:rFonts w:ascii="Arial" w:hAnsi="Arial" w:eastAsia="Arial" w:cs="Arial"/>
                <w:sz w:val="22"/>
                <w:szCs w:val="22"/>
              </w:rPr>
            </w:pPr>
            <w:r w:rsidRPr="00032039">
              <w:rPr>
                <w:rFonts w:ascii="Arial" w:hAnsi="Arial" w:eastAsia="Arial" w:cs="Arial"/>
                <w:b/>
                <w:spacing w:val="1"/>
                <w:sz w:val="22"/>
                <w:szCs w:val="22"/>
              </w:rPr>
              <w:t>D</w:t>
            </w:r>
            <w:r w:rsidRPr="00032039">
              <w:rPr>
                <w:rFonts w:ascii="Arial" w:hAnsi="Arial" w:eastAsia="Arial" w:cs="Arial"/>
                <w:b/>
                <w:spacing w:val="2"/>
                <w:sz w:val="22"/>
                <w:szCs w:val="22"/>
              </w:rPr>
              <w:t>e</w:t>
            </w:r>
            <w:r w:rsidRPr="00032039">
              <w:rPr>
                <w:rFonts w:ascii="Arial" w:hAnsi="Arial" w:eastAsia="Arial" w:cs="Arial"/>
                <w:b/>
                <w:spacing w:val="-2"/>
                <w:sz w:val="22"/>
                <w:szCs w:val="22"/>
              </w:rPr>
              <w:t>s</w:t>
            </w:r>
            <w:r w:rsidRPr="00032039">
              <w:rPr>
                <w:rFonts w:ascii="Arial" w:hAnsi="Arial" w:eastAsia="Arial" w:cs="Arial"/>
                <w:b/>
                <w:spacing w:val="2"/>
                <w:sz w:val="22"/>
                <w:szCs w:val="22"/>
              </w:rPr>
              <w:t>c</w:t>
            </w:r>
            <w:r w:rsidRPr="00032039">
              <w:rPr>
                <w:rFonts w:ascii="Arial" w:hAnsi="Arial" w:eastAsia="Arial" w:cs="Arial"/>
                <w:b/>
                <w:sz w:val="22"/>
                <w:szCs w:val="22"/>
              </w:rPr>
              <w:t>r</w:t>
            </w:r>
            <w:r w:rsidRPr="00032039">
              <w:rPr>
                <w:rFonts w:ascii="Arial" w:hAnsi="Arial" w:eastAsia="Arial" w:cs="Arial"/>
                <w:b/>
                <w:spacing w:val="-2"/>
                <w:sz w:val="22"/>
                <w:szCs w:val="22"/>
              </w:rPr>
              <w:t>i</w:t>
            </w:r>
            <w:r w:rsidRPr="00032039">
              <w:rPr>
                <w:rFonts w:ascii="Arial" w:hAnsi="Arial" w:eastAsia="Arial" w:cs="Arial"/>
                <w:b/>
                <w:sz w:val="22"/>
                <w:szCs w:val="22"/>
              </w:rPr>
              <w:t>p</w:t>
            </w:r>
            <w:r w:rsidRPr="00032039">
              <w:rPr>
                <w:rFonts w:ascii="Arial" w:hAnsi="Arial" w:eastAsia="Arial" w:cs="Arial"/>
                <w:b/>
                <w:spacing w:val="2"/>
                <w:sz w:val="22"/>
                <w:szCs w:val="22"/>
              </w:rPr>
              <w:t>t</w:t>
            </w:r>
            <w:r w:rsidRPr="00032039">
              <w:rPr>
                <w:rFonts w:ascii="Arial" w:hAnsi="Arial" w:eastAsia="Arial" w:cs="Arial"/>
                <w:b/>
                <w:spacing w:val="-1"/>
                <w:sz w:val="22"/>
                <w:szCs w:val="22"/>
              </w:rPr>
              <w:t>i</w:t>
            </w:r>
            <w:r w:rsidRPr="00032039">
              <w:rPr>
                <w:rFonts w:ascii="Arial" w:hAnsi="Arial" w:eastAsia="Arial" w:cs="Arial"/>
                <w:b/>
                <w:sz w:val="22"/>
                <w:szCs w:val="22"/>
              </w:rPr>
              <w:t>on</w:t>
            </w:r>
          </w:p>
        </w:tc>
      </w:tr>
      <w:tr w:rsidRPr="00032039" w:rsidR="00D84014" w:rsidTr="00833D34" w14:paraId="6F9A04BA" w14:textId="77777777">
        <w:trPr>
          <w:trHeight w:val="901" w:hRule="exact"/>
        </w:trPr>
        <w:tc>
          <w:tcPr>
            <w:tcW w:w="995" w:type="dxa"/>
            <w:tcBorders>
              <w:top w:val="single" w:color="000000" w:sz="9" w:space="0"/>
              <w:left w:val="single" w:color="000000" w:sz="9" w:space="0"/>
              <w:bottom w:val="single" w:color="000000" w:sz="9" w:space="0"/>
              <w:right w:val="single" w:color="000000" w:sz="9" w:space="0"/>
            </w:tcBorders>
          </w:tcPr>
          <w:p w:rsidRPr="00032039" w:rsidR="00D84014" w:rsidP="00833D34" w:rsidRDefault="00D84014" w14:paraId="06F977E8" w14:textId="77777777">
            <w:pPr>
              <w:rPr>
                <w:rFonts w:ascii="Arial" w:hAnsi="Arial" w:cs="Arial"/>
                <w:sz w:val="22"/>
                <w:szCs w:val="22"/>
              </w:rPr>
            </w:pPr>
          </w:p>
          <w:p w:rsidRPr="00032039" w:rsidR="00D84014" w:rsidP="00833D34" w:rsidRDefault="00E5385D" w14:paraId="2B79C2B8" w14:textId="77777777">
            <w:pPr>
              <w:ind w:left="368" w:right="374"/>
              <w:jc w:val="center"/>
              <w:rPr>
                <w:rFonts w:ascii="Arial" w:hAnsi="Arial" w:eastAsia="Arial" w:cs="Arial"/>
                <w:sz w:val="22"/>
                <w:szCs w:val="22"/>
              </w:rPr>
            </w:pPr>
            <w:r w:rsidRPr="00032039">
              <w:rPr>
                <w:rFonts w:ascii="Arial" w:hAnsi="Arial" w:eastAsia="Arial" w:cs="Arial"/>
                <w:sz w:val="22"/>
                <w:szCs w:val="22"/>
              </w:rPr>
              <w:t>N</w:t>
            </w:r>
          </w:p>
        </w:tc>
        <w:tc>
          <w:tcPr>
            <w:tcW w:w="9074" w:type="dxa"/>
            <w:tcBorders>
              <w:top w:val="single" w:color="000000" w:sz="9" w:space="0"/>
              <w:left w:val="single" w:color="000000" w:sz="9" w:space="0"/>
              <w:bottom w:val="single" w:color="000000" w:sz="9" w:space="0"/>
              <w:right w:val="single" w:color="000000" w:sz="9" w:space="0"/>
            </w:tcBorders>
          </w:tcPr>
          <w:p w:rsidRPr="00032039" w:rsidR="00D84014" w:rsidP="002758A5" w:rsidRDefault="00E5385D" w14:paraId="792FD299" w14:textId="77777777">
            <w:pPr>
              <w:ind w:left="89"/>
              <w:rPr>
                <w:rFonts w:ascii="Arial" w:hAnsi="Arial" w:eastAsia="Arial" w:cs="Arial"/>
                <w:sz w:val="22"/>
                <w:szCs w:val="22"/>
              </w:rPr>
            </w:pPr>
            <w:r w:rsidRPr="00032039">
              <w:rPr>
                <w:rFonts w:ascii="Arial" w:hAnsi="Arial" w:eastAsia="Arial" w:cs="Arial"/>
                <w:spacing w:val="1"/>
                <w:sz w:val="22"/>
                <w:szCs w:val="22"/>
              </w:rPr>
              <w:t>N</w:t>
            </w:r>
            <w:r w:rsidRPr="00032039">
              <w:rPr>
                <w:rFonts w:ascii="Arial" w:hAnsi="Arial" w:eastAsia="Arial" w:cs="Arial"/>
                <w:sz w:val="22"/>
                <w:szCs w:val="22"/>
              </w:rPr>
              <w:t>o</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S</w:t>
            </w:r>
            <w:r w:rsidRPr="00032039">
              <w:rPr>
                <w:rFonts w:ascii="Arial" w:hAnsi="Arial" w:eastAsia="Arial" w:cs="Arial"/>
                <w:spacing w:val="2"/>
                <w:sz w:val="22"/>
                <w:szCs w:val="22"/>
              </w:rPr>
              <w:t>pe</w:t>
            </w:r>
            <w:r w:rsidRPr="00032039">
              <w:rPr>
                <w:rFonts w:ascii="Arial" w:hAnsi="Arial" w:eastAsia="Arial" w:cs="Arial"/>
                <w:sz w:val="22"/>
                <w:szCs w:val="22"/>
              </w:rPr>
              <w:t>c</w:t>
            </w:r>
            <w:r w:rsidRPr="00032039">
              <w:rPr>
                <w:rFonts w:ascii="Arial" w:hAnsi="Arial" w:eastAsia="Arial" w:cs="Arial"/>
                <w:spacing w:val="-4"/>
                <w:sz w:val="22"/>
                <w:szCs w:val="22"/>
              </w:rPr>
              <w:t>i</w:t>
            </w:r>
            <w:r w:rsidRPr="00032039">
              <w:rPr>
                <w:rFonts w:ascii="Arial" w:hAnsi="Arial" w:eastAsia="Arial" w:cs="Arial"/>
                <w:spacing w:val="2"/>
                <w:sz w:val="22"/>
                <w:szCs w:val="22"/>
              </w:rPr>
              <w:t>a</w:t>
            </w:r>
            <w:r w:rsidRPr="00032039">
              <w:rPr>
                <w:rFonts w:ascii="Arial" w:hAnsi="Arial" w:eastAsia="Arial" w:cs="Arial"/>
                <w:sz w:val="22"/>
                <w:szCs w:val="22"/>
              </w:rPr>
              <w:t xml:space="preserve">l </w:t>
            </w:r>
            <w:r w:rsidRPr="00032039">
              <w:rPr>
                <w:rFonts w:ascii="Arial" w:hAnsi="Arial" w:eastAsia="Arial" w:cs="Arial"/>
                <w:spacing w:val="-2"/>
                <w:sz w:val="22"/>
                <w:szCs w:val="22"/>
              </w:rPr>
              <w:t>Ed</w:t>
            </w:r>
            <w:r w:rsidRPr="00032039">
              <w:rPr>
                <w:rFonts w:ascii="Arial" w:hAnsi="Arial" w:eastAsia="Arial" w:cs="Arial"/>
                <w:spacing w:val="2"/>
                <w:sz w:val="22"/>
                <w:szCs w:val="22"/>
              </w:rPr>
              <w:t>u</w:t>
            </w:r>
            <w:r w:rsidRPr="00032039">
              <w:rPr>
                <w:rFonts w:ascii="Arial" w:hAnsi="Arial" w:eastAsia="Arial" w:cs="Arial"/>
                <w:sz w:val="22"/>
                <w:szCs w:val="22"/>
              </w:rPr>
              <w:t>c</w:t>
            </w:r>
            <w:r w:rsidRPr="00032039">
              <w:rPr>
                <w:rFonts w:ascii="Arial" w:hAnsi="Arial" w:eastAsia="Arial" w:cs="Arial"/>
                <w:spacing w:val="2"/>
                <w:sz w:val="22"/>
                <w:szCs w:val="22"/>
              </w:rPr>
              <w:t>a</w:t>
            </w:r>
            <w:r w:rsidRPr="00032039">
              <w:rPr>
                <w:rFonts w:ascii="Arial" w:hAnsi="Arial" w:eastAsia="Arial" w:cs="Arial"/>
                <w:spacing w:val="-1"/>
                <w:sz w:val="22"/>
                <w:szCs w:val="22"/>
              </w:rPr>
              <w:t>t</w:t>
            </w:r>
            <w:r w:rsidRPr="00032039">
              <w:rPr>
                <w:rFonts w:ascii="Arial" w:hAnsi="Arial" w:eastAsia="Arial" w:cs="Arial"/>
                <w:spacing w:val="-4"/>
                <w:sz w:val="22"/>
                <w:szCs w:val="22"/>
              </w:rPr>
              <w:t>i</w:t>
            </w:r>
            <w:r w:rsidRPr="00032039">
              <w:rPr>
                <w:rFonts w:ascii="Arial" w:hAnsi="Arial" w:eastAsia="Arial" w:cs="Arial"/>
                <w:spacing w:val="2"/>
                <w:sz w:val="22"/>
                <w:szCs w:val="22"/>
              </w:rPr>
              <w:t>o</w:t>
            </w:r>
            <w:r w:rsidRPr="00032039">
              <w:rPr>
                <w:rFonts w:ascii="Arial" w:hAnsi="Arial" w:eastAsia="Arial" w:cs="Arial"/>
                <w:spacing w:val="-2"/>
                <w:sz w:val="22"/>
                <w:szCs w:val="22"/>
              </w:rPr>
              <w:t>n</w:t>
            </w:r>
            <w:r w:rsidRPr="00032039">
              <w:rPr>
                <w:rFonts w:ascii="Arial" w:hAnsi="Arial" w:eastAsia="Arial" w:cs="Arial"/>
                <w:spacing w:val="2"/>
                <w:sz w:val="22"/>
                <w:szCs w:val="22"/>
              </w:rPr>
              <w:t>a</w:t>
            </w:r>
            <w:r w:rsidRPr="00032039">
              <w:rPr>
                <w:rFonts w:ascii="Arial" w:hAnsi="Arial" w:eastAsia="Arial" w:cs="Arial"/>
                <w:sz w:val="22"/>
                <w:szCs w:val="22"/>
              </w:rPr>
              <w:t xml:space="preserve">l </w:t>
            </w:r>
            <w:r w:rsidRPr="00032039">
              <w:rPr>
                <w:rFonts w:ascii="Arial" w:hAnsi="Arial" w:eastAsia="Arial" w:cs="Arial"/>
                <w:spacing w:val="-4"/>
                <w:sz w:val="22"/>
                <w:szCs w:val="22"/>
              </w:rPr>
              <w:t>N</w:t>
            </w:r>
            <w:r w:rsidRPr="00032039">
              <w:rPr>
                <w:rFonts w:ascii="Arial" w:hAnsi="Arial" w:eastAsia="Arial" w:cs="Arial"/>
                <w:spacing w:val="2"/>
                <w:sz w:val="22"/>
                <w:szCs w:val="22"/>
              </w:rPr>
              <w:t>e</w:t>
            </w:r>
            <w:r w:rsidRPr="00032039">
              <w:rPr>
                <w:rFonts w:ascii="Arial" w:hAnsi="Arial" w:eastAsia="Arial" w:cs="Arial"/>
                <w:spacing w:val="-2"/>
                <w:sz w:val="22"/>
                <w:szCs w:val="22"/>
              </w:rPr>
              <w:t>e</w:t>
            </w:r>
            <w:r w:rsidRPr="00032039">
              <w:rPr>
                <w:rFonts w:ascii="Arial" w:hAnsi="Arial" w:eastAsia="Arial" w:cs="Arial"/>
                <w:sz w:val="22"/>
                <w:szCs w:val="22"/>
              </w:rPr>
              <w:t>d</w:t>
            </w:r>
          </w:p>
          <w:p w:rsidRPr="00032039" w:rsidR="00D84014" w:rsidP="002758A5" w:rsidRDefault="00E5385D" w14:paraId="3AAF3BE8" w14:textId="77777777">
            <w:pPr>
              <w:ind w:left="89" w:right="557"/>
              <w:rPr>
                <w:rFonts w:ascii="Arial" w:hAnsi="Arial" w:eastAsia="Arial" w:cs="Arial"/>
                <w:sz w:val="22"/>
                <w:szCs w:val="22"/>
              </w:rPr>
            </w:pPr>
            <w:r w:rsidRPr="00032039">
              <w:rPr>
                <w:rFonts w:ascii="Arial" w:hAnsi="Arial" w:eastAsia="Arial" w:cs="Arial"/>
                <w:spacing w:val="2"/>
                <w:sz w:val="22"/>
                <w:szCs w:val="22"/>
              </w:rPr>
              <w:t>(</w:t>
            </w:r>
            <w:r w:rsidRPr="00032039">
              <w:rPr>
                <w:rFonts w:ascii="Arial" w:hAnsi="Arial" w:eastAsia="Arial" w:cs="Arial"/>
                <w:sz w:val="22"/>
                <w:szCs w:val="22"/>
              </w:rPr>
              <w:t>T</w:t>
            </w:r>
            <w:r w:rsidRPr="00032039">
              <w:rPr>
                <w:rFonts w:ascii="Arial" w:hAnsi="Arial" w:eastAsia="Arial" w:cs="Arial"/>
                <w:spacing w:val="3"/>
                <w:sz w:val="22"/>
                <w:szCs w:val="22"/>
              </w:rPr>
              <w:t>h</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4"/>
                <w:sz w:val="22"/>
                <w:szCs w:val="22"/>
              </w:rPr>
              <w:t>i</w:t>
            </w:r>
            <w:r w:rsidRPr="00032039">
              <w:rPr>
                <w:rFonts w:ascii="Arial" w:hAnsi="Arial" w:eastAsia="Arial" w:cs="Arial"/>
                <w:spacing w:val="2"/>
                <w:sz w:val="22"/>
                <w:szCs w:val="22"/>
              </w:rPr>
              <w:t>n</w:t>
            </w:r>
            <w:r w:rsidRPr="00032039">
              <w:rPr>
                <w:rFonts w:ascii="Arial" w:hAnsi="Arial" w:eastAsia="Arial" w:cs="Arial"/>
                <w:sz w:val="22"/>
                <w:szCs w:val="22"/>
              </w:rPr>
              <w:t>c</w:t>
            </w:r>
            <w:r w:rsidRPr="00032039">
              <w:rPr>
                <w:rFonts w:ascii="Arial" w:hAnsi="Arial" w:eastAsia="Arial" w:cs="Arial"/>
                <w:spacing w:val="-4"/>
                <w:sz w:val="22"/>
                <w:szCs w:val="22"/>
              </w:rPr>
              <w:t>l</w:t>
            </w:r>
            <w:r w:rsidRPr="00032039">
              <w:rPr>
                <w:rFonts w:ascii="Arial" w:hAnsi="Arial" w:eastAsia="Arial" w:cs="Arial"/>
                <w:spacing w:val="2"/>
                <w:sz w:val="22"/>
                <w:szCs w:val="22"/>
              </w:rPr>
              <w:t>u</w:t>
            </w:r>
            <w:r w:rsidRPr="00032039">
              <w:rPr>
                <w:rFonts w:ascii="Arial" w:hAnsi="Arial" w:eastAsia="Arial" w:cs="Arial"/>
                <w:spacing w:val="-2"/>
                <w:sz w:val="22"/>
                <w:szCs w:val="22"/>
              </w:rPr>
              <w:t>d</w:t>
            </w:r>
            <w:r w:rsidRPr="00032039">
              <w:rPr>
                <w:rFonts w:ascii="Arial" w:hAnsi="Arial" w:eastAsia="Arial" w:cs="Arial"/>
                <w:spacing w:val="2"/>
                <w:sz w:val="22"/>
                <w:szCs w:val="22"/>
              </w:rPr>
              <w:t>e</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p</w:t>
            </w:r>
            <w:r w:rsidRPr="00032039">
              <w:rPr>
                <w:rFonts w:ascii="Arial" w:hAnsi="Arial" w:eastAsia="Arial" w:cs="Arial"/>
                <w:spacing w:val="-2"/>
                <w:sz w:val="22"/>
                <w:szCs w:val="22"/>
              </w:rPr>
              <w:t>u</w:t>
            </w:r>
            <w:r w:rsidRPr="00032039">
              <w:rPr>
                <w:rFonts w:ascii="Arial" w:hAnsi="Arial" w:eastAsia="Arial" w:cs="Arial"/>
                <w:spacing w:val="2"/>
                <w:sz w:val="22"/>
                <w:szCs w:val="22"/>
              </w:rPr>
              <w:t>p</w:t>
            </w:r>
            <w:r w:rsidRPr="00032039">
              <w:rPr>
                <w:rFonts w:ascii="Arial" w:hAnsi="Arial" w:eastAsia="Arial" w:cs="Arial"/>
                <w:spacing w:val="1"/>
                <w:sz w:val="22"/>
                <w:szCs w:val="22"/>
              </w:rPr>
              <w:t>il</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4"/>
                <w:sz w:val="22"/>
                <w:szCs w:val="22"/>
              </w:rPr>
              <w:t>w</w:t>
            </w:r>
            <w:r w:rsidRPr="00032039">
              <w:rPr>
                <w:rFonts w:ascii="Arial" w:hAnsi="Arial" w:eastAsia="Arial" w:cs="Arial"/>
                <w:spacing w:val="2"/>
                <w:sz w:val="22"/>
                <w:szCs w:val="22"/>
              </w:rPr>
              <w:t>h</w:t>
            </w:r>
            <w:r w:rsidRPr="00032039">
              <w:rPr>
                <w:rFonts w:ascii="Arial" w:hAnsi="Arial" w:eastAsia="Arial" w:cs="Arial"/>
                <w:sz w:val="22"/>
                <w:szCs w:val="22"/>
              </w:rPr>
              <w:t>o</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ha</w:t>
            </w:r>
            <w:r w:rsidRPr="00032039">
              <w:rPr>
                <w:rFonts w:ascii="Arial" w:hAnsi="Arial" w:eastAsia="Arial" w:cs="Arial"/>
                <w:spacing w:val="-5"/>
                <w:sz w:val="22"/>
                <w:szCs w:val="22"/>
              </w:rPr>
              <w:t>v</w:t>
            </w:r>
            <w:r w:rsidRPr="00032039">
              <w:rPr>
                <w:rFonts w:ascii="Arial" w:hAnsi="Arial" w:eastAsia="Arial" w:cs="Arial"/>
                <w:sz w:val="22"/>
                <w:szCs w:val="22"/>
              </w:rPr>
              <w:t>e</w:t>
            </w:r>
            <w:r w:rsidRPr="00032039">
              <w:rPr>
                <w:rFonts w:ascii="Arial" w:hAnsi="Arial" w:eastAsia="Arial" w:cs="Arial"/>
                <w:spacing w:val="2"/>
                <w:sz w:val="22"/>
                <w:szCs w:val="22"/>
              </w:rPr>
              <w:t xml:space="preserve"> p</w:t>
            </w:r>
            <w:r w:rsidRPr="00032039">
              <w:rPr>
                <w:rFonts w:ascii="Arial" w:hAnsi="Arial" w:eastAsia="Arial" w:cs="Arial"/>
                <w:spacing w:val="-3"/>
                <w:sz w:val="22"/>
                <w:szCs w:val="22"/>
              </w:rPr>
              <w:t>r</w:t>
            </w:r>
            <w:r w:rsidRPr="00032039">
              <w:rPr>
                <w:rFonts w:ascii="Arial" w:hAnsi="Arial" w:eastAsia="Arial" w:cs="Arial"/>
                <w:spacing w:val="2"/>
                <w:sz w:val="22"/>
                <w:szCs w:val="22"/>
              </w:rPr>
              <w:t>e</w:t>
            </w:r>
            <w:r w:rsidRPr="00032039">
              <w:rPr>
                <w:rFonts w:ascii="Arial" w:hAnsi="Arial" w:eastAsia="Arial" w:cs="Arial"/>
                <w:sz w:val="22"/>
                <w:szCs w:val="22"/>
              </w:rPr>
              <w:t>v</w:t>
            </w:r>
            <w:r w:rsidRPr="00032039">
              <w:rPr>
                <w:rFonts w:ascii="Arial" w:hAnsi="Arial" w:eastAsia="Arial" w:cs="Arial"/>
                <w:spacing w:val="-4"/>
                <w:sz w:val="22"/>
                <w:szCs w:val="22"/>
              </w:rPr>
              <w:t>i</w:t>
            </w:r>
            <w:r w:rsidRPr="00032039">
              <w:rPr>
                <w:rFonts w:ascii="Arial" w:hAnsi="Arial" w:eastAsia="Arial" w:cs="Arial"/>
                <w:spacing w:val="2"/>
                <w:sz w:val="22"/>
                <w:szCs w:val="22"/>
              </w:rPr>
              <w:t>ou</w:t>
            </w:r>
            <w:r w:rsidRPr="00032039">
              <w:rPr>
                <w:rFonts w:ascii="Arial" w:hAnsi="Arial" w:eastAsia="Arial" w:cs="Arial"/>
                <w:sz w:val="22"/>
                <w:szCs w:val="22"/>
              </w:rPr>
              <w:t>s</w:t>
            </w:r>
            <w:r w:rsidRPr="00032039">
              <w:rPr>
                <w:rFonts w:ascii="Arial" w:hAnsi="Arial" w:eastAsia="Arial" w:cs="Arial"/>
                <w:spacing w:val="1"/>
                <w:sz w:val="22"/>
                <w:szCs w:val="22"/>
              </w:rPr>
              <w:t>l</w:t>
            </w:r>
            <w:r w:rsidRPr="00032039">
              <w:rPr>
                <w:rFonts w:ascii="Arial" w:hAnsi="Arial" w:eastAsia="Arial" w:cs="Arial"/>
                <w:sz w:val="22"/>
                <w:szCs w:val="22"/>
              </w:rPr>
              <w:t>y</w:t>
            </w:r>
            <w:r w:rsidRPr="00032039">
              <w:rPr>
                <w:rFonts w:ascii="Arial" w:hAnsi="Arial" w:eastAsia="Arial" w:cs="Arial"/>
                <w:spacing w:val="-6"/>
                <w:sz w:val="22"/>
                <w:szCs w:val="22"/>
              </w:rPr>
              <w:t xml:space="preserve"> </w:t>
            </w:r>
            <w:r w:rsidRPr="00032039">
              <w:rPr>
                <w:rFonts w:ascii="Arial" w:hAnsi="Arial" w:eastAsia="Arial" w:cs="Arial"/>
                <w:spacing w:val="2"/>
                <w:sz w:val="22"/>
                <w:szCs w:val="22"/>
              </w:rPr>
              <w:t>b</w:t>
            </w:r>
            <w:r w:rsidRPr="00032039">
              <w:rPr>
                <w:rFonts w:ascii="Arial" w:hAnsi="Arial" w:eastAsia="Arial" w:cs="Arial"/>
                <w:spacing w:val="-2"/>
                <w:sz w:val="22"/>
                <w:szCs w:val="22"/>
              </w:rPr>
              <w:t>e</w:t>
            </w:r>
            <w:r w:rsidRPr="00032039">
              <w:rPr>
                <w:rFonts w:ascii="Arial" w:hAnsi="Arial" w:eastAsia="Arial" w:cs="Arial"/>
                <w:spacing w:val="2"/>
                <w:sz w:val="22"/>
                <w:szCs w:val="22"/>
              </w:rPr>
              <w:t>e</w:t>
            </w:r>
            <w:r w:rsidRPr="00032039">
              <w:rPr>
                <w:rFonts w:ascii="Arial" w:hAnsi="Arial" w:eastAsia="Arial" w:cs="Arial"/>
                <w:sz w:val="22"/>
                <w:szCs w:val="22"/>
              </w:rPr>
              <w:t>n</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re</w:t>
            </w:r>
            <w:r w:rsidRPr="00032039">
              <w:rPr>
                <w:rFonts w:ascii="Arial" w:hAnsi="Arial" w:eastAsia="Arial" w:cs="Arial"/>
                <w:spacing w:val="-5"/>
                <w:sz w:val="22"/>
                <w:szCs w:val="22"/>
              </w:rPr>
              <w:t>c</w:t>
            </w:r>
            <w:r w:rsidRPr="00032039">
              <w:rPr>
                <w:rFonts w:ascii="Arial" w:hAnsi="Arial" w:eastAsia="Arial" w:cs="Arial"/>
                <w:spacing w:val="-2"/>
                <w:sz w:val="22"/>
                <w:szCs w:val="22"/>
              </w:rPr>
              <w:t>e</w:t>
            </w:r>
            <w:r w:rsidRPr="00032039">
              <w:rPr>
                <w:rFonts w:ascii="Arial" w:hAnsi="Arial" w:eastAsia="Arial" w:cs="Arial"/>
                <w:spacing w:val="1"/>
                <w:sz w:val="22"/>
                <w:szCs w:val="22"/>
              </w:rPr>
              <w:t>i</w:t>
            </w:r>
            <w:r w:rsidRPr="00032039">
              <w:rPr>
                <w:rFonts w:ascii="Arial" w:hAnsi="Arial" w:eastAsia="Arial" w:cs="Arial"/>
                <w:sz w:val="22"/>
                <w:szCs w:val="22"/>
              </w:rPr>
              <w:t>v</w:t>
            </w:r>
            <w:r w:rsidRPr="00032039">
              <w:rPr>
                <w:rFonts w:ascii="Arial" w:hAnsi="Arial" w:eastAsia="Arial" w:cs="Arial"/>
                <w:spacing w:val="1"/>
                <w:sz w:val="22"/>
                <w:szCs w:val="22"/>
              </w:rPr>
              <w:t>i</w:t>
            </w:r>
            <w:r w:rsidRPr="00032039">
              <w:rPr>
                <w:rFonts w:ascii="Arial" w:hAnsi="Arial" w:eastAsia="Arial" w:cs="Arial"/>
                <w:spacing w:val="2"/>
                <w:sz w:val="22"/>
                <w:szCs w:val="22"/>
              </w:rPr>
              <w:t>n</w:t>
            </w:r>
            <w:r w:rsidRPr="00032039">
              <w:rPr>
                <w:rFonts w:ascii="Arial" w:hAnsi="Arial" w:eastAsia="Arial" w:cs="Arial"/>
                <w:sz w:val="22"/>
                <w:szCs w:val="22"/>
              </w:rPr>
              <w:t>g</w:t>
            </w:r>
            <w:r w:rsidRPr="00032039">
              <w:rPr>
                <w:rFonts w:ascii="Arial" w:hAnsi="Arial" w:eastAsia="Arial" w:cs="Arial"/>
                <w:spacing w:val="-3"/>
                <w:sz w:val="22"/>
                <w:szCs w:val="22"/>
              </w:rPr>
              <w:t xml:space="preserve"> </w:t>
            </w:r>
            <w:r w:rsidRPr="00032039">
              <w:rPr>
                <w:rFonts w:ascii="Arial" w:hAnsi="Arial" w:eastAsia="Arial" w:cs="Arial"/>
                <w:spacing w:val="-2"/>
                <w:sz w:val="22"/>
                <w:szCs w:val="22"/>
              </w:rPr>
              <w:t>SE</w:t>
            </w:r>
            <w:r w:rsidRPr="00032039">
              <w:rPr>
                <w:rFonts w:ascii="Arial" w:hAnsi="Arial" w:eastAsia="Arial" w:cs="Arial"/>
                <w:sz w:val="22"/>
                <w:szCs w:val="22"/>
              </w:rPr>
              <w:t>N s</w:t>
            </w:r>
            <w:r w:rsidRPr="00032039">
              <w:rPr>
                <w:rFonts w:ascii="Arial" w:hAnsi="Arial" w:eastAsia="Arial" w:cs="Arial"/>
                <w:spacing w:val="2"/>
                <w:sz w:val="22"/>
                <w:szCs w:val="22"/>
              </w:rPr>
              <w:t>up</w:t>
            </w:r>
            <w:r w:rsidRPr="00032039">
              <w:rPr>
                <w:rFonts w:ascii="Arial" w:hAnsi="Arial" w:eastAsia="Arial" w:cs="Arial"/>
                <w:spacing w:val="-2"/>
                <w:sz w:val="22"/>
                <w:szCs w:val="22"/>
              </w:rPr>
              <w:t>p</w:t>
            </w:r>
            <w:r w:rsidRPr="00032039">
              <w:rPr>
                <w:rFonts w:ascii="Arial" w:hAnsi="Arial" w:eastAsia="Arial" w:cs="Arial"/>
                <w:spacing w:val="2"/>
                <w:sz w:val="22"/>
                <w:szCs w:val="22"/>
              </w:rPr>
              <w:t>or</w:t>
            </w:r>
            <w:r w:rsidRPr="00032039">
              <w:rPr>
                <w:rFonts w:ascii="Arial" w:hAnsi="Arial" w:eastAsia="Arial" w:cs="Arial"/>
                <w:sz w:val="22"/>
                <w:szCs w:val="22"/>
              </w:rPr>
              <w:t>t</w:t>
            </w:r>
            <w:r w:rsidRPr="00032039">
              <w:rPr>
                <w:rFonts w:ascii="Arial" w:hAnsi="Arial" w:eastAsia="Arial" w:cs="Arial"/>
                <w:spacing w:val="-2"/>
                <w:sz w:val="22"/>
                <w:szCs w:val="22"/>
              </w:rPr>
              <w:t xml:space="preserve"> a</w:t>
            </w:r>
            <w:r w:rsidRPr="00032039">
              <w:rPr>
                <w:rFonts w:ascii="Arial" w:hAnsi="Arial" w:eastAsia="Arial" w:cs="Arial"/>
                <w:spacing w:val="2"/>
                <w:sz w:val="22"/>
                <w:szCs w:val="22"/>
              </w:rPr>
              <w:t>n</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pu</w:t>
            </w:r>
            <w:r w:rsidRPr="00032039">
              <w:rPr>
                <w:rFonts w:ascii="Arial" w:hAnsi="Arial" w:eastAsia="Arial" w:cs="Arial"/>
                <w:spacing w:val="2"/>
                <w:sz w:val="22"/>
                <w:szCs w:val="22"/>
              </w:rPr>
              <w:t>p</w:t>
            </w:r>
            <w:r w:rsidRPr="00032039">
              <w:rPr>
                <w:rFonts w:ascii="Arial" w:hAnsi="Arial" w:eastAsia="Arial" w:cs="Arial"/>
                <w:spacing w:val="1"/>
                <w:sz w:val="22"/>
                <w:szCs w:val="22"/>
              </w:rPr>
              <w:t>il</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4"/>
                <w:sz w:val="22"/>
                <w:szCs w:val="22"/>
              </w:rPr>
              <w:t>w</w:t>
            </w:r>
            <w:r w:rsidRPr="00032039">
              <w:rPr>
                <w:rFonts w:ascii="Arial" w:hAnsi="Arial" w:eastAsia="Arial" w:cs="Arial"/>
                <w:spacing w:val="2"/>
                <w:sz w:val="22"/>
                <w:szCs w:val="22"/>
              </w:rPr>
              <w:t>h</w:t>
            </w:r>
            <w:r w:rsidRPr="00032039">
              <w:rPr>
                <w:rFonts w:ascii="Arial" w:hAnsi="Arial" w:eastAsia="Arial" w:cs="Arial"/>
                <w:sz w:val="22"/>
                <w:szCs w:val="22"/>
              </w:rPr>
              <w:t xml:space="preserve">o </w:t>
            </w:r>
            <w:r w:rsidRPr="00032039">
              <w:rPr>
                <w:rFonts w:ascii="Arial" w:hAnsi="Arial" w:eastAsia="Arial" w:cs="Arial"/>
                <w:spacing w:val="2"/>
                <w:sz w:val="22"/>
                <w:szCs w:val="22"/>
              </w:rPr>
              <w:t>ha</w:t>
            </w:r>
            <w:r w:rsidRPr="00032039">
              <w:rPr>
                <w:rFonts w:ascii="Arial" w:hAnsi="Arial" w:eastAsia="Arial" w:cs="Arial"/>
                <w:spacing w:val="-5"/>
                <w:sz w:val="22"/>
                <w:szCs w:val="22"/>
              </w:rPr>
              <w:t>v</w:t>
            </w:r>
            <w:r w:rsidRPr="00032039">
              <w:rPr>
                <w:rFonts w:ascii="Arial" w:hAnsi="Arial" w:eastAsia="Arial" w:cs="Arial"/>
                <w:sz w:val="22"/>
                <w:szCs w:val="22"/>
              </w:rPr>
              <w:t>e</w:t>
            </w:r>
            <w:r w:rsidRPr="00032039">
              <w:rPr>
                <w:rFonts w:ascii="Arial" w:hAnsi="Arial" w:eastAsia="Arial" w:cs="Arial"/>
                <w:spacing w:val="2"/>
                <w:sz w:val="22"/>
                <w:szCs w:val="22"/>
              </w:rPr>
              <w:t xml:space="preserve"> ne</w:t>
            </w:r>
            <w:r w:rsidRPr="00032039">
              <w:rPr>
                <w:rFonts w:ascii="Arial" w:hAnsi="Arial" w:eastAsia="Arial" w:cs="Arial"/>
                <w:spacing w:val="-5"/>
                <w:sz w:val="22"/>
                <w:szCs w:val="22"/>
              </w:rPr>
              <w:t>v</w:t>
            </w:r>
            <w:r w:rsidRPr="00032039">
              <w:rPr>
                <w:rFonts w:ascii="Arial" w:hAnsi="Arial" w:eastAsia="Arial" w:cs="Arial"/>
                <w:spacing w:val="2"/>
                <w:sz w:val="22"/>
                <w:szCs w:val="22"/>
              </w:rPr>
              <w:t>e</w:t>
            </w:r>
            <w:r w:rsidRPr="00032039">
              <w:rPr>
                <w:rFonts w:ascii="Arial" w:hAnsi="Arial" w:eastAsia="Arial" w:cs="Arial"/>
                <w:sz w:val="22"/>
                <w:szCs w:val="22"/>
              </w:rPr>
              <w:t>r</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h</w:t>
            </w:r>
            <w:r w:rsidRPr="00032039">
              <w:rPr>
                <w:rFonts w:ascii="Arial" w:hAnsi="Arial" w:eastAsia="Arial" w:cs="Arial"/>
                <w:spacing w:val="-2"/>
                <w:sz w:val="22"/>
                <w:szCs w:val="22"/>
              </w:rPr>
              <w:t>a</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SE</w:t>
            </w:r>
            <w:r w:rsidRPr="00032039">
              <w:rPr>
                <w:rFonts w:ascii="Arial" w:hAnsi="Arial" w:eastAsia="Arial" w:cs="Arial"/>
                <w:sz w:val="22"/>
                <w:szCs w:val="22"/>
              </w:rPr>
              <w:t>N s</w:t>
            </w:r>
            <w:r w:rsidRPr="00032039">
              <w:rPr>
                <w:rFonts w:ascii="Arial" w:hAnsi="Arial" w:eastAsia="Arial" w:cs="Arial"/>
                <w:spacing w:val="2"/>
                <w:sz w:val="22"/>
                <w:szCs w:val="22"/>
              </w:rPr>
              <w:t>up</w:t>
            </w:r>
            <w:r w:rsidRPr="00032039">
              <w:rPr>
                <w:rFonts w:ascii="Arial" w:hAnsi="Arial" w:eastAsia="Arial" w:cs="Arial"/>
                <w:spacing w:val="-2"/>
                <w:sz w:val="22"/>
                <w:szCs w:val="22"/>
              </w:rPr>
              <w:t>p</w:t>
            </w:r>
            <w:r w:rsidRPr="00032039">
              <w:rPr>
                <w:rFonts w:ascii="Arial" w:hAnsi="Arial" w:eastAsia="Arial" w:cs="Arial"/>
                <w:spacing w:val="2"/>
                <w:sz w:val="22"/>
                <w:szCs w:val="22"/>
              </w:rPr>
              <w:t>or</w:t>
            </w:r>
            <w:r w:rsidRPr="00032039">
              <w:rPr>
                <w:rFonts w:ascii="Arial" w:hAnsi="Arial" w:eastAsia="Arial" w:cs="Arial"/>
                <w:spacing w:val="-1"/>
                <w:sz w:val="22"/>
                <w:szCs w:val="22"/>
              </w:rPr>
              <w:t>t</w:t>
            </w:r>
            <w:r w:rsidRPr="00032039">
              <w:rPr>
                <w:rFonts w:ascii="Arial" w:hAnsi="Arial" w:eastAsia="Arial" w:cs="Arial"/>
                <w:sz w:val="22"/>
                <w:szCs w:val="22"/>
              </w:rPr>
              <w:t>)</w:t>
            </w:r>
          </w:p>
        </w:tc>
      </w:tr>
      <w:tr w:rsidRPr="00032039" w:rsidR="00D84014" w:rsidTr="00833D34" w14:paraId="07DB197A" w14:textId="77777777">
        <w:trPr>
          <w:trHeight w:val="432" w:hRule="exact"/>
        </w:trPr>
        <w:tc>
          <w:tcPr>
            <w:tcW w:w="995" w:type="dxa"/>
            <w:tcBorders>
              <w:top w:val="single" w:color="000000" w:sz="9" w:space="0"/>
              <w:left w:val="single" w:color="000000" w:sz="9" w:space="0"/>
              <w:bottom w:val="single" w:color="000000" w:sz="9" w:space="0"/>
              <w:right w:val="single" w:color="000000" w:sz="9" w:space="0"/>
            </w:tcBorders>
          </w:tcPr>
          <w:p w:rsidRPr="00032039" w:rsidR="0032501A" w:rsidP="00833D34" w:rsidRDefault="0032501A" w14:paraId="31F219FE" w14:textId="77777777">
            <w:pPr>
              <w:ind w:left="372" w:right="381"/>
              <w:jc w:val="center"/>
              <w:rPr>
                <w:rFonts w:ascii="Arial" w:hAnsi="Arial" w:eastAsia="Arial" w:cs="Arial"/>
                <w:sz w:val="8"/>
                <w:szCs w:val="8"/>
              </w:rPr>
            </w:pPr>
          </w:p>
          <w:p w:rsidRPr="00032039" w:rsidR="00D84014" w:rsidP="00833D34" w:rsidRDefault="00E5385D" w14:paraId="34411A25" w14:textId="376ED51A">
            <w:pPr>
              <w:ind w:left="372" w:right="381"/>
              <w:jc w:val="center"/>
              <w:rPr>
                <w:rFonts w:ascii="Arial" w:hAnsi="Arial" w:eastAsia="Arial" w:cs="Arial"/>
                <w:sz w:val="22"/>
                <w:szCs w:val="22"/>
              </w:rPr>
            </w:pPr>
            <w:r w:rsidRPr="00032039">
              <w:rPr>
                <w:rFonts w:ascii="Arial" w:hAnsi="Arial" w:eastAsia="Arial" w:cs="Arial"/>
                <w:sz w:val="22"/>
                <w:szCs w:val="22"/>
              </w:rPr>
              <w:t>E</w:t>
            </w:r>
          </w:p>
        </w:tc>
        <w:tc>
          <w:tcPr>
            <w:tcW w:w="9074" w:type="dxa"/>
            <w:tcBorders>
              <w:top w:val="single" w:color="000000" w:sz="9" w:space="0"/>
              <w:left w:val="single" w:color="000000" w:sz="9" w:space="0"/>
              <w:bottom w:val="single" w:color="000000" w:sz="9" w:space="0"/>
              <w:right w:val="single" w:color="000000" w:sz="9" w:space="0"/>
            </w:tcBorders>
          </w:tcPr>
          <w:p w:rsidRPr="00032039" w:rsidR="0032501A" w:rsidP="002758A5" w:rsidRDefault="0032501A" w14:paraId="23220C60" w14:textId="77777777">
            <w:pPr>
              <w:ind w:left="89"/>
              <w:rPr>
                <w:rFonts w:ascii="Arial" w:hAnsi="Arial" w:eastAsia="Arial" w:cs="Arial"/>
                <w:spacing w:val="-2"/>
                <w:sz w:val="8"/>
                <w:szCs w:val="8"/>
              </w:rPr>
            </w:pPr>
          </w:p>
          <w:p w:rsidRPr="00032039" w:rsidR="00D84014" w:rsidP="002758A5" w:rsidRDefault="00E5385D" w14:paraId="2A3329E6" w14:textId="2FDBED0E">
            <w:pPr>
              <w:ind w:left="89"/>
              <w:rPr>
                <w:rFonts w:ascii="Arial" w:hAnsi="Arial" w:eastAsia="Arial" w:cs="Arial"/>
                <w:sz w:val="22"/>
                <w:szCs w:val="22"/>
              </w:rPr>
            </w:pPr>
            <w:r w:rsidRPr="00032039">
              <w:rPr>
                <w:rFonts w:ascii="Arial" w:hAnsi="Arial" w:eastAsia="Arial" w:cs="Arial"/>
                <w:spacing w:val="-2"/>
                <w:sz w:val="22"/>
                <w:szCs w:val="22"/>
              </w:rPr>
              <w:t>E</w:t>
            </w:r>
            <w:r w:rsidRPr="00032039">
              <w:rPr>
                <w:rFonts w:ascii="Arial" w:hAnsi="Arial" w:eastAsia="Arial" w:cs="Arial"/>
                <w:spacing w:val="2"/>
                <w:sz w:val="22"/>
                <w:szCs w:val="22"/>
              </w:rPr>
              <w:t>du</w:t>
            </w:r>
            <w:r w:rsidRPr="00032039">
              <w:rPr>
                <w:rFonts w:ascii="Arial" w:hAnsi="Arial" w:eastAsia="Arial" w:cs="Arial"/>
                <w:sz w:val="22"/>
                <w:szCs w:val="22"/>
              </w:rPr>
              <w:t>c</w:t>
            </w:r>
            <w:r w:rsidRPr="00032039">
              <w:rPr>
                <w:rFonts w:ascii="Arial" w:hAnsi="Arial" w:eastAsia="Arial" w:cs="Arial"/>
                <w:spacing w:val="2"/>
                <w:sz w:val="22"/>
                <w:szCs w:val="22"/>
              </w:rPr>
              <w:t>a</w:t>
            </w:r>
            <w:r w:rsidRPr="00032039">
              <w:rPr>
                <w:rFonts w:ascii="Arial" w:hAnsi="Arial" w:eastAsia="Arial" w:cs="Arial"/>
                <w:spacing w:val="-1"/>
                <w:sz w:val="22"/>
                <w:szCs w:val="22"/>
              </w:rPr>
              <w:t>t</w:t>
            </w:r>
            <w:r w:rsidRPr="00032039">
              <w:rPr>
                <w:rFonts w:ascii="Arial" w:hAnsi="Arial" w:eastAsia="Arial" w:cs="Arial"/>
                <w:spacing w:val="-3"/>
                <w:sz w:val="22"/>
                <w:szCs w:val="22"/>
              </w:rPr>
              <w:t>i</w:t>
            </w:r>
            <w:r w:rsidRPr="00032039">
              <w:rPr>
                <w:rFonts w:ascii="Arial" w:hAnsi="Arial" w:eastAsia="Arial" w:cs="Arial"/>
                <w:spacing w:val="2"/>
                <w:sz w:val="22"/>
                <w:szCs w:val="22"/>
              </w:rPr>
              <w:t>on</w:t>
            </w:r>
            <w:r w:rsidRPr="00032039">
              <w:rPr>
                <w:rFonts w:ascii="Arial" w:hAnsi="Arial" w:eastAsia="Arial" w:cs="Arial"/>
                <w:sz w:val="22"/>
                <w:szCs w:val="22"/>
              </w:rPr>
              <w:t>,</w:t>
            </w:r>
            <w:r w:rsidRPr="00032039">
              <w:rPr>
                <w:rFonts w:ascii="Arial" w:hAnsi="Arial" w:eastAsia="Arial" w:cs="Arial"/>
                <w:spacing w:val="-2"/>
                <w:sz w:val="22"/>
                <w:szCs w:val="22"/>
              </w:rPr>
              <w:t xml:space="preserve"> </w:t>
            </w:r>
            <w:r w:rsidRPr="00032039">
              <w:rPr>
                <w:rFonts w:ascii="Arial" w:hAnsi="Arial" w:eastAsia="Arial" w:cs="Arial"/>
                <w:spacing w:val="-4"/>
                <w:sz w:val="22"/>
                <w:szCs w:val="22"/>
              </w:rPr>
              <w:t>H</w:t>
            </w:r>
            <w:r w:rsidRPr="00032039">
              <w:rPr>
                <w:rFonts w:ascii="Arial" w:hAnsi="Arial" w:eastAsia="Arial" w:cs="Arial"/>
                <w:spacing w:val="2"/>
                <w:sz w:val="22"/>
                <w:szCs w:val="22"/>
              </w:rPr>
              <w:t>ea</w:t>
            </w:r>
            <w:r w:rsidRPr="00032039">
              <w:rPr>
                <w:rFonts w:ascii="Arial" w:hAnsi="Arial" w:eastAsia="Arial" w:cs="Arial"/>
                <w:spacing w:val="1"/>
                <w:sz w:val="22"/>
                <w:szCs w:val="22"/>
              </w:rPr>
              <w:t>l</w:t>
            </w:r>
            <w:r w:rsidRPr="00032039">
              <w:rPr>
                <w:rFonts w:ascii="Arial" w:hAnsi="Arial" w:eastAsia="Arial" w:cs="Arial"/>
                <w:spacing w:val="-6"/>
                <w:sz w:val="22"/>
                <w:szCs w:val="22"/>
              </w:rPr>
              <w:t>t</w:t>
            </w:r>
            <w:r w:rsidRPr="00032039">
              <w:rPr>
                <w:rFonts w:ascii="Arial" w:hAnsi="Arial" w:eastAsia="Arial" w:cs="Arial"/>
                <w:sz w:val="22"/>
                <w:szCs w:val="22"/>
              </w:rPr>
              <w:t>h</w:t>
            </w:r>
            <w:r w:rsidRPr="00032039">
              <w:rPr>
                <w:rFonts w:ascii="Arial" w:hAnsi="Arial" w:eastAsia="Arial" w:cs="Arial"/>
                <w:spacing w:val="2"/>
                <w:sz w:val="22"/>
                <w:szCs w:val="22"/>
              </w:rPr>
              <w:t xml:space="preserve"> a</w:t>
            </w:r>
            <w:r w:rsidRPr="00032039">
              <w:rPr>
                <w:rFonts w:ascii="Arial" w:hAnsi="Arial" w:eastAsia="Arial" w:cs="Arial"/>
                <w:spacing w:val="-2"/>
                <w:sz w:val="22"/>
                <w:szCs w:val="22"/>
              </w:rPr>
              <w:t>n</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pacing w:val="-4"/>
                <w:sz w:val="22"/>
                <w:szCs w:val="22"/>
              </w:rPr>
              <w:t>C</w:t>
            </w:r>
            <w:r w:rsidRPr="00032039">
              <w:rPr>
                <w:rFonts w:ascii="Arial" w:hAnsi="Arial" w:eastAsia="Arial" w:cs="Arial"/>
                <w:spacing w:val="2"/>
                <w:sz w:val="22"/>
                <w:szCs w:val="22"/>
              </w:rPr>
              <w:t>ar</w:t>
            </w:r>
            <w:r w:rsidRPr="00032039">
              <w:rPr>
                <w:rFonts w:ascii="Arial" w:hAnsi="Arial" w:eastAsia="Arial" w:cs="Arial"/>
                <w:sz w:val="22"/>
                <w:szCs w:val="22"/>
              </w:rPr>
              <w:t>e</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p</w:t>
            </w:r>
            <w:r w:rsidRPr="00032039">
              <w:rPr>
                <w:rFonts w:ascii="Arial" w:hAnsi="Arial" w:eastAsia="Arial" w:cs="Arial"/>
                <w:spacing w:val="1"/>
                <w:sz w:val="22"/>
                <w:szCs w:val="22"/>
              </w:rPr>
              <w:t>l</w:t>
            </w:r>
            <w:r w:rsidRPr="00032039">
              <w:rPr>
                <w:rFonts w:ascii="Arial" w:hAnsi="Arial" w:eastAsia="Arial" w:cs="Arial"/>
                <w:spacing w:val="-2"/>
                <w:sz w:val="22"/>
                <w:szCs w:val="22"/>
              </w:rPr>
              <w:t>a</w:t>
            </w:r>
            <w:r w:rsidRPr="00032039">
              <w:rPr>
                <w:rFonts w:ascii="Arial" w:hAnsi="Arial" w:eastAsia="Arial" w:cs="Arial"/>
                <w:sz w:val="22"/>
                <w:szCs w:val="22"/>
              </w:rPr>
              <w:t>n</w:t>
            </w:r>
          </w:p>
        </w:tc>
      </w:tr>
      <w:tr w:rsidRPr="00032039" w:rsidR="00D84014" w:rsidTr="00833D34" w14:paraId="58224561" w14:textId="77777777">
        <w:trPr>
          <w:trHeight w:val="424" w:hRule="exact"/>
        </w:trPr>
        <w:tc>
          <w:tcPr>
            <w:tcW w:w="995" w:type="dxa"/>
            <w:tcBorders>
              <w:top w:val="single" w:color="000000" w:sz="9" w:space="0"/>
              <w:left w:val="single" w:color="000000" w:sz="9" w:space="0"/>
              <w:bottom w:val="single" w:color="000000" w:sz="9" w:space="0"/>
              <w:right w:val="single" w:color="000000" w:sz="9" w:space="0"/>
            </w:tcBorders>
          </w:tcPr>
          <w:p w:rsidRPr="00032039" w:rsidR="0032501A" w:rsidP="00833D34" w:rsidRDefault="0032501A" w14:paraId="2AD75E4D" w14:textId="77777777">
            <w:pPr>
              <w:ind w:left="372" w:right="381"/>
              <w:jc w:val="center"/>
              <w:rPr>
                <w:rFonts w:ascii="Arial" w:hAnsi="Arial" w:eastAsia="Arial" w:cs="Arial"/>
                <w:sz w:val="8"/>
                <w:szCs w:val="8"/>
              </w:rPr>
            </w:pPr>
          </w:p>
          <w:p w:rsidRPr="00032039" w:rsidR="00D84014" w:rsidP="00833D34" w:rsidRDefault="00E5385D" w14:paraId="7B6D0448" w14:textId="6C4193FE">
            <w:pPr>
              <w:ind w:left="372" w:right="381"/>
              <w:jc w:val="center"/>
              <w:rPr>
                <w:rFonts w:ascii="Arial" w:hAnsi="Arial" w:eastAsia="Arial" w:cs="Arial"/>
                <w:sz w:val="22"/>
                <w:szCs w:val="22"/>
              </w:rPr>
            </w:pPr>
            <w:r w:rsidRPr="00032039">
              <w:rPr>
                <w:rFonts w:ascii="Arial" w:hAnsi="Arial" w:eastAsia="Arial" w:cs="Arial"/>
                <w:sz w:val="22"/>
                <w:szCs w:val="22"/>
              </w:rPr>
              <w:t>K</w:t>
            </w:r>
          </w:p>
        </w:tc>
        <w:tc>
          <w:tcPr>
            <w:tcW w:w="9074" w:type="dxa"/>
            <w:tcBorders>
              <w:top w:val="single" w:color="000000" w:sz="9" w:space="0"/>
              <w:left w:val="single" w:color="000000" w:sz="9" w:space="0"/>
              <w:bottom w:val="single" w:color="000000" w:sz="9" w:space="0"/>
              <w:right w:val="single" w:color="000000" w:sz="9" w:space="0"/>
            </w:tcBorders>
          </w:tcPr>
          <w:p w:rsidRPr="00032039" w:rsidR="0032501A" w:rsidP="002758A5" w:rsidRDefault="0032501A" w14:paraId="55D45245" w14:textId="77777777">
            <w:pPr>
              <w:ind w:left="89"/>
              <w:rPr>
                <w:rFonts w:ascii="Arial" w:hAnsi="Arial" w:eastAsia="Arial" w:cs="Arial"/>
                <w:spacing w:val="-2"/>
                <w:sz w:val="8"/>
                <w:szCs w:val="8"/>
              </w:rPr>
            </w:pPr>
          </w:p>
          <w:p w:rsidRPr="00032039" w:rsidR="00D84014" w:rsidP="002758A5" w:rsidRDefault="00E5385D" w14:paraId="204A2962" w14:textId="23498086">
            <w:pPr>
              <w:ind w:left="89"/>
              <w:rPr>
                <w:rFonts w:ascii="Arial" w:hAnsi="Arial" w:eastAsia="Arial" w:cs="Arial"/>
                <w:sz w:val="22"/>
                <w:szCs w:val="22"/>
              </w:rPr>
            </w:pPr>
            <w:r w:rsidRPr="00032039">
              <w:rPr>
                <w:rFonts w:ascii="Arial" w:hAnsi="Arial" w:eastAsia="Arial" w:cs="Arial"/>
                <w:spacing w:val="-2"/>
                <w:sz w:val="22"/>
                <w:szCs w:val="22"/>
              </w:rPr>
              <w:t>SE</w:t>
            </w:r>
            <w:r w:rsidRPr="00032039">
              <w:rPr>
                <w:rFonts w:ascii="Arial" w:hAnsi="Arial" w:eastAsia="Arial" w:cs="Arial"/>
                <w:sz w:val="22"/>
                <w:szCs w:val="22"/>
              </w:rPr>
              <w:t xml:space="preserve">N </w:t>
            </w:r>
            <w:r w:rsidRPr="00032039">
              <w:rPr>
                <w:rFonts w:ascii="Arial" w:hAnsi="Arial" w:eastAsia="Arial" w:cs="Arial"/>
                <w:spacing w:val="-2"/>
                <w:sz w:val="22"/>
                <w:szCs w:val="22"/>
              </w:rPr>
              <w:t>S</w:t>
            </w:r>
            <w:r w:rsidRPr="00032039">
              <w:rPr>
                <w:rFonts w:ascii="Arial" w:hAnsi="Arial" w:eastAsia="Arial" w:cs="Arial"/>
                <w:spacing w:val="2"/>
                <w:sz w:val="22"/>
                <w:szCs w:val="22"/>
              </w:rPr>
              <w:t>uppor</w:t>
            </w:r>
            <w:r w:rsidRPr="00032039">
              <w:rPr>
                <w:rFonts w:ascii="Arial" w:hAnsi="Arial" w:eastAsia="Arial" w:cs="Arial"/>
                <w:sz w:val="22"/>
                <w:szCs w:val="22"/>
              </w:rPr>
              <w:t>t</w:t>
            </w:r>
          </w:p>
        </w:tc>
      </w:tr>
    </w:tbl>
    <w:p w:rsidRPr="00032039" w:rsidR="00D84014" w:rsidP="0032501A" w:rsidRDefault="00E5385D" w14:paraId="35CC7D98" w14:textId="0FBDF7E0">
      <w:pPr>
        <w:spacing w:line="360" w:lineRule="auto"/>
        <w:ind w:left="110"/>
        <w:rPr>
          <w:rFonts w:ascii="Arial" w:hAnsi="Arial" w:eastAsia="Arial" w:cs="Arial"/>
          <w:sz w:val="22"/>
          <w:szCs w:val="22"/>
        </w:rPr>
      </w:pPr>
      <w:r w:rsidRPr="00032039">
        <w:rPr>
          <w:rFonts w:ascii="Arial" w:hAnsi="Arial" w:eastAsia="Arial" w:cs="Arial"/>
          <w:spacing w:val="2"/>
          <w:sz w:val="22"/>
          <w:szCs w:val="22"/>
        </w:rPr>
        <w:t>(</w:t>
      </w:r>
      <w:r w:rsidRPr="00032039">
        <w:rPr>
          <w:rFonts w:ascii="Arial" w:hAnsi="Arial" w:eastAsia="Arial" w:cs="Arial"/>
          <w:spacing w:val="1"/>
          <w:sz w:val="22"/>
          <w:szCs w:val="22"/>
        </w:rPr>
        <w:t>N</w:t>
      </w:r>
      <w:r w:rsidRPr="00032039">
        <w:rPr>
          <w:rFonts w:ascii="Arial" w:hAnsi="Arial" w:eastAsia="Arial" w:cs="Arial"/>
          <w:spacing w:val="2"/>
          <w:sz w:val="22"/>
          <w:szCs w:val="22"/>
        </w:rPr>
        <w:t>o</w:t>
      </w:r>
      <w:r w:rsidRPr="00032039">
        <w:rPr>
          <w:rFonts w:ascii="Arial" w:hAnsi="Arial" w:eastAsia="Arial" w:cs="Arial"/>
          <w:spacing w:val="-1"/>
          <w:sz w:val="22"/>
          <w:szCs w:val="22"/>
        </w:rPr>
        <w:t>t</w:t>
      </w:r>
      <w:r w:rsidRPr="00032039">
        <w:rPr>
          <w:rFonts w:ascii="Arial" w:hAnsi="Arial" w:eastAsia="Arial" w:cs="Arial"/>
          <w:spacing w:val="2"/>
          <w:sz w:val="22"/>
          <w:szCs w:val="22"/>
        </w:rPr>
        <w:t>e</w:t>
      </w:r>
      <w:r w:rsidRPr="00032039">
        <w:rPr>
          <w:rFonts w:ascii="Arial" w:hAnsi="Arial" w:eastAsia="Arial" w:cs="Arial"/>
          <w:sz w:val="22"/>
          <w:szCs w:val="22"/>
        </w:rPr>
        <w:t>:</w:t>
      </w:r>
      <w:r w:rsidRPr="00032039">
        <w:rPr>
          <w:rFonts w:ascii="Arial" w:hAnsi="Arial" w:eastAsia="Arial" w:cs="Arial"/>
          <w:spacing w:val="-2"/>
          <w:sz w:val="22"/>
          <w:szCs w:val="22"/>
        </w:rPr>
        <w:t xml:space="preserve"> E</w:t>
      </w:r>
      <w:r w:rsidRPr="00032039">
        <w:rPr>
          <w:rFonts w:ascii="Arial" w:hAnsi="Arial" w:eastAsia="Arial" w:cs="Arial"/>
          <w:spacing w:val="1"/>
          <w:sz w:val="22"/>
          <w:szCs w:val="22"/>
        </w:rPr>
        <w:t>+</w:t>
      </w:r>
      <w:r w:rsidRPr="00032039">
        <w:rPr>
          <w:rFonts w:ascii="Arial" w:hAnsi="Arial" w:eastAsia="Arial" w:cs="Arial"/>
          <w:spacing w:val="-2"/>
          <w:sz w:val="22"/>
          <w:szCs w:val="22"/>
        </w:rPr>
        <w:t>K</w:t>
      </w:r>
      <w:r w:rsidRPr="00032039">
        <w:rPr>
          <w:rFonts w:ascii="Arial" w:hAnsi="Arial" w:eastAsia="Arial" w:cs="Arial"/>
          <w:spacing w:val="1"/>
          <w:sz w:val="22"/>
          <w:szCs w:val="22"/>
        </w:rPr>
        <w:t>+</w:t>
      </w:r>
      <w:r w:rsidRPr="00032039">
        <w:rPr>
          <w:rFonts w:ascii="Arial" w:hAnsi="Arial" w:eastAsia="Arial" w:cs="Arial"/>
          <w:sz w:val="22"/>
          <w:szCs w:val="22"/>
        </w:rPr>
        <w:t xml:space="preserve">N = </w:t>
      </w:r>
      <w:r w:rsidRPr="00032039">
        <w:rPr>
          <w:rFonts w:ascii="Arial" w:hAnsi="Arial" w:eastAsia="Arial" w:cs="Arial"/>
          <w:spacing w:val="-2"/>
          <w:sz w:val="22"/>
          <w:szCs w:val="22"/>
        </w:rPr>
        <w:t>10</w:t>
      </w:r>
      <w:r w:rsidRPr="00032039">
        <w:rPr>
          <w:rFonts w:ascii="Arial" w:hAnsi="Arial" w:eastAsia="Arial" w:cs="Arial"/>
          <w:spacing w:val="2"/>
          <w:sz w:val="22"/>
          <w:szCs w:val="22"/>
        </w:rPr>
        <w:t>0</w:t>
      </w:r>
      <w:r w:rsidRPr="00032039">
        <w:rPr>
          <w:rFonts w:ascii="Arial" w:hAnsi="Arial" w:eastAsia="Arial" w:cs="Arial"/>
          <w:sz w:val="22"/>
          <w:szCs w:val="22"/>
        </w:rPr>
        <w:t>%</w:t>
      </w:r>
      <w:r w:rsidRPr="00032039">
        <w:rPr>
          <w:rFonts w:ascii="Arial" w:hAnsi="Arial" w:eastAsia="Arial" w:cs="Arial"/>
          <w:spacing w:val="-2"/>
          <w:sz w:val="22"/>
          <w:szCs w:val="22"/>
        </w:rPr>
        <w:t xml:space="preserve"> </w:t>
      </w:r>
      <w:r w:rsidRPr="00032039">
        <w:rPr>
          <w:rFonts w:ascii="Arial" w:hAnsi="Arial" w:eastAsia="Arial" w:cs="Arial"/>
          <w:sz w:val="22"/>
          <w:szCs w:val="22"/>
        </w:rPr>
        <w:t>sc</w:t>
      </w:r>
      <w:r w:rsidRPr="00032039">
        <w:rPr>
          <w:rFonts w:ascii="Arial" w:hAnsi="Arial" w:eastAsia="Arial" w:cs="Arial"/>
          <w:spacing w:val="2"/>
          <w:sz w:val="22"/>
          <w:szCs w:val="22"/>
        </w:rPr>
        <w:t>h</w:t>
      </w:r>
      <w:r w:rsidRPr="00032039">
        <w:rPr>
          <w:rFonts w:ascii="Arial" w:hAnsi="Arial" w:eastAsia="Arial" w:cs="Arial"/>
          <w:spacing w:val="-2"/>
          <w:sz w:val="22"/>
          <w:szCs w:val="22"/>
        </w:rPr>
        <w:t>o</w:t>
      </w:r>
      <w:r w:rsidRPr="00032039">
        <w:rPr>
          <w:rFonts w:ascii="Arial" w:hAnsi="Arial" w:eastAsia="Arial" w:cs="Arial"/>
          <w:spacing w:val="2"/>
          <w:sz w:val="22"/>
          <w:szCs w:val="22"/>
        </w:rPr>
        <w:t>o</w:t>
      </w:r>
      <w:r w:rsidRPr="00032039">
        <w:rPr>
          <w:rFonts w:ascii="Arial" w:hAnsi="Arial" w:eastAsia="Arial" w:cs="Arial"/>
          <w:sz w:val="22"/>
          <w:szCs w:val="22"/>
        </w:rPr>
        <w:t xml:space="preserve">l </w:t>
      </w:r>
      <w:r w:rsidRPr="00032039">
        <w:rPr>
          <w:rFonts w:ascii="Arial" w:hAnsi="Arial" w:eastAsia="Arial" w:cs="Arial"/>
          <w:spacing w:val="-2"/>
          <w:sz w:val="22"/>
          <w:szCs w:val="22"/>
        </w:rPr>
        <w:t>p</w:t>
      </w:r>
      <w:r w:rsidRPr="00032039">
        <w:rPr>
          <w:rFonts w:ascii="Arial" w:hAnsi="Arial" w:eastAsia="Arial" w:cs="Arial"/>
          <w:spacing w:val="2"/>
          <w:sz w:val="22"/>
          <w:szCs w:val="22"/>
        </w:rPr>
        <w:t>o</w:t>
      </w:r>
      <w:r w:rsidRPr="00032039">
        <w:rPr>
          <w:rFonts w:ascii="Arial" w:hAnsi="Arial" w:eastAsia="Arial" w:cs="Arial"/>
          <w:spacing w:val="-2"/>
          <w:sz w:val="22"/>
          <w:szCs w:val="22"/>
        </w:rPr>
        <w:t>p</w:t>
      </w:r>
      <w:r w:rsidRPr="00032039">
        <w:rPr>
          <w:rFonts w:ascii="Arial" w:hAnsi="Arial" w:eastAsia="Arial" w:cs="Arial"/>
          <w:spacing w:val="2"/>
          <w:sz w:val="22"/>
          <w:szCs w:val="22"/>
        </w:rPr>
        <w:t>u</w:t>
      </w:r>
      <w:r w:rsidRPr="00032039">
        <w:rPr>
          <w:rFonts w:ascii="Arial" w:hAnsi="Arial" w:eastAsia="Arial" w:cs="Arial"/>
          <w:spacing w:val="-4"/>
          <w:sz w:val="22"/>
          <w:szCs w:val="22"/>
        </w:rPr>
        <w:t>l</w:t>
      </w:r>
      <w:r w:rsidRPr="00032039">
        <w:rPr>
          <w:rFonts w:ascii="Arial" w:hAnsi="Arial" w:eastAsia="Arial" w:cs="Arial"/>
          <w:spacing w:val="2"/>
          <w:sz w:val="22"/>
          <w:szCs w:val="22"/>
        </w:rPr>
        <w:t>a</w:t>
      </w:r>
      <w:r w:rsidRPr="00032039">
        <w:rPr>
          <w:rFonts w:ascii="Arial" w:hAnsi="Arial" w:eastAsia="Arial" w:cs="Arial"/>
          <w:spacing w:val="-1"/>
          <w:sz w:val="22"/>
          <w:szCs w:val="22"/>
        </w:rPr>
        <w:t>t</w:t>
      </w:r>
      <w:r w:rsidRPr="00032039">
        <w:rPr>
          <w:rFonts w:ascii="Arial" w:hAnsi="Arial" w:eastAsia="Arial" w:cs="Arial"/>
          <w:spacing w:val="1"/>
          <w:sz w:val="22"/>
          <w:szCs w:val="22"/>
        </w:rPr>
        <w:t>i</w:t>
      </w:r>
      <w:r w:rsidRPr="00032039">
        <w:rPr>
          <w:rFonts w:ascii="Arial" w:hAnsi="Arial" w:eastAsia="Arial" w:cs="Arial"/>
          <w:spacing w:val="-2"/>
          <w:sz w:val="22"/>
          <w:szCs w:val="22"/>
        </w:rPr>
        <w:t>o</w:t>
      </w:r>
      <w:r w:rsidRPr="00032039">
        <w:rPr>
          <w:rFonts w:ascii="Arial" w:hAnsi="Arial" w:eastAsia="Arial" w:cs="Arial"/>
          <w:spacing w:val="2"/>
          <w:sz w:val="22"/>
          <w:szCs w:val="22"/>
        </w:rPr>
        <w:t>n</w:t>
      </w:r>
      <w:r w:rsidRPr="00032039">
        <w:rPr>
          <w:rFonts w:ascii="Arial" w:hAnsi="Arial" w:eastAsia="Arial" w:cs="Arial"/>
          <w:sz w:val="22"/>
          <w:szCs w:val="22"/>
        </w:rPr>
        <w:t>)</w:t>
      </w:r>
    </w:p>
    <w:p w:rsidR="00E87780" w:rsidP="0032501A" w:rsidRDefault="00E87780" w14:paraId="36F6D7C7" w14:textId="77777777">
      <w:pPr>
        <w:spacing w:line="360" w:lineRule="auto"/>
        <w:ind w:left="110" w:right="680"/>
        <w:rPr>
          <w:rFonts w:ascii="Arial" w:hAnsi="Arial" w:eastAsia="Arial" w:cs="Arial"/>
          <w:sz w:val="22"/>
          <w:szCs w:val="22"/>
        </w:rPr>
      </w:pPr>
    </w:p>
    <w:p w:rsidR="00E87780" w:rsidP="0032501A" w:rsidRDefault="00E87780" w14:paraId="189C4374" w14:textId="77777777">
      <w:pPr>
        <w:spacing w:line="360" w:lineRule="auto"/>
        <w:ind w:left="110" w:right="680"/>
        <w:rPr>
          <w:rFonts w:ascii="Arial" w:hAnsi="Arial" w:eastAsia="Arial" w:cs="Arial"/>
          <w:sz w:val="22"/>
          <w:szCs w:val="22"/>
        </w:rPr>
      </w:pPr>
    </w:p>
    <w:p w:rsidRPr="00032039" w:rsidR="00757129" w:rsidP="0032501A" w:rsidRDefault="00E5385D" w14:paraId="72F40E8E" w14:textId="36C0AC3C">
      <w:pPr>
        <w:spacing w:line="360" w:lineRule="auto"/>
        <w:ind w:left="110" w:right="680"/>
        <w:rPr>
          <w:rFonts w:ascii="Arial" w:hAnsi="Arial" w:eastAsia="Arial" w:cs="Arial"/>
          <w:color w:val="0070C0"/>
          <w:spacing w:val="-1"/>
          <w:sz w:val="22"/>
          <w:szCs w:val="22"/>
          <w:u w:val="single"/>
        </w:rPr>
      </w:pPr>
      <w:r w:rsidRPr="00032039">
        <w:rPr>
          <w:rFonts w:ascii="Arial" w:hAnsi="Arial" w:eastAsia="Arial" w:cs="Arial"/>
          <w:sz w:val="22"/>
          <w:szCs w:val="22"/>
        </w:rPr>
        <w:lastRenderedPageBreak/>
        <w:t>T</w:t>
      </w:r>
      <w:r w:rsidRPr="00032039">
        <w:rPr>
          <w:rFonts w:ascii="Arial" w:hAnsi="Arial" w:eastAsia="Arial" w:cs="Arial"/>
          <w:spacing w:val="3"/>
          <w:sz w:val="22"/>
          <w:szCs w:val="22"/>
        </w:rPr>
        <w:t>h</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S</w:t>
      </w:r>
      <w:r w:rsidRPr="00032039">
        <w:rPr>
          <w:rFonts w:ascii="Arial" w:hAnsi="Arial" w:eastAsia="Arial" w:cs="Arial"/>
          <w:sz w:val="22"/>
          <w:szCs w:val="22"/>
        </w:rPr>
        <w:t>c</w:t>
      </w:r>
      <w:r w:rsidRPr="00032039">
        <w:rPr>
          <w:rFonts w:ascii="Arial" w:hAnsi="Arial" w:eastAsia="Arial" w:cs="Arial"/>
          <w:spacing w:val="-2"/>
          <w:sz w:val="22"/>
          <w:szCs w:val="22"/>
        </w:rPr>
        <w:t>h</w:t>
      </w:r>
      <w:r w:rsidRPr="00032039">
        <w:rPr>
          <w:rFonts w:ascii="Arial" w:hAnsi="Arial" w:eastAsia="Arial" w:cs="Arial"/>
          <w:spacing w:val="2"/>
          <w:sz w:val="22"/>
          <w:szCs w:val="22"/>
        </w:rPr>
        <w:t>oo</w:t>
      </w:r>
      <w:r w:rsidRPr="00032039">
        <w:rPr>
          <w:rFonts w:ascii="Arial" w:hAnsi="Arial" w:eastAsia="Arial" w:cs="Arial"/>
          <w:sz w:val="22"/>
          <w:szCs w:val="22"/>
        </w:rPr>
        <w:t xml:space="preserve">l </w:t>
      </w:r>
      <w:r w:rsidRPr="00032039">
        <w:rPr>
          <w:rFonts w:ascii="Arial" w:hAnsi="Arial" w:eastAsia="Arial" w:cs="Arial"/>
          <w:spacing w:val="-4"/>
          <w:sz w:val="22"/>
          <w:szCs w:val="22"/>
        </w:rPr>
        <w:t>C</w:t>
      </w:r>
      <w:r w:rsidRPr="00032039">
        <w:rPr>
          <w:rFonts w:ascii="Arial" w:hAnsi="Arial" w:eastAsia="Arial" w:cs="Arial"/>
          <w:spacing w:val="2"/>
          <w:sz w:val="22"/>
          <w:szCs w:val="22"/>
        </w:rPr>
        <w:t>en</w:t>
      </w:r>
      <w:r w:rsidRPr="00032039">
        <w:rPr>
          <w:rFonts w:ascii="Arial" w:hAnsi="Arial" w:eastAsia="Arial" w:cs="Arial"/>
          <w:spacing w:val="-5"/>
          <w:sz w:val="22"/>
          <w:szCs w:val="22"/>
        </w:rPr>
        <w:t>s</w:t>
      </w:r>
      <w:r w:rsidRPr="00032039">
        <w:rPr>
          <w:rFonts w:ascii="Arial" w:hAnsi="Arial" w:eastAsia="Arial" w:cs="Arial"/>
          <w:spacing w:val="2"/>
          <w:sz w:val="22"/>
          <w:szCs w:val="22"/>
        </w:rPr>
        <w:t>u</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g</w:t>
      </w:r>
      <w:r w:rsidRPr="00032039">
        <w:rPr>
          <w:rFonts w:ascii="Arial" w:hAnsi="Arial" w:eastAsia="Arial" w:cs="Arial"/>
          <w:spacing w:val="2"/>
          <w:sz w:val="22"/>
          <w:szCs w:val="22"/>
        </w:rPr>
        <w:t>u</w:t>
      </w:r>
      <w:r w:rsidRPr="00032039">
        <w:rPr>
          <w:rFonts w:ascii="Arial" w:hAnsi="Arial" w:eastAsia="Arial" w:cs="Arial"/>
          <w:spacing w:val="-4"/>
          <w:sz w:val="22"/>
          <w:szCs w:val="22"/>
        </w:rPr>
        <w:t>i</w:t>
      </w:r>
      <w:r w:rsidRPr="00032039">
        <w:rPr>
          <w:rFonts w:ascii="Arial" w:hAnsi="Arial" w:eastAsia="Arial" w:cs="Arial"/>
          <w:spacing w:val="2"/>
          <w:sz w:val="22"/>
          <w:szCs w:val="22"/>
        </w:rPr>
        <w:t>d</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z w:val="22"/>
          <w:szCs w:val="22"/>
        </w:rPr>
        <w:t>ce</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d</w:t>
      </w:r>
      <w:r w:rsidRPr="00032039">
        <w:rPr>
          <w:rFonts w:ascii="Arial" w:hAnsi="Arial" w:eastAsia="Arial" w:cs="Arial"/>
          <w:spacing w:val="2"/>
          <w:sz w:val="22"/>
          <w:szCs w:val="22"/>
        </w:rPr>
        <w:t>e</w:t>
      </w:r>
      <w:r w:rsidRPr="00032039">
        <w:rPr>
          <w:rFonts w:ascii="Arial" w:hAnsi="Arial" w:eastAsia="Arial" w:cs="Arial"/>
          <w:sz w:val="22"/>
          <w:szCs w:val="22"/>
        </w:rPr>
        <w:t>sc</w:t>
      </w:r>
      <w:r w:rsidRPr="00032039">
        <w:rPr>
          <w:rFonts w:ascii="Arial" w:hAnsi="Arial" w:eastAsia="Arial" w:cs="Arial"/>
          <w:spacing w:val="-3"/>
          <w:sz w:val="22"/>
          <w:szCs w:val="22"/>
        </w:rPr>
        <w:t>r</w:t>
      </w:r>
      <w:r w:rsidRPr="00032039">
        <w:rPr>
          <w:rFonts w:ascii="Arial" w:hAnsi="Arial" w:eastAsia="Arial" w:cs="Arial"/>
          <w:spacing w:val="1"/>
          <w:sz w:val="22"/>
          <w:szCs w:val="22"/>
        </w:rPr>
        <w:t>i</w:t>
      </w:r>
      <w:r w:rsidRPr="00032039">
        <w:rPr>
          <w:rFonts w:ascii="Arial" w:hAnsi="Arial" w:eastAsia="Arial" w:cs="Arial"/>
          <w:spacing w:val="-2"/>
          <w:sz w:val="22"/>
          <w:szCs w:val="22"/>
        </w:rPr>
        <w:t>b</w:t>
      </w:r>
      <w:r w:rsidRPr="00032039">
        <w:rPr>
          <w:rFonts w:ascii="Arial" w:hAnsi="Arial" w:eastAsia="Arial" w:cs="Arial"/>
          <w:spacing w:val="2"/>
          <w:sz w:val="22"/>
          <w:szCs w:val="22"/>
        </w:rPr>
        <w:t>e</w:t>
      </w:r>
      <w:r w:rsidRPr="00032039">
        <w:rPr>
          <w:rFonts w:ascii="Arial" w:hAnsi="Arial" w:eastAsia="Arial" w:cs="Arial"/>
          <w:sz w:val="22"/>
          <w:szCs w:val="22"/>
        </w:rPr>
        <w:t>s</w:t>
      </w:r>
      <w:r w:rsidRPr="00032039">
        <w:rPr>
          <w:rFonts w:ascii="Arial" w:hAnsi="Arial" w:eastAsia="Arial" w:cs="Arial"/>
          <w:spacing w:val="5"/>
          <w:sz w:val="22"/>
          <w:szCs w:val="22"/>
        </w:rPr>
        <w:t xml:space="preserve"> </w:t>
      </w:r>
      <w:r w:rsidRPr="00032039">
        <w:rPr>
          <w:rFonts w:ascii="Arial" w:hAnsi="Arial" w:eastAsia="Arial" w:cs="Arial"/>
          <w:b/>
          <w:spacing w:val="-1"/>
          <w:sz w:val="22"/>
          <w:szCs w:val="22"/>
        </w:rPr>
        <w:t>‘</w:t>
      </w:r>
      <w:r w:rsidRPr="00032039">
        <w:rPr>
          <w:rFonts w:ascii="Arial" w:hAnsi="Arial" w:eastAsia="Arial" w:cs="Arial"/>
          <w:bCs/>
          <w:spacing w:val="-2"/>
          <w:sz w:val="22"/>
          <w:szCs w:val="22"/>
        </w:rPr>
        <w:t>SE</w:t>
      </w:r>
      <w:r w:rsidRPr="00032039">
        <w:rPr>
          <w:rFonts w:ascii="Arial" w:hAnsi="Arial" w:eastAsia="Arial" w:cs="Arial"/>
          <w:bCs/>
          <w:sz w:val="22"/>
          <w:szCs w:val="22"/>
        </w:rPr>
        <w:t xml:space="preserve">N </w:t>
      </w:r>
      <w:r w:rsidRPr="00032039">
        <w:rPr>
          <w:rFonts w:ascii="Arial" w:hAnsi="Arial" w:eastAsia="Arial" w:cs="Arial"/>
          <w:bCs/>
          <w:spacing w:val="2"/>
          <w:sz w:val="22"/>
          <w:szCs w:val="22"/>
        </w:rPr>
        <w:t>t</w:t>
      </w:r>
      <w:r w:rsidRPr="00032039">
        <w:rPr>
          <w:rFonts w:ascii="Arial" w:hAnsi="Arial" w:eastAsia="Arial" w:cs="Arial"/>
          <w:bCs/>
          <w:spacing w:val="-2"/>
          <w:sz w:val="22"/>
          <w:szCs w:val="22"/>
        </w:rPr>
        <w:t>y</w:t>
      </w:r>
      <w:r w:rsidRPr="00032039">
        <w:rPr>
          <w:rFonts w:ascii="Arial" w:hAnsi="Arial" w:eastAsia="Arial" w:cs="Arial"/>
          <w:bCs/>
          <w:sz w:val="22"/>
          <w:szCs w:val="22"/>
        </w:rPr>
        <w:t>p</w:t>
      </w:r>
      <w:r w:rsidRPr="00032039">
        <w:rPr>
          <w:rFonts w:ascii="Arial" w:hAnsi="Arial" w:eastAsia="Arial" w:cs="Arial"/>
          <w:bCs/>
          <w:spacing w:val="3"/>
          <w:sz w:val="22"/>
          <w:szCs w:val="22"/>
        </w:rPr>
        <w:t>e</w:t>
      </w:r>
      <w:r w:rsidRPr="00032039">
        <w:rPr>
          <w:rFonts w:ascii="Arial" w:hAnsi="Arial" w:eastAsia="Arial" w:cs="Arial"/>
          <w:bCs/>
          <w:sz w:val="22"/>
          <w:szCs w:val="22"/>
        </w:rPr>
        <w:t>’</w:t>
      </w:r>
      <w:r w:rsidRPr="00032039">
        <w:rPr>
          <w:rFonts w:ascii="Arial" w:hAnsi="Arial" w:eastAsia="Arial" w:cs="Arial"/>
          <w:b/>
          <w:spacing w:val="-1"/>
          <w:sz w:val="22"/>
          <w:szCs w:val="22"/>
        </w:rPr>
        <w:t xml:space="preserve"> </w:t>
      </w:r>
      <w:r w:rsidRPr="00032039">
        <w:rPr>
          <w:rFonts w:ascii="Arial" w:hAnsi="Arial" w:eastAsia="Arial" w:cs="Arial"/>
          <w:spacing w:val="2"/>
          <w:sz w:val="22"/>
          <w:szCs w:val="22"/>
        </w:rPr>
        <w:t>b</w:t>
      </w:r>
      <w:r w:rsidRPr="00032039">
        <w:rPr>
          <w:rFonts w:ascii="Arial" w:hAnsi="Arial" w:eastAsia="Arial" w:cs="Arial"/>
          <w:sz w:val="22"/>
          <w:szCs w:val="22"/>
        </w:rPr>
        <w:t>y</w:t>
      </w:r>
      <w:r w:rsidRPr="00032039">
        <w:rPr>
          <w:rFonts w:ascii="Arial" w:hAnsi="Arial" w:eastAsia="Arial" w:cs="Arial"/>
          <w:spacing w:val="-1"/>
          <w:sz w:val="22"/>
          <w:szCs w:val="22"/>
        </w:rPr>
        <w:t xml:space="preserve"> t</w:t>
      </w:r>
      <w:r w:rsidRPr="00032039">
        <w:rPr>
          <w:rFonts w:ascii="Arial" w:hAnsi="Arial" w:eastAsia="Arial" w:cs="Arial"/>
          <w:spacing w:val="2"/>
          <w:sz w:val="22"/>
          <w:szCs w:val="22"/>
        </w:rPr>
        <w:t>h</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f</w:t>
      </w:r>
      <w:r w:rsidRPr="00032039">
        <w:rPr>
          <w:rFonts w:ascii="Arial" w:hAnsi="Arial" w:eastAsia="Arial" w:cs="Arial"/>
          <w:spacing w:val="2"/>
          <w:sz w:val="22"/>
          <w:szCs w:val="22"/>
        </w:rPr>
        <w:t>o</w:t>
      </w:r>
      <w:r w:rsidRPr="00032039">
        <w:rPr>
          <w:rFonts w:ascii="Arial" w:hAnsi="Arial" w:eastAsia="Arial" w:cs="Arial"/>
          <w:spacing w:val="-4"/>
          <w:sz w:val="22"/>
          <w:szCs w:val="22"/>
        </w:rPr>
        <w:t>l</w:t>
      </w:r>
      <w:r w:rsidRPr="00032039">
        <w:rPr>
          <w:rFonts w:ascii="Arial" w:hAnsi="Arial" w:eastAsia="Arial" w:cs="Arial"/>
          <w:spacing w:val="1"/>
          <w:sz w:val="22"/>
          <w:szCs w:val="22"/>
        </w:rPr>
        <w:t>l</w:t>
      </w:r>
      <w:r w:rsidRPr="00032039">
        <w:rPr>
          <w:rFonts w:ascii="Arial" w:hAnsi="Arial" w:eastAsia="Arial" w:cs="Arial"/>
          <w:spacing w:val="2"/>
          <w:sz w:val="22"/>
          <w:szCs w:val="22"/>
        </w:rPr>
        <w:t>o</w:t>
      </w:r>
      <w:r w:rsidRPr="00032039">
        <w:rPr>
          <w:rFonts w:ascii="Arial" w:hAnsi="Arial" w:eastAsia="Arial" w:cs="Arial"/>
          <w:spacing w:val="-4"/>
          <w:sz w:val="22"/>
          <w:szCs w:val="22"/>
        </w:rPr>
        <w:t>w</w:t>
      </w:r>
      <w:r w:rsidRPr="00032039">
        <w:rPr>
          <w:rFonts w:ascii="Arial" w:hAnsi="Arial" w:eastAsia="Arial" w:cs="Arial"/>
          <w:spacing w:val="1"/>
          <w:sz w:val="22"/>
          <w:szCs w:val="22"/>
        </w:rPr>
        <w:t>i</w:t>
      </w:r>
      <w:r w:rsidRPr="00032039">
        <w:rPr>
          <w:rFonts w:ascii="Arial" w:hAnsi="Arial" w:eastAsia="Arial" w:cs="Arial"/>
          <w:spacing w:val="2"/>
          <w:sz w:val="22"/>
          <w:szCs w:val="22"/>
        </w:rPr>
        <w:t>n</w:t>
      </w:r>
      <w:r w:rsidRPr="00032039">
        <w:rPr>
          <w:rFonts w:ascii="Arial" w:hAnsi="Arial" w:eastAsia="Arial" w:cs="Arial"/>
          <w:sz w:val="22"/>
          <w:szCs w:val="22"/>
        </w:rPr>
        <w:t>g</w:t>
      </w:r>
      <w:r w:rsidRPr="00032039">
        <w:rPr>
          <w:rFonts w:ascii="Arial" w:hAnsi="Arial" w:eastAsia="Arial" w:cs="Arial"/>
          <w:spacing w:val="-3"/>
          <w:sz w:val="22"/>
          <w:szCs w:val="22"/>
        </w:rPr>
        <w:t xml:space="preserve"> </w:t>
      </w:r>
      <w:r w:rsidRPr="00032039">
        <w:rPr>
          <w:rFonts w:ascii="Arial" w:hAnsi="Arial" w:eastAsia="Arial" w:cs="Arial"/>
          <w:sz w:val="22"/>
          <w:szCs w:val="22"/>
        </w:rPr>
        <w:t>c</w:t>
      </w:r>
      <w:r w:rsidRPr="00032039">
        <w:rPr>
          <w:rFonts w:ascii="Arial" w:hAnsi="Arial" w:eastAsia="Arial" w:cs="Arial"/>
          <w:spacing w:val="2"/>
          <w:sz w:val="22"/>
          <w:szCs w:val="22"/>
        </w:rPr>
        <w:t>a</w:t>
      </w:r>
      <w:r w:rsidRPr="00032039">
        <w:rPr>
          <w:rFonts w:ascii="Arial" w:hAnsi="Arial" w:eastAsia="Arial" w:cs="Arial"/>
          <w:spacing w:val="-1"/>
          <w:sz w:val="22"/>
          <w:szCs w:val="22"/>
        </w:rPr>
        <w:t>t</w:t>
      </w:r>
      <w:r w:rsidRPr="00032039">
        <w:rPr>
          <w:rFonts w:ascii="Arial" w:hAnsi="Arial" w:eastAsia="Arial" w:cs="Arial"/>
          <w:spacing w:val="2"/>
          <w:sz w:val="22"/>
          <w:szCs w:val="22"/>
        </w:rPr>
        <w:t>e</w:t>
      </w:r>
      <w:r w:rsidRPr="00032039">
        <w:rPr>
          <w:rFonts w:ascii="Arial" w:hAnsi="Arial" w:eastAsia="Arial" w:cs="Arial"/>
          <w:spacing w:val="-2"/>
          <w:sz w:val="22"/>
          <w:szCs w:val="22"/>
        </w:rPr>
        <w:t>go</w:t>
      </w:r>
      <w:r w:rsidRPr="00032039">
        <w:rPr>
          <w:rFonts w:ascii="Arial" w:hAnsi="Arial" w:eastAsia="Arial" w:cs="Arial"/>
          <w:spacing w:val="2"/>
          <w:sz w:val="22"/>
          <w:szCs w:val="22"/>
        </w:rPr>
        <w:t>r</w:t>
      </w:r>
      <w:r w:rsidRPr="00032039">
        <w:rPr>
          <w:rFonts w:ascii="Arial" w:hAnsi="Arial" w:eastAsia="Arial" w:cs="Arial"/>
          <w:spacing w:val="1"/>
          <w:sz w:val="22"/>
          <w:szCs w:val="22"/>
        </w:rPr>
        <w:t>i</w:t>
      </w:r>
      <w:r w:rsidRPr="00032039">
        <w:rPr>
          <w:rFonts w:ascii="Arial" w:hAnsi="Arial" w:eastAsia="Arial" w:cs="Arial"/>
          <w:spacing w:val="2"/>
          <w:sz w:val="22"/>
          <w:szCs w:val="22"/>
        </w:rPr>
        <w:t>e</w:t>
      </w:r>
      <w:r w:rsidRPr="00032039">
        <w:rPr>
          <w:rFonts w:ascii="Arial" w:hAnsi="Arial" w:eastAsia="Arial" w:cs="Arial"/>
          <w:sz w:val="22"/>
          <w:szCs w:val="22"/>
        </w:rPr>
        <w:t>s</w:t>
      </w:r>
      <w:r w:rsidR="00785F43">
        <w:rPr>
          <w:rFonts w:ascii="Arial" w:hAnsi="Arial" w:eastAsia="Arial" w:cs="Arial"/>
          <w:sz w:val="22"/>
          <w:szCs w:val="22"/>
        </w:rPr>
        <w:t>:</w:t>
      </w:r>
      <w:r w:rsidRPr="00032039">
        <w:rPr>
          <w:rFonts w:ascii="Arial" w:hAnsi="Arial" w:eastAsia="Arial" w:cs="Arial"/>
          <w:spacing w:val="-6"/>
          <w:sz w:val="22"/>
          <w:szCs w:val="22"/>
        </w:rPr>
        <w:t xml:space="preserve"> </w:t>
      </w:r>
    </w:p>
    <w:tbl>
      <w:tblPr>
        <w:tblStyle w:val="TableGrid"/>
        <w:tblW w:w="0" w:type="auto"/>
        <w:tblInd w:w="84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1528"/>
        <w:gridCol w:w="7513"/>
      </w:tblGrid>
      <w:tr w:rsidRPr="00032039" w:rsidR="005419C2" w:rsidTr="00101A96" w14:paraId="249A389E" w14:textId="77777777">
        <w:tc>
          <w:tcPr>
            <w:tcW w:w="1528" w:type="dxa"/>
          </w:tcPr>
          <w:p w:rsidRPr="00032039" w:rsidR="005419C2" w:rsidP="0023585D" w:rsidRDefault="005419C2" w14:paraId="028EE88F" w14:textId="1B088822">
            <w:pPr>
              <w:spacing w:line="360" w:lineRule="auto"/>
              <w:ind w:right="680"/>
              <w:rPr>
                <w:rFonts w:ascii="Arial" w:hAnsi="Arial" w:eastAsia="Arial" w:cs="Arial"/>
                <w:b/>
                <w:bCs/>
                <w:spacing w:val="-1"/>
                <w:sz w:val="22"/>
                <w:szCs w:val="22"/>
              </w:rPr>
            </w:pPr>
            <w:r w:rsidRPr="00032039">
              <w:rPr>
                <w:rFonts w:ascii="Arial" w:hAnsi="Arial" w:eastAsia="Arial" w:cs="Arial"/>
                <w:b/>
                <w:bCs/>
                <w:spacing w:val="-1"/>
                <w:sz w:val="22"/>
                <w:szCs w:val="22"/>
              </w:rPr>
              <w:t>Code</w:t>
            </w:r>
          </w:p>
        </w:tc>
        <w:tc>
          <w:tcPr>
            <w:tcW w:w="7513" w:type="dxa"/>
          </w:tcPr>
          <w:p w:rsidRPr="00032039" w:rsidR="005419C2" w:rsidP="0023585D" w:rsidRDefault="005419C2" w14:paraId="3F7C74D0" w14:textId="12D359BA">
            <w:pPr>
              <w:spacing w:line="360" w:lineRule="auto"/>
              <w:ind w:right="680"/>
              <w:rPr>
                <w:rFonts w:ascii="Arial" w:hAnsi="Arial" w:eastAsia="Arial" w:cs="Arial"/>
                <w:b/>
                <w:bCs/>
                <w:spacing w:val="-1"/>
                <w:sz w:val="22"/>
                <w:szCs w:val="22"/>
              </w:rPr>
            </w:pPr>
            <w:r w:rsidRPr="00032039">
              <w:rPr>
                <w:rFonts w:ascii="Arial" w:hAnsi="Arial" w:eastAsia="Arial" w:cs="Arial"/>
                <w:b/>
                <w:bCs/>
                <w:spacing w:val="-1"/>
                <w:sz w:val="22"/>
                <w:szCs w:val="22"/>
              </w:rPr>
              <w:t>Description</w:t>
            </w:r>
          </w:p>
        </w:tc>
      </w:tr>
      <w:tr w:rsidRPr="00032039" w:rsidR="005419C2" w:rsidTr="00101A96" w14:paraId="4D621835" w14:textId="77777777">
        <w:tc>
          <w:tcPr>
            <w:tcW w:w="1528" w:type="dxa"/>
          </w:tcPr>
          <w:p w:rsidRPr="00032039" w:rsidR="005419C2" w:rsidP="0023585D" w:rsidRDefault="005419C2" w14:paraId="4B7AC2D7" w14:textId="671EF91A">
            <w:pPr>
              <w:spacing w:line="360" w:lineRule="auto"/>
              <w:ind w:right="680"/>
              <w:rPr>
                <w:rFonts w:ascii="Arial" w:hAnsi="Arial" w:eastAsia="Arial" w:cs="Arial"/>
                <w:spacing w:val="-1"/>
                <w:sz w:val="22"/>
                <w:szCs w:val="22"/>
              </w:rPr>
            </w:pPr>
            <w:r w:rsidRPr="00032039">
              <w:rPr>
                <w:rFonts w:ascii="Arial" w:hAnsi="Arial" w:eastAsia="Arial" w:cs="Arial"/>
                <w:spacing w:val="-1"/>
                <w:sz w:val="22"/>
                <w:szCs w:val="22"/>
              </w:rPr>
              <w:t>SPLD</w:t>
            </w:r>
          </w:p>
        </w:tc>
        <w:tc>
          <w:tcPr>
            <w:tcW w:w="7513" w:type="dxa"/>
          </w:tcPr>
          <w:p w:rsidRPr="00032039" w:rsidR="005419C2" w:rsidP="0023585D" w:rsidRDefault="005419C2" w14:paraId="3F9189D9" w14:textId="149527EE">
            <w:pPr>
              <w:spacing w:line="360" w:lineRule="auto"/>
              <w:ind w:right="680"/>
              <w:rPr>
                <w:rFonts w:ascii="Arial" w:hAnsi="Arial" w:eastAsia="Arial" w:cs="Arial"/>
                <w:spacing w:val="-1"/>
                <w:sz w:val="22"/>
                <w:szCs w:val="22"/>
              </w:rPr>
            </w:pPr>
            <w:r w:rsidRPr="00032039">
              <w:rPr>
                <w:rFonts w:ascii="Arial" w:hAnsi="Arial" w:eastAsia="Arial" w:cs="Arial"/>
                <w:spacing w:val="-1"/>
                <w:sz w:val="22"/>
                <w:szCs w:val="22"/>
              </w:rPr>
              <w:t>Specific learning difficulty</w:t>
            </w:r>
          </w:p>
        </w:tc>
      </w:tr>
      <w:tr w:rsidRPr="00032039" w:rsidR="005419C2" w:rsidTr="00101A96" w14:paraId="031E5EF1" w14:textId="77777777">
        <w:tc>
          <w:tcPr>
            <w:tcW w:w="1528" w:type="dxa"/>
          </w:tcPr>
          <w:p w:rsidRPr="00032039" w:rsidR="005419C2" w:rsidP="0023585D" w:rsidRDefault="005419C2" w14:paraId="474782F1" w14:textId="3EA0427C">
            <w:pPr>
              <w:spacing w:line="360" w:lineRule="auto"/>
              <w:ind w:right="680"/>
              <w:rPr>
                <w:rFonts w:ascii="Arial" w:hAnsi="Arial" w:eastAsia="Arial" w:cs="Arial"/>
                <w:spacing w:val="-1"/>
                <w:sz w:val="22"/>
                <w:szCs w:val="22"/>
              </w:rPr>
            </w:pPr>
            <w:r w:rsidRPr="00032039">
              <w:rPr>
                <w:rFonts w:ascii="Arial" w:hAnsi="Arial" w:eastAsia="Arial" w:cs="Arial"/>
                <w:spacing w:val="-1"/>
                <w:sz w:val="22"/>
                <w:szCs w:val="22"/>
              </w:rPr>
              <w:t>MLD</w:t>
            </w:r>
          </w:p>
        </w:tc>
        <w:tc>
          <w:tcPr>
            <w:tcW w:w="7513" w:type="dxa"/>
          </w:tcPr>
          <w:p w:rsidRPr="00032039" w:rsidR="005419C2" w:rsidP="0023585D" w:rsidRDefault="005419C2" w14:paraId="1D7741A7" w14:textId="60E1F963">
            <w:pPr>
              <w:spacing w:line="360" w:lineRule="auto"/>
              <w:ind w:right="680"/>
              <w:rPr>
                <w:rFonts w:ascii="Arial" w:hAnsi="Arial" w:eastAsia="Arial" w:cs="Arial"/>
                <w:spacing w:val="-1"/>
                <w:sz w:val="22"/>
                <w:szCs w:val="22"/>
              </w:rPr>
            </w:pPr>
            <w:r w:rsidRPr="00032039">
              <w:rPr>
                <w:rFonts w:ascii="Arial" w:hAnsi="Arial" w:eastAsia="Arial" w:cs="Arial"/>
                <w:spacing w:val="-1"/>
                <w:sz w:val="22"/>
                <w:szCs w:val="22"/>
              </w:rPr>
              <w:t xml:space="preserve">Moderate learning difficulty </w:t>
            </w:r>
          </w:p>
        </w:tc>
      </w:tr>
      <w:tr w:rsidRPr="00032039" w:rsidR="005419C2" w:rsidTr="00101A96" w14:paraId="0059836B" w14:textId="77777777">
        <w:tc>
          <w:tcPr>
            <w:tcW w:w="1528" w:type="dxa"/>
          </w:tcPr>
          <w:p w:rsidRPr="00032039" w:rsidR="005419C2" w:rsidP="0023585D" w:rsidRDefault="005419C2" w14:paraId="3F2CEAAA" w14:textId="04117FC7">
            <w:pPr>
              <w:spacing w:line="360" w:lineRule="auto"/>
              <w:ind w:right="680"/>
              <w:rPr>
                <w:rFonts w:ascii="Arial" w:hAnsi="Arial" w:eastAsia="Arial" w:cs="Arial"/>
                <w:spacing w:val="-1"/>
                <w:sz w:val="22"/>
                <w:szCs w:val="22"/>
              </w:rPr>
            </w:pPr>
            <w:r w:rsidRPr="00032039">
              <w:rPr>
                <w:rFonts w:ascii="Arial" w:hAnsi="Arial" w:eastAsia="Arial" w:cs="Arial"/>
                <w:spacing w:val="-1"/>
                <w:sz w:val="22"/>
                <w:szCs w:val="22"/>
              </w:rPr>
              <w:t>SLD</w:t>
            </w:r>
          </w:p>
        </w:tc>
        <w:tc>
          <w:tcPr>
            <w:tcW w:w="7513" w:type="dxa"/>
          </w:tcPr>
          <w:p w:rsidRPr="00032039" w:rsidR="005419C2" w:rsidP="0023585D" w:rsidRDefault="005419C2" w14:paraId="39334E8F" w14:textId="2CFA97B3">
            <w:pPr>
              <w:spacing w:line="360" w:lineRule="auto"/>
              <w:ind w:right="680"/>
              <w:rPr>
                <w:rFonts w:ascii="Arial" w:hAnsi="Arial" w:eastAsia="Arial" w:cs="Arial"/>
                <w:spacing w:val="-1"/>
                <w:sz w:val="22"/>
                <w:szCs w:val="22"/>
              </w:rPr>
            </w:pPr>
            <w:r w:rsidRPr="00032039">
              <w:rPr>
                <w:rFonts w:ascii="Arial" w:hAnsi="Arial" w:eastAsia="Arial" w:cs="Arial"/>
                <w:spacing w:val="-2"/>
                <w:sz w:val="22"/>
                <w:szCs w:val="22"/>
              </w:rPr>
              <w:t>S</w:t>
            </w:r>
            <w:r w:rsidRPr="00032039">
              <w:rPr>
                <w:rFonts w:ascii="Arial" w:hAnsi="Arial" w:eastAsia="Arial" w:cs="Arial"/>
                <w:spacing w:val="2"/>
                <w:sz w:val="22"/>
                <w:szCs w:val="22"/>
              </w:rPr>
              <w:t>e</w:t>
            </w:r>
            <w:r w:rsidRPr="00032039">
              <w:rPr>
                <w:rFonts w:ascii="Arial" w:hAnsi="Arial" w:eastAsia="Arial" w:cs="Arial"/>
                <w:sz w:val="22"/>
                <w:szCs w:val="22"/>
              </w:rPr>
              <w:t>v</w:t>
            </w:r>
            <w:r w:rsidRPr="00032039">
              <w:rPr>
                <w:rFonts w:ascii="Arial" w:hAnsi="Arial" w:eastAsia="Arial" w:cs="Arial"/>
                <w:spacing w:val="2"/>
                <w:sz w:val="22"/>
                <w:szCs w:val="22"/>
              </w:rPr>
              <w:t>e</w:t>
            </w:r>
            <w:r w:rsidRPr="00032039">
              <w:rPr>
                <w:rFonts w:ascii="Arial" w:hAnsi="Arial" w:eastAsia="Arial" w:cs="Arial"/>
                <w:spacing w:val="-3"/>
                <w:sz w:val="22"/>
                <w:szCs w:val="22"/>
              </w:rPr>
              <w:t>r</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l</w:t>
            </w:r>
            <w:r w:rsidRPr="00032039">
              <w:rPr>
                <w:rFonts w:ascii="Arial" w:hAnsi="Arial" w:eastAsia="Arial" w:cs="Arial"/>
                <w:spacing w:val="-2"/>
                <w:sz w:val="22"/>
                <w:szCs w:val="22"/>
              </w:rPr>
              <w:t>e</w:t>
            </w:r>
            <w:r w:rsidRPr="00032039">
              <w:rPr>
                <w:rFonts w:ascii="Arial" w:hAnsi="Arial" w:eastAsia="Arial" w:cs="Arial"/>
                <w:spacing w:val="2"/>
                <w:sz w:val="22"/>
                <w:szCs w:val="22"/>
              </w:rPr>
              <w:t>a</w:t>
            </w:r>
            <w:r w:rsidRPr="00032039">
              <w:rPr>
                <w:rFonts w:ascii="Arial" w:hAnsi="Arial" w:eastAsia="Arial" w:cs="Arial"/>
                <w:spacing w:val="-3"/>
                <w:sz w:val="22"/>
                <w:szCs w:val="22"/>
              </w:rPr>
              <w:t>r</w:t>
            </w:r>
            <w:r w:rsidRPr="00032039">
              <w:rPr>
                <w:rFonts w:ascii="Arial" w:hAnsi="Arial" w:eastAsia="Arial" w:cs="Arial"/>
                <w:spacing w:val="2"/>
                <w:sz w:val="22"/>
                <w:szCs w:val="22"/>
              </w:rPr>
              <w:t>n</w:t>
            </w:r>
            <w:r w:rsidRPr="00032039">
              <w:rPr>
                <w:rFonts w:ascii="Arial" w:hAnsi="Arial" w:eastAsia="Arial" w:cs="Arial"/>
                <w:spacing w:val="1"/>
                <w:sz w:val="22"/>
                <w:szCs w:val="22"/>
              </w:rPr>
              <w:t>i</w:t>
            </w:r>
            <w:r w:rsidRPr="00032039">
              <w:rPr>
                <w:rFonts w:ascii="Arial" w:hAnsi="Arial" w:eastAsia="Arial" w:cs="Arial"/>
                <w:spacing w:val="2"/>
                <w:sz w:val="22"/>
                <w:szCs w:val="22"/>
              </w:rPr>
              <w:t>n</w:t>
            </w:r>
            <w:r w:rsidRPr="00032039">
              <w:rPr>
                <w:rFonts w:ascii="Arial" w:hAnsi="Arial" w:eastAsia="Arial" w:cs="Arial"/>
                <w:sz w:val="22"/>
                <w:szCs w:val="22"/>
              </w:rPr>
              <w:t>g</w:t>
            </w:r>
            <w:r w:rsidRPr="00032039">
              <w:rPr>
                <w:rFonts w:ascii="Arial" w:hAnsi="Arial" w:eastAsia="Arial" w:cs="Arial"/>
                <w:spacing w:val="-3"/>
                <w:sz w:val="22"/>
                <w:szCs w:val="22"/>
              </w:rPr>
              <w:t xml:space="preserve"> </w:t>
            </w:r>
            <w:r w:rsidRPr="00032039">
              <w:rPr>
                <w:rFonts w:ascii="Arial" w:hAnsi="Arial" w:eastAsia="Arial" w:cs="Arial"/>
                <w:spacing w:val="2"/>
                <w:sz w:val="22"/>
                <w:szCs w:val="22"/>
              </w:rPr>
              <w:t>d</w:t>
            </w:r>
            <w:r w:rsidRPr="00032039">
              <w:rPr>
                <w:rFonts w:ascii="Arial" w:hAnsi="Arial" w:eastAsia="Arial" w:cs="Arial"/>
                <w:spacing w:val="1"/>
                <w:sz w:val="22"/>
                <w:szCs w:val="22"/>
              </w:rPr>
              <w:t>i</w:t>
            </w:r>
            <w:r w:rsidRPr="00032039">
              <w:rPr>
                <w:rFonts w:ascii="Arial" w:hAnsi="Arial" w:eastAsia="Arial" w:cs="Arial"/>
                <w:spacing w:val="-1"/>
                <w:sz w:val="22"/>
                <w:szCs w:val="22"/>
              </w:rPr>
              <w:t>ff</w:t>
            </w:r>
            <w:r w:rsidRPr="00032039">
              <w:rPr>
                <w:rFonts w:ascii="Arial" w:hAnsi="Arial" w:eastAsia="Arial" w:cs="Arial"/>
                <w:spacing w:val="1"/>
                <w:sz w:val="22"/>
                <w:szCs w:val="22"/>
              </w:rPr>
              <w:t>i</w:t>
            </w:r>
            <w:r w:rsidRPr="00032039">
              <w:rPr>
                <w:rFonts w:ascii="Arial" w:hAnsi="Arial" w:eastAsia="Arial" w:cs="Arial"/>
                <w:spacing w:val="-5"/>
                <w:sz w:val="22"/>
                <w:szCs w:val="22"/>
              </w:rPr>
              <w:t>c</w:t>
            </w:r>
            <w:r w:rsidRPr="00032039">
              <w:rPr>
                <w:rFonts w:ascii="Arial" w:hAnsi="Arial" w:eastAsia="Arial" w:cs="Arial"/>
                <w:spacing w:val="2"/>
                <w:sz w:val="22"/>
                <w:szCs w:val="22"/>
              </w:rPr>
              <w:t>u</w:t>
            </w:r>
            <w:r w:rsidRPr="00032039">
              <w:rPr>
                <w:rFonts w:ascii="Arial" w:hAnsi="Arial" w:eastAsia="Arial" w:cs="Arial"/>
                <w:spacing w:val="1"/>
                <w:sz w:val="22"/>
                <w:szCs w:val="22"/>
              </w:rPr>
              <w:t>l</w:t>
            </w:r>
            <w:r w:rsidRPr="00032039">
              <w:rPr>
                <w:rFonts w:ascii="Arial" w:hAnsi="Arial" w:eastAsia="Arial" w:cs="Arial"/>
                <w:spacing w:val="-1"/>
                <w:sz w:val="22"/>
                <w:szCs w:val="22"/>
              </w:rPr>
              <w:t>t</w:t>
            </w:r>
            <w:r w:rsidRPr="00032039">
              <w:rPr>
                <w:rFonts w:ascii="Arial" w:hAnsi="Arial" w:eastAsia="Arial" w:cs="Arial"/>
                <w:sz w:val="22"/>
                <w:szCs w:val="22"/>
              </w:rPr>
              <w:t>y</w:t>
            </w:r>
          </w:p>
        </w:tc>
      </w:tr>
      <w:tr w:rsidRPr="00032039" w:rsidR="005419C2" w:rsidTr="00101A96" w14:paraId="57C2E78B" w14:textId="77777777">
        <w:tc>
          <w:tcPr>
            <w:tcW w:w="1528" w:type="dxa"/>
          </w:tcPr>
          <w:p w:rsidRPr="00032039" w:rsidR="005419C2" w:rsidP="0023585D" w:rsidRDefault="005419C2" w14:paraId="05134D95" w14:textId="713F9179">
            <w:pPr>
              <w:spacing w:line="360" w:lineRule="auto"/>
              <w:ind w:right="680"/>
              <w:rPr>
                <w:rFonts w:ascii="Arial" w:hAnsi="Arial" w:eastAsia="Arial" w:cs="Arial"/>
                <w:spacing w:val="-1"/>
                <w:sz w:val="22"/>
                <w:szCs w:val="22"/>
              </w:rPr>
            </w:pPr>
            <w:r w:rsidRPr="00032039">
              <w:rPr>
                <w:rFonts w:ascii="Arial" w:hAnsi="Arial" w:eastAsia="Arial" w:cs="Arial"/>
                <w:spacing w:val="-1"/>
                <w:sz w:val="22"/>
                <w:szCs w:val="22"/>
              </w:rPr>
              <w:t>PMLD</w:t>
            </w:r>
          </w:p>
        </w:tc>
        <w:tc>
          <w:tcPr>
            <w:tcW w:w="7513" w:type="dxa"/>
          </w:tcPr>
          <w:p w:rsidRPr="00032039" w:rsidR="005419C2" w:rsidP="0023585D" w:rsidRDefault="005419C2" w14:paraId="5093F8F6" w14:textId="17EE7663">
            <w:pPr>
              <w:spacing w:line="360" w:lineRule="auto"/>
              <w:ind w:right="680"/>
              <w:rPr>
                <w:rFonts w:ascii="Arial" w:hAnsi="Arial" w:eastAsia="Arial" w:cs="Arial"/>
                <w:spacing w:val="-1"/>
                <w:sz w:val="22"/>
                <w:szCs w:val="22"/>
              </w:rPr>
            </w:pPr>
            <w:r w:rsidRPr="00032039">
              <w:rPr>
                <w:rFonts w:ascii="Arial" w:hAnsi="Arial" w:eastAsia="Arial" w:cs="Arial"/>
                <w:spacing w:val="-2"/>
                <w:sz w:val="22"/>
                <w:szCs w:val="22"/>
              </w:rPr>
              <w:t>P</w:t>
            </w:r>
            <w:r w:rsidRPr="00032039">
              <w:rPr>
                <w:rFonts w:ascii="Arial" w:hAnsi="Arial" w:eastAsia="Arial" w:cs="Arial"/>
                <w:spacing w:val="2"/>
                <w:sz w:val="22"/>
                <w:szCs w:val="22"/>
              </w:rPr>
              <w:t>ro</w:t>
            </w:r>
            <w:r w:rsidRPr="00032039">
              <w:rPr>
                <w:rFonts w:ascii="Arial" w:hAnsi="Arial" w:eastAsia="Arial" w:cs="Arial"/>
                <w:spacing w:val="-1"/>
                <w:sz w:val="22"/>
                <w:szCs w:val="22"/>
              </w:rPr>
              <w:t>f</w:t>
            </w:r>
            <w:r w:rsidRPr="00032039">
              <w:rPr>
                <w:rFonts w:ascii="Arial" w:hAnsi="Arial" w:eastAsia="Arial" w:cs="Arial"/>
                <w:spacing w:val="2"/>
                <w:sz w:val="22"/>
                <w:szCs w:val="22"/>
              </w:rPr>
              <w:t>o</w:t>
            </w:r>
            <w:r w:rsidRPr="00032039">
              <w:rPr>
                <w:rFonts w:ascii="Arial" w:hAnsi="Arial" w:eastAsia="Arial" w:cs="Arial"/>
                <w:spacing w:val="-2"/>
                <w:sz w:val="22"/>
                <w:szCs w:val="22"/>
              </w:rPr>
              <w:t>u</w:t>
            </w:r>
            <w:r w:rsidRPr="00032039">
              <w:rPr>
                <w:rFonts w:ascii="Arial" w:hAnsi="Arial" w:eastAsia="Arial" w:cs="Arial"/>
                <w:spacing w:val="2"/>
                <w:sz w:val="22"/>
                <w:szCs w:val="22"/>
              </w:rPr>
              <w:t>n</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z w:val="22"/>
                <w:szCs w:val="22"/>
              </w:rPr>
              <w:t>&amp;</w:t>
            </w:r>
            <w:r w:rsidRPr="00032039">
              <w:rPr>
                <w:rFonts w:ascii="Arial" w:hAnsi="Arial" w:eastAsia="Arial" w:cs="Arial"/>
                <w:spacing w:val="-3"/>
                <w:sz w:val="22"/>
                <w:szCs w:val="22"/>
              </w:rPr>
              <w:t xml:space="preserve"> m</w:t>
            </w:r>
            <w:r w:rsidRPr="00032039">
              <w:rPr>
                <w:rFonts w:ascii="Arial" w:hAnsi="Arial" w:eastAsia="Arial" w:cs="Arial"/>
                <w:spacing w:val="2"/>
                <w:sz w:val="22"/>
                <w:szCs w:val="22"/>
              </w:rPr>
              <w:t>u</w:t>
            </w:r>
            <w:r w:rsidRPr="00032039">
              <w:rPr>
                <w:rFonts w:ascii="Arial" w:hAnsi="Arial" w:eastAsia="Arial" w:cs="Arial"/>
                <w:spacing w:val="1"/>
                <w:sz w:val="22"/>
                <w:szCs w:val="22"/>
              </w:rPr>
              <w:t>l</w:t>
            </w:r>
            <w:r w:rsidRPr="00032039">
              <w:rPr>
                <w:rFonts w:ascii="Arial" w:hAnsi="Arial" w:eastAsia="Arial" w:cs="Arial"/>
                <w:spacing w:val="-1"/>
                <w:sz w:val="22"/>
                <w:szCs w:val="22"/>
              </w:rPr>
              <w:t>t</w:t>
            </w:r>
            <w:r w:rsidRPr="00032039">
              <w:rPr>
                <w:rFonts w:ascii="Arial" w:hAnsi="Arial" w:eastAsia="Arial" w:cs="Arial"/>
                <w:spacing w:val="1"/>
                <w:sz w:val="22"/>
                <w:szCs w:val="22"/>
              </w:rPr>
              <w:t>i</w:t>
            </w:r>
            <w:r w:rsidRPr="00032039">
              <w:rPr>
                <w:rFonts w:ascii="Arial" w:hAnsi="Arial" w:eastAsia="Arial" w:cs="Arial"/>
                <w:spacing w:val="2"/>
                <w:sz w:val="22"/>
                <w:szCs w:val="22"/>
              </w:rPr>
              <w:t>p</w:t>
            </w:r>
            <w:r w:rsidRPr="00032039">
              <w:rPr>
                <w:rFonts w:ascii="Arial" w:hAnsi="Arial" w:eastAsia="Arial" w:cs="Arial"/>
                <w:spacing w:val="-4"/>
                <w:sz w:val="22"/>
                <w:szCs w:val="22"/>
              </w:rPr>
              <w:t>l</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4"/>
                <w:sz w:val="22"/>
                <w:szCs w:val="22"/>
              </w:rPr>
              <w:t>l</w:t>
            </w:r>
            <w:r w:rsidRPr="00032039">
              <w:rPr>
                <w:rFonts w:ascii="Arial" w:hAnsi="Arial" w:eastAsia="Arial" w:cs="Arial"/>
                <w:spacing w:val="2"/>
                <w:sz w:val="22"/>
                <w:szCs w:val="22"/>
              </w:rPr>
              <w:t>ea</w:t>
            </w:r>
            <w:r w:rsidRPr="00032039">
              <w:rPr>
                <w:rFonts w:ascii="Arial" w:hAnsi="Arial" w:eastAsia="Arial" w:cs="Arial"/>
                <w:spacing w:val="-3"/>
                <w:sz w:val="22"/>
                <w:szCs w:val="22"/>
              </w:rPr>
              <w:t>r</w:t>
            </w:r>
            <w:r w:rsidRPr="00032039">
              <w:rPr>
                <w:rFonts w:ascii="Arial" w:hAnsi="Arial" w:eastAsia="Arial" w:cs="Arial"/>
                <w:spacing w:val="2"/>
                <w:sz w:val="22"/>
                <w:szCs w:val="22"/>
              </w:rPr>
              <w:t>n</w:t>
            </w:r>
            <w:r w:rsidRPr="00032039">
              <w:rPr>
                <w:rFonts w:ascii="Arial" w:hAnsi="Arial" w:eastAsia="Arial" w:cs="Arial"/>
                <w:spacing w:val="-4"/>
                <w:sz w:val="22"/>
                <w:szCs w:val="22"/>
              </w:rPr>
              <w:t>i</w:t>
            </w:r>
            <w:r w:rsidRPr="00032039">
              <w:rPr>
                <w:rFonts w:ascii="Arial" w:hAnsi="Arial" w:eastAsia="Arial" w:cs="Arial"/>
                <w:spacing w:val="2"/>
                <w:sz w:val="22"/>
                <w:szCs w:val="22"/>
              </w:rPr>
              <w:t>n</w:t>
            </w:r>
            <w:r w:rsidRPr="00032039">
              <w:rPr>
                <w:rFonts w:ascii="Arial" w:hAnsi="Arial" w:eastAsia="Arial" w:cs="Arial"/>
                <w:sz w:val="22"/>
                <w:szCs w:val="22"/>
              </w:rPr>
              <w:t>g</w:t>
            </w:r>
            <w:r w:rsidRPr="00032039">
              <w:rPr>
                <w:rFonts w:ascii="Arial" w:hAnsi="Arial" w:eastAsia="Arial" w:cs="Arial"/>
                <w:spacing w:val="-3"/>
                <w:sz w:val="22"/>
                <w:szCs w:val="22"/>
              </w:rPr>
              <w:t xml:space="preserve"> </w:t>
            </w:r>
            <w:r w:rsidRPr="00032039">
              <w:rPr>
                <w:rFonts w:ascii="Arial" w:hAnsi="Arial" w:eastAsia="Arial" w:cs="Arial"/>
                <w:spacing w:val="2"/>
                <w:sz w:val="22"/>
                <w:szCs w:val="22"/>
              </w:rPr>
              <w:t>d</w:t>
            </w:r>
            <w:r w:rsidRPr="00032039">
              <w:rPr>
                <w:rFonts w:ascii="Arial" w:hAnsi="Arial" w:eastAsia="Arial" w:cs="Arial"/>
                <w:spacing w:val="1"/>
                <w:sz w:val="22"/>
                <w:szCs w:val="22"/>
              </w:rPr>
              <w:t>i</w:t>
            </w:r>
            <w:r w:rsidRPr="00032039">
              <w:rPr>
                <w:rFonts w:ascii="Arial" w:hAnsi="Arial" w:eastAsia="Arial" w:cs="Arial"/>
                <w:spacing w:val="-1"/>
                <w:sz w:val="22"/>
                <w:szCs w:val="22"/>
              </w:rPr>
              <w:t>ff</w:t>
            </w:r>
            <w:r w:rsidRPr="00032039">
              <w:rPr>
                <w:rFonts w:ascii="Arial" w:hAnsi="Arial" w:eastAsia="Arial" w:cs="Arial"/>
                <w:spacing w:val="1"/>
                <w:sz w:val="22"/>
                <w:szCs w:val="22"/>
              </w:rPr>
              <w:t>i</w:t>
            </w:r>
            <w:r w:rsidRPr="00032039">
              <w:rPr>
                <w:rFonts w:ascii="Arial" w:hAnsi="Arial" w:eastAsia="Arial" w:cs="Arial"/>
                <w:sz w:val="22"/>
                <w:szCs w:val="22"/>
              </w:rPr>
              <w:t>c</w:t>
            </w:r>
            <w:r w:rsidRPr="00032039">
              <w:rPr>
                <w:rFonts w:ascii="Arial" w:hAnsi="Arial" w:eastAsia="Arial" w:cs="Arial"/>
                <w:spacing w:val="2"/>
                <w:sz w:val="22"/>
                <w:szCs w:val="22"/>
              </w:rPr>
              <w:t>u</w:t>
            </w:r>
            <w:r w:rsidRPr="00032039">
              <w:rPr>
                <w:rFonts w:ascii="Arial" w:hAnsi="Arial" w:eastAsia="Arial" w:cs="Arial"/>
                <w:spacing w:val="1"/>
                <w:sz w:val="22"/>
                <w:szCs w:val="22"/>
              </w:rPr>
              <w:t>l</w:t>
            </w:r>
            <w:r w:rsidRPr="00032039">
              <w:rPr>
                <w:rFonts w:ascii="Arial" w:hAnsi="Arial" w:eastAsia="Arial" w:cs="Arial"/>
                <w:spacing w:val="-1"/>
                <w:sz w:val="22"/>
                <w:szCs w:val="22"/>
              </w:rPr>
              <w:t>t</w:t>
            </w:r>
            <w:r w:rsidRPr="00032039">
              <w:rPr>
                <w:rFonts w:ascii="Arial" w:hAnsi="Arial" w:eastAsia="Arial" w:cs="Arial"/>
                <w:sz w:val="22"/>
                <w:szCs w:val="22"/>
              </w:rPr>
              <w:t>y</w:t>
            </w:r>
          </w:p>
        </w:tc>
      </w:tr>
      <w:tr w:rsidRPr="00032039" w:rsidR="005419C2" w:rsidTr="00101A96" w14:paraId="2B0E00E6" w14:textId="77777777">
        <w:tc>
          <w:tcPr>
            <w:tcW w:w="1528" w:type="dxa"/>
          </w:tcPr>
          <w:p w:rsidRPr="00032039" w:rsidR="005419C2" w:rsidP="0023585D" w:rsidRDefault="005419C2" w14:paraId="6B39A1F3" w14:textId="7FD99C17">
            <w:pPr>
              <w:spacing w:line="360" w:lineRule="auto"/>
              <w:ind w:right="680"/>
              <w:rPr>
                <w:rFonts w:ascii="Arial" w:hAnsi="Arial" w:eastAsia="Arial" w:cs="Arial"/>
                <w:spacing w:val="-1"/>
                <w:sz w:val="22"/>
                <w:szCs w:val="22"/>
              </w:rPr>
            </w:pPr>
            <w:r w:rsidRPr="00032039">
              <w:rPr>
                <w:rFonts w:ascii="Arial" w:hAnsi="Arial" w:eastAsia="Arial" w:cs="Arial"/>
                <w:spacing w:val="-1"/>
                <w:sz w:val="22"/>
                <w:szCs w:val="22"/>
              </w:rPr>
              <w:t>SEMH</w:t>
            </w:r>
          </w:p>
        </w:tc>
        <w:tc>
          <w:tcPr>
            <w:tcW w:w="7513" w:type="dxa"/>
          </w:tcPr>
          <w:p w:rsidRPr="00032039" w:rsidR="005419C2" w:rsidP="0023585D" w:rsidRDefault="005419C2" w14:paraId="1D06DB0B" w14:textId="48E5E3A4">
            <w:pPr>
              <w:spacing w:line="360" w:lineRule="auto"/>
              <w:ind w:right="680"/>
              <w:rPr>
                <w:rFonts w:ascii="Arial" w:hAnsi="Arial" w:eastAsia="Arial" w:cs="Arial"/>
                <w:spacing w:val="-1"/>
                <w:sz w:val="22"/>
                <w:szCs w:val="22"/>
              </w:rPr>
            </w:pPr>
            <w:r w:rsidRPr="00032039">
              <w:rPr>
                <w:rFonts w:ascii="Arial" w:hAnsi="Arial" w:eastAsia="Arial" w:cs="Arial"/>
                <w:spacing w:val="-2"/>
                <w:sz w:val="22"/>
                <w:szCs w:val="22"/>
              </w:rPr>
              <w:t>S</w:t>
            </w:r>
            <w:r w:rsidRPr="00032039">
              <w:rPr>
                <w:rFonts w:ascii="Arial" w:hAnsi="Arial" w:eastAsia="Arial" w:cs="Arial"/>
                <w:spacing w:val="2"/>
                <w:sz w:val="22"/>
                <w:szCs w:val="22"/>
              </w:rPr>
              <w:t>o</w:t>
            </w:r>
            <w:r w:rsidRPr="00032039">
              <w:rPr>
                <w:rFonts w:ascii="Arial" w:hAnsi="Arial" w:eastAsia="Arial" w:cs="Arial"/>
                <w:sz w:val="22"/>
                <w:szCs w:val="22"/>
              </w:rPr>
              <w:t>c</w:t>
            </w:r>
            <w:r w:rsidRPr="00032039">
              <w:rPr>
                <w:rFonts w:ascii="Arial" w:hAnsi="Arial" w:eastAsia="Arial" w:cs="Arial"/>
                <w:spacing w:val="1"/>
                <w:sz w:val="22"/>
                <w:szCs w:val="22"/>
              </w:rPr>
              <w:t>i</w:t>
            </w:r>
            <w:r w:rsidRPr="00032039">
              <w:rPr>
                <w:rFonts w:ascii="Arial" w:hAnsi="Arial" w:eastAsia="Arial" w:cs="Arial"/>
                <w:spacing w:val="2"/>
                <w:sz w:val="22"/>
                <w:szCs w:val="22"/>
              </w:rPr>
              <w:t>a</w:t>
            </w:r>
            <w:r w:rsidRPr="00032039">
              <w:rPr>
                <w:rFonts w:ascii="Arial" w:hAnsi="Arial" w:eastAsia="Arial" w:cs="Arial"/>
                <w:spacing w:val="1"/>
                <w:sz w:val="22"/>
                <w:szCs w:val="22"/>
              </w:rPr>
              <w:t>l</w:t>
            </w:r>
            <w:r w:rsidRPr="00032039">
              <w:rPr>
                <w:rFonts w:ascii="Arial" w:hAnsi="Arial" w:eastAsia="Arial" w:cs="Arial"/>
                <w:sz w:val="22"/>
                <w:szCs w:val="22"/>
              </w:rPr>
              <w:t>,</w:t>
            </w:r>
            <w:r w:rsidRPr="00032039">
              <w:rPr>
                <w:rFonts w:ascii="Arial" w:hAnsi="Arial" w:eastAsia="Arial" w:cs="Arial"/>
                <w:spacing w:val="-2"/>
                <w:sz w:val="22"/>
                <w:szCs w:val="22"/>
              </w:rPr>
              <w:t xml:space="preserve"> e</w:t>
            </w:r>
            <w:r w:rsidRPr="00032039">
              <w:rPr>
                <w:rFonts w:ascii="Arial" w:hAnsi="Arial" w:eastAsia="Arial" w:cs="Arial"/>
                <w:spacing w:val="2"/>
                <w:sz w:val="22"/>
                <w:szCs w:val="22"/>
              </w:rPr>
              <w:t>mo</w:t>
            </w:r>
            <w:r w:rsidRPr="00032039">
              <w:rPr>
                <w:rFonts w:ascii="Arial" w:hAnsi="Arial" w:eastAsia="Arial" w:cs="Arial"/>
                <w:spacing w:val="-1"/>
                <w:sz w:val="22"/>
                <w:szCs w:val="22"/>
              </w:rPr>
              <w:t>t</w:t>
            </w:r>
            <w:r w:rsidRPr="00032039">
              <w:rPr>
                <w:rFonts w:ascii="Arial" w:hAnsi="Arial" w:eastAsia="Arial" w:cs="Arial"/>
                <w:spacing w:val="-4"/>
                <w:sz w:val="22"/>
                <w:szCs w:val="22"/>
              </w:rPr>
              <w:t>i</w:t>
            </w:r>
            <w:r w:rsidRPr="00032039">
              <w:rPr>
                <w:rFonts w:ascii="Arial" w:hAnsi="Arial" w:eastAsia="Arial" w:cs="Arial"/>
                <w:spacing w:val="2"/>
                <w:sz w:val="22"/>
                <w:szCs w:val="22"/>
              </w:rPr>
              <w:t>o</w:t>
            </w:r>
            <w:r w:rsidRPr="00032039">
              <w:rPr>
                <w:rFonts w:ascii="Arial" w:hAnsi="Arial" w:eastAsia="Arial" w:cs="Arial"/>
                <w:spacing w:val="-2"/>
                <w:sz w:val="22"/>
                <w:szCs w:val="22"/>
              </w:rPr>
              <w:t>n</w:t>
            </w:r>
            <w:r w:rsidRPr="00032039">
              <w:rPr>
                <w:rFonts w:ascii="Arial" w:hAnsi="Arial" w:eastAsia="Arial" w:cs="Arial"/>
                <w:spacing w:val="2"/>
                <w:sz w:val="22"/>
                <w:szCs w:val="22"/>
              </w:rPr>
              <w:t>a</w:t>
            </w:r>
            <w:r w:rsidRPr="00032039">
              <w:rPr>
                <w:rFonts w:ascii="Arial" w:hAnsi="Arial" w:eastAsia="Arial" w:cs="Arial"/>
                <w:sz w:val="22"/>
                <w:szCs w:val="22"/>
              </w:rPr>
              <w:t xml:space="preserve">l </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pacing w:val="-3"/>
                <w:sz w:val="22"/>
                <w:szCs w:val="22"/>
              </w:rPr>
              <w:t>m</w:t>
            </w:r>
            <w:r w:rsidRPr="00032039">
              <w:rPr>
                <w:rFonts w:ascii="Arial" w:hAnsi="Arial" w:eastAsia="Arial" w:cs="Arial"/>
                <w:spacing w:val="2"/>
                <w:sz w:val="22"/>
                <w:szCs w:val="22"/>
              </w:rPr>
              <w:t>en</w:t>
            </w:r>
            <w:r w:rsidRPr="00032039">
              <w:rPr>
                <w:rFonts w:ascii="Arial" w:hAnsi="Arial" w:eastAsia="Arial" w:cs="Arial"/>
                <w:spacing w:val="-6"/>
                <w:sz w:val="22"/>
                <w:szCs w:val="22"/>
              </w:rPr>
              <w:t>t</w:t>
            </w:r>
            <w:r w:rsidRPr="00032039">
              <w:rPr>
                <w:rFonts w:ascii="Arial" w:hAnsi="Arial" w:eastAsia="Arial" w:cs="Arial"/>
                <w:spacing w:val="2"/>
                <w:sz w:val="22"/>
                <w:szCs w:val="22"/>
              </w:rPr>
              <w:t>a</w:t>
            </w:r>
            <w:r w:rsidRPr="00032039">
              <w:rPr>
                <w:rFonts w:ascii="Arial" w:hAnsi="Arial" w:eastAsia="Arial" w:cs="Arial"/>
                <w:sz w:val="22"/>
                <w:szCs w:val="22"/>
              </w:rPr>
              <w:t xml:space="preserve">l </w:t>
            </w:r>
            <w:r w:rsidRPr="00032039">
              <w:rPr>
                <w:rFonts w:ascii="Arial" w:hAnsi="Arial" w:eastAsia="Arial" w:cs="Arial"/>
                <w:spacing w:val="-2"/>
                <w:sz w:val="22"/>
                <w:szCs w:val="22"/>
              </w:rPr>
              <w:t>h</w:t>
            </w:r>
            <w:r w:rsidRPr="00032039">
              <w:rPr>
                <w:rFonts w:ascii="Arial" w:hAnsi="Arial" w:eastAsia="Arial" w:cs="Arial"/>
                <w:spacing w:val="2"/>
                <w:sz w:val="22"/>
                <w:szCs w:val="22"/>
              </w:rPr>
              <w:t>e</w:t>
            </w:r>
            <w:r w:rsidRPr="00032039">
              <w:rPr>
                <w:rFonts w:ascii="Arial" w:hAnsi="Arial" w:eastAsia="Arial" w:cs="Arial"/>
                <w:spacing w:val="-2"/>
                <w:sz w:val="22"/>
                <w:szCs w:val="22"/>
              </w:rPr>
              <w:t>a</w:t>
            </w:r>
            <w:r w:rsidRPr="00032039">
              <w:rPr>
                <w:rFonts w:ascii="Arial" w:hAnsi="Arial" w:eastAsia="Arial" w:cs="Arial"/>
                <w:spacing w:val="1"/>
                <w:sz w:val="22"/>
                <w:szCs w:val="22"/>
              </w:rPr>
              <w:t>l</w:t>
            </w:r>
            <w:r w:rsidRPr="00032039">
              <w:rPr>
                <w:rFonts w:ascii="Arial" w:hAnsi="Arial" w:eastAsia="Arial" w:cs="Arial"/>
                <w:spacing w:val="-1"/>
                <w:sz w:val="22"/>
                <w:szCs w:val="22"/>
              </w:rPr>
              <w:t>t</w:t>
            </w:r>
            <w:r w:rsidRPr="00032039">
              <w:rPr>
                <w:rFonts w:ascii="Arial" w:hAnsi="Arial" w:eastAsia="Arial" w:cs="Arial"/>
                <w:sz w:val="22"/>
                <w:szCs w:val="22"/>
              </w:rPr>
              <w:t>h</w:t>
            </w:r>
          </w:p>
        </w:tc>
      </w:tr>
      <w:tr w:rsidRPr="00032039" w:rsidR="005419C2" w:rsidTr="00101A96" w14:paraId="05FA7012" w14:textId="77777777">
        <w:tc>
          <w:tcPr>
            <w:tcW w:w="1528" w:type="dxa"/>
          </w:tcPr>
          <w:p w:rsidRPr="00032039" w:rsidR="005419C2" w:rsidP="0023585D" w:rsidRDefault="005419C2" w14:paraId="53455178" w14:textId="5B1E4DFF">
            <w:pPr>
              <w:spacing w:line="360" w:lineRule="auto"/>
              <w:ind w:right="680"/>
              <w:rPr>
                <w:rFonts w:ascii="Arial" w:hAnsi="Arial" w:eastAsia="Arial" w:cs="Arial"/>
                <w:spacing w:val="-1"/>
                <w:sz w:val="22"/>
                <w:szCs w:val="22"/>
              </w:rPr>
            </w:pPr>
            <w:r w:rsidRPr="00032039">
              <w:rPr>
                <w:rFonts w:ascii="Arial" w:hAnsi="Arial" w:eastAsia="Arial" w:cs="Arial"/>
                <w:spacing w:val="-1"/>
                <w:sz w:val="22"/>
                <w:szCs w:val="22"/>
              </w:rPr>
              <w:t>SLCN</w:t>
            </w:r>
          </w:p>
        </w:tc>
        <w:tc>
          <w:tcPr>
            <w:tcW w:w="7513" w:type="dxa"/>
          </w:tcPr>
          <w:p w:rsidRPr="00032039" w:rsidR="005419C2" w:rsidP="0023585D" w:rsidRDefault="005419C2" w14:paraId="2553413C" w14:textId="37F90915">
            <w:pPr>
              <w:spacing w:line="360" w:lineRule="auto"/>
              <w:ind w:right="680"/>
              <w:rPr>
                <w:rFonts w:ascii="Arial" w:hAnsi="Arial" w:eastAsia="Arial" w:cs="Arial"/>
                <w:spacing w:val="-1"/>
                <w:sz w:val="22"/>
                <w:szCs w:val="22"/>
              </w:rPr>
            </w:pPr>
            <w:r w:rsidRPr="00032039">
              <w:rPr>
                <w:rFonts w:ascii="Arial" w:hAnsi="Arial" w:eastAsia="Arial" w:cs="Arial"/>
                <w:spacing w:val="-2"/>
                <w:sz w:val="22"/>
                <w:szCs w:val="22"/>
              </w:rPr>
              <w:t>S</w:t>
            </w:r>
            <w:r w:rsidRPr="00032039">
              <w:rPr>
                <w:rFonts w:ascii="Arial" w:hAnsi="Arial" w:eastAsia="Arial" w:cs="Arial"/>
                <w:spacing w:val="2"/>
                <w:sz w:val="22"/>
                <w:szCs w:val="22"/>
              </w:rPr>
              <w:t>pee</w:t>
            </w:r>
            <w:r w:rsidRPr="00032039">
              <w:rPr>
                <w:rFonts w:ascii="Arial" w:hAnsi="Arial" w:eastAsia="Arial" w:cs="Arial"/>
                <w:spacing w:val="-5"/>
                <w:sz w:val="22"/>
                <w:szCs w:val="22"/>
              </w:rPr>
              <w:t>c</w:t>
            </w:r>
            <w:r w:rsidRPr="00032039">
              <w:rPr>
                <w:rFonts w:ascii="Arial" w:hAnsi="Arial" w:eastAsia="Arial" w:cs="Arial"/>
                <w:spacing w:val="2"/>
                <w:sz w:val="22"/>
                <w:szCs w:val="22"/>
              </w:rPr>
              <w:t>h</w:t>
            </w:r>
            <w:r w:rsidRPr="00032039">
              <w:rPr>
                <w:rFonts w:ascii="Arial" w:hAnsi="Arial" w:eastAsia="Arial" w:cs="Arial"/>
                <w:sz w:val="22"/>
                <w:szCs w:val="22"/>
              </w:rPr>
              <w:t>,</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l</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pacing w:val="-2"/>
                <w:sz w:val="22"/>
                <w:szCs w:val="22"/>
              </w:rPr>
              <w:t>g</w:t>
            </w:r>
            <w:r w:rsidRPr="00032039">
              <w:rPr>
                <w:rFonts w:ascii="Arial" w:hAnsi="Arial" w:eastAsia="Arial" w:cs="Arial"/>
                <w:spacing w:val="2"/>
                <w:sz w:val="22"/>
                <w:szCs w:val="22"/>
              </w:rPr>
              <w:t>ua</w:t>
            </w:r>
            <w:r w:rsidRPr="00032039">
              <w:rPr>
                <w:rFonts w:ascii="Arial" w:hAnsi="Arial" w:eastAsia="Arial" w:cs="Arial"/>
                <w:spacing w:val="-2"/>
                <w:sz w:val="22"/>
                <w:szCs w:val="22"/>
              </w:rPr>
              <w:t>g</w:t>
            </w:r>
            <w:r w:rsidRPr="00032039">
              <w:rPr>
                <w:rFonts w:ascii="Arial" w:hAnsi="Arial" w:eastAsia="Arial" w:cs="Arial"/>
                <w:sz w:val="22"/>
                <w:szCs w:val="22"/>
              </w:rPr>
              <w:t>e</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z w:val="22"/>
                <w:szCs w:val="22"/>
              </w:rPr>
              <w:t>c</w:t>
            </w:r>
            <w:r w:rsidRPr="00032039">
              <w:rPr>
                <w:rFonts w:ascii="Arial" w:hAnsi="Arial" w:eastAsia="Arial" w:cs="Arial"/>
                <w:spacing w:val="2"/>
                <w:sz w:val="22"/>
                <w:szCs w:val="22"/>
              </w:rPr>
              <w:t>o</w:t>
            </w:r>
            <w:r w:rsidRPr="00032039">
              <w:rPr>
                <w:rFonts w:ascii="Arial" w:hAnsi="Arial" w:eastAsia="Arial" w:cs="Arial"/>
                <w:spacing w:val="-3"/>
                <w:sz w:val="22"/>
                <w:szCs w:val="22"/>
              </w:rPr>
              <w:t>m</w:t>
            </w:r>
            <w:r w:rsidRPr="00032039">
              <w:rPr>
                <w:rFonts w:ascii="Arial" w:hAnsi="Arial" w:eastAsia="Arial" w:cs="Arial"/>
                <w:spacing w:val="2"/>
                <w:sz w:val="22"/>
                <w:szCs w:val="22"/>
              </w:rPr>
              <w:t>m</w:t>
            </w:r>
            <w:r w:rsidRPr="00032039">
              <w:rPr>
                <w:rFonts w:ascii="Arial" w:hAnsi="Arial" w:eastAsia="Arial" w:cs="Arial"/>
                <w:spacing w:val="-2"/>
                <w:sz w:val="22"/>
                <w:szCs w:val="22"/>
              </w:rPr>
              <w:t>u</w:t>
            </w:r>
            <w:r w:rsidRPr="00032039">
              <w:rPr>
                <w:rFonts w:ascii="Arial" w:hAnsi="Arial" w:eastAsia="Arial" w:cs="Arial"/>
                <w:spacing w:val="2"/>
                <w:sz w:val="22"/>
                <w:szCs w:val="22"/>
              </w:rPr>
              <w:t>n</w:t>
            </w:r>
            <w:r w:rsidRPr="00032039">
              <w:rPr>
                <w:rFonts w:ascii="Arial" w:hAnsi="Arial" w:eastAsia="Arial" w:cs="Arial"/>
                <w:spacing w:val="1"/>
                <w:sz w:val="22"/>
                <w:szCs w:val="22"/>
              </w:rPr>
              <w:t>i</w:t>
            </w:r>
            <w:r w:rsidRPr="00032039">
              <w:rPr>
                <w:rFonts w:ascii="Arial" w:hAnsi="Arial" w:eastAsia="Arial" w:cs="Arial"/>
                <w:sz w:val="22"/>
                <w:szCs w:val="22"/>
              </w:rPr>
              <w:t>c</w:t>
            </w:r>
            <w:r w:rsidRPr="00032039">
              <w:rPr>
                <w:rFonts w:ascii="Arial" w:hAnsi="Arial" w:eastAsia="Arial" w:cs="Arial"/>
                <w:spacing w:val="2"/>
                <w:sz w:val="22"/>
                <w:szCs w:val="22"/>
              </w:rPr>
              <w:t>a</w:t>
            </w:r>
            <w:r w:rsidRPr="00032039">
              <w:rPr>
                <w:rFonts w:ascii="Arial" w:hAnsi="Arial" w:eastAsia="Arial" w:cs="Arial"/>
                <w:spacing w:val="-1"/>
                <w:sz w:val="22"/>
                <w:szCs w:val="22"/>
              </w:rPr>
              <w:t>t</w:t>
            </w:r>
            <w:r w:rsidRPr="00032039">
              <w:rPr>
                <w:rFonts w:ascii="Arial" w:hAnsi="Arial" w:eastAsia="Arial" w:cs="Arial"/>
                <w:spacing w:val="-4"/>
                <w:sz w:val="22"/>
                <w:szCs w:val="22"/>
              </w:rPr>
              <w:t>i</w:t>
            </w:r>
            <w:r w:rsidRPr="00032039">
              <w:rPr>
                <w:rFonts w:ascii="Arial" w:hAnsi="Arial" w:eastAsia="Arial" w:cs="Arial"/>
                <w:spacing w:val="2"/>
                <w:sz w:val="22"/>
                <w:szCs w:val="22"/>
              </w:rPr>
              <w:t>o</w:t>
            </w:r>
            <w:r w:rsidRPr="00032039">
              <w:rPr>
                <w:rFonts w:ascii="Arial" w:hAnsi="Arial" w:eastAsia="Arial" w:cs="Arial"/>
                <w:sz w:val="22"/>
                <w:szCs w:val="22"/>
              </w:rPr>
              <w:t>n</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n</w:t>
            </w:r>
            <w:r w:rsidRPr="00032039">
              <w:rPr>
                <w:rFonts w:ascii="Arial" w:hAnsi="Arial" w:eastAsia="Arial" w:cs="Arial"/>
                <w:spacing w:val="-2"/>
                <w:sz w:val="22"/>
                <w:szCs w:val="22"/>
              </w:rPr>
              <w:t>e</w:t>
            </w:r>
            <w:r w:rsidRPr="00032039">
              <w:rPr>
                <w:rFonts w:ascii="Arial" w:hAnsi="Arial" w:eastAsia="Arial" w:cs="Arial"/>
                <w:spacing w:val="2"/>
                <w:sz w:val="22"/>
                <w:szCs w:val="22"/>
              </w:rPr>
              <w:t>ed</w:t>
            </w:r>
            <w:r w:rsidRPr="00032039">
              <w:rPr>
                <w:rFonts w:ascii="Arial" w:hAnsi="Arial" w:eastAsia="Arial" w:cs="Arial"/>
                <w:sz w:val="22"/>
                <w:szCs w:val="22"/>
              </w:rPr>
              <w:t>s</w:t>
            </w:r>
          </w:p>
        </w:tc>
      </w:tr>
      <w:tr w:rsidRPr="00032039" w:rsidR="005419C2" w:rsidTr="00101A96" w14:paraId="1C5ABE6B" w14:textId="77777777">
        <w:tc>
          <w:tcPr>
            <w:tcW w:w="1528" w:type="dxa"/>
          </w:tcPr>
          <w:p w:rsidRPr="00032039" w:rsidR="005419C2" w:rsidP="0023585D" w:rsidRDefault="005419C2" w14:paraId="73AA0AC6" w14:textId="6E8F94E7">
            <w:pPr>
              <w:spacing w:line="360" w:lineRule="auto"/>
              <w:ind w:right="680"/>
              <w:rPr>
                <w:rFonts w:ascii="Arial" w:hAnsi="Arial" w:eastAsia="Arial" w:cs="Arial"/>
                <w:spacing w:val="-1"/>
                <w:sz w:val="22"/>
                <w:szCs w:val="22"/>
              </w:rPr>
            </w:pPr>
            <w:r w:rsidRPr="00032039">
              <w:rPr>
                <w:rFonts w:ascii="Arial" w:hAnsi="Arial" w:eastAsia="Arial" w:cs="Arial"/>
                <w:spacing w:val="-1"/>
                <w:sz w:val="22"/>
                <w:szCs w:val="22"/>
              </w:rPr>
              <w:t>HI</w:t>
            </w:r>
          </w:p>
        </w:tc>
        <w:tc>
          <w:tcPr>
            <w:tcW w:w="7513" w:type="dxa"/>
          </w:tcPr>
          <w:p w:rsidRPr="00032039" w:rsidR="005419C2" w:rsidP="0023585D" w:rsidRDefault="005419C2" w14:paraId="5D6C3C86" w14:textId="7FAEF3F8">
            <w:pPr>
              <w:spacing w:line="360" w:lineRule="auto"/>
              <w:ind w:right="680"/>
              <w:rPr>
                <w:rFonts w:ascii="Arial" w:hAnsi="Arial" w:eastAsia="Arial" w:cs="Arial"/>
                <w:spacing w:val="-1"/>
                <w:sz w:val="22"/>
                <w:szCs w:val="22"/>
              </w:rPr>
            </w:pPr>
            <w:r w:rsidRPr="00032039">
              <w:rPr>
                <w:rFonts w:ascii="Arial" w:hAnsi="Arial" w:eastAsia="Arial" w:cs="Arial"/>
                <w:spacing w:val="1"/>
                <w:sz w:val="22"/>
                <w:szCs w:val="22"/>
              </w:rPr>
              <w:t>H</w:t>
            </w:r>
            <w:r w:rsidRPr="00032039">
              <w:rPr>
                <w:rFonts w:ascii="Arial" w:hAnsi="Arial" w:eastAsia="Arial" w:cs="Arial"/>
                <w:spacing w:val="2"/>
                <w:sz w:val="22"/>
                <w:szCs w:val="22"/>
              </w:rPr>
              <w:t>e</w:t>
            </w:r>
            <w:r w:rsidRPr="00032039">
              <w:rPr>
                <w:rFonts w:ascii="Arial" w:hAnsi="Arial" w:eastAsia="Arial" w:cs="Arial"/>
                <w:spacing w:val="-2"/>
                <w:sz w:val="22"/>
                <w:szCs w:val="22"/>
              </w:rPr>
              <w:t>a</w:t>
            </w:r>
            <w:r w:rsidRPr="00032039">
              <w:rPr>
                <w:rFonts w:ascii="Arial" w:hAnsi="Arial" w:eastAsia="Arial" w:cs="Arial"/>
                <w:spacing w:val="2"/>
                <w:sz w:val="22"/>
                <w:szCs w:val="22"/>
              </w:rPr>
              <w:t>r</w:t>
            </w:r>
            <w:r w:rsidRPr="00032039">
              <w:rPr>
                <w:rFonts w:ascii="Arial" w:hAnsi="Arial" w:eastAsia="Arial" w:cs="Arial"/>
                <w:spacing w:val="1"/>
                <w:sz w:val="22"/>
                <w:szCs w:val="22"/>
              </w:rPr>
              <w:t>i</w:t>
            </w:r>
            <w:r w:rsidRPr="00032039">
              <w:rPr>
                <w:rFonts w:ascii="Arial" w:hAnsi="Arial" w:eastAsia="Arial" w:cs="Arial"/>
                <w:spacing w:val="2"/>
                <w:sz w:val="22"/>
                <w:szCs w:val="22"/>
              </w:rPr>
              <w:t>n</w:t>
            </w:r>
            <w:r w:rsidRPr="00032039">
              <w:rPr>
                <w:rFonts w:ascii="Arial" w:hAnsi="Arial" w:eastAsia="Arial" w:cs="Arial"/>
                <w:sz w:val="22"/>
                <w:szCs w:val="22"/>
              </w:rPr>
              <w:t>g</w:t>
            </w:r>
            <w:r w:rsidRPr="00032039">
              <w:rPr>
                <w:rFonts w:ascii="Arial" w:hAnsi="Arial" w:eastAsia="Arial" w:cs="Arial"/>
                <w:spacing w:val="-3"/>
                <w:sz w:val="22"/>
                <w:szCs w:val="22"/>
              </w:rPr>
              <w:t xml:space="preserve"> </w:t>
            </w:r>
            <w:r w:rsidRPr="00032039">
              <w:rPr>
                <w:rFonts w:ascii="Arial" w:hAnsi="Arial" w:eastAsia="Arial" w:cs="Arial"/>
                <w:spacing w:val="1"/>
                <w:sz w:val="22"/>
                <w:szCs w:val="22"/>
              </w:rPr>
              <w:t>i</w:t>
            </w:r>
            <w:r w:rsidRPr="00032039">
              <w:rPr>
                <w:rFonts w:ascii="Arial" w:hAnsi="Arial" w:eastAsia="Arial" w:cs="Arial"/>
                <w:spacing w:val="-3"/>
                <w:sz w:val="22"/>
                <w:szCs w:val="22"/>
              </w:rPr>
              <w:t>m</w:t>
            </w:r>
            <w:r w:rsidRPr="00032039">
              <w:rPr>
                <w:rFonts w:ascii="Arial" w:hAnsi="Arial" w:eastAsia="Arial" w:cs="Arial"/>
                <w:spacing w:val="2"/>
                <w:sz w:val="22"/>
                <w:szCs w:val="22"/>
              </w:rPr>
              <w:t>p</w:t>
            </w:r>
            <w:r w:rsidRPr="00032039">
              <w:rPr>
                <w:rFonts w:ascii="Arial" w:hAnsi="Arial" w:eastAsia="Arial" w:cs="Arial"/>
                <w:spacing w:val="-2"/>
                <w:sz w:val="22"/>
                <w:szCs w:val="22"/>
              </w:rPr>
              <w:t>a</w:t>
            </w:r>
            <w:r w:rsidRPr="00032039">
              <w:rPr>
                <w:rFonts w:ascii="Arial" w:hAnsi="Arial" w:eastAsia="Arial" w:cs="Arial"/>
                <w:spacing w:val="1"/>
                <w:sz w:val="22"/>
                <w:szCs w:val="22"/>
              </w:rPr>
              <w:t>i</w:t>
            </w:r>
            <w:r w:rsidRPr="00032039">
              <w:rPr>
                <w:rFonts w:ascii="Arial" w:hAnsi="Arial" w:eastAsia="Arial" w:cs="Arial"/>
                <w:spacing w:val="2"/>
                <w:sz w:val="22"/>
                <w:szCs w:val="22"/>
              </w:rPr>
              <w:t>r</w:t>
            </w:r>
            <w:r w:rsidRPr="00032039">
              <w:rPr>
                <w:rFonts w:ascii="Arial" w:hAnsi="Arial" w:eastAsia="Arial" w:cs="Arial"/>
                <w:spacing w:val="-3"/>
                <w:sz w:val="22"/>
                <w:szCs w:val="22"/>
              </w:rPr>
              <w:t>m</w:t>
            </w:r>
            <w:r w:rsidRPr="00032039">
              <w:rPr>
                <w:rFonts w:ascii="Arial" w:hAnsi="Arial" w:eastAsia="Arial" w:cs="Arial"/>
                <w:spacing w:val="2"/>
                <w:sz w:val="22"/>
                <w:szCs w:val="22"/>
              </w:rPr>
              <w:t>en</w:t>
            </w:r>
            <w:r w:rsidRPr="00032039">
              <w:rPr>
                <w:rFonts w:ascii="Arial" w:hAnsi="Arial" w:eastAsia="Arial" w:cs="Arial"/>
                <w:sz w:val="22"/>
                <w:szCs w:val="22"/>
              </w:rPr>
              <w:t>t</w:t>
            </w:r>
          </w:p>
        </w:tc>
      </w:tr>
      <w:tr w:rsidRPr="00032039" w:rsidR="005419C2" w:rsidTr="00101A96" w14:paraId="14E0AA86" w14:textId="77777777">
        <w:tc>
          <w:tcPr>
            <w:tcW w:w="1528" w:type="dxa"/>
          </w:tcPr>
          <w:p w:rsidRPr="00032039" w:rsidR="005419C2" w:rsidP="0023585D" w:rsidRDefault="005419C2" w14:paraId="2915DCE8" w14:textId="45922AE0">
            <w:pPr>
              <w:spacing w:line="360" w:lineRule="auto"/>
              <w:ind w:right="680"/>
              <w:rPr>
                <w:rFonts w:ascii="Arial" w:hAnsi="Arial" w:eastAsia="Arial" w:cs="Arial"/>
                <w:spacing w:val="-1"/>
                <w:sz w:val="22"/>
                <w:szCs w:val="22"/>
              </w:rPr>
            </w:pPr>
            <w:r w:rsidRPr="00032039">
              <w:rPr>
                <w:rFonts w:ascii="Arial" w:hAnsi="Arial" w:eastAsia="Arial" w:cs="Arial"/>
                <w:spacing w:val="-1"/>
                <w:sz w:val="22"/>
                <w:szCs w:val="22"/>
              </w:rPr>
              <w:t>VI</w:t>
            </w:r>
          </w:p>
        </w:tc>
        <w:tc>
          <w:tcPr>
            <w:tcW w:w="7513" w:type="dxa"/>
          </w:tcPr>
          <w:p w:rsidRPr="00032039" w:rsidR="005419C2" w:rsidP="0023585D" w:rsidRDefault="005419C2" w14:paraId="46C87FEE" w14:textId="0A8EF8E5">
            <w:pPr>
              <w:spacing w:line="360" w:lineRule="auto"/>
              <w:ind w:right="680"/>
              <w:rPr>
                <w:rFonts w:ascii="Arial" w:hAnsi="Arial" w:eastAsia="Arial" w:cs="Arial"/>
                <w:spacing w:val="-1"/>
                <w:sz w:val="22"/>
                <w:szCs w:val="22"/>
              </w:rPr>
            </w:pPr>
            <w:r w:rsidRPr="00032039">
              <w:rPr>
                <w:rFonts w:ascii="Arial" w:hAnsi="Arial" w:eastAsia="Arial" w:cs="Arial"/>
                <w:spacing w:val="-2"/>
                <w:sz w:val="22"/>
                <w:szCs w:val="22"/>
              </w:rPr>
              <w:t>V</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1"/>
                <w:sz w:val="22"/>
                <w:szCs w:val="22"/>
              </w:rPr>
              <w:t>i</w:t>
            </w:r>
            <w:r w:rsidRPr="00032039">
              <w:rPr>
                <w:rFonts w:ascii="Arial" w:hAnsi="Arial" w:eastAsia="Arial" w:cs="Arial"/>
                <w:spacing w:val="2"/>
                <w:sz w:val="22"/>
                <w:szCs w:val="22"/>
              </w:rPr>
              <w:t>o</w:t>
            </w:r>
            <w:r w:rsidRPr="00032039">
              <w:rPr>
                <w:rFonts w:ascii="Arial" w:hAnsi="Arial" w:eastAsia="Arial" w:cs="Arial"/>
                <w:sz w:val="22"/>
                <w:szCs w:val="22"/>
              </w:rPr>
              <w:t>n</w:t>
            </w:r>
            <w:r w:rsidRPr="00032039">
              <w:rPr>
                <w:rFonts w:ascii="Arial" w:hAnsi="Arial" w:eastAsia="Arial" w:cs="Arial"/>
                <w:spacing w:val="2"/>
                <w:sz w:val="22"/>
                <w:szCs w:val="22"/>
              </w:rPr>
              <w:t xml:space="preserve"> </w:t>
            </w:r>
            <w:r w:rsidRPr="00032039">
              <w:rPr>
                <w:rFonts w:ascii="Arial" w:hAnsi="Arial" w:eastAsia="Arial" w:cs="Arial"/>
                <w:spacing w:val="-4"/>
                <w:sz w:val="22"/>
                <w:szCs w:val="22"/>
              </w:rPr>
              <w:t>i</w:t>
            </w:r>
            <w:r w:rsidRPr="00032039">
              <w:rPr>
                <w:rFonts w:ascii="Arial" w:hAnsi="Arial" w:eastAsia="Arial" w:cs="Arial"/>
                <w:spacing w:val="2"/>
                <w:sz w:val="22"/>
                <w:szCs w:val="22"/>
              </w:rPr>
              <w:t>m</w:t>
            </w:r>
            <w:r w:rsidRPr="00032039">
              <w:rPr>
                <w:rFonts w:ascii="Arial" w:hAnsi="Arial" w:eastAsia="Arial" w:cs="Arial"/>
                <w:spacing w:val="-2"/>
                <w:sz w:val="22"/>
                <w:szCs w:val="22"/>
              </w:rPr>
              <w:t>p</w:t>
            </w:r>
            <w:r w:rsidRPr="00032039">
              <w:rPr>
                <w:rFonts w:ascii="Arial" w:hAnsi="Arial" w:eastAsia="Arial" w:cs="Arial"/>
                <w:spacing w:val="2"/>
                <w:sz w:val="22"/>
                <w:szCs w:val="22"/>
              </w:rPr>
              <w:t>a</w:t>
            </w:r>
            <w:r w:rsidRPr="00032039">
              <w:rPr>
                <w:rFonts w:ascii="Arial" w:hAnsi="Arial" w:eastAsia="Arial" w:cs="Arial"/>
                <w:spacing w:val="1"/>
                <w:sz w:val="22"/>
                <w:szCs w:val="22"/>
              </w:rPr>
              <w:t>i</w:t>
            </w:r>
            <w:r w:rsidRPr="00032039">
              <w:rPr>
                <w:rFonts w:ascii="Arial" w:hAnsi="Arial" w:eastAsia="Arial" w:cs="Arial"/>
                <w:spacing w:val="2"/>
                <w:sz w:val="22"/>
                <w:szCs w:val="22"/>
              </w:rPr>
              <w:t>r</w:t>
            </w:r>
            <w:r w:rsidRPr="00032039">
              <w:rPr>
                <w:rFonts w:ascii="Arial" w:hAnsi="Arial" w:eastAsia="Arial" w:cs="Arial"/>
                <w:spacing w:val="-3"/>
                <w:sz w:val="22"/>
                <w:szCs w:val="22"/>
              </w:rPr>
              <w:t>m</w:t>
            </w:r>
            <w:r w:rsidRPr="00032039">
              <w:rPr>
                <w:rFonts w:ascii="Arial" w:hAnsi="Arial" w:eastAsia="Arial" w:cs="Arial"/>
                <w:spacing w:val="-2"/>
                <w:sz w:val="22"/>
                <w:szCs w:val="22"/>
              </w:rPr>
              <w:t>e</w:t>
            </w:r>
            <w:r w:rsidRPr="00032039">
              <w:rPr>
                <w:rFonts w:ascii="Arial" w:hAnsi="Arial" w:eastAsia="Arial" w:cs="Arial"/>
                <w:spacing w:val="2"/>
                <w:sz w:val="22"/>
                <w:szCs w:val="22"/>
              </w:rPr>
              <w:t>n</w:t>
            </w:r>
            <w:r w:rsidRPr="00032039">
              <w:rPr>
                <w:rFonts w:ascii="Arial" w:hAnsi="Arial" w:eastAsia="Arial" w:cs="Arial"/>
                <w:sz w:val="22"/>
                <w:szCs w:val="22"/>
              </w:rPr>
              <w:t>t</w:t>
            </w:r>
          </w:p>
        </w:tc>
      </w:tr>
      <w:tr w:rsidRPr="00032039" w:rsidR="005419C2" w:rsidTr="00101A96" w14:paraId="18B98024" w14:textId="77777777">
        <w:tc>
          <w:tcPr>
            <w:tcW w:w="1528" w:type="dxa"/>
          </w:tcPr>
          <w:p w:rsidRPr="00032039" w:rsidR="005419C2" w:rsidP="0023585D" w:rsidRDefault="005419C2" w14:paraId="4F8D20D3" w14:textId="328007C9">
            <w:pPr>
              <w:spacing w:line="360" w:lineRule="auto"/>
              <w:ind w:right="680"/>
              <w:rPr>
                <w:rFonts w:ascii="Arial" w:hAnsi="Arial" w:eastAsia="Arial" w:cs="Arial"/>
                <w:spacing w:val="-1"/>
                <w:sz w:val="22"/>
                <w:szCs w:val="22"/>
              </w:rPr>
            </w:pPr>
            <w:r w:rsidRPr="00032039">
              <w:rPr>
                <w:rFonts w:ascii="Arial" w:hAnsi="Arial" w:eastAsia="Arial" w:cs="Arial"/>
                <w:spacing w:val="-1"/>
                <w:sz w:val="22"/>
                <w:szCs w:val="22"/>
              </w:rPr>
              <w:t>MSI</w:t>
            </w:r>
          </w:p>
        </w:tc>
        <w:tc>
          <w:tcPr>
            <w:tcW w:w="7513" w:type="dxa"/>
          </w:tcPr>
          <w:p w:rsidRPr="00032039" w:rsidR="005419C2" w:rsidP="0023585D" w:rsidRDefault="005419C2" w14:paraId="74310C80" w14:textId="44D9BC0F">
            <w:pPr>
              <w:spacing w:line="360" w:lineRule="auto"/>
              <w:ind w:right="680"/>
              <w:rPr>
                <w:rFonts w:ascii="Arial" w:hAnsi="Arial" w:eastAsia="Arial" w:cs="Arial"/>
                <w:spacing w:val="-1"/>
                <w:sz w:val="22"/>
                <w:szCs w:val="22"/>
              </w:rPr>
            </w:pPr>
            <w:r w:rsidRPr="00032039">
              <w:rPr>
                <w:rFonts w:ascii="Arial" w:hAnsi="Arial" w:eastAsia="Arial" w:cs="Arial"/>
                <w:spacing w:val="2"/>
                <w:sz w:val="22"/>
                <w:szCs w:val="22"/>
              </w:rPr>
              <w:t>Mu</w:t>
            </w:r>
            <w:r w:rsidRPr="00032039">
              <w:rPr>
                <w:rFonts w:ascii="Arial" w:hAnsi="Arial" w:eastAsia="Arial" w:cs="Arial"/>
                <w:spacing w:val="1"/>
                <w:sz w:val="22"/>
                <w:szCs w:val="22"/>
              </w:rPr>
              <w:t>l</w:t>
            </w:r>
            <w:r w:rsidRPr="00032039">
              <w:rPr>
                <w:rFonts w:ascii="Arial" w:hAnsi="Arial" w:eastAsia="Arial" w:cs="Arial"/>
                <w:spacing w:val="-1"/>
                <w:sz w:val="22"/>
                <w:szCs w:val="22"/>
              </w:rPr>
              <w:t>t</w:t>
            </w:r>
            <w:r w:rsidRPr="00032039">
              <w:rPr>
                <w:rFonts w:ascii="Arial" w:hAnsi="Arial" w:eastAsia="Arial" w:cs="Arial"/>
                <w:spacing w:val="2"/>
                <w:sz w:val="22"/>
                <w:szCs w:val="22"/>
              </w:rPr>
              <w:t>i-</w:t>
            </w:r>
            <w:r w:rsidRPr="00032039">
              <w:rPr>
                <w:rFonts w:ascii="Arial" w:hAnsi="Arial" w:eastAsia="Arial" w:cs="Arial"/>
                <w:spacing w:val="-5"/>
                <w:sz w:val="22"/>
                <w:szCs w:val="22"/>
              </w:rPr>
              <w:t>s</w:t>
            </w:r>
            <w:r w:rsidRPr="00032039">
              <w:rPr>
                <w:rFonts w:ascii="Arial" w:hAnsi="Arial" w:eastAsia="Arial" w:cs="Arial"/>
                <w:spacing w:val="-2"/>
                <w:sz w:val="22"/>
                <w:szCs w:val="22"/>
              </w:rPr>
              <w:t>e</w:t>
            </w:r>
            <w:r w:rsidRPr="00032039">
              <w:rPr>
                <w:rFonts w:ascii="Arial" w:hAnsi="Arial" w:eastAsia="Arial" w:cs="Arial"/>
                <w:spacing w:val="2"/>
                <w:sz w:val="22"/>
                <w:szCs w:val="22"/>
              </w:rPr>
              <w:t>n</w:t>
            </w:r>
            <w:r w:rsidRPr="00032039">
              <w:rPr>
                <w:rFonts w:ascii="Arial" w:hAnsi="Arial" w:eastAsia="Arial" w:cs="Arial"/>
                <w:sz w:val="22"/>
                <w:szCs w:val="22"/>
              </w:rPr>
              <w:t>s</w:t>
            </w:r>
            <w:r w:rsidRPr="00032039">
              <w:rPr>
                <w:rFonts w:ascii="Arial" w:hAnsi="Arial" w:eastAsia="Arial" w:cs="Arial"/>
                <w:spacing w:val="2"/>
                <w:sz w:val="22"/>
                <w:szCs w:val="22"/>
              </w:rPr>
              <w:t>or</w:t>
            </w:r>
            <w:r w:rsidRPr="00032039">
              <w:rPr>
                <w:rFonts w:ascii="Arial" w:hAnsi="Arial" w:eastAsia="Arial" w:cs="Arial"/>
                <w:sz w:val="22"/>
                <w:szCs w:val="22"/>
              </w:rPr>
              <w:t>y</w:t>
            </w:r>
            <w:r w:rsidRPr="00032039">
              <w:rPr>
                <w:rFonts w:ascii="Arial" w:hAnsi="Arial" w:eastAsia="Arial" w:cs="Arial"/>
                <w:spacing w:val="-1"/>
                <w:sz w:val="22"/>
                <w:szCs w:val="22"/>
              </w:rPr>
              <w:t xml:space="preserve"> </w:t>
            </w:r>
            <w:r w:rsidRPr="00032039">
              <w:rPr>
                <w:rFonts w:ascii="Arial" w:hAnsi="Arial" w:eastAsia="Arial" w:cs="Arial"/>
                <w:spacing w:val="-4"/>
                <w:sz w:val="22"/>
                <w:szCs w:val="22"/>
              </w:rPr>
              <w:t>i</w:t>
            </w:r>
            <w:r w:rsidRPr="00032039">
              <w:rPr>
                <w:rFonts w:ascii="Arial" w:hAnsi="Arial" w:eastAsia="Arial" w:cs="Arial"/>
                <w:spacing w:val="2"/>
                <w:sz w:val="22"/>
                <w:szCs w:val="22"/>
              </w:rPr>
              <w:t>m</w:t>
            </w:r>
            <w:r w:rsidRPr="00032039">
              <w:rPr>
                <w:rFonts w:ascii="Arial" w:hAnsi="Arial" w:eastAsia="Arial" w:cs="Arial"/>
                <w:spacing w:val="-2"/>
                <w:sz w:val="22"/>
                <w:szCs w:val="22"/>
              </w:rPr>
              <w:t>p</w:t>
            </w:r>
            <w:r w:rsidRPr="00032039">
              <w:rPr>
                <w:rFonts w:ascii="Arial" w:hAnsi="Arial" w:eastAsia="Arial" w:cs="Arial"/>
                <w:spacing w:val="2"/>
                <w:sz w:val="22"/>
                <w:szCs w:val="22"/>
              </w:rPr>
              <w:t>a</w:t>
            </w:r>
            <w:r w:rsidRPr="00032039">
              <w:rPr>
                <w:rFonts w:ascii="Arial" w:hAnsi="Arial" w:eastAsia="Arial" w:cs="Arial"/>
                <w:spacing w:val="1"/>
                <w:sz w:val="22"/>
                <w:szCs w:val="22"/>
              </w:rPr>
              <w:t>i</w:t>
            </w:r>
            <w:r w:rsidRPr="00032039">
              <w:rPr>
                <w:rFonts w:ascii="Arial" w:hAnsi="Arial" w:eastAsia="Arial" w:cs="Arial"/>
                <w:spacing w:val="-3"/>
                <w:sz w:val="22"/>
                <w:szCs w:val="22"/>
              </w:rPr>
              <w:t>r</w:t>
            </w:r>
            <w:r w:rsidRPr="00032039">
              <w:rPr>
                <w:rFonts w:ascii="Arial" w:hAnsi="Arial" w:eastAsia="Arial" w:cs="Arial"/>
                <w:spacing w:val="2"/>
                <w:sz w:val="22"/>
                <w:szCs w:val="22"/>
              </w:rPr>
              <w:t>m</w:t>
            </w:r>
            <w:r w:rsidRPr="00032039">
              <w:rPr>
                <w:rFonts w:ascii="Arial" w:hAnsi="Arial" w:eastAsia="Arial" w:cs="Arial"/>
                <w:spacing w:val="-2"/>
                <w:sz w:val="22"/>
                <w:szCs w:val="22"/>
              </w:rPr>
              <w:t>e</w:t>
            </w:r>
            <w:r w:rsidRPr="00032039">
              <w:rPr>
                <w:rFonts w:ascii="Arial" w:hAnsi="Arial" w:eastAsia="Arial" w:cs="Arial"/>
                <w:spacing w:val="2"/>
                <w:sz w:val="22"/>
                <w:szCs w:val="22"/>
              </w:rPr>
              <w:t>n</w:t>
            </w:r>
            <w:r w:rsidRPr="00032039">
              <w:rPr>
                <w:rFonts w:ascii="Arial" w:hAnsi="Arial" w:eastAsia="Arial" w:cs="Arial"/>
                <w:sz w:val="22"/>
                <w:szCs w:val="22"/>
              </w:rPr>
              <w:t>t</w:t>
            </w:r>
          </w:p>
        </w:tc>
      </w:tr>
      <w:tr w:rsidRPr="00032039" w:rsidR="005419C2" w:rsidTr="00101A96" w14:paraId="5EB0F15C" w14:textId="77777777">
        <w:tc>
          <w:tcPr>
            <w:tcW w:w="1528" w:type="dxa"/>
          </w:tcPr>
          <w:p w:rsidRPr="00032039" w:rsidR="005419C2" w:rsidP="0023585D" w:rsidRDefault="005419C2" w14:paraId="6F72F168" w14:textId="3E7B69E8">
            <w:pPr>
              <w:spacing w:line="360" w:lineRule="auto"/>
              <w:ind w:right="680"/>
              <w:rPr>
                <w:rFonts w:ascii="Arial" w:hAnsi="Arial" w:eastAsia="Arial" w:cs="Arial"/>
                <w:spacing w:val="-1"/>
                <w:sz w:val="22"/>
                <w:szCs w:val="22"/>
              </w:rPr>
            </w:pPr>
            <w:r w:rsidRPr="00032039">
              <w:rPr>
                <w:rFonts w:ascii="Arial" w:hAnsi="Arial" w:eastAsia="Arial" w:cs="Arial"/>
                <w:spacing w:val="-1"/>
                <w:sz w:val="22"/>
                <w:szCs w:val="22"/>
              </w:rPr>
              <w:t>PD</w:t>
            </w:r>
          </w:p>
        </w:tc>
        <w:tc>
          <w:tcPr>
            <w:tcW w:w="7513" w:type="dxa"/>
          </w:tcPr>
          <w:p w:rsidRPr="00032039" w:rsidR="005419C2" w:rsidP="0023585D" w:rsidRDefault="005419C2" w14:paraId="27A421C9" w14:textId="587BACDE">
            <w:pPr>
              <w:spacing w:line="360" w:lineRule="auto"/>
              <w:ind w:right="680"/>
              <w:rPr>
                <w:rFonts w:ascii="Arial" w:hAnsi="Arial" w:eastAsia="Arial" w:cs="Arial"/>
                <w:spacing w:val="-1"/>
                <w:sz w:val="22"/>
                <w:szCs w:val="22"/>
              </w:rPr>
            </w:pPr>
            <w:r w:rsidRPr="00032039">
              <w:rPr>
                <w:rFonts w:ascii="Arial" w:hAnsi="Arial" w:eastAsia="Arial" w:cs="Arial"/>
                <w:spacing w:val="-2"/>
                <w:sz w:val="22"/>
                <w:szCs w:val="22"/>
              </w:rPr>
              <w:t>P</w:t>
            </w:r>
            <w:r w:rsidRPr="00032039">
              <w:rPr>
                <w:rFonts w:ascii="Arial" w:hAnsi="Arial" w:eastAsia="Arial" w:cs="Arial"/>
                <w:spacing w:val="2"/>
                <w:sz w:val="22"/>
                <w:szCs w:val="22"/>
              </w:rPr>
              <w:t>h</w:t>
            </w:r>
            <w:r w:rsidRPr="00032039">
              <w:rPr>
                <w:rFonts w:ascii="Arial" w:hAnsi="Arial" w:eastAsia="Arial" w:cs="Arial"/>
                <w:sz w:val="22"/>
                <w:szCs w:val="22"/>
              </w:rPr>
              <w:t>ys</w:t>
            </w:r>
            <w:r w:rsidRPr="00032039">
              <w:rPr>
                <w:rFonts w:ascii="Arial" w:hAnsi="Arial" w:eastAsia="Arial" w:cs="Arial"/>
                <w:spacing w:val="1"/>
                <w:sz w:val="22"/>
                <w:szCs w:val="22"/>
              </w:rPr>
              <w:t>i</w:t>
            </w:r>
            <w:r w:rsidRPr="00032039">
              <w:rPr>
                <w:rFonts w:ascii="Arial" w:hAnsi="Arial" w:eastAsia="Arial" w:cs="Arial"/>
                <w:sz w:val="22"/>
                <w:szCs w:val="22"/>
              </w:rPr>
              <w:t>c</w:t>
            </w:r>
            <w:r w:rsidRPr="00032039">
              <w:rPr>
                <w:rFonts w:ascii="Arial" w:hAnsi="Arial" w:eastAsia="Arial" w:cs="Arial"/>
                <w:spacing w:val="2"/>
                <w:sz w:val="22"/>
                <w:szCs w:val="22"/>
              </w:rPr>
              <w:t>a</w:t>
            </w:r>
            <w:r w:rsidRPr="00032039">
              <w:rPr>
                <w:rFonts w:ascii="Arial" w:hAnsi="Arial" w:eastAsia="Arial" w:cs="Arial"/>
                <w:sz w:val="22"/>
                <w:szCs w:val="22"/>
              </w:rPr>
              <w:t xml:space="preserve">l </w:t>
            </w:r>
            <w:r w:rsidRPr="00032039">
              <w:rPr>
                <w:rFonts w:ascii="Arial" w:hAnsi="Arial" w:eastAsia="Arial" w:cs="Arial"/>
                <w:spacing w:val="1"/>
                <w:sz w:val="22"/>
                <w:szCs w:val="22"/>
              </w:rPr>
              <w:t>Di</w:t>
            </w:r>
            <w:r w:rsidRPr="00032039">
              <w:rPr>
                <w:rFonts w:ascii="Arial" w:hAnsi="Arial" w:eastAsia="Arial" w:cs="Arial"/>
                <w:spacing w:val="-5"/>
                <w:sz w:val="22"/>
                <w:szCs w:val="22"/>
              </w:rPr>
              <w:t>s</w:t>
            </w:r>
            <w:r w:rsidRPr="00032039">
              <w:rPr>
                <w:rFonts w:ascii="Arial" w:hAnsi="Arial" w:eastAsia="Arial" w:cs="Arial"/>
                <w:spacing w:val="2"/>
                <w:sz w:val="22"/>
                <w:szCs w:val="22"/>
              </w:rPr>
              <w:t>a</w:t>
            </w:r>
            <w:r w:rsidRPr="00032039">
              <w:rPr>
                <w:rFonts w:ascii="Arial" w:hAnsi="Arial" w:eastAsia="Arial" w:cs="Arial"/>
                <w:spacing w:val="-2"/>
                <w:sz w:val="22"/>
                <w:szCs w:val="22"/>
              </w:rPr>
              <w:t>b</w:t>
            </w:r>
            <w:r w:rsidRPr="00032039">
              <w:rPr>
                <w:rFonts w:ascii="Arial" w:hAnsi="Arial" w:eastAsia="Arial" w:cs="Arial"/>
                <w:spacing w:val="1"/>
                <w:sz w:val="22"/>
                <w:szCs w:val="22"/>
              </w:rPr>
              <w:t>ili</w:t>
            </w:r>
            <w:r w:rsidRPr="00032039">
              <w:rPr>
                <w:rFonts w:ascii="Arial" w:hAnsi="Arial" w:eastAsia="Arial" w:cs="Arial"/>
                <w:spacing w:val="-1"/>
                <w:sz w:val="22"/>
                <w:szCs w:val="22"/>
              </w:rPr>
              <w:t>t</w:t>
            </w:r>
            <w:r w:rsidRPr="00032039">
              <w:rPr>
                <w:rFonts w:ascii="Arial" w:hAnsi="Arial" w:eastAsia="Arial" w:cs="Arial"/>
                <w:sz w:val="22"/>
                <w:szCs w:val="22"/>
              </w:rPr>
              <w:t>y</w:t>
            </w:r>
          </w:p>
        </w:tc>
      </w:tr>
      <w:tr w:rsidRPr="00032039" w:rsidR="005419C2" w:rsidTr="00101A96" w14:paraId="7B4D7349" w14:textId="77777777">
        <w:tc>
          <w:tcPr>
            <w:tcW w:w="1528" w:type="dxa"/>
          </w:tcPr>
          <w:p w:rsidRPr="00032039" w:rsidR="005419C2" w:rsidP="0023585D" w:rsidRDefault="005419C2" w14:paraId="1E271CBC" w14:textId="4904BA85">
            <w:pPr>
              <w:spacing w:line="360" w:lineRule="auto"/>
              <w:ind w:right="680"/>
              <w:rPr>
                <w:rFonts w:ascii="Arial" w:hAnsi="Arial" w:eastAsia="Arial" w:cs="Arial"/>
                <w:spacing w:val="-1"/>
                <w:sz w:val="22"/>
                <w:szCs w:val="22"/>
              </w:rPr>
            </w:pPr>
            <w:r w:rsidRPr="00032039">
              <w:rPr>
                <w:rFonts w:ascii="Arial" w:hAnsi="Arial" w:eastAsia="Arial" w:cs="Arial"/>
                <w:spacing w:val="-1"/>
                <w:sz w:val="22"/>
                <w:szCs w:val="22"/>
              </w:rPr>
              <w:t>ASD</w:t>
            </w:r>
          </w:p>
        </w:tc>
        <w:tc>
          <w:tcPr>
            <w:tcW w:w="7513" w:type="dxa"/>
          </w:tcPr>
          <w:p w:rsidRPr="00032039" w:rsidR="005419C2" w:rsidP="0023585D" w:rsidRDefault="005419C2" w14:paraId="5D86112A" w14:textId="7CBA5660">
            <w:pPr>
              <w:spacing w:line="360" w:lineRule="auto"/>
              <w:ind w:right="680"/>
              <w:rPr>
                <w:rFonts w:ascii="Arial" w:hAnsi="Arial" w:eastAsia="Arial" w:cs="Arial"/>
                <w:spacing w:val="-1"/>
                <w:sz w:val="22"/>
                <w:szCs w:val="22"/>
              </w:rPr>
            </w:pPr>
            <w:r w:rsidRPr="00032039">
              <w:rPr>
                <w:rFonts w:ascii="Arial" w:hAnsi="Arial" w:eastAsia="Arial" w:cs="Arial"/>
                <w:spacing w:val="-2"/>
                <w:sz w:val="22"/>
                <w:szCs w:val="22"/>
              </w:rPr>
              <w:t>A</w:t>
            </w:r>
            <w:r w:rsidRPr="00032039">
              <w:rPr>
                <w:rFonts w:ascii="Arial" w:hAnsi="Arial" w:eastAsia="Arial" w:cs="Arial"/>
                <w:spacing w:val="2"/>
                <w:sz w:val="22"/>
                <w:szCs w:val="22"/>
              </w:rPr>
              <w:t>u</w:t>
            </w:r>
            <w:r w:rsidRPr="00032039">
              <w:rPr>
                <w:rFonts w:ascii="Arial" w:hAnsi="Arial" w:eastAsia="Arial" w:cs="Arial"/>
                <w:spacing w:val="-1"/>
                <w:sz w:val="22"/>
                <w:szCs w:val="22"/>
              </w:rPr>
              <w:t>t</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1"/>
                <w:sz w:val="22"/>
                <w:szCs w:val="22"/>
              </w:rPr>
              <w:t>t</w:t>
            </w:r>
            <w:r w:rsidRPr="00032039">
              <w:rPr>
                <w:rFonts w:ascii="Arial" w:hAnsi="Arial" w:eastAsia="Arial" w:cs="Arial"/>
                <w:spacing w:val="1"/>
                <w:sz w:val="22"/>
                <w:szCs w:val="22"/>
              </w:rPr>
              <w:t>i</w:t>
            </w:r>
            <w:r w:rsidRPr="00032039">
              <w:rPr>
                <w:rFonts w:ascii="Arial" w:hAnsi="Arial" w:eastAsia="Arial" w:cs="Arial"/>
                <w:sz w:val="22"/>
                <w:szCs w:val="22"/>
              </w:rPr>
              <w:t>c</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S</w:t>
            </w:r>
            <w:r w:rsidRPr="00032039">
              <w:rPr>
                <w:rFonts w:ascii="Arial" w:hAnsi="Arial" w:eastAsia="Arial" w:cs="Arial"/>
                <w:spacing w:val="2"/>
                <w:sz w:val="22"/>
                <w:szCs w:val="22"/>
              </w:rPr>
              <w:t>pe</w:t>
            </w:r>
            <w:r w:rsidRPr="00032039">
              <w:rPr>
                <w:rFonts w:ascii="Arial" w:hAnsi="Arial" w:eastAsia="Arial" w:cs="Arial"/>
                <w:sz w:val="22"/>
                <w:szCs w:val="22"/>
              </w:rPr>
              <w:t>c</w:t>
            </w:r>
            <w:r w:rsidRPr="00032039">
              <w:rPr>
                <w:rFonts w:ascii="Arial" w:hAnsi="Arial" w:eastAsia="Arial" w:cs="Arial"/>
                <w:spacing w:val="-1"/>
                <w:sz w:val="22"/>
                <w:szCs w:val="22"/>
              </w:rPr>
              <w:t>t</w:t>
            </w:r>
            <w:r w:rsidRPr="00032039">
              <w:rPr>
                <w:rFonts w:ascii="Arial" w:hAnsi="Arial" w:eastAsia="Arial" w:cs="Arial"/>
                <w:spacing w:val="2"/>
                <w:sz w:val="22"/>
                <w:szCs w:val="22"/>
              </w:rPr>
              <w:t>r</w:t>
            </w:r>
            <w:r w:rsidRPr="00032039">
              <w:rPr>
                <w:rFonts w:ascii="Arial" w:hAnsi="Arial" w:eastAsia="Arial" w:cs="Arial"/>
                <w:spacing w:val="-2"/>
                <w:sz w:val="22"/>
                <w:szCs w:val="22"/>
              </w:rPr>
              <w:t>u</w:t>
            </w:r>
            <w:r w:rsidRPr="00032039">
              <w:rPr>
                <w:rFonts w:ascii="Arial" w:hAnsi="Arial" w:eastAsia="Arial" w:cs="Arial"/>
                <w:sz w:val="22"/>
                <w:szCs w:val="22"/>
              </w:rPr>
              <w:t>m</w:t>
            </w:r>
            <w:r w:rsidRPr="00032039">
              <w:rPr>
                <w:rFonts w:ascii="Arial" w:hAnsi="Arial" w:eastAsia="Arial" w:cs="Arial"/>
                <w:spacing w:val="1"/>
                <w:sz w:val="22"/>
                <w:szCs w:val="22"/>
              </w:rPr>
              <w:t xml:space="preserve"> Di</w:t>
            </w:r>
            <w:r w:rsidRPr="00032039">
              <w:rPr>
                <w:rFonts w:ascii="Arial" w:hAnsi="Arial" w:eastAsia="Arial" w:cs="Arial"/>
                <w:sz w:val="22"/>
                <w:szCs w:val="22"/>
              </w:rPr>
              <w:t>s</w:t>
            </w:r>
            <w:r w:rsidRPr="00032039">
              <w:rPr>
                <w:rFonts w:ascii="Arial" w:hAnsi="Arial" w:eastAsia="Arial" w:cs="Arial"/>
                <w:spacing w:val="-2"/>
                <w:sz w:val="22"/>
                <w:szCs w:val="22"/>
              </w:rPr>
              <w:t>o</w:t>
            </w:r>
            <w:r w:rsidRPr="00032039">
              <w:rPr>
                <w:rFonts w:ascii="Arial" w:hAnsi="Arial" w:eastAsia="Arial" w:cs="Arial"/>
                <w:spacing w:val="2"/>
                <w:sz w:val="22"/>
                <w:szCs w:val="22"/>
              </w:rPr>
              <w:t>r</w:t>
            </w:r>
            <w:r w:rsidRPr="00032039">
              <w:rPr>
                <w:rFonts w:ascii="Arial" w:hAnsi="Arial" w:eastAsia="Arial" w:cs="Arial"/>
                <w:spacing w:val="-2"/>
                <w:sz w:val="22"/>
                <w:szCs w:val="22"/>
              </w:rPr>
              <w:t>d</w:t>
            </w:r>
            <w:r w:rsidRPr="00032039">
              <w:rPr>
                <w:rFonts w:ascii="Arial" w:hAnsi="Arial" w:eastAsia="Arial" w:cs="Arial"/>
                <w:spacing w:val="2"/>
                <w:sz w:val="22"/>
                <w:szCs w:val="22"/>
              </w:rPr>
              <w:t>e</w:t>
            </w:r>
            <w:r w:rsidRPr="00032039">
              <w:rPr>
                <w:rFonts w:ascii="Arial" w:hAnsi="Arial" w:eastAsia="Arial" w:cs="Arial"/>
                <w:sz w:val="22"/>
                <w:szCs w:val="22"/>
              </w:rPr>
              <w:t>r</w:t>
            </w:r>
          </w:p>
        </w:tc>
      </w:tr>
      <w:tr w:rsidRPr="00032039" w:rsidR="005419C2" w:rsidTr="00101A96" w14:paraId="2DCBEE75" w14:textId="77777777">
        <w:tc>
          <w:tcPr>
            <w:tcW w:w="1528" w:type="dxa"/>
          </w:tcPr>
          <w:p w:rsidRPr="00032039" w:rsidR="005419C2" w:rsidP="0023585D" w:rsidRDefault="005419C2" w14:paraId="2D12C5CE" w14:textId="22F1D864">
            <w:pPr>
              <w:spacing w:line="360" w:lineRule="auto"/>
              <w:ind w:right="680"/>
              <w:rPr>
                <w:rFonts w:ascii="Arial" w:hAnsi="Arial" w:eastAsia="Arial" w:cs="Arial"/>
                <w:spacing w:val="-1"/>
                <w:sz w:val="22"/>
                <w:szCs w:val="22"/>
              </w:rPr>
            </w:pPr>
            <w:r w:rsidRPr="00032039">
              <w:rPr>
                <w:rFonts w:ascii="Arial" w:hAnsi="Arial" w:eastAsia="Arial" w:cs="Arial"/>
                <w:spacing w:val="-1"/>
                <w:sz w:val="22"/>
                <w:szCs w:val="22"/>
              </w:rPr>
              <w:t>OTH</w:t>
            </w:r>
          </w:p>
        </w:tc>
        <w:tc>
          <w:tcPr>
            <w:tcW w:w="7513" w:type="dxa"/>
          </w:tcPr>
          <w:p w:rsidR="005419C2" w:rsidP="002758A5" w:rsidRDefault="005419C2" w14:paraId="69D7DFB9" w14:textId="77777777">
            <w:pPr>
              <w:ind w:right="680"/>
              <w:rPr>
                <w:rFonts w:ascii="Arial" w:hAnsi="Arial" w:eastAsia="Arial" w:cs="Arial"/>
                <w:spacing w:val="1"/>
                <w:sz w:val="22"/>
                <w:szCs w:val="22"/>
              </w:rPr>
            </w:pPr>
            <w:r w:rsidRPr="00032039">
              <w:rPr>
                <w:rFonts w:ascii="Arial" w:hAnsi="Arial" w:eastAsia="Arial" w:cs="Arial"/>
                <w:spacing w:val="-1"/>
                <w:sz w:val="22"/>
                <w:szCs w:val="22"/>
              </w:rPr>
              <w:t>Ot</w:t>
            </w:r>
            <w:r w:rsidRPr="00032039">
              <w:rPr>
                <w:rFonts w:ascii="Arial" w:hAnsi="Arial" w:eastAsia="Arial" w:cs="Arial"/>
                <w:spacing w:val="2"/>
                <w:sz w:val="22"/>
                <w:szCs w:val="22"/>
              </w:rPr>
              <w:t>he</w:t>
            </w:r>
            <w:r w:rsidRPr="00032039">
              <w:rPr>
                <w:rFonts w:ascii="Arial" w:hAnsi="Arial" w:eastAsia="Arial" w:cs="Arial"/>
                <w:sz w:val="22"/>
                <w:szCs w:val="22"/>
              </w:rPr>
              <w:t>r</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d</w:t>
            </w:r>
            <w:r w:rsidRPr="00032039">
              <w:rPr>
                <w:rFonts w:ascii="Arial" w:hAnsi="Arial" w:eastAsia="Arial" w:cs="Arial"/>
                <w:spacing w:val="1"/>
                <w:sz w:val="22"/>
                <w:szCs w:val="22"/>
              </w:rPr>
              <w:t>i</w:t>
            </w:r>
            <w:r w:rsidRPr="00032039">
              <w:rPr>
                <w:rFonts w:ascii="Arial" w:hAnsi="Arial" w:eastAsia="Arial" w:cs="Arial"/>
                <w:spacing w:val="-1"/>
                <w:sz w:val="22"/>
                <w:szCs w:val="22"/>
              </w:rPr>
              <w:t>ff</w:t>
            </w:r>
            <w:r w:rsidRPr="00032039">
              <w:rPr>
                <w:rFonts w:ascii="Arial" w:hAnsi="Arial" w:eastAsia="Arial" w:cs="Arial"/>
                <w:spacing w:val="1"/>
                <w:sz w:val="22"/>
                <w:szCs w:val="22"/>
              </w:rPr>
              <w:t>i</w:t>
            </w:r>
            <w:r w:rsidRPr="00032039">
              <w:rPr>
                <w:rFonts w:ascii="Arial" w:hAnsi="Arial" w:eastAsia="Arial" w:cs="Arial"/>
                <w:spacing w:val="-5"/>
                <w:sz w:val="22"/>
                <w:szCs w:val="22"/>
              </w:rPr>
              <w:t>c</w:t>
            </w:r>
            <w:r w:rsidRPr="00032039">
              <w:rPr>
                <w:rFonts w:ascii="Arial" w:hAnsi="Arial" w:eastAsia="Arial" w:cs="Arial"/>
                <w:spacing w:val="2"/>
                <w:sz w:val="22"/>
                <w:szCs w:val="22"/>
              </w:rPr>
              <w:t>u</w:t>
            </w:r>
            <w:r w:rsidRPr="00032039">
              <w:rPr>
                <w:rFonts w:ascii="Arial" w:hAnsi="Arial" w:eastAsia="Arial" w:cs="Arial"/>
                <w:spacing w:val="1"/>
                <w:sz w:val="22"/>
                <w:szCs w:val="22"/>
              </w:rPr>
              <w:t>l</w:t>
            </w:r>
            <w:r w:rsidRPr="00032039">
              <w:rPr>
                <w:rFonts w:ascii="Arial" w:hAnsi="Arial" w:eastAsia="Arial" w:cs="Arial"/>
                <w:spacing w:val="-1"/>
                <w:sz w:val="22"/>
                <w:szCs w:val="22"/>
              </w:rPr>
              <w:t>t</w:t>
            </w:r>
            <w:r w:rsidRPr="00032039">
              <w:rPr>
                <w:rFonts w:ascii="Arial" w:hAnsi="Arial" w:eastAsia="Arial" w:cs="Arial"/>
                <w:sz w:val="22"/>
                <w:szCs w:val="22"/>
              </w:rPr>
              <w:t>y</w:t>
            </w:r>
            <w:r w:rsidRPr="00032039">
              <w:rPr>
                <w:rFonts w:ascii="Arial" w:hAnsi="Arial" w:eastAsia="Arial" w:cs="Arial"/>
                <w:spacing w:val="-1"/>
                <w:sz w:val="22"/>
                <w:szCs w:val="22"/>
              </w:rPr>
              <w:t xml:space="preserve"> </w:t>
            </w:r>
            <w:r w:rsidRPr="00032039">
              <w:rPr>
                <w:rFonts w:ascii="Arial" w:hAnsi="Arial" w:eastAsia="Arial" w:cs="Arial"/>
                <w:sz w:val="22"/>
                <w:szCs w:val="22"/>
              </w:rPr>
              <w:t>/</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d</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2"/>
                <w:sz w:val="22"/>
                <w:szCs w:val="22"/>
              </w:rPr>
              <w:t>o</w:t>
            </w:r>
            <w:r w:rsidRPr="00032039">
              <w:rPr>
                <w:rFonts w:ascii="Arial" w:hAnsi="Arial" w:eastAsia="Arial" w:cs="Arial"/>
                <w:spacing w:val="2"/>
                <w:sz w:val="22"/>
                <w:szCs w:val="22"/>
              </w:rPr>
              <w:t>r</w:t>
            </w:r>
            <w:r w:rsidRPr="00032039">
              <w:rPr>
                <w:rFonts w:ascii="Arial" w:hAnsi="Arial" w:eastAsia="Arial" w:cs="Arial"/>
                <w:spacing w:val="-2"/>
                <w:sz w:val="22"/>
                <w:szCs w:val="22"/>
              </w:rPr>
              <w:t>d</w:t>
            </w:r>
            <w:r w:rsidRPr="00032039">
              <w:rPr>
                <w:rFonts w:ascii="Arial" w:hAnsi="Arial" w:eastAsia="Arial" w:cs="Arial"/>
                <w:spacing w:val="2"/>
                <w:sz w:val="22"/>
                <w:szCs w:val="22"/>
              </w:rPr>
              <w:t>e</w:t>
            </w:r>
            <w:r w:rsidRPr="00032039">
              <w:rPr>
                <w:rFonts w:ascii="Arial" w:hAnsi="Arial" w:eastAsia="Arial" w:cs="Arial"/>
                <w:sz w:val="22"/>
                <w:szCs w:val="22"/>
              </w:rPr>
              <w:t>r (</w:t>
            </w:r>
            <w:r w:rsidRPr="00032039">
              <w:rPr>
                <w:rFonts w:ascii="Arial" w:hAnsi="Arial" w:eastAsia="Arial" w:cs="Arial"/>
                <w:spacing w:val="1"/>
                <w:sz w:val="22"/>
                <w:szCs w:val="22"/>
              </w:rPr>
              <w:t>to be applied in exceptional circumstances where the primary type of need has not yet been established)</w:t>
            </w:r>
          </w:p>
          <w:p w:rsidRPr="002758A5" w:rsidR="002758A5" w:rsidP="002758A5" w:rsidRDefault="002758A5" w14:paraId="443B30CD" w14:textId="153C9233">
            <w:pPr>
              <w:ind w:right="680"/>
              <w:rPr>
                <w:rFonts w:ascii="Arial" w:hAnsi="Arial" w:eastAsia="Arial" w:cs="Arial"/>
                <w:spacing w:val="-1"/>
                <w:sz w:val="10"/>
                <w:szCs w:val="10"/>
              </w:rPr>
            </w:pPr>
          </w:p>
        </w:tc>
      </w:tr>
      <w:tr w:rsidRPr="00032039" w:rsidR="005419C2" w:rsidTr="00101A96" w14:paraId="057196DD" w14:textId="77777777">
        <w:tc>
          <w:tcPr>
            <w:tcW w:w="1528" w:type="dxa"/>
          </w:tcPr>
          <w:p w:rsidRPr="00032039" w:rsidR="005419C2" w:rsidP="0023585D" w:rsidRDefault="005419C2" w14:paraId="5AE8C16E" w14:textId="5F8EFC0A">
            <w:pPr>
              <w:spacing w:line="360" w:lineRule="auto"/>
              <w:ind w:right="680"/>
              <w:rPr>
                <w:rFonts w:ascii="Arial" w:hAnsi="Arial" w:eastAsia="Arial" w:cs="Arial"/>
                <w:spacing w:val="-1"/>
                <w:sz w:val="22"/>
                <w:szCs w:val="22"/>
              </w:rPr>
            </w:pPr>
            <w:r w:rsidRPr="00032039">
              <w:rPr>
                <w:rFonts w:ascii="Arial" w:hAnsi="Arial" w:eastAsia="Arial" w:cs="Arial"/>
                <w:spacing w:val="-1"/>
                <w:sz w:val="22"/>
                <w:szCs w:val="22"/>
              </w:rPr>
              <w:t>NSA</w:t>
            </w:r>
          </w:p>
        </w:tc>
        <w:tc>
          <w:tcPr>
            <w:tcW w:w="7513" w:type="dxa"/>
          </w:tcPr>
          <w:p w:rsidRPr="00032039" w:rsidR="005419C2" w:rsidP="0023585D" w:rsidRDefault="005419C2" w14:paraId="2E51713A" w14:textId="241A910D">
            <w:pPr>
              <w:spacing w:line="360" w:lineRule="auto"/>
              <w:ind w:right="680"/>
              <w:rPr>
                <w:rFonts w:ascii="Arial" w:hAnsi="Arial" w:eastAsia="Arial" w:cs="Arial"/>
                <w:spacing w:val="-1"/>
                <w:sz w:val="22"/>
                <w:szCs w:val="22"/>
              </w:rPr>
            </w:pPr>
            <w:r w:rsidRPr="00032039">
              <w:rPr>
                <w:rFonts w:ascii="Arial" w:hAnsi="Arial" w:eastAsia="Arial" w:cs="Arial"/>
                <w:spacing w:val="-2"/>
                <w:sz w:val="22"/>
                <w:szCs w:val="22"/>
              </w:rPr>
              <w:t>SE</w:t>
            </w:r>
            <w:r w:rsidRPr="00032039">
              <w:rPr>
                <w:rFonts w:ascii="Arial" w:hAnsi="Arial" w:eastAsia="Arial" w:cs="Arial"/>
                <w:sz w:val="22"/>
                <w:szCs w:val="22"/>
              </w:rPr>
              <w:t>N s</w:t>
            </w:r>
            <w:r w:rsidRPr="00032039">
              <w:rPr>
                <w:rFonts w:ascii="Arial" w:hAnsi="Arial" w:eastAsia="Arial" w:cs="Arial"/>
                <w:spacing w:val="2"/>
                <w:sz w:val="22"/>
                <w:szCs w:val="22"/>
              </w:rPr>
              <w:t>upp</w:t>
            </w:r>
            <w:r w:rsidRPr="00032039">
              <w:rPr>
                <w:rFonts w:ascii="Arial" w:hAnsi="Arial" w:eastAsia="Arial" w:cs="Arial"/>
                <w:spacing w:val="-2"/>
                <w:sz w:val="22"/>
                <w:szCs w:val="22"/>
              </w:rPr>
              <w:t>o</w:t>
            </w:r>
            <w:r w:rsidRPr="00032039">
              <w:rPr>
                <w:rFonts w:ascii="Arial" w:hAnsi="Arial" w:eastAsia="Arial" w:cs="Arial"/>
                <w:spacing w:val="2"/>
                <w:sz w:val="22"/>
                <w:szCs w:val="22"/>
              </w:rPr>
              <w:t>r</w:t>
            </w:r>
            <w:r w:rsidRPr="00032039">
              <w:rPr>
                <w:rFonts w:ascii="Arial" w:hAnsi="Arial" w:eastAsia="Arial" w:cs="Arial"/>
                <w:sz w:val="22"/>
                <w:szCs w:val="22"/>
              </w:rPr>
              <w:t>t</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bu</w:t>
            </w:r>
            <w:r w:rsidRPr="00032039">
              <w:rPr>
                <w:rFonts w:ascii="Arial" w:hAnsi="Arial" w:eastAsia="Arial" w:cs="Arial"/>
                <w:sz w:val="22"/>
                <w:szCs w:val="22"/>
              </w:rPr>
              <w:t>t</w:t>
            </w:r>
            <w:r w:rsidRPr="00032039">
              <w:rPr>
                <w:rFonts w:ascii="Arial" w:hAnsi="Arial" w:eastAsia="Arial" w:cs="Arial"/>
                <w:spacing w:val="-2"/>
                <w:sz w:val="22"/>
                <w:szCs w:val="22"/>
              </w:rPr>
              <w:t xml:space="preserve"> n</w:t>
            </w:r>
            <w:r w:rsidRPr="00032039">
              <w:rPr>
                <w:rFonts w:ascii="Arial" w:hAnsi="Arial" w:eastAsia="Arial" w:cs="Arial"/>
                <w:sz w:val="22"/>
                <w:szCs w:val="22"/>
              </w:rPr>
              <w:t>o</w:t>
            </w:r>
            <w:r w:rsidRPr="00032039">
              <w:rPr>
                <w:rFonts w:ascii="Arial" w:hAnsi="Arial" w:eastAsia="Arial" w:cs="Arial"/>
                <w:spacing w:val="2"/>
                <w:sz w:val="22"/>
                <w:szCs w:val="22"/>
              </w:rPr>
              <w:t xml:space="preserve"> </w:t>
            </w:r>
            <w:r w:rsidRPr="00032039">
              <w:rPr>
                <w:rFonts w:ascii="Arial" w:hAnsi="Arial" w:eastAsia="Arial" w:cs="Arial"/>
                <w:sz w:val="22"/>
                <w:szCs w:val="22"/>
              </w:rPr>
              <w:t>s</w:t>
            </w:r>
            <w:r w:rsidRPr="00032039">
              <w:rPr>
                <w:rFonts w:ascii="Arial" w:hAnsi="Arial" w:eastAsia="Arial" w:cs="Arial"/>
                <w:spacing w:val="-2"/>
                <w:sz w:val="22"/>
                <w:szCs w:val="22"/>
              </w:rPr>
              <w:t>p</w:t>
            </w:r>
            <w:r w:rsidRPr="00032039">
              <w:rPr>
                <w:rFonts w:ascii="Arial" w:hAnsi="Arial" w:eastAsia="Arial" w:cs="Arial"/>
                <w:spacing w:val="2"/>
                <w:sz w:val="22"/>
                <w:szCs w:val="22"/>
              </w:rPr>
              <w:t>e</w:t>
            </w:r>
            <w:r w:rsidRPr="00032039">
              <w:rPr>
                <w:rFonts w:ascii="Arial" w:hAnsi="Arial" w:eastAsia="Arial" w:cs="Arial"/>
                <w:sz w:val="22"/>
                <w:szCs w:val="22"/>
              </w:rPr>
              <w:t>c</w:t>
            </w:r>
            <w:r w:rsidRPr="00032039">
              <w:rPr>
                <w:rFonts w:ascii="Arial" w:hAnsi="Arial" w:eastAsia="Arial" w:cs="Arial"/>
                <w:spacing w:val="-4"/>
                <w:sz w:val="22"/>
                <w:szCs w:val="22"/>
              </w:rPr>
              <w:t>i</w:t>
            </w:r>
            <w:r w:rsidRPr="00032039">
              <w:rPr>
                <w:rFonts w:ascii="Arial" w:hAnsi="Arial" w:eastAsia="Arial" w:cs="Arial"/>
                <w:spacing w:val="2"/>
                <w:sz w:val="22"/>
                <w:szCs w:val="22"/>
              </w:rPr>
              <w:t>a</w:t>
            </w:r>
            <w:r w:rsidRPr="00032039">
              <w:rPr>
                <w:rFonts w:ascii="Arial" w:hAnsi="Arial" w:eastAsia="Arial" w:cs="Arial"/>
                <w:spacing w:val="1"/>
                <w:sz w:val="22"/>
                <w:szCs w:val="22"/>
              </w:rPr>
              <w:t>li</w:t>
            </w:r>
            <w:r w:rsidRPr="00032039">
              <w:rPr>
                <w:rFonts w:ascii="Arial" w:hAnsi="Arial" w:eastAsia="Arial" w:cs="Arial"/>
                <w:sz w:val="22"/>
                <w:szCs w:val="22"/>
              </w:rPr>
              <w:t>st</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a</w:t>
            </w:r>
            <w:r w:rsidRPr="00032039">
              <w:rPr>
                <w:rFonts w:ascii="Arial" w:hAnsi="Arial" w:eastAsia="Arial" w:cs="Arial"/>
                <w:sz w:val="22"/>
                <w:szCs w:val="22"/>
              </w:rPr>
              <w:t>s</w:t>
            </w:r>
            <w:r w:rsidRPr="00032039">
              <w:rPr>
                <w:rFonts w:ascii="Arial" w:hAnsi="Arial" w:eastAsia="Arial" w:cs="Arial"/>
                <w:spacing w:val="-5"/>
                <w:sz w:val="22"/>
                <w:szCs w:val="22"/>
              </w:rPr>
              <w:t>s</w:t>
            </w:r>
            <w:r w:rsidRPr="00032039">
              <w:rPr>
                <w:rFonts w:ascii="Arial" w:hAnsi="Arial" w:eastAsia="Arial" w:cs="Arial"/>
                <w:spacing w:val="2"/>
                <w:sz w:val="22"/>
                <w:szCs w:val="22"/>
              </w:rPr>
              <w:t>e</w:t>
            </w:r>
            <w:r w:rsidRPr="00032039">
              <w:rPr>
                <w:rFonts w:ascii="Arial" w:hAnsi="Arial" w:eastAsia="Arial" w:cs="Arial"/>
                <w:sz w:val="22"/>
                <w:szCs w:val="22"/>
              </w:rPr>
              <w:t>ss</w:t>
            </w:r>
            <w:r w:rsidRPr="00032039">
              <w:rPr>
                <w:rFonts w:ascii="Arial" w:hAnsi="Arial" w:eastAsia="Arial" w:cs="Arial"/>
                <w:spacing w:val="-3"/>
                <w:sz w:val="22"/>
                <w:szCs w:val="22"/>
              </w:rPr>
              <w:t>m</w:t>
            </w:r>
            <w:r w:rsidRPr="00032039">
              <w:rPr>
                <w:rFonts w:ascii="Arial" w:hAnsi="Arial" w:eastAsia="Arial" w:cs="Arial"/>
                <w:spacing w:val="2"/>
                <w:sz w:val="22"/>
                <w:szCs w:val="22"/>
              </w:rPr>
              <w:t>en</w:t>
            </w:r>
            <w:r w:rsidRPr="00032039">
              <w:rPr>
                <w:rFonts w:ascii="Arial" w:hAnsi="Arial" w:eastAsia="Arial" w:cs="Arial"/>
                <w:sz w:val="22"/>
                <w:szCs w:val="22"/>
              </w:rPr>
              <w:t>t</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o</w:t>
            </w:r>
            <w:r w:rsidRPr="00032039">
              <w:rPr>
                <w:rFonts w:ascii="Arial" w:hAnsi="Arial" w:eastAsia="Arial" w:cs="Arial"/>
                <w:sz w:val="22"/>
                <w:szCs w:val="22"/>
              </w:rPr>
              <w:t>f</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z w:val="22"/>
                <w:szCs w:val="22"/>
              </w:rPr>
              <w:t>y</w:t>
            </w:r>
            <w:r w:rsidRPr="00032039">
              <w:rPr>
                <w:rFonts w:ascii="Arial" w:hAnsi="Arial" w:eastAsia="Arial" w:cs="Arial"/>
                <w:spacing w:val="-2"/>
                <w:sz w:val="22"/>
                <w:szCs w:val="22"/>
              </w:rPr>
              <w:t>p</w:t>
            </w:r>
            <w:r w:rsidRPr="00032039">
              <w:rPr>
                <w:rFonts w:ascii="Arial" w:hAnsi="Arial" w:eastAsia="Arial" w:cs="Arial"/>
                <w:sz w:val="22"/>
                <w:szCs w:val="22"/>
              </w:rPr>
              <w:t>e</w:t>
            </w:r>
            <w:r w:rsidRPr="00032039">
              <w:rPr>
                <w:rFonts w:ascii="Arial" w:hAnsi="Arial" w:eastAsia="Arial" w:cs="Arial"/>
                <w:spacing w:val="2"/>
                <w:sz w:val="22"/>
                <w:szCs w:val="22"/>
              </w:rPr>
              <w:t xml:space="preserve"> o</w:t>
            </w:r>
            <w:r w:rsidRPr="00032039">
              <w:rPr>
                <w:rFonts w:ascii="Arial" w:hAnsi="Arial" w:eastAsia="Arial" w:cs="Arial"/>
                <w:sz w:val="22"/>
                <w:szCs w:val="22"/>
              </w:rPr>
              <w:t>f</w:t>
            </w:r>
            <w:r w:rsidRPr="00032039">
              <w:rPr>
                <w:rFonts w:ascii="Arial" w:hAnsi="Arial" w:eastAsia="Arial" w:cs="Arial"/>
                <w:spacing w:val="-7"/>
                <w:sz w:val="22"/>
                <w:szCs w:val="22"/>
              </w:rPr>
              <w:t xml:space="preserve"> </w:t>
            </w:r>
            <w:r w:rsidRPr="00032039">
              <w:rPr>
                <w:rFonts w:ascii="Arial" w:hAnsi="Arial" w:eastAsia="Arial" w:cs="Arial"/>
                <w:spacing w:val="2"/>
                <w:sz w:val="22"/>
                <w:szCs w:val="22"/>
              </w:rPr>
              <w:t>ne</w:t>
            </w:r>
            <w:r w:rsidRPr="00032039">
              <w:rPr>
                <w:rFonts w:ascii="Arial" w:hAnsi="Arial" w:eastAsia="Arial" w:cs="Arial"/>
                <w:spacing w:val="-2"/>
                <w:sz w:val="22"/>
                <w:szCs w:val="22"/>
              </w:rPr>
              <w:t>e</w:t>
            </w:r>
            <w:r w:rsidRPr="00032039">
              <w:rPr>
                <w:rFonts w:ascii="Arial" w:hAnsi="Arial" w:eastAsia="Arial" w:cs="Arial"/>
                <w:sz w:val="22"/>
                <w:szCs w:val="22"/>
              </w:rPr>
              <w:t>d</w:t>
            </w:r>
          </w:p>
        </w:tc>
      </w:tr>
    </w:tbl>
    <w:p w:rsidRPr="00032039" w:rsidR="005419C2" w:rsidP="0032501A" w:rsidRDefault="005419C2" w14:paraId="5771B12F" w14:textId="77777777">
      <w:pPr>
        <w:spacing w:line="360" w:lineRule="auto"/>
        <w:ind w:left="110" w:right="680"/>
        <w:rPr>
          <w:rFonts w:ascii="Arial" w:hAnsi="Arial" w:eastAsia="Arial" w:cs="Arial"/>
          <w:color w:val="0070C0"/>
          <w:spacing w:val="-1"/>
          <w:sz w:val="22"/>
          <w:szCs w:val="22"/>
          <w:u w:val="single"/>
        </w:rPr>
      </w:pPr>
    </w:p>
    <w:p w:rsidRPr="00032039" w:rsidR="00D84014" w:rsidP="002758A5" w:rsidRDefault="00E5385D" w14:paraId="52A11D75" w14:textId="77777777">
      <w:pPr>
        <w:spacing w:line="360" w:lineRule="auto"/>
        <w:ind w:left="110"/>
        <w:rPr>
          <w:rFonts w:ascii="Arial" w:hAnsi="Arial" w:eastAsia="Arial" w:cs="Arial"/>
          <w:b/>
          <w:sz w:val="22"/>
          <w:szCs w:val="22"/>
          <w:u w:val="thick" w:color="000000"/>
        </w:rPr>
      </w:pPr>
      <w:r w:rsidRPr="00032039">
        <w:rPr>
          <w:rFonts w:ascii="Arial" w:hAnsi="Arial" w:eastAsia="Arial" w:cs="Arial"/>
          <w:b/>
          <w:sz w:val="22"/>
          <w:szCs w:val="22"/>
          <w:u w:val="thick" w:color="000000"/>
        </w:rPr>
        <w:t>Suggested good practice for recording SEN Provision and Type</w:t>
      </w:r>
    </w:p>
    <w:p w:rsidRPr="00032039" w:rsidR="00D84014" w:rsidP="002758A5" w:rsidRDefault="00E5385D" w14:paraId="70DCDB01" w14:textId="33A3EF87">
      <w:pPr>
        <w:spacing w:line="360" w:lineRule="auto"/>
        <w:ind w:left="110" w:right="140"/>
        <w:rPr>
          <w:rFonts w:ascii="Arial" w:hAnsi="Arial" w:eastAsia="Arial" w:cs="Arial"/>
          <w:sz w:val="22"/>
          <w:szCs w:val="22"/>
        </w:rPr>
      </w:pPr>
      <w:r w:rsidRPr="00032039">
        <w:rPr>
          <w:rFonts w:ascii="Arial" w:hAnsi="Arial" w:eastAsia="Arial" w:cs="Arial"/>
          <w:sz w:val="22"/>
          <w:szCs w:val="22"/>
        </w:rPr>
        <w:t>T</w:t>
      </w:r>
      <w:r w:rsidRPr="00032039">
        <w:rPr>
          <w:rFonts w:ascii="Arial" w:hAnsi="Arial" w:eastAsia="Arial" w:cs="Arial"/>
          <w:spacing w:val="3"/>
          <w:sz w:val="22"/>
          <w:szCs w:val="22"/>
        </w:rPr>
        <w:t>h</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SE</w:t>
      </w:r>
      <w:r w:rsidRPr="00032039">
        <w:rPr>
          <w:rFonts w:ascii="Arial" w:hAnsi="Arial" w:eastAsia="Arial" w:cs="Arial"/>
          <w:spacing w:val="1"/>
          <w:sz w:val="22"/>
          <w:szCs w:val="22"/>
        </w:rPr>
        <w:t>N</w:t>
      </w:r>
      <w:r w:rsidRPr="00032039">
        <w:rPr>
          <w:rFonts w:ascii="Arial" w:hAnsi="Arial" w:eastAsia="Arial" w:cs="Arial"/>
          <w:sz w:val="22"/>
          <w:szCs w:val="22"/>
        </w:rPr>
        <w:t xml:space="preserve">D </w:t>
      </w:r>
      <w:r w:rsidRPr="00032039">
        <w:rPr>
          <w:rFonts w:ascii="Arial" w:hAnsi="Arial" w:eastAsia="Arial" w:cs="Arial"/>
          <w:spacing w:val="-2"/>
          <w:sz w:val="22"/>
          <w:szCs w:val="22"/>
        </w:rPr>
        <w:t>d</w:t>
      </w:r>
      <w:r w:rsidRPr="00032039">
        <w:rPr>
          <w:rFonts w:ascii="Arial" w:hAnsi="Arial" w:eastAsia="Arial" w:cs="Arial"/>
          <w:spacing w:val="2"/>
          <w:sz w:val="22"/>
          <w:szCs w:val="22"/>
        </w:rPr>
        <w:t>a</w:t>
      </w:r>
      <w:r w:rsidRPr="00032039">
        <w:rPr>
          <w:rFonts w:ascii="Arial" w:hAnsi="Arial" w:eastAsia="Arial" w:cs="Arial"/>
          <w:spacing w:val="-1"/>
          <w:sz w:val="22"/>
          <w:szCs w:val="22"/>
        </w:rPr>
        <w:t>t</w:t>
      </w:r>
      <w:r w:rsidRPr="00032039">
        <w:rPr>
          <w:rFonts w:ascii="Arial" w:hAnsi="Arial" w:eastAsia="Arial" w:cs="Arial"/>
          <w:sz w:val="22"/>
          <w:szCs w:val="22"/>
        </w:rPr>
        <w:t>a</w:t>
      </w:r>
      <w:r w:rsidRPr="00032039">
        <w:rPr>
          <w:rFonts w:ascii="Arial" w:hAnsi="Arial" w:eastAsia="Arial" w:cs="Arial"/>
          <w:spacing w:val="2"/>
          <w:sz w:val="22"/>
          <w:szCs w:val="22"/>
        </w:rPr>
        <w:t xml:space="preserve"> a</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p</w:t>
      </w:r>
      <w:r w:rsidRPr="00032039">
        <w:rPr>
          <w:rFonts w:ascii="Arial" w:hAnsi="Arial" w:eastAsia="Arial" w:cs="Arial"/>
          <w:spacing w:val="2"/>
          <w:sz w:val="22"/>
          <w:szCs w:val="22"/>
        </w:rPr>
        <w:t>ar</w:t>
      </w:r>
      <w:r w:rsidRPr="00032039">
        <w:rPr>
          <w:rFonts w:ascii="Arial" w:hAnsi="Arial" w:eastAsia="Arial" w:cs="Arial"/>
          <w:sz w:val="22"/>
          <w:szCs w:val="22"/>
        </w:rPr>
        <w:t>t</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o</w:t>
      </w:r>
      <w:r w:rsidRPr="00032039">
        <w:rPr>
          <w:rFonts w:ascii="Arial" w:hAnsi="Arial" w:eastAsia="Arial" w:cs="Arial"/>
          <w:sz w:val="22"/>
          <w:szCs w:val="22"/>
        </w:rPr>
        <w:t>f</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sidR="00666069">
        <w:rPr>
          <w:rFonts w:ascii="Arial" w:hAnsi="Arial" w:eastAsia="Arial" w:cs="Arial"/>
          <w:spacing w:val="-2"/>
          <w:sz w:val="22"/>
          <w:szCs w:val="22"/>
        </w:rPr>
        <w:t>s</w:t>
      </w:r>
      <w:r w:rsidRPr="00032039" w:rsidR="00666069">
        <w:rPr>
          <w:rFonts w:ascii="Arial" w:hAnsi="Arial" w:eastAsia="Arial" w:cs="Arial"/>
          <w:sz w:val="22"/>
          <w:szCs w:val="22"/>
        </w:rPr>
        <w:t>c</w:t>
      </w:r>
      <w:r w:rsidRPr="00032039" w:rsidR="00666069">
        <w:rPr>
          <w:rFonts w:ascii="Arial" w:hAnsi="Arial" w:eastAsia="Arial" w:cs="Arial"/>
          <w:spacing w:val="2"/>
          <w:sz w:val="22"/>
          <w:szCs w:val="22"/>
        </w:rPr>
        <w:t>h</w:t>
      </w:r>
      <w:r w:rsidRPr="00032039" w:rsidR="00666069">
        <w:rPr>
          <w:rFonts w:ascii="Arial" w:hAnsi="Arial" w:eastAsia="Arial" w:cs="Arial"/>
          <w:spacing w:val="-2"/>
          <w:sz w:val="22"/>
          <w:szCs w:val="22"/>
        </w:rPr>
        <w:t>o</w:t>
      </w:r>
      <w:r w:rsidRPr="00032039" w:rsidR="00666069">
        <w:rPr>
          <w:rFonts w:ascii="Arial" w:hAnsi="Arial" w:eastAsia="Arial" w:cs="Arial"/>
          <w:spacing w:val="2"/>
          <w:sz w:val="22"/>
          <w:szCs w:val="22"/>
        </w:rPr>
        <w:t>o</w:t>
      </w:r>
      <w:r w:rsidRPr="00032039" w:rsidR="00666069">
        <w:rPr>
          <w:rFonts w:ascii="Arial" w:hAnsi="Arial" w:eastAsia="Arial" w:cs="Arial"/>
          <w:sz w:val="22"/>
          <w:szCs w:val="22"/>
        </w:rPr>
        <w:t xml:space="preserve">l </w:t>
      </w:r>
      <w:r w:rsidRPr="00032039" w:rsidR="00666069">
        <w:rPr>
          <w:rFonts w:ascii="Arial" w:hAnsi="Arial" w:eastAsia="Arial" w:cs="Arial"/>
          <w:spacing w:val="-4"/>
          <w:sz w:val="22"/>
          <w:szCs w:val="22"/>
        </w:rPr>
        <w:t>c</w:t>
      </w:r>
      <w:r w:rsidRPr="00032039" w:rsidR="00666069">
        <w:rPr>
          <w:rFonts w:ascii="Arial" w:hAnsi="Arial" w:eastAsia="Arial" w:cs="Arial"/>
          <w:spacing w:val="2"/>
          <w:sz w:val="22"/>
          <w:szCs w:val="22"/>
        </w:rPr>
        <w:t>en</w:t>
      </w:r>
      <w:r w:rsidRPr="00032039" w:rsidR="00666069">
        <w:rPr>
          <w:rFonts w:ascii="Arial" w:hAnsi="Arial" w:eastAsia="Arial" w:cs="Arial"/>
          <w:spacing w:val="-5"/>
          <w:sz w:val="22"/>
          <w:szCs w:val="22"/>
        </w:rPr>
        <w:t>s</w:t>
      </w:r>
      <w:r w:rsidRPr="00032039" w:rsidR="00666069">
        <w:rPr>
          <w:rFonts w:ascii="Arial" w:hAnsi="Arial" w:eastAsia="Arial" w:cs="Arial"/>
          <w:spacing w:val="2"/>
          <w:sz w:val="22"/>
          <w:szCs w:val="22"/>
        </w:rPr>
        <w:t>u</w:t>
      </w:r>
      <w:r w:rsidRPr="00032039" w:rsidR="00666069">
        <w:rPr>
          <w:rFonts w:ascii="Arial" w:hAnsi="Arial" w:eastAsia="Arial" w:cs="Arial"/>
          <w:sz w:val="22"/>
          <w:szCs w:val="22"/>
        </w:rPr>
        <w:t>s</w:t>
      </w:r>
      <w:r w:rsidRPr="00032039" w:rsidR="00666069">
        <w:rPr>
          <w:rFonts w:ascii="Arial" w:hAnsi="Arial" w:eastAsia="Arial" w:cs="Arial"/>
          <w:spacing w:val="-1"/>
          <w:sz w:val="22"/>
          <w:szCs w:val="22"/>
        </w:rPr>
        <w:t xml:space="preserve"> </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z w:val="22"/>
          <w:szCs w:val="22"/>
        </w:rPr>
        <w:t>a</w:t>
      </w:r>
      <w:r w:rsidRPr="00032039">
        <w:rPr>
          <w:rFonts w:ascii="Arial" w:hAnsi="Arial" w:eastAsia="Arial" w:cs="Arial"/>
          <w:spacing w:val="2"/>
          <w:sz w:val="22"/>
          <w:szCs w:val="22"/>
        </w:rPr>
        <w:t xml:space="preserve"> </w:t>
      </w:r>
      <w:r w:rsidRPr="00032039">
        <w:rPr>
          <w:rFonts w:ascii="Arial" w:hAnsi="Arial" w:eastAsia="Arial" w:cs="Arial"/>
          <w:spacing w:val="-5"/>
          <w:sz w:val="22"/>
          <w:szCs w:val="22"/>
        </w:rPr>
        <w:t>v</w:t>
      </w:r>
      <w:r w:rsidRPr="00032039">
        <w:rPr>
          <w:rFonts w:ascii="Arial" w:hAnsi="Arial" w:eastAsia="Arial" w:cs="Arial"/>
          <w:spacing w:val="2"/>
          <w:sz w:val="22"/>
          <w:szCs w:val="22"/>
        </w:rPr>
        <w:t>a</w:t>
      </w:r>
      <w:r w:rsidRPr="00032039">
        <w:rPr>
          <w:rFonts w:ascii="Arial" w:hAnsi="Arial" w:eastAsia="Arial" w:cs="Arial"/>
          <w:spacing w:val="1"/>
          <w:sz w:val="22"/>
          <w:szCs w:val="22"/>
        </w:rPr>
        <w:t>l</w:t>
      </w:r>
      <w:r w:rsidRPr="00032039">
        <w:rPr>
          <w:rFonts w:ascii="Arial" w:hAnsi="Arial" w:eastAsia="Arial" w:cs="Arial"/>
          <w:spacing w:val="-2"/>
          <w:sz w:val="22"/>
          <w:szCs w:val="22"/>
        </w:rPr>
        <w:t>u</w:t>
      </w:r>
      <w:r w:rsidRPr="00032039">
        <w:rPr>
          <w:rFonts w:ascii="Arial" w:hAnsi="Arial" w:eastAsia="Arial" w:cs="Arial"/>
          <w:spacing w:val="2"/>
          <w:sz w:val="22"/>
          <w:szCs w:val="22"/>
        </w:rPr>
        <w:t>a</w:t>
      </w:r>
      <w:r w:rsidRPr="00032039">
        <w:rPr>
          <w:rFonts w:ascii="Arial" w:hAnsi="Arial" w:eastAsia="Arial" w:cs="Arial"/>
          <w:spacing w:val="-2"/>
          <w:sz w:val="22"/>
          <w:szCs w:val="22"/>
        </w:rPr>
        <w:t>b</w:t>
      </w:r>
      <w:r w:rsidRPr="00032039">
        <w:rPr>
          <w:rFonts w:ascii="Arial" w:hAnsi="Arial" w:eastAsia="Arial" w:cs="Arial"/>
          <w:spacing w:val="1"/>
          <w:sz w:val="22"/>
          <w:szCs w:val="22"/>
        </w:rPr>
        <w:t>l</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3"/>
          <w:sz w:val="22"/>
          <w:szCs w:val="22"/>
        </w:rPr>
        <w:t>r</w:t>
      </w:r>
      <w:r w:rsidRPr="00032039">
        <w:rPr>
          <w:rFonts w:ascii="Arial" w:hAnsi="Arial" w:eastAsia="Arial" w:cs="Arial"/>
          <w:spacing w:val="2"/>
          <w:sz w:val="22"/>
          <w:szCs w:val="22"/>
        </w:rPr>
        <w:t>e</w:t>
      </w:r>
      <w:r w:rsidRPr="00032039">
        <w:rPr>
          <w:rFonts w:ascii="Arial" w:hAnsi="Arial" w:eastAsia="Arial" w:cs="Arial"/>
          <w:sz w:val="22"/>
          <w:szCs w:val="22"/>
        </w:rPr>
        <w:t>s</w:t>
      </w:r>
      <w:r w:rsidRPr="00032039">
        <w:rPr>
          <w:rFonts w:ascii="Arial" w:hAnsi="Arial" w:eastAsia="Arial" w:cs="Arial"/>
          <w:spacing w:val="-2"/>
          <w:sz w:val="22"/>
          <w:szCs w:val="22"/>
        </w:rPr>
        <w:t>o</w:t>
      </w:r>
      <w:r w:rsidRPr="00032039">
        <w:rPr>
          <w:rFonts w:ascii="Arial" w:hAnsi="Arial" w:eastAsia="Arial" w:cs="Arial"/>
          <w:spacing w:val="2"/>
          <w:sz w:val="22"/>
          <w:szCs w:val="22"/>
        </w:rPr>
        <w:t>ur</w:t>
      </w:r>
      <w:r w:rsidRPr="00032039">
        <w:rPr>
          <w:rFonts w:ascii="Arial" w:hAnsi="Arial" w:eastAsia="Arial" w:cs="Arial"/>
          <w:spacing w:val="-5"/>
          <w:sz w:val="22"/>
          <w:szCs w:val="22"/>
        </w:rPr>
        <w:t>c</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z w:val="22"/>
          <w:szCs w:val="22"/>
        </w:rPr>
        <w:t>o</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i</w:t>
      </w:r>
      <w:r w:rsidRPr="00032039">
        <w:rPr>
          <w:rFonts w:ascii="Arial" w:hAnsi="Arial" w:eastAsia="Arial" w:cs="Arial"/>
          <w:spacing w:val="2"/>
          <w:sz w:val="22"/>
          <w:szCs w:val="22"/>
        </w:rPr>
        <w:t>n</w:t>
      </w:r>
      <w:r w:rsidRPr="00032039">
        <w:rPr>
          <w:rFonts w:ascii="Arial" w:hAnsi="Arial" w:eastAsia="Arial" w:cs="Arial"/>
          <w:spacing w:val="-6"/>
          <w:sz w:val="22"/>
          <w:szCs w:val="22"/>
        </w:rPr>
        <w:t>f</w:t>
      </w:r>
      <w:r w:rsidRPr="00032039">
        <w:rPr>
          <w:rFonts w:ascii="Arial" w:hAnsi="Arial" w:eastAsia="Arial" w:cs="Arial"/>
          <w:spacing w:val="2"/>
          <w:sz w:val="22"/>
          <w:szCs w:val="22"/>
        </w:rPr>
        <w:t>or</w:t>
      </w:r>
      <w:r w:rsidRPr="00032039">
        <w:rPr>
          <w:rFonts w:ascii="Arial" w:hAnsi="Arial" w:eastAsia="Arial" w:cs="Arial"/>
          <w:sz w:val="22"/>
          <w:szCs w:val="22"/>
        </w:rPr>
        <w:t>m</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SE</w:t>
      </w:r>
      <w:r w:rsidRPr="00032039">
        <w:rPr>
          <w:rFonts w:ascii="Arial" w:hAnsi="Arial" w:eastAsia="Arial" w:cs="Arial"/>
          <w:spacing w:val="1"/>
          <w:sz w:val="22"/>
          <w:szCs w:val="22"/>
        </w:rPr>
        <w:t>NC</w:t>
      </w:r>
      <w:r w:rsidRPr="00032039">
        <w:rPr>
          <w:rFonts w:ascii="Arial" w:hAnsi="Arial" w:eastAsia="Arial" w:cs="Arial"/>
          <w:spacing w:val="-1"/>
          <w:sz w:val="22"/>
          <w:szCs w:val="22"/>
        </w:rPr>
        <w:t>O</w:t>
      </w:r>
      <w:r w:rsidRPr="00032039">
        <w:rPr>
          <w:rFonts w:ascii="Arial" w:hAnsi="Arial" w:eastAsia="Arial" w:cs="Arial"/>
          <w:sz w:val="22"/>
          <w:szCs w:val="22"/>
        </w:rPr>
        <w:t>s,</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ea</w:t>
      </w:r>
      <w:r w:rsidRPr="00032039">
        <w:rPr>
          <w:rFonts w:ascii="Arial" w:hAnsi="Arial" w:eastAsia="Arial" w:cs="Arial"/>
          <w:spacing w:val="-5"/>
          <w:sz w:val="22"/>
          <w:szCs w:val="22"/>
        </w:rPr>
        <w:t>c</w:t>
      </w:r>
      <w:r w:rsidRPr="00032039">
        <w:rPr>
          <w:rFonts w:ascii="Arial" w:hAnsi="Arial" w:eastAsia="Arial" w:cs="Arial"/>
          <w:spacing w:val="2"/>
          <w:sz w:val="22"/>
          <w:szCs w:val="22"/>
        </w:rPr>
        <w:t>her</w:t>
      </w:r>
      <w:r w:rsidRPr="00032039">
        <w:rPr>
          <w:rFonts w:ascii="Arial" w:hAnsi="Arial" w:eastAsia="Arial" w:cs="Arial"/>
          <w:sz w:val="22"/>
          <w:szCs w:val="22"/>
        </w:rPr>
        <w:t>s</w:t>
      </w:r>
      <w:r w:rsidRPr="00032039">
        <w:rPr>
          <w:rFonts w:ascii="Arial" w:hAnsi="Arial" w:eastAsia="Arial" w:cs="Arial"/>
          <w:spacing w:val="-6"/>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z w:val="22"/>
          <w:szCs w:val="22"/>
        </w:rPr>
        <w:t xml:space="preserve">d </w:t>
      </w:r>
      <w:r w:rsidRPr="00032039">
        <w:rPr>
          <w:rFonts w:ascii="Arial" w:hAnsi="Arial" w:eastAsia="Arial" w:cs="Arial"/>
          <w:spacing w:val="2"/>
          <w:sz w:val="22"/>
          <w:szCs w:val="22"/>
        </w:rPr>
        <w:t>o</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pacing w:val="-2"/>
          <w:sz w:val="22"/>
          <w:szCs w:val="22"/>
        </w:rPr>
        <w:t>e</w:t>
      </w:r>
      <w:r w:rsidRPr="00032039">
        <w:rPr>
          <w:rFonts w:ascii="Arial" w:hAnsi="Arial" w:eastAsia="Arial" w:cs="Arial"/>
          <w:sz w:val="22"/>
          <w:szCs w:val="22"/>
        </w:rPr>
        <w:t>r</w:t>
      </w:r>
      <w:r w:rsidRPr="00032039">
        <w:rPr>
          <w:rFonts w:ascii="Arial" w:hAnsi="Arial" w:eastAsia="Arial" w:cs="Arial"/>
          <w:spacing w:val="1"/>
          <w:sz w:val="22"/>
          <w:szCs w:val="22"/>
        </w:rPr>
        <w:t xml:space="preserve"> </w:t>
      </w:r>
      <w:r w:rsidRPr="00032039">
        <w:rPr>
          <w:rFonts w:ascii="Arial" w:hAnsi="Arial" w:eastAsia="Arial" w:cs="Arial"/>
          <w:sz w:val="22"/>
          <w:szCs w:val="22"/>
        </w:rPr>
        <w:t>c</w:t>
      </w:r>
      <w:r w:rsidRPr="00032039">
        <w:rPr>
          <w:rFonts w:ascii="Arial" w:hAnsi="Arial" w:eastAsia="Arial" w:cs="Arial"/>
          <w:spacing w:val="2"/>
          <w:sz w:val="22"/>
          <w:szCs w:val="22"/>
        </w:rPr>
        <w:t>o</w:t>
      </w:r>
      <w:r w:rsidRPr="00032039">
        <w:rPr>
          <w:rFonts w:ascii="Arial" w:hAnsi="Arial" w:eastAsia="Arial" w:cs="Arial"/>
          <w:spacing w:val="1"/>
          <w:sz w:val="22"/>
          <w:szCs w:val="22"/>
        </w:rPr>
        <w:t>l</w:t>
      </w:r>
      <w:r w:rsidRPr="00032039">
        <w:rPr>
          <w:rFonts w:ascii="Arial" w:hAnsi="Arial" w:eastAsia="Arial" w:cs="Arial"/>
          <w:spacing w:val="-4"/>
          <w:sz w:val="22"/>
          <w:szCs w:val="22"/>
        </w:rPr>
        <w:t>l</w:t>
      </w:r>
      <w:r w:rsidRPr="00032039">
        <w:rPr>
          <w:rFonts w:ascii="Arial" w:hAnsi="Arial" w:eastAsia="Arial" w:cs="Arial"/>
          <w:spacing w:val="-2"/>
          <w:sz w:val="22"/>
          <w:szCs w:val="22"/>
        </w:rPr>
        <w:t>e</w:t>
      </w:r>
      <w:r w:rsidRPr="00032039">
        <w:rPr>
          <w:rFonts w:ascii="Arial" w:hAnsi="Arial" w:eastAsia="Arial" w:cs="Arial"/>
          <w:spacing w:val="2"/>
          <w:sz w:val="22"/>
          <w:szCs w:val="22"/>
        </w:rPr>
        <w:t>a</w:t>
      </w:r>
      <w:r w:rsidRPr="00032039">
        <w:rPr>
          <w:rFonts w:ascii="Arial" w:hAnsi="Arial" w:eastAsia="Arial" w:cs="Arial"/>
          <w:spacing w:val="-2"/>
          <w:sz w:val="22"/>
          <w:szCs w:val="22"/>
        </w:rPr>
        <w:t>g</w:t>
      </w:r>
      <w:r w:rsidRPr="00032039">
        <w:rPr>
          <w:rFonts w:ascii="Arial" w:hAnsi="Arial" w:eastAsia="Arial" w:cs="Arial"/>
          <w:spacing w:val="2"/>
          <w:sz w:val="22"/>
          <w:szCs w:val="22"/>
        </w:rPr>
        <w:t>ue</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2"/>
          <w:sz w:val="22"/>
          <w:szCs w:val="22"/>
        </w:rPr>
        <w:t>b</w:t>
      </w:r>
      <w:r w:rsidRPr="00032039">
        <w:rPr>
          <w:rFonts w:ascii="Arial" w:hAnsi="Arial" w:eastAsia="Arial" w:cs="Arial"/>
          <w:spacing w:val="-2"/>
          <w:sz w:val="22"/>
          <w:szCs w:val="22"/>
        </w:rPr>
        <w:t>o</w:t>
      </w:r>
      <w:r w:rsidRPr="00032039">
        <w:rPr>
          <w:rFonts w:ascii="Arial" w:hAnsi="Arial" w:eastAsia="Arial" w:cs="Arial"/>
          <w:spacing w:val="2"/>
          <w:sz w:val="22"/>
          <w:szCs w:val="22"/>
        </w:rPr>
        <w:t>u</w:t>
      </w:r>
      <w:r w:rsidRPr="00032039">
        <w:rPr>
          <w:rFonts w:ascii="Arial" w:hAnsi="Arial" w:eastAsia="Arial" w:cs="Arial"/>
          <w:sz w:val="22"/>
          <w:szCs w:val="22"/>
        </w:rPr>
        <w:t>t</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z w:val="22"/>
          <w:szCs w:val="22"/>
        </w:rPr>
        <w:t>e</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p</w:t>
      </w:r>
      <w:r w:rsidRPr="00032039">
        <w:rPr>
          <w:rFonts w:ascii="Arial" w:hAnsi="Arial" w:eastAsia="Arial" w:cs="Arial"/>
          <w:spacing w:val="-2"/>
          <w:sz w:val="22"/>
          <w:szCs w:val="22"/>
        </w:rPr>
        <w:t>u</w:t>
      </w:r>
      <w:r w:rsidRPr="00032039">
        <w:rPr>
          <w:rFonts w:ascii="Arial" w:hAnsi="Arial" w:eastAsia="Arial" w:cs="Arial"/>
          <w:spacing w:val="2"/>
          <w:sz w:val="22"/>
          <w:szCs w:val="22"/>
        </w:rPr>
        <w:t>p</w:t>
      </w:r>
      <w:r w:rsidRPr="00032039">
        <w:rPr>
          <w:rFonts w:ascii="Arial" w:hAnsi="Arial" w:eastAsia="Arial" w:cs="Arial"/>
          <w:spacing w:val="1"/>
          <w:sz w:val="22"/>
          <w:szCs w:val="22"/>
        </w:rPr>
        <w:t>il</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z w:val="22"/>
          <w:szCs w:val="22"/>
        </w:rPr>
        <w:t>/</w:t>
      </w:r>
      <w:r w:rsidRPr="00032039">
        <w:rPr>
          <w:rFonts w:ascii="Arial" w:hAnsi="Arial" w:eastAsia="Arial" w:cs="Arial"/>
          <w:spacing w:val="-2"/>
          <w:sz w:val="22"/>
          <w:szCs w:val="22"/>
        </w:rPr>
        <w:t xml:space="preserve"> </w:t>
      </w:r>
      <w:r w:rsidRPr="00032039">
        <w:rPr>
          <w:rFonts w:ascii="Arial" w:hAnsi="Arial" w:eastAsia="Arial" w:cs="Arial"/>
          <w:sz w:val="22"/>
          <w:szCs w:val="22"/>
        </w:rPr>
        <w:t>s</w:t>
      </w:r>
      <w:r w:rsidRPr="00032039">
        <w:rPr>
          <w:rFonts w:ascii="Arial" w:hAnsi="Arial" w:eastAsia="Arial" w:cs="Arial"/>
          <w:spacing w:val="-1"/>
          <w:sz w:val="22"/>
          <w:szCs w:val="22"/>
        </w:rPr>
        <w:t>t</w:t>
      </w:r>
      <w:r w:rsidRPr="00032039">
        <w:rPr>
          <w:rFonts w:ascii="Arial" w:hAnsi="Arial" w:eastAsia="Arial" w:cs="Arial"/>
          <w:spacing w:val="2"/>
          <w:sz w:val="22"/>
          <w:szCs w:val="22"/>
        </w:rPr>
        <w:t>u</w:t>
      </w:r>
      <w:r w:rsidRPr="00032039">
        <w:rPr>
          <w:rFonts w:ascii="Arial" w:hAnsi="Arial" w:eastAsia="Arial" w:cs="Arial"/>
          <w:spacing w:val="-2"/>
          <w:sz w:val="22"/>
          <w:szCs w:val="22"/>
        </w:rPr>
        <w:t>d</w:t>
      </w:r>
      <w:r w:rsidRPr="00032039">
        <w:rPr>
          <w:rFonts w:ascii="Arial" w:hAnsi="Arial" w:eastAsia="Arial" w:cs="Arial"/>
          <w:spacing w:val="2"/>
          <w:sz w:val="22"/>
          <w:szCs w:val="22"/>
        </w:rPr>
        <w:t>en</w:t>
      </w:r>
      <w:r w:rsidRPr="00032039">
        <w:rPr>
          <w:rFonts w:ascii="Arial" w:hAnsi="Arial" w:eastAsia="Arial" w:cs="Arial"/>
          <w:spacing w:val="-1"/>
          <w:sz w:val="22"/>
          <w:szCs w:val="22"/>
        </w:rPr>
        <w:t>t</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4"/>
          <w:sz w:val="22"/>
          <w:szCs w:val="22"/>
        </w:rPr>
        <w:t>i</w:t>
      </w:r>
      <w:r w:rsidRPr="00032039">
        <w:rPr>
          <w:rFonts w:ascii="Arial" w:hAnsi="Arial" w:eastAsia="Arial" w:cs="Arial"/>
          <w:sz w:val="22"/>
          <w:szCs w:val="22"/>
        </w:rPr>
        <w:t>n</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pacing w:val="-2"/>
          <w:sz w:val="22"/>
          <w:szCs w:val="22"/>
        </w:rPr>
        <w:t>e</w:t>
      </w:r>
      <w:r w:rsidRPr="00032039">
        <w:rPr>
          <w:rFonts w:ascii="Arial" w:hAnsi="Arial" w:eastAsia="Arial" w:cs="Arial"/>
          <w:spacing w:val="1"/>
          <w:sz w:val="22"/>
          <w:szCs w:val="22"/>
        </w:rPr>
        <w:t>i</w:t>
      </w:r>
      <w:r w:rsidRPr="00032039">
        <w:rPr>
          <w:rFonts w:ascii="Arial" w:hAnsi="Arial" w:eastAsia="Arial" w:cs="Arial"/>
          <w:sz w:val="22"/>
          <w:szCs w:val="22"/>
        </w:rPr>
        <w:t>r</w:t>
      </w:r>
      <w:r w:rsidRPr="00032039">
        <w:rPr>
          <w:rFonts w:ascii="Arial" w:hAnsi="Arial" w:eastAsia="Arial" w:cs="Arial"/>
          <w:spacing w:val="-4"/>
          <w:sz w:val="22"/>
          <w:szCs w:val="22"/>
        </w:rPr>
        <w:t xml:space="preserve"> </w:t>
      </w:r>
      <w:r w:rsidRPr="00032039">
        <w:rPr>
          <w:rFonts w:ascii="Arial" w:hAnsi="Arial" w:eastAsia="Arial" w:cs="Arial"/>
          <w:sz w:val="22"/>
          <w:szCs w:val="22"/>
        </w:rPr>
        <w:t>s</w:t>
      </w:r>
      <w:r w:rsidRPr="00032039">
        <w:rPr>
          <w:rFonts w:ascii="Arial" w:hAnsi="Arial" w:eastAsia="Arial" w:cs="Arial"/>
          <w:spacing w:val="2"/>
          <w:sz w:val="22"/>
          <w:szCs w:val="22"/>
        </w:rPr>
        <w:t>e</w:t>
      </w:r>
      <w:r w:rsidRPr="00032039">
        <w:rPr>
          <w:rFonts w:ascii="Arial" w:hAnsi="Arial" w:eastAsia="Arial" w:cs="Arial"/>
          <w:spacing w:val="-1"/>
          <w:sz w:val="22"/>
          <w:szCs w:val="22"/>
        </w:rPr>
        <w:t>tt</w:t>
      </w:r>
      <w:r w:rsidRPr="00032039">
        <w:rPr>
          <w:rFonts w:ascii="Arial" w:hAnsi="Arial" w:eastAsia="Arial" w:cs="Arial"/>
          <w:spacing w:val="1"/>
          <w:sz w:val="22"/>
          <w:szCs w:val="22"/>
        </w:rPr>
        <w:t>i</w:t>
      </w:r>
      <w:r w:rsidRPr="00032039">
        <w:rPr>
          <w:rFonts w:ascii="Arial" w:hAnsi="Arial" w:eastAsia="Arial" w:cs="Arial"/>
          <w:spacing w:val="2"/>
          <w:sz w:val="22"/>
          <w:szCs w:val="22"/>
        </w:rPr>
        <w:t>n</w:t>
      </w:r>
      <w:r w:rsidRPr="00032039">
        <w:rPr>
          <w:rFonts w:ascii="Arial" w:hAnsi="Arial" w:eastAsia="Arial" w:cs="Arial"/>
          <w:sz w:val="22"/>
          <w:szCs w:val="22"/>
        </w:rPr>
        <w:t>g</w:t>
      </w:r>
      <w:r w:rsidRPr="00032039">
        <w:rPr>
          <w:rFonts w:ascii="Arial" w:hAnsi="Arial" w:eastAsia="Arial" w:cs="Arial"/>
          <w:spacing w:val="-3"/>
          <w:sz w:val="22"/>
          <w:szCs w:val="22"/>
        </w:rPr>
        <w:t xml:space="preserve"> </w:t>
      </w:r>
      <w:r w:rsidRPr="00032039">
        <w:rPr>
          <w:rFonts w:ascii="Arial" w:hAnsi="Arial" w:eastAsia="Arial" w:cs="Arial"/>
          <w:spacing w:val="1"/>
          <w:sz w:val="22"/>
          <w:szCs w:val="22"/>
        </w:rPr>
        <w:t>wi</w:t>
      </w:r>
      <w:r w:rsidRPr="00032039">
        <w:rPr>
          <w:rFonts w:ascii="Arial" w:hAnsi="Arial" w:eastAsia="Arial" w:cs="Arial"/>
          <w:spacing w:val="-1"/>
          <w:sz w:val="22"/>
          <w:szCs w:val="22"/>
        </w:rPr>
        <w:t>t</w:t>
      </w:r>
      <w:r w:rsidRPr="00032039">
        <w:rPr>
          <w:rFonts w:ascii="Arial" w:hAnsi="Arial" w:eastAsia="Arial" w:cs="Arial"/>
          <w:sz w:val="22"/>
          <w:szCs w:val="22"/>
        </w:rPr>
        <w:t>h</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S</w:t>
      </w:r>
      <w:r w:rsidRPr="00032039">
        <w:rPr>
          <w:rFonts w:ascii="Arial" w:hAnsi="Arial" w:eastAsia="Arial" w:cs="Arial"/>
          <w:spacing w:val="2"/>
          <w:sz w:val="22"/>
          <w:szCs w:val="22"/>
        </w:rPr>
        <w:t>pe</w:t>
      </w:r>
      <w:r w:rsidRPr="00032039">
        <w:rPr>
          <w:rFonts w:ascii="Arial" w:hAnsi="Arial" w:eastAsia="Arial" w:cs="Arial"/>
          <w:spacing w:val="-5"/>
          <w:sz w:val="22"/>
          <w:szCs w:val="22"/>
        </w:rPr>
        <w:t>c</w:t>
      </w:r>
      <w:r w:rsidRPr="00032039">
        <w:rPr>
          <w:rFonts w:ascii="Arial" w:hAnsi="Arial" w:eastAsia="Arial" w:cs="Arial"/>
          <w:spacing w:val="1"/>
          <w:sz w:val="22"/>
          <w:szCs w:val="22"/>
        </w:rPr>
        <w:t>i</w:t>
      </w:r>
      <w:r w:rsidRPr="00032039">
        <w:rPr>
          <w:rFonts w:ascii="Arial" w:hAnsi="Arial" w:eastAsia="Arial" w:cs="Arial"/>
          <w:spacing w:val="2"/>
          <w:sz w:val="22"/>
          <w:szCs w:val="22"/>
        </w:rPr>
        <w:t>a</w:t>
      </w:r>
      <w:r w:rsidRPr="00032039">
        <w:rPr>
          <w:rFonts w:ascii="Arial" w:hAnsi="Arial" w:eastAsia="Arial" w:cs="Arial"/>
          <w:sz w:val="22"/>
          <w:szCs w:val="22"/>
        </w:rPr>
        <w:t xml:space="preserve">l </w:t>
      </w:r>
      <w:r w:rsidRPr="00032039">
        <w:rPr>
          <w:rFonts w:ascii="Arial" w:hAnsi="Arial" w:eastAsia="Arial" w:cs="Arial"/>
          <w:spacing w:val="-2"/>
          <w:sz w:val="22"/>
          <w:szCs w:val="22"/>
        </w:rPr>
        <w:t>Ed</w:t>
      </w:r>
      <w:r w:rsidRPr="00032039">
        <w:rPr>
          <w:rFonts w:ascii="Arial" w:hAnsi="Arial" w:eastAsia="Arial" w:cs="Arial"/>
          <w:spacing w:val="2"/>
          <w:sz w:val="22"/>
          <w:szCs w:val="22"/>
        </w:rPr>
        <w:t>u</w:t>
      </w:r>
      <w:r w:rsidRPr="00032039">
        <w:rPr>
          <w:rFonts w:ascii="Arial" w:hAnsi="Arial" w:eastAsia="Arial" w:cs="Arial"/>
          <w:sz w:val="22"/>
          <w:szCs w:val="22"/>
        </w:rPr>
        <w:t>c</w:t>
      </w:r>
      <w:r w:rsidRPr="00032039">
        <w:rPr>
          <w:rFonts w:ascii="Arial" w:hAnsi="Arial" w:eastAsia="Arial" w:cs="Arial"/>
          <w:spacing w:val="2"/>
          <w:sz w:val="22"/>
          <w:szCs w:val="22"/>
        </w:rPr>
        <w:t>a</w:t>
      </w:r>
      <w:r w:rsidRPr="00032039">
        <w:rPr>
          <w:rFonts w:ascii="Arial" w:hAnsi="Arial" w:eastAsia="Arial" w:cs="Arial"/>
          <w:spacing w:val="-1"/>
          <w:sz w:val="22"/>
          <w:szCs w:val="22"/>
        </w:rPr>
        <w:t>t</w:t>
      </w:r>
      <w:r w:rsidRPr="00032039">
        <w:rPr>
          <w:rFonts w:ascii="Arial" w:hAnsi="Arial" w:eastAsia="Arial" w:cs="Arial"/>
          <w:spacing w:val="-4"/>
          <w:sz w:val="22"/>
          <w:szCs w:val="22"/>
        </w:rPr>
        <w:t>i</w:t>
      </w:r>
      <w:r w:rsidRPr="00032039">
        <w:rPr>
          <w:rFonts w:ascii="Arial" w:hAnsi="Arial" w:eastAsia="Arial" w:cs="Arial"/>
          <w:spacing w:val="2"/>
          <w:sz w:val="22"/>
          <w:szCs w:val="22"/>
        </w:rPr>
        <w:t>o</w:t>
      </w:r>
      <w:r w:rsidRPr="00032039">
        <w:rPr>
          <w:rFonts w:ascii="Arial" w:hAnsi="Arial" w:eastAsia="Arial" w:cs="Arial"/>
          <w:spacing w:val="-2"/>
          <w:sz w:val="22"/>
          <w:szCs w:val="22"/>
        </w:rPr>
        <w:t>n</w:t>
      </w:r>
      <w:r w:rsidRPr="00032039">
        <w:rPr>
          <w:rFonts w:ascii="Arial" w:hAnsi="Arial" w:eastAsia="Arial" w:cs="Arial"/>
          <w:spacing w:val="2"/>
          <w:sz w:val="22"/>
          <w:szCs w:val="22"/>
        </w:rPr>
        <w:t>a</w:t>
      </w:r>
      <w:r w:rsidRPr="00032039">
        <w:rPr>
          <w:rFonts w:ascii="Arial" w:hAnsi="Arial" w:eastAsia="Arial" w:cs="Arial"/>
          <w:sz w:val="22"/>
          <w:szCs w:val="22"/>
        </w:rPr>
        <w:t xml:space="preserve">l </w:t>
      </w:r>
      <w:r w:rsidRPr="00032039">
        <w:rPr>
          <w:rFonts w:ascii="Arial" w:hAnsi="Arial" w:eastAsia="Arial" w:cs="Arial"/>
          <w:spacing w:val="-4"/>
          <w:sz w:val="22"/>
          <w:szCs w:val="22"/>
        </w:rPr>
        <w:t>N</w:t>
      </w:r>
      <w:r w:rsidRPr="00032039">
        <w:rPr>
          <w:rFonts w:ascii="Arial" w:hAnsi="Arial" w:eastAsia="Arial" w:cs="Arial"/>
          <w:spacing w:val="2"/>
          <w:sz w:val="22"/>
          <w:szCs w:val="22"/>
        </w:rPr>
        <w:t>e</w:t>
      </w:r>
      <w:r w:rsidRPr="00032039">
        <w:rPr>
          <w:rFonts w:ascii="Arial" w:hAnsi="Arial" w:eastAsia="Arial" w:cs="Arial"/>
          <w:spacing w:val="-2"/>
          <w:sz w:val="22"/>
          <w:szCs w:val="22"/>
        </w:rPr>
        <w:t>e</w:t>
      </w:r>
      <w:r w:rsidRPr="00032039">
        <w:rPr>
          <w:rFonts w:ascii="Arial" w:hAnsi="Arial" w:eastAsia="Arial" w:cs="Arial"/>
          <w:spacing w:val="2"/>
          <w:sz w:val="22"/>
          <w:szCs w:val="22"/>
        </w:rPr>
        <w:t>d</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z w:val="22"/>
          <w:szCs w:val="22"/>
        </w:rPr>
        <w:t xml:space="preserve">d </w:t>
      </w:r>
      <w:r w:rsidRPr="00032039">
        <w:rPr>
          <w:rFonts w:ascii="Arial" w:hAnsi="Arial" w:eastAsia="Arial" w:cs="Arial"/>
          <w:spacing w:val="1"/>
          <w:sz w:val="22"/>
          <w:szCs w:val="22"/>
        </w:rPr>
        <w:t>Di</w:t>
      </w:r>
      <w:r w:rsidRPr="00032039">
        <w:rPr>
          <w:rFonts w:ascii="Arial" w:hAnsi="Arial" w:eastAsia="Arial" w:cs="Arial"/>
          <w:sz w:val="22"/>
          <w:szCs w:val="22"/>
        </w:rPr>
        <w:t>s</w:t>
      </w:r>
      <w:r w:rsidRPr="00032039">
        <w:rPr>
          <w:rFonts w:ascii="Arial" w:hAnsi="Arial" w:eastAsia="Arial" w:cs="Arial"/>
          <w:spacing w:val="-2"/>
          <w:sz w:val="22"/>
          <w:szCs w:val="22"/>
        </w:rPr>
        <w:t>a</w:t>
      </w:r>
      <w:r w:rsidRPr="00032039">
        <w:rPr>
          <w:rFonts w:ascii="Arial" w:hAnsi="Arial" w:eastAsia="Arial" w:cs="Arial"/>
          <w:spacing w:val="2"/>
          <w:sz w:val="22"/>
          <w:szCs w:val="22"/>
        </w:rPr>
        <w:t>b</w:t>
      </w:r>
      <w:r w:rsidRPr="00032039">
        <w:rPr>
          <w:rFonts w:ascii="Arial" w:hAnsi="Arial" w:eastAsia="Arial" w:cs="Arial"/>
          <w:spacing w:val="1"/>
          <w:sz w:val="22"/>
          <w:szCs w:val="22"/>
        </w:rPr>
        <w:t>ili</w:t>
      </w:r>
      <w:r w:rsidRPr="00032039">
        <w:rPr>
          <w:rFonts w:ascii="Arial" w:hAnsi="Arial" w:eastAsia="Arial" w:cs="Arial"/>
          <w:spacing w:val="-1"/>
          <w:sz w:val="22"/>
          <w:szCs w:val="22"/>
        </w:rPr>
        <w:t>t</w:t>
      </w:r>
      <w:r w:rsidRPr="00032039">
        <w:rPr>
          <w:rFonts w:ascii="Arial" w:hAnsi="Arial" w:eastAsia="Arial" w:cs="Arial"/>
          <w:spacing w:val="-4"/>
          <w:sz w:val="22"/>
          <w:szCs w:val="22"/>
        </w:rPr>
        <w:t>i</w:t>
      </w:r>
      <w:r w:rsidRPr="00032039">
        <w:rPr>
          <w:rFonts w:ascii="Arial" w:hAnsi="Arial" w:eastAsia="Arial" w:cs="Arial"/>
          <w:spacing w:val="2"/>
          <w:sz w:val="22"/>
          <w:szCs w:val="22"/>
        </w:rPr>
        <w:t>e</w:t>
      </w:r>
      <w:r w:rsidRPr="00032039">
        <w:rPr>
          <w:rFonts w:ascii="Arial" w:hAnsi="Arial" w:eastAsia="Arial" w:cs="Arial"/>
          <w:sz w:val="22"/>
          <w:szCs w:val="22"/>
        </w:rPr>
        <w:t>s.</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W</w:t>
      </w:r>
      <w:r w:rsidRPr="00032039">
        <w:rPr>
          <w:rFonts w:ascii="Arial" w:hAnsi="Arial" w:eastAsia="Arial" w:cs="Arial"/>
          <w:spacing w:val="-2"/>
          <w:sz w:val="22"/>
          <w:szCs w:val="22"/>
        </w:rPr>
        <w:t>h</w:t>
      </w:r>
      <w:r w:rsidRPr="00032039">
        <w:rPr>
          <w:rFonts w:ascii="Arial" w:hAnsi="Arial" w:eastAsia="Arial" w:cs="Arial"/>
          <w:spacing w:val="2"/>
          <w:sz w:val="22"/>
          <w:szCs w:val="22"/>
        </w:rPr>
        <w:t>e</w:t>
      </w:r>
      <w:r w:rsidRPr="00032039">
        <w:rPr>
          <w:rFonts w:ascii="Arial" w:hAnsi="Arial" w:eastAsia="Arial" w:cs="Arial"/>
          <w:sz w:val="22"/>
          <w:szCs w:val="22"/>
        </w:rPr>
        <w:t>n</w:t>
      </w:r>
      <w:r w:rsidRPr="00032039">
        <w:rPr>
          <w:rFonts w:ascii="Arial" w:hAnsi="Arial" w:eastAsia="Arial" w:cs="Arial"/>
          <w:spacing w:val="2"/>
          <w:sz w:val="22"/>
          <w:szCs w:val="22"/>
        </w:rPr>
        <w:t xml:space="preserve"> </w:t>
      </w:r>
      <w:r w:rsidRPr="00032039">
        <w:rPr>
          <w:rFonts w:ascii="Arial" w:hAnsi="Arial" w:eastAsia="Arial" w:cs="Arial"/>
          <w:spacing w:val="-5"/>
          <w:sz w:val="22"/>
          <w:szCs w:val="22"/>
        </w:rPr>
        <w:t>c</w:t>
      </w:r>
      <w:r w:rsidRPr="00032039">
        <w:rPr>
          <w:rFonts w:ascii="Arial" w:hAnsi="Arial" w:eastAsia="Arial" w:cs="Arial"/>
          <w:spacing w:val="2"/>
          <w:sz w:val="22"/>
          <w:szCs w:val="22"/>
        </w:rPr>
        <w:t>o</w:t>
      </w:r>
      <w:r w:rsidRPr="00032039">
        <w:rPr>
          <w:rFonts w:ascii="Arial" w:hAnsi="Arial" w:eastAsia="Arial" w:cs="Arial"/>
          <w:spacing w:val="-3"/>
          <w:sz w:val="22"/>
          <w:szCs w:val="22"/>
        </w:rPr>
        <w:t>m</w:t>
      </w:r>
      <w:r w:rsidRPr="00032039">
        <w:rPr>
          <w:rFonts w:ascii="Arial" w:hAnsi="Arial" w:eastAsia="Arial" w:cs="Arial"/>
          <w:spacing w:val="2"/>
          <w:sz w:val="22"/>
          <w:szCs w:val="22"/>
        </w:rPr>
        <w:t>p</w:t>
      </w:r>
      <w:r w:rsidRPr="00032039">
        <w:rPr>
          <w:rFonts w:ascii="Arial" w:hAnsi="Arial" w:eastAsia="Arial" w:cs="Arial"/>
          <w:spacing w:val="1"/>
          <w:sz w:val="22"/>
          <w:szCs w:val="22"/>
        </w:rPr>
        <w:t>il</w:t>
      </w:r>
      <w:r w:rsidRPr="00032039">
        <w:rPr>
          <w:rFonts w:ascii="Arial" w:hAnsi="Arial" w:eastAsia="Arial" w:cs="Arial"/>
          <w:spacing w:val="-4"/>
          <w:sz w:val="22"/>
          <w:szCs w:val="22"/>
        </w:rPr>
        <w:t>i</w:t>
      </w:r>
      <w:r w:rsidRPr="00032039">
        <w:rPr>
          <w:rFonts w:ascii="Arial" w:hAnsi="Arial" w:eastAsia="Arial" w:cs="Arial"/>
          <w:spacing w:val="2"/>
          <w:sz w:val="22"/>
          <w:szCs w:val="22"/>
        </w:rPr>
        <w:t>n</w:t>
      </w:r>
      <w:r w:rsidRPr="00032039">
        <w:rPr>
          <w:rFonts w:ascii="Arial" w:hAnsi="Arial" w:eastAsia="Arial" w:cs="Arial"/>
          <w:sz w:val="22"/>
          <w:szCs w:val="22"/>
        </w:rPr>
        <w:t>g</w:t>
      </w:r>
      <w:r w:rsidRPr="00032039">
        <w:rPr>
          <w:rFonts w:ascii="Arial" w:hAnsi="Arial" w:eastAsia="Arial" w:cs="Arial"/>
          <w:spacing w:val="-3"/>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g</w:t>
      </w:r>
      <w:r w:rsidRPr="00032039">
        <w:rPr>
          <w:rFonts w:ascii="Arial" w:hAnsi="Arial" w:eastAsia="Arial" w:cs="Arial"/>
          <w:spacing w:val="2"/>
          <w:sz w:val="22"/>
          <w:szCs w:val="22"/>
        </w:rPr>
        <w:t>u</w:t>
      </w:r>
      <w:r w:rsidRPr="00032039">
        <w:rPr>
          <w:rFonts w:ascii="Arial" w:hAnsi="Arial" w:eastAsia="Arial" w:cs="Arial"/>
          <w:spacing w:val="1"/>
          <w:sz w:val="22"/>
          <w:szCs w:val="22"/>
        </w:rPr>
        <w:t>i</w:t>
      </w:r>
      <w:r w:rsidRPr="00032039">
        <w:rPr>
          <w:rFonts w:ascii="Arial" w:hAnsi="Arial" w:eastAsia="Arial" w:cs="Arial"/>
          <w:spacing w:val="-2"/>
          <w:sz w:val="22"/>
          <w:szCs w:val="22"/>
        </w:rPr>
        <w:t>d</w:t>
      </w:r>
      <w:r w:rsidRPr="00032039">
        <w:rPr>
          <w:rFonts w:ascii="Arial" w:hAnsi="Arial" w:eastAsia="Arial" w:cs="Arial"/>
          <w:spacing w:val="2"/>
          <w:sz w:val="22"/>
          <w:szCs w:val="22"/>
        </w:rPr>
        <w:t>an</w:t>
      </w:r>
      <w:r w:rsidRPr="00032039">
        <w:rPr>
          <w:rFonts w:ascii="Arial" w:hAnsi="Arial" w:eastAsia="Arial" w:cs="Arial"/>
          <w:spacing w:val="-5"/>
          <w:sz w:val="22"/>
          <w:szCs w:val="22"/>
        </w:rPr>
        <w:t>c</w:t>
      </w:r>
      <w:r w:rsidRPr="00032039">
        <w:rPr>
          <w:rFonts w:ascii="Arial" w:hAnsi="Arial" w:eastAsia="Arial" w:cs="Arial"/>
          <w:spacing w:val="2"/>
          <w:sz w:val="22"/>
          <w:szCs w:val="22"/>
        </w:rPr>
        <w:t>e</w:t>
      </w:r>
      <w:r w:rsidRPr="00032039">
        <w:rPr>
          <w:rFonts w:ascii="Arial" w:hAnsi="Arial" w:eastAsia="Arial" w:cs="Arial"/>
          <w:sz w:val="22"/>
          <w:szCs w:val="22"/>
        </w:rPr>
        <w:t>,</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i</w:t>
      </w:r>
      <w:r w:rsidRPr="00032039">
        <w:rPr>
          <w:rFonts w:ascii="Arial" w:hAnsi="Arial" w:eastAsia="Arial" w:cs="Arial"/>
          <w:sz w:val="22"/>
          <w:szCs w:val="22"/>
        </w:rPr>
        <w:t>t</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be</w:t>
      </w:r>
      <w:r w:rsidRPr="00032039">
        <w:rPr>
          <w:rFonts w:ascii="Arial" w:hAnsi="Arial" w:eastAsia="Arial" w:cs="Arial"/>
          <w:spacing w:val="-5"/>
          <w:sz w:val="22"/>
          <w:szCs w:val="22"/>
        </w:rPr>
        <w:t>c</w:t>
      </w:r>
      <w:r w:rsidRPr="00032039" w:rsidR="005D24B6">
        <w:rPr>
          <w:rFonts w:ascii="Arial" w:hAnsi="Arial" w:eastAsia="Arial" w:cs="Arial"/>
          <w:spacing w:val="2"/>
          <w:sz w:val="22"/>
          <w:szCs w:val="22"/>
        </w:rPr>
        <w:t>a</w:t>
      </w:r>
      <w:r w:rsidRPr="00032039">
        <w:rPr>
          <w:rFonts w:ascii="Arial" w:hAnsi="Arial" w:eastAsia="Arial" w:cs="Arial"/>
          <w:spacing w:val="-3"/>
          <w:sz w:val="22"/>
          <w:szCs w:val="22"/>
        </w:rPr>
        <w:t>m</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z w:val="22"/>
          <w:szCs w:val="22"/>
        </w:rPr>
        <w:t>c</w:t>
      </w:r>
      <w:r w:rsidRPr="00032039">
        <w:rPr>
          <w:rFonts w:ascii="Arial" w:hAnsi="Arial" w:eastAsia="Arial" w:cs="Arial"/>
          <w:spacing w:val="1"/>
          <w:sz w:val="22"/>
          <w:szCs w:val="22"/>
        </w:rPr>
        <w:t>l</w:t>
      </w:r>
      <w:r w:rsidRPr="00032039">
        <w:rPr>
          <w:rFonts w:ascii="Arial" w:hAnsi="Arial" w:eastAsia="Arial" w:cs="Arial"/>
          <w:spacing w:val="-2"/>
          <w:sz w:val="22"/>
          <w:szCs w:val="22"/>
        </w:rPr>
        <w:t>e</w:t>
      </w:r>
      <w:r w:rsidRPr="00032039">
        <w:rPr>
          <w:rFonts w:ascii="Arial" w:hAnsi="Arial" w:eastAsia="Arial" w:cs="Arial"/>
          <w:spacing w:val="2"/>
          <w:sz w:val="22"/>
          <w:szCs w:val="22"/>
        </w:rPr>
        <w:t>a</w:t>
      </w:r>
      <w:r w:rsidRPr="00032039">
        <w:rPr>
          <w:rFonts w:ascii="Arial" w:hAnsi="Arial" w:eastAsia="Arial" w:cs="Arial"/>
          <w:sz w:val="22"/>
          <w:szCs w:val="22"/>
        </w:rPr>
        <w:t>r</w:t>
      </w:r>
      <w:r w:rsidRPr="00032039">
        <w:rPr>
          <w:rFonts w:ascii="Arial" w:hAnsi="Arial" w:eastAsia="Arial" w:cs="Arial"/>
          <w:spacing w:val="1"/>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8"/>
          <w:sz w:val="22"/>
          <w:szCs w:val="22"/>
        </w:rPr>
        <w:t>h</w:t>
      </w:r>
      <w:r w:rsidRPr="00032039">
        <w:rPr>
          <w:rFonts w:ascii="Arial" w:hAnsi="Arial" w:eastAsia="Arial" w:cs="Arial"/>
          <w:spacing w:val="2"/>
          <w:sz w:val="22"/>
          <w:szCs w:val="22"/>
        </w:rPr>
        <w:t>a</w:t>
      </w:r>
      <w:r w:rsidRPr="00032039">
        <w:rPr>
          <w:rFonts w:ascii="Arial" w:hAnsi="Arial" w:eastAsia="Arial" w:cs="Arial"/>
          <w:sz w:val="22"/>
          <w:szCs w:val="22"/>
        </w:rPr>
        <w:t>t</w:t>
      </w:r>
      <w:r w:rsidRPr="00032039">
        <w:rPr>
          <w:rFonts w:ascii="Arial" w:hAnsi="Arial" w:eastAsia="Arial" w:cs="Arial"/>
          <w:spacing w:val="-2"/>
          <w:sz w:val="22"/>
          <w:szCs w:val="22"/>
        </w:rPr>
        <w:t xml:space="preserve"> SE</w:t>
      </w:r>
      <w:r w:rsidRPr="00032039">
        <w:rPr>
          <w:rFonts w:ascii="Arial" w:hAnsi="Arial" w:eastAsia="Arial" w:cs="Arial"/>
          <w:spacing w:val="1"/>
          <w:sz w:val="22"/>
          <w:szCs w:val="22"/>
        </w:rPr>
        <w:t>NC</w:t>
      </w:r>
      <w:r w:rsidRPr="00032039">
        <w:rPr>
          <w:rFonts w:ascii="Arial" w:hAnsi="Arial" w:eastAsia="Arial" w:cs="Arial"/>
          <w:spacing w:val="-1"/>
          <w:sz w:val="22"/>
          <w:szCs w:val="22"/>
        </w:rPr>
        <w:t>O</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an</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e</w:t>
      </w:r>
      <w:r w:rsidRPr="00032039">
        <w:rPr>
          <w:rFonts w:ascii="Arial" w:hAnsi="Arial" w:eastAsia="Arial" w:cs="Arial"/>
          <w:spacing w:val="2"/>
          <w:sz w:val="22"/>
          <w:szCs w:val="22"/>
        </w:rPr>
        <w:t>du</w:t>
      </w:r>
      <w:r w:rsidRPr="00032039">
        <w:rPr>
          <w:rFonts w:ascii="Arial" w:hAnsi="Arial" w:eastAsia="Arial" w:cs="Arial"/>
          <w:spacing w:val="-5"/>
          <w:sz w:val="22"/>
          <w:szCs w:val="22"/>
        </w:rPr>
        <w:t>c</w:t>
      </w:r>
      <w:r w:rsidRPr="00032039">
        <w:rPr>
          <w:rFonts w:ascii="Arial" w:hAnsi="Arial" w:eastAsia="Arial" w:cs="Arial"/>
          <w:spacing w:val="2"/>
          <w:sz w:val="22"/>
          <w:szCs w:val="22"/>
        </w:rPr>
        <w:t>a</w:t>
      </w:r>
      <w:r w:rsidRPr="00032039">
        <w:rPr>
          <w:rFonts w:ascii="Arial" w:hAnsi="Arial" w:eastAsia="Arial" w:cs="Arial"/>
          <w:spacing w:val="-1"/>
          <w:sz w:val="22"/>
          <w:szCs w:val="22"/>
        </w:rPr>
        <w:t>t</w:t>
      </w:r>
      <w:r w:rsidRPr="00032039">
        <w:rPr>
          <w:rFonts w:ascii="Arial" w:hAnsi="Arial" w:eastAsia="Arial" w:cs="Arial"/>
          <w:spacing w:val="1"/>
          <w:sz w:val="22"/>
          <w:szCs w:val="22"/>
        </w:rPr>
        <w:t>i</w:t>
      </w:r>
      <w:r w:rsidRPr="00032039">
        <w:rPr>
          <w:rFonts w:ascii="Arial" w:hAnsi="Arial" w:eastAsia="Arial" w:cs="Arial"/>
          <w:spacing w:val="-2"/>
          <w:sz w:val="22"/>
          <w:szCs w:val="22"/>
        </w:rPr>
        <w:t>o</w:t>
      </w:r>
      <w:r w:rsidRPr="00032039">
        <w:rPr>
          <w:rFonts w:ascii="Arial" w:hAnsi="Arial" w:eastAsia="Arial" w:cs="Arial"/>
          <w:sz w:val="22"/>
          <w:szCs w:val="22"/>
        </w:rPr>
        <w:t>n</w:t>
      </w:r>
      <w:r w:rsidRPr="00032039">
        <w:rPr>
          <w:rFonts w:ascii="Arial" w:hAnsi="Arial" w:eastAsia="Arial" w:cs="Arial"/>
          <w:spacing w:val="2"/>
          <w:sz w:val="22"/>
          <w:szCs w:val="22"/>
        </w:rPr>
        <w:t xml:space="preserve"> </w:t>
      </w:r>
      <w:r w:rsidRPr="00032039">
        <w:rPr>
          <w:rFonts w:ascii="Arial" w:hAnsi="Arial" w:eastAsia="Arial" w:cs="Arial"/>
          <w:sz w:val="22"/>
          <w:szCs w:val="22"/>
        </w:rPr>
        <w:t>s</w:t>
      </w:r>
      <w:r w:rsidRPr="00032039">
        <w:rPr>
          <w:rFonts w:ascii="Arial" w:hAnsi="Arial" w:eastAsia="Arial" w:cs="Arial"/>
          <w:spacing w:val="2"/>
          <w:sz w:val="22"/>
          <w:szCs w:val="22"/>
        </w:rPr>
        <w:t>e</w:t>
      </w:r>
      <w:r w:rsidRPr="00032039">
        <w:rPr>
          <w:rFonts w:ascii="Arial" w:hAnsi="Arial" w:eastAsia="Arial" w:cs="Arial"/>
          <w:spacing w:val="-1"/>
          <w:sz w:val="22"/>
          <w:szCs w:val="22"/>
        </w:rPr>
        <w:t>tt</w:t>
      </w:r>
      <w:r w:rsidRPr="00032039">
        <w:rPr>
          <w:rFonts w:ascii="Arial" w:hAnsi="Arial" w:eastAsia="Arial" w:cs="Arial"/>
          <w:spacing w:val="-4"/>
          <w:sz w:val="22"/>
          <w:szCs w:val="22"/>
        </w:rPr>
        <w:t>i</w:t>
      </w:r>
      <w:r w:rsidRPr="00032039">
        <w:rPr>
          <w:rFonts w:ascii="Arial" w:hAnsi="Arial" w:eastAsia="Arial" w:cs="Arial"/>
          <w:spacing w:val="2"/>
          <w:sz w:val="22"/>
          <w:szCs w:val="22"/>
        </w:rPr>
        <w:t>n</w:t>
      </w:r>
      <w:r w:rsidRPr="00032039">
        <w:rPr>
          <w:rFonts w:ascii="Arial" w:hAnsi="Arial" w:eastAsia="Arial" w:cs="Arial"/>
          <w:spacing w:val="-2"/>
          <w:sz w:val="22"/>
          <w:szCs w:val="22"/>
        </w:rPr>
        <w:t>g</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u</w:t>
      </w:r>
      <w:r w:rsidRPr="00032039">
        <w:rPr>
          <w:rFonts w:ascii="Arial" w:hAnsi="Arial" w:eastAsia="Arial" w:cs="Arial"/>
          <w:sz w:val="22"/>
          <w:szCs w:val="22"/>
        </w:rPr>
        <w:t>se</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z w:val="22"/>
          <w:szCs w:val="22"/>
        </w:rPr>
        <w:t xml:space="preserve">e </w:t>
      </w:r>
      <w:r w:rsidRPr="00032039">
        <w:rPr>
          <w:rFonts w:ascii="Arial" w:hAnsi="Arial" w:eastAsia="Arial" w:cs="Arial"/>
          <w:spacing w:val="-2"/>
          <w:sz w:val="22"/>
          <w:szCs w:val="22"/>
        </w:rPr>
        <w:t>SE</w:t>
      </w:r>
      <w:r w:rsidRPr="00032039">
        <w:rPr>
          <w:rFonts w:ascii="Arial" w:hAnsi="Arial" w:eastAsia="Arial" w:cs="Arial"/>
          <w:spacing w:val="1"/>
          <w:sz w:val="22"/>
          <w:szCs w:val="22"/>
        </w:rPr>
        <w:t>N</w:t>
      </w:r>
      <w:r w:rsidRPr="00032039">
        <w:rPr>
          <w:rFonts w:ascii="Arial" w:hAnsi="Arial" w:eastAsia="Arial" w:cs="Arial"/>
          <w:sz w:val="22"/>
          <w:szCs w:val="22"/>
        </w:rPr>
        <w:t xml:space="preserve">D </w:t>
      </w:r>
      <w:r w:rsidRPr="00032039">
        <w:rPr>
          <w:rFonts w:ascii="Arial" w:hAnsi="Arial" w:eastAsia="Arial" w:cs="Arial"/>
          <w:spacing w:val="1"/>
          <w:sz w:val="22"/>
          <w:szCs w:val="22"/>
        </w:rPr>
        <w:t>R</w:t>
      </w:r>
      <w:r w:rsidRPr="00032039">
        <w:rPr>
          <w:rFonts w:ascii="Arial" w:hAnsi="Arial" w:eastAsia="Arial" w:cs="Arial"/>
          <w:spacing w:val="2"/>
          <w:sz w:val="22"/>
          <w:szCs w:val="22"/>
        </w:rPr>
        <w:t>e</w:t>
      </w:r>
      <w:r w:rsidRPr="00032039">
        <w:rPr>
          <w:rFonts w:ascii="Arial" w:hAnsi="Arial" w:eastAsia="Arial" w:cs="Arial"/>
          <w:spacing w:val="-2"/>
          <w:sz w:val="22"/>
          <w:szCs w:val="22"/>
        </w:rPr>
        <w:t>g</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1"/>
          <w:sz w:val="22"/>
          <w:szCs w:val="22"/>
        </w:rPr>
        <w:t>t</w:t>
      </w:r>
      <w:r w:rsidRPr="00032039">
        <w:rPr>
          <w:rFonts w:ascii="Arial" w:hAnsi="Arial" w:eastAsia="Arial" w:cs="Arial"/>
          <w:spacing w:val="2"/>
          <w:sz w:val="22"/>
          <w:szCs w:val="22"/>
        </w:rPr>
        <w:t>e</w:t>
      </w:r>
      <w:r w:rsidRPr="00032039">
        <w:rPr>
          <w:rFonts w:ascii="Arial" w:hAnsi="Arial" w:eastAsia="Arial" w:cs="Arial"/>
          <w:sz w:val="22"/>
          <w:szCs w:val="22"/>
        </w:rPr>
        <w:t>r</w:t>
      </w:r>
      <w:r w:rsidRPr="00032039">
        <w:rPr>
          <w:rFonts w:ascii="Arial" w:hAnsi="Arial" w:eastAsia="Arial" w:cs="Arial"/>
          <w:spacing w:val="1"/>
          <w:sz w:val="22"/>
          <w:szCs w:val="22"/>
        </w:rPr>
        <w:t xml:space="preserve"> i</w:t>
      </w:r>
      <w:r w:rsidRPr="00032039">
        <w:rPr>
          <w:rFonts w:ascii="Arial" w:hAnsi="Arial" w:eastAsia="Arial" w:cs="Arial"/>
          <w:sz w:val="22"/>
          <w:szCs w:val="22"/>
        </w:rPr>
        <w:t>n</w:t>
      </w:r>
      <w:r w:rsidRPr="00032039">
        <w:rPr>
          <w:rFonts w:ascii="Arial" w:hAnsi="Arial" w:eastAsia="Arial" w:cs="Arial"/>
          <w:spacing w:val="-4"/>
          <w:sz w:val="22"/>
          <w:szCs w:val="22"/>
        </w:rPr>
        <w:t xml:space="preserve"> </w:t>
      </w:r>
      <w:r w:rsidRPr="00032039">
        <w:rPr>
          <w:rFonts w:ascii="Arial" w:hAnsi="Arial" w:eastAsia="Arial" w:cs="Arial"/>
          <w:sz w:val="22"/>
          <w:szCs w:val="22"/>
        </w:rPr>
        <w:t>a</w:t>
      </w:r>
      <w:r w:rsidRPr="00032039">
        <w:rPr>
          <w:rFonts w:ascii="Arial" w:hAnsi="Arial" w:eastAsia="Arial" w:cs="Arial"/>
          <w:spacing w:val="2"/>
          <w:sz w:val="22"/>
          <w:szCs w:val="22"/>
        </w:rPr>
        <w:t xml:space="preserve"> </w:t>
      </w:r>
      <w:r w:rsidRPr="00032039">
        <w:rPr>
          <w:rFonts w:ascii="Arial" w:hAnsi="Arial" w:eastAsia="Arial" w:cs="Arial"/>
          <w:sz w:val="22"/>
          <w:szCs w:val="22"/>
        </w:rPr>
        <w:t>v</w:t>
      </w:r>
      <w:r w:rsidRPr="00032039">
        <w:rPr>
          <w:rFonts w:ascii="Arial" w:hAnsi="Arial" w:eastAsia="Arial" w:cs="Arial"/>
          <w:spacing w:val="2"/>
          <w:sz w:val="22"/>
          <w:szCs w:val="22"/>
        </w:rPr>
        <w:t>ar</w:t>
      </w:r>
      <w:r w:rsidRPr="00032039">
        <w:rPr>
          <w:rFonts w:ascii="Arial" w:hAnsi="Arial" w:eastAsia="Arial" w:cs="Arial"/>
          <w:spacing w:val="-4"/>
          <w:sz w:val="22"/>
          <w:szCs w:val="22"/>
        </w:rPr>
        <w:t>i</w:t>
      </w:r>
      <w:r w:rsidRPr="00032039">
        <w:rPr>
          <w:rFonts w:ascii="Arial" w:hAnsi="Arial" w:eastAsia="Arial" w:cs="Arial"/>
          <w:spacing w:val="2"/>
          <w:sz w:val="22"/>
          <w:szCs w:val="22"/>
        </w:rPr>
        <w:t>e</w:t>
      </w:r>
      <w:r w:rsidRPr="00032039">
        <w:rPr>
          <w:rFonts w:ascii="Arial" w:hAnsi="Arial" w:eastAsia="Arial" w:cs="Arial"/>
          <w:spacing w:val="-1"/>
          <w:sz w:val="22"/>
          <w:szCs w:val="22"/>
        </w:rPr>
        <w:t>t</w:t>
      </w:r>
      <w:r w:rsidRPr="00032039">
        <w:rPr>
          <w:rFonts w:ascii="Arial" w:hAnsi="Arial" w:eastAsia="Arial" w:cs="Arial"/>
          <w:sz w:val="22"/>
          <w:szCs w:val="22"/>
        </w:rPr>
        <w:t>y</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o</w:t>
      </w:r>
      <w:r w:rsidRPr="00032039">
        <w:rPr>
          <w:rFonts w:ascii="Arial" w:hAnsi="Arial" w:eastAsia="Arial" w:cs="Arial"/>
          <w:sz w:val="22"/>
          <w:szCs w:val="22"/>
        </w:rPr>
        <w:t>f</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w</w:t>
      </w:r>
      <w:r w:rsidRPr="00032039">
        <w:rPr>
          <w:rFonts w:ascii="Arial" w:hAnsi="Arial" w:eastAsia="Arial" w:cs="Arial"/>
          <w:spacing w:val="2"/>
          <w:sz w:val="22"/>
          <w:szCs w:val="22"/>
        </w:rPr>
        <w:t>a</w:t>
      </w:r>
      <w:r w:rsidRPr="00032039">
        <w:rPr>
          <w:rFonts w:ascii="Arial" w:hAnsi="Arial" w:eastAsia="Arial" w:cs="Arial"/>
          <w:sz w:val="22"/>
          <w:szCs w:val="22"/>
        </w:rPr>
        <w:t>ys</w:t>
      </w:r>
      <w:r w:rsidRPr="00032039">
        <w:rPr>
          <w:rFonts w:ascii="Arial" w:hAnsi="Arial" w:eastAsia="Arial" w:cs="Arial"/>
          <w:spacing w:val="-1"/>
          <w:sz w:val="22"/>
          <w:szCs w:val="22"/>
        </w:rPr>
        <w:t xml:space="preserve"> t</w:t>
      </w:r>
      <w:r w:rsidRPr="00032039">
        <w:rPr>
          <w:rFonts w:ascii="Arial" w:hAnsi="Arial" w:eastAsia="Arial" w:cs="Arial"/>
          <w:sz w:val="22"/>
          <w:szCs w:val="22"/>
        </w:rPr>
        <w:t>o</w:t>
      </w:r>
      <w:r w:rsidRPr="00032039">
        <w:rPr>
          <w:rFonts w:ascii="Arial" w:hAnsi="Arial" w:eastAsia="Arial" w:cs="Arial"/>
          <w:spacing w:val="2"/>
          <w:sz w:val="22"/>
          <w:szCs w:val="22"/>
        </w:rPr>
        <w:t xml:space="preserve"> </w:t>
      </w:r>
      <w:r w:rsidRPr="00032039">
        <w:rPr>
          <w:rFonts w:ascii="Arial" w:hAnsi="Arial" w:eastAsia="Arial" w:cs="Arial"/>
          <w:spacing w:val="-5"/>
          <w:sz w:val="22"/>
          <w:szCs w:val="22"/>
        </w:rPr>
        <w:t>s</w:t>
      </w:r>
      <w:r w:rsidRPr="00032039">
        <w:rPr>
          <w:rFonts w:ascii="Arial" w:hAnsi="Arial" w:eastAsia="Arial" w:cs="Arial"/>
          <w:spacing w:val="2"/>
          <w:sz w:val="22"/>
          <w:szCs w:val="22"/>
        </w:rPr>
        <w:t>u</w:t>
      </w:r>
      <w:r w:rsidRPr="00032039">
        <w:rPr>
          <w:rFonts w:ascii="Arial" w:hAnsi="Arial" w:eastAsia="Arial" w:cs="Arial"/>
          <w:spacing w:val="1"/>
          <w:sz w:val="22"/>
          <w:szCs w:val="22"/>
        </w:rPr>
        <w:t>i</w:t>
      </w:r>
      <w:r w:rsidRPr="00032039">
        <w:rPr>
          <w:rFonts w:ascii="Arial" w:hAnsi="Arial" w:eastAsia="Arial" w:cs="Arial"/>
          <w:sz w:val="22"/>
          <w:szCs w:val="22"/>
        </w:rPr>
        <w:t>t</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pacing w:val="-2"/>
          <w:sz w:val="22"/>
          <w:szCs w:val="22"/>
        </w:rPr>
        <w:t>e</w:t>
      </w:r>
      <w:r w:rsidRPr="00032039">
        <w:rPr>
          <w:rFonts w:ascii="Arial" w:hAnsi="Arial" w:eastAsia="Arial" w:cs="Arial"/>
          <w:spacing w:val="1"/>
          <w:sz w:val="22"/>
          <w:szCs w:val="22"/>
        </w:rPr>
        <w:t>i</w:t>
      </w:r>
      <w:r w:rsidRPr="00032039">
        <w:rPr>
          <w:rFonts w:ascii="Arial" w:hAnsi="Arial" w:eastAsia="Arial" w:cs="Arial"/>
          <w:sz w:val="22"/>
          <w:szCs w:val="22"/>
        </w:rPr>
        <w:t>r</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n</w:t>
      </w:r>
      <w:r w:rsidRPr="00032039">
        <w:rPr>
          <w:rFonts w:ascii="Arial" w:hAnsi="Arial" w:eastAsia="Arial" w:cs="Arial"/>
          <w:spacing w:val="2"/>
          <w:sz w:val="22"/>
          <w:szCs w:val="22"/>
        </w:rPr>
        <w:t>e</w:t>
      </w:r>
      <w:r w:rsidRPr="00032039">
        <w:rPr>
          <w:rFonts w:ascii="Arial" w:hAnsi="Arial" w:eastAsia="Arial" w:cs="Arial"/>
          <w:spacing w:val="-2"/>
          <w:sz w:val="22"/>
          <w:szCs w:val="22"/>
        </w:rPr>
        <w:t>ed</w:t>
      </w:r>
      <w:r w:rsidRPr="00032039">
        <w:rPr>
          <w:rFonts w:ascii="Arial" w:hAnsi="Arial" w:eastAsia="Arial" w:cs="Arial"/>
          <w:sz w:val="22"/>
          <w:szCs w:val="22"/>
        </w:rPr>
        <w:t>s.</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H</w:t>
      </w:r>
      <w:r w:rsidRPr="00032039">
        <w:rPr>
          <w:rFonts w:ascii="Arial" w:hAnsi="Arial" w:eastAsia="Arial" w:cs="Arial"/>
          <w:spacing w:val="2"/>
          <w:sz w:val="22"/>
          <w:szCs w:val="22"/>
        </w:rPr>
        <w:t>o</w:t>
      </w:r>
      <w:r w:rsidRPr="00032039">
        <w:rPr>
          <w:rFonts w:ascii="Arial" w:hAnsi="Arial" w:eastAsia="Arial" w:cs="Arial"/>
          <w:spacing w:val="1"/>
          <w:sz w:val="22"/>
          <w:szCs w:val="22"/>
        </w:rPr>
        <w:t>w</w:t>
      </w:r>
      <w:r w:rsidRPr="00032039">
        <w:rPr>
          <w:rFonts w:ascii="Arial" w:hAnsi="Arial" w:eastAsia="Arial" w:cs="Arial"/>
          <w:spacing w:val="2"/>
          <w:sz w:val="22"/>
          <w:szCs w:val="22"/>
        </w:rPr>
        <w:t>e</w:t>
      </w:r>
      <w:r w:rsidRPr="00032039">
        <w:rPr>
          <w:rFonts w:ascii="Arial" w:hAnsi="Arial" w:eastAsia="Arial" w:cs="Arial"/>
          <w:spacing w:val="-5"/>
          <w:sz w:val="22"/>
          <w:szCs w:val="22"/>
        </w:rPr>
        <w:t>v</w:t>
      </w:r>
      <w:r w:rsidRPr="00032039">
        <w:rPr>
          <w:rFonts w:ascii="Arial" w:hAnsi="Arial" w:eastAsia="Arial" w:cs="Arial"/>
          <w:spacing w:val="2"/>
          <w:sz w:val="22"/>
          <w:szCs w:val="22"/>
        </w:rPr>
        <w:t>er</w:t>
      </w:r>
      <w:r w:rsidRPr="00032039">
        <w:rPr>
          <w:rFonts w:ascii="Arial" w:hAnsi="Arial" w:eastAsia="Arial" w:cs="Arial"/>
          <w:sz w:val="22"/>
          <w:szCs w:val="22"/>
        </w:rPr>
        <w:t>,</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pacing w:val="-3"/>
          <w:sz w:val="22"/>
          <w:szCs w:val="22"/>
        </w:rPr>
        <w:t>r</w:t>
      </w:r>
      <w:r w:rsidRPr="00032039">
        <w:rPr>
          <w:rFonts w:ascii="Arial" w:hAnsi="Arial" w:eastAsia="Arial" w:cs="Arial"/>
          <w:spacing w:val="2"/>
          <w:sz w:val="22"/>
          <w:szCs w:val="22"/>
        </w:rPr>
        <w:t>ou</w:t>
      </w:r>
      <w:r w:rsidRPr="00032039">
        <w:rPr>
          <w:rFonts w:ascii="Arial" w:hAnsi="Arial" w:eastAsia="Arial" w:cs="Arial"/>
          <w:spacing w:val="-2"/>
          <w:sz w:val="22"/>
          <w:szCs w:val="22"/>
        </w:rPr>
        <w:t>g</w:t>
      </w:r>
      <w:r w:rsidRPr="00032039">
        <w:rPr>
          <w:rFonts w:ascii="Arial" w:hAnsi="Arial" w:eastAsia="Arial" w:cs="Arial"/>
          <w:sz w:val="22"/>
          <w:szCs w:val="22"/>
        </w:rPr>
        <w:t>h</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d</w:t>
      </w:r>
      <w:r w:rsidRPr="00032039">
        <w:rPr>
          <w:rFonts w:ascii="Arial" w:hAnsi="Arial" w:eastAsia="Arial" w:cs="Arial"/>
          <w:spacing w:val="1"/>
          <w:sz w:val="22"/>
          <w:szCs w:val="22"/>
        </w:rPr>
        <w:t>i</w:t>
      </w:r>
      <w:r w:rsidRPr="00032039">
        <w:rPr>
          <w:rFonts w:ascii="Arial" w:hAnsi="Arial" w:eastAsia="Arial" w:cs="Arial"/>
          <w:sz w:val="22"/>
          <w:szCs w:val="22"/>
        </w:rPr>
        <w:t>sc</w:t>
      </w:r>
      <w:r w:rsidRPr="00032039">
        <w:rPr>
          <w:rFonts w:ascii="Arial" w:hAnsi="Arial" w:eastAsia="Arial" w:cs="Arial"/>
          <w:spacing w:val="2"/>
          <w:sz w:val="22"/>
          <w:szCs w:val="22"/>
        </w:rPr>
        <w:t>u</w:t>
      </w:r>
      <w:r w:rsidRPr="00032039">
        <w:rPr>
          <w:rFonts w:ascii="Arial" w:hAnsi="Arial" w:eastAsia="Arial" w:cs="Arial"/>
          <w:sz w:val="22"/>
          <w:szCs w:val="22"/>
        </w:rPr>
        <w:t>s</w:t>
      </w:r>
      <w:r w:rsidRPr="00032039">
        <w:rPr>
          <w:rFonts w:ascii="Arial" w:hAnsi="Arial" w:eastAsia="Arial" w:cs="Arial"/>
          <w:spacing w:val="-5"/>
          <w:sz w:val="22"/>
          <w:szCs w:val="22"/>
        </w:rPr>
        <w:t>s</w:t>
      </w:r>
      <w:r w:rsidRPr="00032039">
        <w:rPr>
          <w:rFonts w:ascii="Arial" w:hAnsi="Arial" w:eastAsia="Arial" w:cs="Arial"/>
          <w:spacing w:val="1"/>
          <w:sz w:val="22"/>
          <w:szCs w:val="22"/>
        </w:rPr>
        <w:t>i</w:t>
      </w:r>
      <w:r w:rsidRPr="00032039">
        <w:rPr>
          <w:rFonts w:ascii="Arial" w:hAnsi="Arial" w:eastAsia="Arial" w:cs="Arial"/>
          <w:spacing w:val="-2"/>
          <w:sz w:val="22"/>
          <w:szCs w:val="22"/>
        </w:rPr>
        <w:t>o</w:t>
      </w:r>
      <w:r w:rsidRPr="00032039">
        <w:rPr>
          <w:rFonts w:ascii="Arial" w:hAnsi="Arial" w:eastAsia="Arial" w:cs="Arial"/>
          <w:spacing w:val="2"/>
          <w:sz w:val="22"/>
          <w:szCs w:val="22"/>
        </w:rPr>
        <w:t>n</w:t>
      </w:r>
      <w:r w:rsidRPr="00032039">
        <w:rPr>
          <w:rFonts w:ascii="Arial" w:hAnsi="Arial" w:eastAsia="Arial" w:cs="Arial"/>
          <w:sz w:val="22"/>
          <w:szCs w:val="22"/>
        </w:rPr>
        <w:t>s</w:t>
      </w:r>
      <w:r w:rsidRPr="00032039">
        <w:rPr>
          <w:rFonts w:ascii="Arial" w:hAnsi="Arial" w:eastAsia="Arial" w:cs="Arial"/>
          <w:spacing w:val="-1"/>
          <w:sz w:val="22"/>
          <w:szCs w:val="22"/>
        </w:rPr>
        <w:t xml:space="preserve"> f</w:t>
      </w:r>
      <w:r w:rsidRPr="00032039">
        <w:rPr>
          <w:rFonts w:ascii="Arial" w:hAnsi="Arial" w:eastAsia="Arial" w:cs="Arial"/>
          <w:spacing w:val="2"/>
          <w:sz w:val="22"/>
          <w:szCs w:val="22"/>
        </w:rPr>
        <w:t>o</w:t>
      </w:r>
      <w:r w:rsidRPr="00032039">
        <w:rPr>
          <w:rFonts w:ascii="Arial" w:hAnsi="Arial" w:eastAsia="Arial" w:cs="Arial"/>
          <w:sz w:val="22"/>
          <w:szCs w:val="22"/>
        </w:rPr>
        <w:t>r</w:t>
      </w:r>
      <w:r w:rsidRPr="00032039">
        <w:rPr>
          <w:rFonts w:ascii="Arial" w:hAnsi="Arial" w:eastAsia="Arial" w:cs="Arial"/>
          <w:spacing w:val="1"/>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6"/>
          <w:sz w:val="22"/>
          <w:szCs w:val="22"/>
        </w:rPr>
        <w:t xml:space="preserve"> </w:t>
      </w:r>
      <w:r w:rsidRPr="00032039">
        <w:rPr>
          <w:rFonts w:ascii="Arial" w:hAnsi="Arial" w:eastAsia="Arial" w:cs="Arial"/>
          <w:spacing w:val="2"/>
          <w:sz w:val="22"/>
          <w:szCs w:val="22"/>
        </w:rPr>
        <w:t>do</w:t>
      </w:r>
      <w:r w:rsidRPr="00032039">
        <w:rPr>
          <w:rFonts w:ascii="Arial" w:hAnsi="Arial" w:eastAsia="Arial" w:cs="Arial"/>
          <w:spacing w:val="-5"/>
          <w:sz w:val="22"/>
          <w:szCs w:val="22"/>
        </w:rPr>
        <w:t>c</w:t>
      </w:r>
      <w:r w:rsidRPr="00032039">
        <w:rPr>
          <w:rFonts w:ascii="Arial" w:hAnsi="Arial" w:eastAsia="Arial" w:cs="Arial"/>
          <w:spacing w:val="2"/>
          <w:sz w:val="22"/>
          <w:szCs w:val="22"/>
        </w:rPr>
        <w:t>u</w:t>
      </w:r>
      <w:r w:rsidRPr="00032039">
        <w:rPr>
          <w:rFonts w:ascii="Arial" w:hAnsi="Arial" w:eastAsia="Arial" w:cs="Arial"/>
          <w:spacing w:val="-3"/>
          <w:sz w:val="22"/>
          <w:szCs w:val="22"/>
        </w:rPr>
        <w:t>m</w:t>
      </w:r>
      <w:r w:rsidRPr="00032039">
        <w:rPr>
          <w:rFonts w:ascii="Arial" w:hAnsi="Arial" w:eastAsia="Arial" w:cs="Arial"/>
          <w:spacing w:val="2"/>
          <w:sz w:val="22"/>
          <w:szCs w:val="22"/>
        </w:rPr>
        <w:t>en</w:t>
      </w:r>
      <w:r w:rsidRPr="00032039">
        <w:rPr>
          <w:rFonts w:ascii="Arial" w:hAnsi="Arial" w:eastAsia="Arial" w:cs="Arial"/>
          <w:spacing w:val="-1"/>
          <w:sz w:val="22"/>
          <w:szCs w:val="22"/>
        </w:rPr>
        <w:t>t</w:t>
      </w:r>
      <w:r w:rsidRPr="00032039">
        <w:rPr>
          <w:rFonts w:ascii="Arial" w:hAnsi="Arial" w:eastAsia="Arial" w:cs="Arial"/>
          <w:sz w:val="22"/>
          <w:szCs w:val="22"/>
        </w:rPr>
        <w:t xml:space="preserve">, </w:t>
      </w:r>
      <w:r w:rsidRPr="00032039">
        <w:rPr>
          <w:rFonts w:ascii="Arial" w:hAnsi="Arial" w:eastAsia="Arial" w:cs="Arial"/>
          <w:spacing w:val="1"/>
          <w:sz w:val="22"/>
          <w:szCs w:val="22"/>
        </w:rPr>
        <w:t>w</w:t>
      </w:r>
      <w:r w:rsidRPr="00032039">
        <w:rPr>
          <w:rFonts w:ascii="Arial" w:hAnsi="Arial" w:eastAsia="Arial" w:cs="Arial"/>
          <w:sz w:val="22"/>
          <w:szCs w:val="22"/>
        </w:rPr>
        <w:t>e</w:t>
      </w:r>
      <w:r w:rsidRPr="00032039">
        <w:rPr>
          <w:rFonts w:ascii="Arial" w:hAnsi="Arial" w:eastAsia="Arial" w:cs="Arial"/>
          <w:spacing w:val="2"/>
          <w:sz w:val="22"/>
          <w:szCs w:val="22"/>
        </w:rPr>
        <w:t xml:space="preserve"> h</w:t>
      </w:r>
      <w:r w:rsidRPr="00032039">
        <w:rPr>
          <w:rFonts w:ascii="Arial" w:hAnsi="Arial" w:eastAsia="Arial" w:cs="Arial"/>
          <w:spacing w:val="1"/>
          <w:sz w:val="22"/>
          <w:szCs w:val="22"/>
        </w:rPr>
        <w:t>i</w:t>
      </w:r>
      <w:r w:rsidRPr="00032039">
        <w:rPr>
          <w:rFonts w:ascii="Arial" w:hAnsi="Arial" w:eastAsia="Arial" w:cs="Arial"/>
          <w:spacing w:val="-2"/>
          <w:sz w:val="22"/>
          <w:szCs w:val="22"/>
        </w:rPr>
        <w:t>gh</w:t>
      </w:r>
      <w:r w:rsidRPr="00032039">
        <w:rPr>
          <w:rFonts w:ascii="Arial" w:hAnsi="Arial" w:eastAsia="Arial" w:cs="Arial"/>
          <w:spacing w:val="1"/>
          <w:sz w:val="22"/>
          <w:szCs w:val="22"/>
        </w:rPr>
        <w:t>li</w:t>
      </w:r>
      <w:r w:rsidRPr="00032039">
        <w:rPr>
          <w:rFonts w:ascii="Arial" w:hAnsi="Arial" w:eastAsia="Arial" w:cs="Arial"/>
          <w:spacing w:val="-2"/>
          <w:sz w:val="22"/>
          <w:szCs w:val="22"/>
        </w:rPr>
        <w:t>g</w:t>
      </w:r>
      <w:r w:rsidRPr="00032039">
        <w:rPr>
          <w:rFonts w:ascii="Arial" w:hAnsi="Arial" w:eastAsia="Arial" w:cs="Arial"/>
          <w:spacing w:val="2"/>
          <w:sz w:val="22"/>
          <w:szCs w:val="22"/>
        </w:rPr>
        <w:t>h</w:t>
      </w:r>
      <w:r w:rsidRPr="00032039">
        <w:rPr>
          <w:rFonts w:ascii="Arial" w:hAnsi="Arial" w:eastAsia="Arial" w:cs="Arial"/>
          <w:spacing w:val="-1"/>
          <w:sz w:val="22"/>
          <w:szCs w:val="22"/>
        </w:rPr>
        <w:t>t</w:t>
      </w:r>
      <w:r w:rsidRPr="00032039">
        <w:rPr>
          <w:rFonts w:ascii="Arial" w:hAnsi="Arial" w:eastAsia="Arial" w:cs="Arial"/>
          <w:spacing w:val="-2"/>
          <w:sz w:val="22"/>
          <w:szCs w:val="22"/>
        </w:rPr>
        <w:t>e</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f</w:t>
      </w:r>
      <w:r w:rsidRPr="00032039">
        <w:rPr>
          <w:rFonts w:ascii="Arial" w:hAnsi="Arial" w:eastAsia="Arial" w:cs="Arial"/>
          <w:spacing w:val="-2"/>
          <w:sz w:val="22"/>
          <w:szCs w:val="22"/>
        </w:rPr>
        <w:t>o</w:t>
      </w:r>
      <w:r w:rsidRPr="00032039">
        <w:rPr>
          <w:rFonts w:ascii="Arial" w:hAnsi="Arial" w:eastAsia="Arial" w:cs="Arial"/>
          <w:spacing w:val="1"/>
          <w:sz w:val="22"/>
          <w:szCs w:val="22"/>
        </w:rPr>
        <w:t>ll</w:t>
      </w:r>
      <w:r w:rsidRPr="00032039">
        <w:rPr>
          <w:rFonts w:ascii="Arial" w:hAnsi="Arial" w:eastAsia="Arial" w:cs="Arial"/>
          <w:spacing w:val="-2"/>
          <w:sz w:val="22"/>
          <w:szCs w:val="22"/>
        </w:rPr>
        <w:t>o</w:t>
      </w:r>
      <w:r w:rsidRPr="00032039">
        <w:rPr>
          <w:rFonts w:ascii="Arial" w:hAnsi="Arial" w:eastAsia="Arial" w:cs="Arial"/>
          <w:spacing w:val="1"/>
          <w:sz w:val="22"/>
          <w:szCs w:val="22"/>
        </w:rPr>
        <w:t>wi</w:t>
      </w:r>
      <w:r w:rsidRPr="00032039">
        <w:rPr>
          <w:rFonts w:ascii="Arial" w:hAnsi="Arial" w:eastAsia="Arial" w:cs="Arial"/>
          <w:spacing w:val="2"/>
          <w:sz w:val="22"/>
          <w:szCs w:val="22"/>
        </w:rPr>
        <w:t>n</w:t>
      </w:r>
      <w:r w:rsidRPr="00032039">
        <w:rPr>
          <w:rFonts w:ascii="Arial" w:hAnsi="Arial" w:eastAsia="Arial" w:cs="Arial"/>
          <w:sz w:val="22"/>
          <w:szCs w:val="22"/>
        </w:rPr>
        <w:t>g</w:t>
      </w:r>
      <w:r w:rsidRPr="00032039">
        <w:rPr>
          <w:rFonts w:ascii="Arial" w:hAnsi="Arial" w:eastAsia="Arial" w:cs="Arial"/>
          <w:spacing w:val="-3"/>
          <w:sz w:val="22"/>
          <w:szCs w:val="22"/>
        </w:rPr>
        <w:t xml:space="preserve"> </w:t>
      </w:r>
      <w:r w:rsidRPr="00032039">
        <w:rPr>
          <w:rFonts w:ascii="Arial" w:hAnsi="Arial" w:eastAsia="Arial" w:cs="Arial"/>
          <w:spacing w:val="-2"/>
          <w:sz w:val="22"/>
          <w:szCs w:val="22"/>
        </w:rPr>
        <w:t>b</w:t>
      </w:r>
      <w:r w:rsidRPr="00032039">
        <w:rPr>
          <w:rFonts w:ascii="Arial" w:hAnsi="Arial" w:eastAsia="Arial" w:cs="Arial"/>
          <w:spacing w:val="2"/>
          <w:sz w:val="22"/>
          <w:szCs w:val="22"/>
        </w:rPr>
        <w:t>e</w:t>
      </w:r>
      <w:r w:rsidRPr="00032039">
        <w:rPr>
          <w:rFonts w:ascii="Arial" w:hAnsi="Arial" w:eastAsia="Arial" w:cs="Arial"/>
          <w:sz w:val="22"/>
          <w:szCs w:val="22"/>
        </w:rPr>
        <w:t>st</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p</w:t>
      </w:r>
      <w:r w:rsidRPr="00032039">
        <w:rPr>
          <w:rFonts w:ascii="Arial" w:hAnsi="Arial" w:eastAsia="Arial" w:cs="Arial"/>
          <w:spacing w:val="-3"/>
          <w:sz w:val="22"/>
          <w:szCs w:val="22"/>
        </w:rPr>
        <w:t>r</w:t>
      </w:r>
      <w:r w:rsidRPr="00032039">
        <w:rPr>
          <w:rFonts w:ascii="Arial" w:hAnsi="Arial" w:eastAsia="Arial" w:cs="Arial"/>
          <w:spacing w:val="2"/>
          <w:sz w:val="22"/>
          <w:szCs w:val="22"/>
        </w:rPr>
        <w:t>a</w:t>
      </w:r>
      <w:r w:rsidRPr="00032039">
        <w:rPr>
          <w:rFonts w:ascii="Arial" w:hAnsi="Arial" w:eastAsia="Arial" w:cs="Arial"/>
          <w:sz w:val="22"/>
          <w:szCs w:val="22"/>
        </w:rPr>
        <w:t>c</w:t>
      </w:r>
      <w:r w:rsidRPr="00032039">
        <w:rPr>
          <w:rFonts w:ascii="Arial" w:hAnsi="Arial" w:eastAsia="Arial" w:cs="Arial"/>
          <w:spacing w:val="-1"/>
          <w:sz w:val="22"/>
          <w:szCs w:val="22"/>
        </w:rPr>
        <w:t>t</w:t>
      </w:r>
      <w:r w:rsidRPr="00032039">
        <w:rPr>
          <w:rFonts w:ascii="Arial" w:hAnsi="Arial" w:eastAsia="Arial" w:cs="Arial"/>
          <w:spacing w:val="1"/>
          <w:sz w:val="22"/>
          <w:szCs w:val="22"/>
        </w:rPr>
        <w:t>i</w:t>
      </w:r>
      <w:r w:rsidRPr="00032039">
        <w:rPr>
          <w:rFonts w:ascii="Arial" w:hAnsi="Arial" w:eastAsia="Arial" w:cs="Arial"/>
          <w:sz w:val="22"/>
          <w:szCs w:val="22"/>
        </w:rPr>
        <w:t>c</w:t>
      </w:r>
      <w:r w:rsidRPr="00032039">
        <w:rPr>
          <w:rFonts w:ascii="Arial" w:hAnsi="Arial" w:eastAsia="Arial" w:cs="Arial"/>
          <w:spacing w:val="2"/>
          <w:sz w:val="22"/>
          <w:szCs w:val="22"/>
        </w:rPr>
        <w:t>e</w:t>
      </w:r>
      <w:r w:rsidRPr="00032039">
        <w:rPr>
          <w:rFonts w:ascii="Arial" w:hAnsi="Arial" w:eastAsia="Arial" w:cs="Arial"/>
          <w:sz w:val="22"/>
          <w:szCs w:val="22"/>
        </w:rPr>
        <w:t>:</w:t>
      </w:r>
    </w:p>
    <w:p w:rsidRPr="00032039" w:rsidR="00D84014" w:rsidP="002758A5" w:rsidRDefault="00D84014" w14:paraId="63CAAB26" w14:textId="77777777">
      <w:pPr>
        <w:spacing w:line="360" w:lineRule="auto"/>
        <w:rPr>
          <w:rFonts w:ascii="Arial" w:hAnsi="Arial" w:cs="Arial"/>
          <w:sz w:val="22"/>
          <w:szCs w:val="22"/>
        </w:rPr>
      </w:pPr>
    </w:p>
    <w:p w:rsidRPr="00785F43" w:rsidR="00D84014" w:rsidP="00785F43" w:rsidRDefault="00E5385D" w14:paraId="7114BF52" w14:textId="562BDB31">
      <w:pPr>
        <w:pStyle w:val="ListParagraph"/>
        <w:numPr>
          <w:ilvl w:val="0"/>
          <w:numId w:val="8"/>
        </w:numPr>
        <w:tabs>
          <w:tab w:val="left" w:pos="820"/>
        </w:tabs>
        <w:spacing w:line="360" w:lineRule="auto"/>
        <w:ind w:right="86"/>
        <w:rPr>
          <w:rFonts w:ascii="Arial" w:hAnsi="Arial" w:eastAsia="Arial" w:cs="Arial"/>
          <w:sz w:val="22"/>
          <w:szCs w:val="22"/>
        </w:rPr>
      </w:pPr>
      <w:r w:rsidRPr="00785F43">
        <w:rPr>
          <w:rFonts w:ascii="Arial" w:hAnsi="Arial" w:eastAsia="Arial" w:cs="Arial"/>
          <w:spacing w:val="-2"/>
          <w:sz w:val="22"/>
          <w:szCs w:val="22"/>
        </w:rPr>
        <w:t>A</w:t>
      </w:r>
      <w:r w:rsidRPr="00785F43">
        <w:rPr>
          <w:rFonts w:ascii="Arial" w:hAnsi="Arial" w:eastAsia="Arial" w:cs="Arial"/>
          <w:spacing w:val="1"/>
          <w:sz w:val="22"/>
          <w:szCs w:val="22"/>
        </w:rPr>
        <w:t>l</w:t>
      </w:r>
      <w:r w:rsidRPr="00785F43">
        <w:rPr>
          <w:rFonts w:ascii="Arial" w:hAnsi="Arial" w:eastAsia="Arial" w:cs="Arial"/>
          <w:sz w:val="22"/>
          <w:szCs w:val="22"/>
        </w:rPr>
        <w:t xml:space="preserve">l </w:t>
      </w:r>
      <w:r w:rsidRPr="00785F43">
        <w:rPr>
          <w:rFonts w:ascii="Arial" w:hAnsi="Arial" w:eastAsia="Arial" w:cs="Arial"/>
          <w:spacing w:val="-1"/>
          <w:sz w:val="22"/>
          <w:szCs w:val="22"/>
        </w:rPr>
        <w:t>t</w:t>
      </w:r>
      <w:r w:rsidRPr="00785F43">
        <w:rPr>
          <w:rFonts w:ascii="Arial" w:hAnsi="Arial" w:eastAsia="Arial" w:cs="Arial"/>
          <w:spacing w:val="2"/>
          <w:sz w:val="22"/>
          <w:szCs w:val="22"/>
        </w:rPr>
        <w:t>ea</w:t>
      </w:r>
      <w:r w:rsidRPr="00785F43">
        <w:rPr>
          <w:rFonts w:ascii="Arial" w:hAnsi="Arial" w:eastAsia="Arial" w:cs="Arial"/>
          <w:sz w:val="22"/>
          <w:szCs w:val="22"/>
        </w:rPr>
        <w:t>c</w:t>
      </w:r>
      <w:r w:rsidRPr="00785F43">
        <w:rPr>
          <w:rFonts w:ascii="Arial" w:hAnsi="Arial" w:eastAsia="Arial" w:cs="Arial"/>
          <w:spacing w:val="-2"/>
          <w:sz w:val="22"/>
          <w:szCs w:val="22"/>
        </w:rPr>
        <w:t>h</w:t>
      </w:r>
      <w:r w:rsidRPr="00785F43">
        <w:rPr>
          <w:rFonts w:ascii="Arial" w:hAnsi="Arial" w:eastAsia="Arial" w:cs="Arial"/>
          <w:spacing w:val="2"/>
          <w:sz w:val="22"/>
          <w:szCs w:val="22"/>
        </w:rPr>
        <w:t>er</w:t>
      </w:r>
      <w:r w:rsidRPr="00785F43">
        <w:rPr>
          <w:rFonts w:ascii="Arial" w:hAnsi="Arial" w:eastAsia="Arial" w:cs="Arial"/>
          <w:sz w:val="22"/>
          <w:szCs w:val="22"/>
        </w:rPr>
        <w:t>s</w:t>
      </w:r>
      <w:r w:rsidRPr="00785F43">
        <w:rPr>
          <w:rFonts w:ascii="Arial" w:hAnsi="Arial" w:eastAsia="Arial" w:cs="Arial"/>
          <w:spacing w:val="-1"/>
          <w:sz w:val="22"/>
          <w:szCs w:val="22"/>
        </w:rPr>
        <w:t xml:space="preserve"> </w:t>
      </w:r>
      <w:r w:rsidRPr="00785F43">
        <w:rPr>
          <w:rFonts w:ascii="Arial" w:hAnsi="Arial" w:eastAsia="Arial" w:cs="Arial"/>
          <w:spacing w:val="-2"/>
          <w:sz w:val="22"/>
          <w:szCs w:val="22"/>
        </w:rPr>
        <w:t>a</w:t>
      </w:r>
      <w:r w:rsidRPr="00785F43">
        <w:rPr>
          <w:rFonts w:ascii="Arial" w:hAnsi="Arial" w:eastAsia="Arial" w:cs="Arial"/>
          <w:spacing w:val="2"/>
          <w:sz w:val="22"/>
          <w:szCs w:val="22"/>
        </w:rPr>
        <w:t>n</w:t>
      </w:r>
      <w:r w:rsidRPr="00785F43">
        <w:rPr>
          <w:rFonts w:ascii="Arial" w:hAnsi="Arial" w:eastAsia="Arial" w:cs="Arial"/>
          <w:sz w:val="22"/>
          <w:szCs w:val="22"/>
        </w:rPr>
        <w:t>d</w:t>
      </w:r>
      <w:r w:rsidRPr="00785F43">
        <w:rPr>
          <w:rFonts w:ascii="Arial" w:hAnsi="Arial" w:eastAsia="Arial" w:cs="Arial"/>
          <w:spacing w:val="2"/>
          <w:sz w:val="22"/>
          <w:szCs w:val="22"/>
        </w:rPr>
        <w:t xml:space="preserve"> </w:t>
      </w:r>
      <w:r w:rsidRPr="00785F43">
        <w:rPr>
          <w:rFonts w:ascii="Arial" w:hAnsi="Arial" w:eastAsia="Arial" w:cs="Arial"/>
          <w:spacing w:val="-5"/>
          <w:sz w:val="22"/>
          <w:szCs w:val="22"/>
        </w:rPr>
        <w:t>s</w:t>
      </w:r>
      <w:r w:rsidRPr="00785F43">
        <w:rPr>
          <w:rFonts w:ascii="Arial" w:hAnsi="Arial" w:eastAsia="Arial" w:cs="Arial"/>
          <w:spacing w:val="2"/>
          <w:sz w:val="22"/>
          <w:szCs w:val="22"/>
        </w:rPr>
        <w:t>u</w:t>
      </w:r>
      <w:r w:rsidRPr="00785F43">
        <w:rPr>
          <w:rFonts w:ascii="Arial" w:hAnsi="Arial" w:eastAsia="Arial" w:cs="Arial"/>
          <w:spacing w:val="-2"/>
          <w:sz w:val="22"/>
          <w:szCs w:val="22"/>
        </w:rPr>
        <w:t>p</w:t>
      </w:r>
      <w:r w:rsidRPr="00785F43">
        <w:rPr>
          <w:rFonts w:ascii="Arial" w:hAnsi="Arial" w:eastAsia="Arial" w:cs="Arial"/>
          <w:spacing w:val="2"/>
          <w:sz w:val="22"/>
          <w:szCs w:val="22"/>
        </w:rPr>
        <w:t>p</w:t>
      </w:r>
      <w:r w:rsidRPr="00785F43">
        <w:rPr>
          <w:rFonts w:ascii="Arial" w:hAnsi="Arial" w:eastAsia="Arial" w:cs="Arial"/>
          <w:spacing w:val="-2"/>
          <w:sz w:val="22"/>
          <w:szCs w:val="22"/>
        </w:rPr>
        <w:t>o</w:t>
      </w:r>
      <w:r w:rsidRPr="00785F43">
        <w:rPr>
          <w:rFonts w:ascii="Arial" w:hAnsi="Arial" w:eastAsia="Arial" w:cs="Arial"/>
          <w:spacing w:val="2"/>
          <w:sz w:val="22"/>
          <w:szCs w:val="22"/>
        </w:rPr>
        <w:t>r</w:t>
      </w:r>
      <w:r w:rsidRPr="00785F43">
        <w:rPr>
          <w:rFonts w:ascii="Arial" w:hAnsi="Arial" w:eastAsia="Arial" w:cs="Arial"/>
          <w:sz w:val="22"/>
          <w:szCs w:val="22"/>
        </w:rPr>
        <w:t>t</w:t>
      </w:r>
      <w:r w:rsidRPr="00785F43">
        <w:rPr>
          <w:rFonts w:ascii="Arial" w:hAnsi="Arial" w:eastAsia="Arial" w:cs="Arial"/>
          <w:spacing w:val="-2"/>
          <w:sz w:val="22"/>
          <w:szCs w:val="22"/>
        </w:rPr>
        <w:t xml:space="preserve"> </w:t>
      </w:r>
      <w:r w:rsidRPr="00785F43">
        <w:rPr>
          <w:rFonts w:ascii="Arial" w:hAnsi="Arial" w:eastAsia="Arial" w:cs="Arial"/>
          <w:sz w:val="22"/>
          <w:szCs w:val="22"/>
        </w:rPr>
        <w:t>s</w:t>
      </w:r>
      <w:r w:rsidRPr="00785F43">
        <w:rPr>
          <w:rFonts w:ascii="Arial" w:hAnsi="Arial" w:eastAsia="Arial" w:cs="Arial"/>
          <w:spacing w:val="-1"/>
          <w:sz w:val="22"/>
          <w:szCs w:val="22"/>
        </w:rPr>
        <w:t>t</w:t>
      </w:r>
      <w:r w:rsidRPr="00785F43">
        <w:rPr>
          <w:rFonts w:ascii="Arial" w:hAnsi="Arial" w:eastAsia="Arial" w:cs="Arial"/>
          <w:spacing w:val="2"/>
          <w:sz w:val="22"/>
          <w:szCs w:val="22"/>
        </w:rPr>
        <w:t>a</w:t>
      </w:r>
      <w:r w:rsidRPr="00785F43">
        <w:rPr>
          <w:rFonts w:ascii="Arial" w:hAnsi="Arial" w:eastAsia="Arial" w:cs="Arial"/>
          <w:spacing w:val="-1"/>
          <w:sz w:val="22"/>
          <w:szCs w:val="22"/>
        </w:rPr>
        <w:t>f</w:t>
      </w:r>
      <w:r w:rsidRPr="00785F43">
        <w:rPr>
          <w:rFonts w:ascii="Arial" w:hAnsi="Arial" w:eastAsia="Arial" w:cs="Arial"/>
          <w:sz w:val="22"/>
          <w:szCs w:val="22"/>
        </w:rPr>
        <w:t>f</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w</w:t>
      </w:r>
      <w:r w:rsidRPr="00785F43">
        <w:rPr>
          <w:rFonts w:ascii="Arial" w:hAnsi="Arial" w:eastAsia="Arial" w:cs="Arial"/>
          <w:spacing w:val="2"/>
          <w:sz w:val="22"/>
          <w:szCs w:val="22"/>
        </w:rPr>
        <w:t>h</w:t>
      </w:r>
      <w:r w:rsidRPr="00785F43">
        <w:rPr>
          <w:rFonts w:ascii="Arial" w:hAnsi="Arial" w:eastAsia="Arial" w:cs="Arial"/>
          <w:sz w:val="22"/>
          <w:szCs w:val="22"/>
        </w:rPr>
        <w:t>o</w:t>
      </w:r>
      <w:r w:rsidRPr="00785F43">
        <w:rPr>
          <w:rFonts w:ascii="Arial" w:hAnsi="Arial" w:eastAsia="Arial" w:cs="Arial"/>
          <w:spacing w:val="2"/>
          <w:sz w:val="22"/>
          <w:szCs w:val="22"/>
        </w:rPr>
        <w:t xml:space="preserve"> </w:t>
      </w:r>
      <w:r w:rsidRPr="00785F43">
        <w:rPr>
          <w:rFonts w:ascii="Arial" w:hAnsi="Arial" w:eastAsia="Arial" w:cs="Arial"/>
          <w:spacing w:val="-4"/>
          <w:sz w:val="22"/>
          <w:szCs w:val="22"/>
        </w:rPr>
        <w:t>w</w:t>
      </w:r>
      <w:r w:rsidRPr="00785F43">
        <w:rPr>
          <w:rFonts w:ascii="Arial" w:hAnsi="Arial" w:eastAsia="Arial" w:cs="Arial"/>
          <w:spacing w:val="2"/>
          <w:sz w:val="22"/>
          <w:szCs w:val="22"/>
        </w:rPr>
        <w:t>or</w:t>
      </w:r>
      <w:r w:rsidRPr="00785F43">
        <w:rPr>
          <w:rFonts w:ascii="Arial" w:hAnsi="Arial" w:eastAsia="Arial" w:cs="Arial"/>
          <w:sz w:val="22"/>
          <w:szCs w:val="22"/>
        </w:rPr>
        <w:t>k</w:t>
      </w:r>
      <w:r w:rsidRPr="00785F43">
        <w:rPr>
          <w:rFonts w:ascii="Arial" w:hAnsi="Arial" w:eastAsia="Arial" w:cs="Arial"/>
          <w:spacing w:val="-1"/>
          <w:sz w:val="22"/>
          <w:szCs w:val="22"/>
        </w:rPr>
        <w:t xml:space="preserve"> </w:t>
      </w:r>
      <w:r w:rsidRPr="00785F43">
        <w:rPr>
          <w:rFonts w:ascii="Arial" w:hAnsi="Arial" w:eastAsia="Arial" w:cs="Arial"/>
          <w:spacing w:val="1"/>
          <w:sz w:val="22"/>
          <w:szCs w:val="22"/>
        </w:rPr>
        <w:t>wi</w:t>
      </w:r>
      <w:r w:rsidRPr="00785F43">
        <w:rPr>
          <w:rFonts w:ascii="Arial" w:hAnsi="Arial" w:eastAsia="Arial" w:cs="Arial"/>
          <w:spacing w:val="-6"/>
          <w:sz w:val="22"/>
          <w:szCs w:val="22"/>
        </w:rPr>
        <w:t>t</w:t>
      </w:r>
      <w:r w:rsidRPr="00785F43">
        <w:rPr>
          <w:rFonts w:ascii="Arial" w:hAnsi="Arial" w:eastAsia="Arial" w:cs="Arial"/>
          <w:sz w:val="22"/>
          <w:szCs w:val="22"/>
        </w:rPr>
        <w:t>h</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t</w:t>
      </w:r>
      <w:r w:rsidRPr="00785F43">
        <w:rPr>
          <w:rFonts w:ascii="Arial" w:hAnsi="Arial" w:eastAsia="Arial" w:cs="Arial"/>
          <w:spacing w:val="2"/>
          <w:sz w:val="22"/>
          <w:szCs w:val="22"/>
        </w:rPr>
        <w:t>h</w:t>
      </w:r>
      <w:r w:rsidRPr="00785F43">
        <w:rPr>
          <w:rFonts w:ascii="Arial" w:hAnsi="Arial" w:eastAsia="Arial" w:cs="Arial"/>
          <w:sz w:val="22"/>
          <w:szCs w:val="22"/>
        </w:rPr>
        <w:t>e</w:t>
      </w:r>
      <w:r w:rsidRPr="00785F43">
        <w:rPr>
          <w:rFonts w:ascii="Arial" w:hAnsi="Arial" w:eastAsia="Arial" w:cs="Arial"/>
          <w:spacing w:val="-4"/>
          <w:sz w:val="22"/>
          <w:szCs w:val="22"/>
        </w:rPr>
        <w:t xml:space="preserve"> </w:t>
      </w:r>
      <w:r w:rsidRPr="00785F43">
        <w:rPr>
          <w:rFonts w:ascii="Arial" w:hAnsi="Arial" w:eastAsia="Arial" w:cs="Arial"/>
          <w:spacing w:val="2"/>
          <w:sz w:val="22"/>
          <w:szCs w:val="22"/>
        </w:rPr>
        <w:t>p</w:t>
      </w:r>
      <w:r w:rsidRPr="00785F43">
        <w:rPr>
          <w:rFonts w:ascii="Arial" w:hAnsi="Arial" w:eastAsia="Arial" w:cs="Arial"/>
          <w:spacing w:val="-2"/>
          <w:sz w:val="22"/>
          <w:szCs w:val="22"/>
        </w:rPr>
        <w:t>up</w:t>
      </w:r>
      <w:r w:rsidRPr="00785F43">
        <w:rPr>
          <w:rFonts w:ascii="Arial" w:hAnsi="Arial" w:eastAsia="Arial" w:cs="Arial"/>
          <w:spacing w:val="1"/>
          <w:sz w:val="22"/>
          <w:szCs w:val="22"/>
        </w:rPr>
        <w:t>i</w:t>
      </w:r>
      <w:r w:rsidRPr="00785F43">
        <w:rPr>
          <w:rFonts w:ascii="Arial" w:hAnsi="Arial" w:eastAsia="Arial" w:cs="Arial"/>
          <w:sz w:val="22"/>
          <w:szCs w:val="22"/>
        </w:rPr>
        <w:t>l s</w:t>
      </w:r>
      <w:r w:rsidRPr="00785F43">
        <w:rPr>
          <w:rFonts w:ascii="Arial" w:hAnsi="Arial" w:eastAsia="Arial" w:cs="Arial"/>
          <w:spacing w:val="2"/>
          <w:sz w:val="22"/>
          <w:szCs w:val="22"/>
        </w:rPr>
        <w:t>h</w:t>
      </w:r>
      <w:r w:rsidRPr="00785F43">
        <w:rPr>
          <w:rFonts w:ascii="Arial" w:hAnsi="Arial" w:eastAsia="Arial" w:cs="Arial"/>
          <w:spacing w:val="-2"/>
          <w:sz w:val="22"/>
          <w:szCs w:val="22"/>
        </w:rPr>
        <w:t>o</w:t>
      </w:r>
      <w:r w:rsidRPr="00785F43">
        <w:rPr>
          <w:rFonts w:ascii="Arial" w:hAnsi="Arial" w:eastAsia="Arial" w:cs="Arial"/>
          <w:spacing w:val="2"/>
          <w:sz w:val="22"/>
          <w:szCs w:val="22"/>
        </w:rPr>
        <w:t>u</w:t>
      </w:r>
      <w:r w:rsidRPr="00785F43">
        <w:rPr>
          <w:rFonts w:ascii="Arial" w:hAnsi="Arial" w:eastAsia="Arial" w:cs="Arial"/>
          <w:spacing w:val="-4"/>
          <w:sz w:val="22"/>
          <w:szCs w:val="22"/>
        </w:rPr>
        <w:t>l</w:t>
      </w:r>
      <w:r w:rsidRPr="00785F43">
        <w:rPr>
          <w:rFonts w:ascii="Arial" w:hAnsi="Arial" w:eastAsia="Arial" w:cs="Arial"/>
          <w:sz w:val="22"/>
          <w:szCs w:val="22"/>
        </w:rPr>
        <w:t>d</w:t>
      </w:r>
      <w:r w:rsidRPr="00785F43">
        <w:rPr>
          <w:rFonts w:ascii="Arial" w:hAnsi="Arial" w:eastAsia="Arial" w:cs="Arial"/>
          <w:spacing w:val="2"/>
          <w:sz w:val="22"/>
          <w:szCs w:val="22"/>
        </w:rPr>
        <w:t xml:space="preserve"> b</w:t>
      </w:r>
      <w:r w:rsidRPr="00785F43">
        <w:rPr>
          <w:rFonts w:ascii="Arial" w:hAnsi="Arial" w:eastAsia="Arial" w:cs="Arial"/>
          <w:sz w:val="22"/>
          <w:szCs w:val="22"/>
        </w:rPr>
        <w:t>e</w:t>
      </w:r>
      <w:r w:rsidRPr="00785F43">
        <w:rPr>
          <w:rFonts w:ascii="Arial" w:hAnsi="Arial" w:eastAsia="Arial" w:cs="Arial"/>
          <w:spacing w:val="7"/>
          <w:sz w:val="22"/>
          <w:szCs w:val="22"/>
        </w:rPr>
        <w:t xml:space="preserve"> </w:t>
      </w:r>
      <w:r w:rsidRPr="00785F43">
        <w:rPr>
          <w:rFonts w:ascii="Arial" w:hAnsi="Arial" w:eastAsia="Arial" w:cs="Arial"/>
          <w:spacing w:val="2"/>
          <w:sz w:val="22"/>
          <w:szCs w:val="22"/>
        </w:rPr>
        <w:t>m</w:t>
      </w:r>
      <w:r w:rsidRPr="00785F43">
        <w:rPr>
          <w:rFonts w:ascii="Arial" w:hAnsi="Arial" w:eastAsia="Arial" w:cs="Arial"/>
          <w:spacing w:val="-2"/>
          <w:sz w:val="22"/>
          <w:szCs w:val="22"/>
        </w:rPr>
        <w:t>a</w:t>
      </w:r>
      <w:r w:rsidRPr="00785F43">
        <w:rPr>
          <w:rFonts w:ascii="Arial" w:hAnsi="Arial" w:eastAsia="Arial" w:cs="Arial"/>
          <w:spacing w:val="2"/>
          <w:sz w:val="22"/>
          <w:szCs w:val="22"/>
        </w:rPr>
        <w:t>d</w:t>
      </w:r>
      <w:r w:rsidRPr="00785F43">
        <w:rPr>
          <w:rFonts w:ascii="Arial" w:hAnsi="Arial" w:eastAsia="Arial" w:cs="Arial"/>
          <w:sz w:val="22"/>
          <w:szCs w:val="22"/>
        </w:rPr>
        <w:t>e</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a</w:t>
      </w:r>
      <w:r w:rsidRPr="00785F43">
        <w:rPr>
          <w:rFonts w:ascii="Arial" w:hAnsi="Arial" w:eastAsia="Arial" w:cs="Arial"/>
          <w:spacing w:val="1"/>
          <w:sz w:val="22"/>
          <w:szCs w:val="22"/>
        </w:rPr>
        <w:t>w</w:t>
      </w:r>
      <w:r w:rsidRPr="00785F43">
        <w:rPr>
          <w:rFonts w:ascii="Arial" w:hAnsi="Arial" w:eastAsia="Arial" w:cs="Arial"/>
          <w:spacing w:val="-2"/>
          <w:sz w:val="22"/>
          <w:szCs w:val="22"/>
        </w:rPr>
        <w:t>a</w:t>
      </w:r>
      <w:r w:rsidRPr="00785F43">
        <w:rPr>
          <w:rFonts w:ascii="Arial" w:hAnsi="Arial" w:eastAsia="Arial" w:cs="Arial"/>
          <w:spacing w:val="2"/>
          <w:sz w:val="22"/>
          <w:szCs w:val="22"/>
        </w:rPr>
        <w:t>r</w:t>
      </w:r>
      <w:r w:rsidRPr="00785F43">
        <w:rPr>
          <w:rFonts w:ascii="Arial" w:hAnsi="Arial" w:eastAsia="Arial" w:cs="Arial"/>
          <w:sz w:val="22"/>
          <w:szCs w:val="22"/>
        </w:rPr>
        <w:t>e</w:t>
      </w:r>
      <w:r w:rsidRPr="00785F43">
        <w:rPr>
          <w:rFonts w:ascii="Arial" w:hAnsi="Arial" w:eastAsia="Arial" w:cs="Arial"/>
          <w:spacing w:val="2"/>
          <w:sz w:val="22"/>
          <w:szCs w:val="22"/>
        </w:rPr>
        <w:t xml:space="preserve"> o</w:t>
      </w:r>
      <w:r w:rsidRPr="00785F43">
        <w:rPr>
          <w:rFonts w:ascii="Arial" w:hAnsi="Arial" w:eastAsia="Arial" w:cs="Arial"/>
          <w:sz w:val="22"/>
          <w:szCs w:val="22"/>
        </w:rPr>
        <w:t>f</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t</w:t>
      </w:r>
      <w:r w:rsidRPr="00785F43">
        <w:rPr>
          <w:rFonts w:ascii="Arial" w:hAnsi="Arial" w:eastAsia="Arial" w:cs="Arial"/>
          <w:spacing w:val="-2"/>
          <w:sz w:val="22"/>
          <w:szCs w:val="22"/>
        </w:rPr>
        <w:t>h</w:t>
      </w:r>
      <w:r w:rsidRPr="00785F43">
        <w:rPr>
          <w:rFonts w:ascii="Arial" w:hAnsi="Arial" w:eastAsia="Arial" w:cs="Arial"/>
          <w:spacing w:val="2"/>
          <w:sz w:val="22"/>
          <w:szCs w:val="22"/>
        </w:rPr>
        <w:t>e</w:t>
      </w:r>
      <w:r w:rsidRPr="00785F43">
        <w:rPr>
          <w:rFonts w:ascii="Arial" w:hAnsi="Arial" w:eastAsia="Arial" w:cs="Arial"/>
          <w:spacing w:val="1"/>
          <w:sz w:val="22"/>
          <w:szCs w:val="22"/>
        </w:rPr>
        <w:t>i</w:t>
      </w:r>
      <w:r w:rsidRPr="00785F43">
        <w:rPr>
          <w:rFonts w:ascii="Arial" w:hAnsi="Arial" w:eastAsia="Arial" w:cs="Arial"/>
          <w:sz w:val="22"/>
          <w:szCs w:val="22"/>
        </w:rPr>
        <w:t>r</w:t>
      </w:r>
      <w:r w:rsidRPr="00785F43">
        <w:rPr>
          <w:rFonts w:ascii="Arial" w:hAnsi="Arial" w:eastAsia="Arial" w:cs="Arial"/>
          <w:spacing w:val="-4"/>
          <w:sz w:val="22"/>
          <w:szCs w:val="22"/>
        </w:rPr>
        <w:t xml:space="preserve"> </w:t>
      </w:r>
      <w:r w:rsidRPr="00785F43">
        <w:rPr>
          <w:rFonts w:ascii="Arial" w:hAnsi="Arial" w:eastAsia="Arial" w:cs="Arial"/>
          <w:spacing w:val="2"/>
          <w:sz w:val="22"/>
          <w:szCs w:val="22"/>
        </w:rPr>
        <w:t>n</w:t>
      </w:r>
      <w:r w:rsidRPr="00785F43">
        <w:rPr>
          <w:rFonts w:ascii="Arial" w:hAnsi="Arial" w:eastAsia="Arial" w:cs="Arial"/>
          <w:spacing w:val="-2"/>
          <w:sz w:val="22"/>
          <w:szCs w:val="22"/>
        </w:rPr>
        <w:t>e</w:t>
      </w:r>
      <w:r w:rsidRPr="00785F43">
        <w:rPr>
          <w:rFonts w:ascii="Arial" w:hAnsi="Arial" w:eastAsia="Arial" w:cs="Arial"/>
          <w:spacing w:val="2"/>
          <w:sz w:val="22"/>
          <w:szCs w:val="22"/>
        </w:rPr>
        <w:t>ed</w:t>
      </w:r>
      <w:r w:rsidRPr="00785F43">
        <w:rPr>
          <w:rFonts w:ascii="Arial" w:hAnsi="Arial" w:eastAsia="Arial" w:cs="Arial"/>
          <w:sz w:val="22"/>
          <w:szCs w:val="22"/>
        </w:rPr>
        <w:t xml:space="preserve">s, </w:t>
      </w:r>
      <w:r w:rsidRPr="00785F43">
        <w:rPr>
          <w:rFonts w:ascii="Arial" w:hAnsi="Arial" w:eastAsia="Arial" w:cs="Arial"/>
          <w:spacing w:val="2"/>
          <w:sz w:val="22"/>
          <w:szCs w:val="22"/>
        </w:rPr>
        <w:t>ou</w:t>
      </w:r>
      <w:r w:rsidRPr="00785F43">
        <w:rPr>
          <w:rFonts w:ascii="Arial" w:hAnsi="Arial" w:eastAsia="Arial" w:cs="Arial"/>
          <w:spacing w:val="-1"/>
          <w:sz w:val="22"/>
          <w:szCs w:val="22"/>
        </w:rPr>
        <w:t>t</w:t>
      </w:r>
      <w:r w:rsidRPr="00785F43">
        <w:rPr>
          <w:rFonts w:ascii="Arial" w:hAnsi="Arial" w:eastAsia="Arial" w:cs="Arial"/>
          <w:sz w:val="22"/>
          <w:szCs w:val="22"/>
        </w:rPr>
        <w:t>c</w:t>
      </w:r>
      <w:r w:rsidRPr="00785F43">
        <w:rPr>
          <w:rFonts w:ascii="Arial" w:hAnsi="Arial" w:eastAsia="Arial" w:cs="Arial"/>
          <w:spacing w:val="-2"/>
          <w:sz w:val="22"/>
          <w:szCs w:val="22"/>
        </w:rPr>
        <w:t>o</w:t>
      </w:r>
      <w:r w:rsidRPr="00785F43">
        <w:rPr>
          <w:rFonts w:ascii="Arial" w:hAnsi="Arial" w:eastAsia="Arial" w:cs="Arial"/>
          <w:spacing w:val="2"/>
          <w:sz w:val="22"/>
          <w:szCs w:val="22"/>
        </w:rPr>
        <w:t>me</w:t>
      </w:r>
      <w:r w:rsidRPr="00785F43">
        <w:rPr>
          <w:rFonts w:ascii="Arial" w:hAnsi="Arial" w:eastAsia="Arial" w:cs="Arial"/>
          <w:sz w:val="22"/>
          <w:szCs w:val="22"/>
        </w:rPr>
        <w:t>s</w:t>
      </w:r>
      <w:r w:rsidRPr="00785F43">
        <w:rPr>
          <w:rFonts w:ascii="Arial" w:hAnsi="Arial" w:eastAsia="Arial" w:cs="Arial"/>
          <w:spacing w:val="-1"/>
          <w:sz w:val="22"/>
          <w:szCs w:val="22"/>
        </w:rPr>
        <w:t xml:space="preserve"> </w:t>
      </w:r>
      <w:r w:rsidRPr="00785F43">
        <w:rPr>
          <w:rFonts w:ascii="Arial" w:hAnsi="Arial" w:eastAsia="Arial" w:cs="Arial"/>
          <w:spacing w:val="-5"/>
          <w:sz w:val="22"/>
          <w:szCs w:val="22"/>
        </w:rPr>
        <w:t>s</w:t>
      </w:r>
      <w:r w:rsidRPr="00785F43">
        <w:rPr>
          <w:rFonts w:ascii="Arial" w:hAnsi="Arial" w:eastAsia="Arial" w:cs="Arial"/>
          <w:spacing w:val="2"/>
          <w:sz w:val="22"/>
          <w:szCs w:val="22"/>
        </w:rPr>
        <w:t>ou</w:t>
      </w:r>
      <w:r w:rsidRPr="00785F43">
        <w:rPr>
          <w:rFonts w:ascii="Arial" w:hAnsi="Arial" w:eastAsia="Arial" w:cs="Arial"/>
          <w:spacing w:val="-2"/>
          <w:sz w:val="22"/>
          <w:szCs w:val="22"/>
        </w:rPr>
        <w:t>g</w:t>
      </w:r>
      <w:r w:rsidRPr="00785F43">
        <w:rPr>
          <w:rFonts w:ascii="Arial" w:hAnsi="Arial" w:eastAsia="Arial" w:cs="Arial"/>
          <w:spacing w:val="2"/>
          <w:sz w:val="22"/>
          <w:szCs w:val="22"/>
        </w:rPr>
        <w:t>h</w:t>
      </w:r>
      <w:r w:rsidRPr="00785F43">
        <w:rPr>
          <w:rFonts w:ascii="Arial" w:hAnsi="Arial" w:eastAsia="Arial" w:cs="Arial"/>
          <w:spacing w:val="-1"/>
          <w:sz w:val="22"/>
          <w:szCs w:val="22"/>
        </w:rPr>
        <w:t>t</w:t>
      </w:r>
      <w:r w:rsidRPr="00785F43">
        <w:rPr>
          <w:rFonts w:ascii="Arial" w:hAnsi="Arial" w:eastAsia="Arial" w:cs="Arial"/>
          <w:sz w:val="22"/>
          <w:szCs w:val="22"/>
        </w:rPr>
        <w:t>,</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t</w:t>
      </w:r>
      <w:r w:rsidRPr="00785F43">
        <w:rPr>
          <w:rFonts w:ascii="Arial" w:hAnsi="Arial" w:eastAsia="Arial" w:cs="Arial"/>
          <w:spacing w:val="2"/>
          <w:sz w:val="22"/>
          <w:szCs w:val="22"/>
        </w:rPr>
        <w:t>h</w:t>
      </w:r>
      <w:r w:rsidRPr="00785F43">
        <w:rPr>
          <w:rFonts w:ascii="Arial" w:hAnsi="Arial" w:eastAsia="Arial" w:cs="Arial"/>
          <w:sz w:val="22"/>
          <w:szCs w:val="22"/>
        </w:rPr>
        <w:t>e</w:t>
      </w:r>
      <w:r w:rsidRPr="00785F43">
        <w:rPr>
          <w:rFonts w:ascii="Arial" w:hAnsi="Arial" w:eastAsia="Arial" w:cs="Arial"/>
          <w:spacing w:val="2"/>
          <w:sz w:val="22"/>
          <w:szCs w:val="22"/>
        </w:rPr>
        <w:t xml:space="preserve"> </w:t>
      </w:r>
      <w:r w:rsidRPr="00785F43">
        <w:rPr>
          <w:rFonts w:ascii="Arial" w:hAnsi="Arial" w:eastAsia="Arial" w:cs="Arial"/>
          <w:spacing w:val="-5"/>
          <w:sz w:val="22"/>
          <w:szCs w:val="22"/>
        </w:rPr>
        <w:t>s</w:t>
      </w:r>
      <w:r w:rsidRPr="00785F43">
        <w:rPr>
          <w:rFonts w:ascii="Arial" w:hAnsi="Arial" w:eastAsia="Arial" w:cs="Arial"/>
          <w:spacing w:val="2"/>
          <w:sz w:val="22"/>
          <w:szCs w:val="22"/>
        </w:rPr>
        <w:t>u</w:t>
      </w:r>
      <w:r w:rsidRPr="00785F43">
        <w:rPr>
          <w:rFonts w:ascii="Arial" w:hAnsi="Arial" w:eastAsia="Arial" w:cs="Arial"/>
          <w:spacing w:val="-2"/>
          <w:sz w:val="22"/>
          <w:szCs w:val="22"/>
        </w:rPr>
        <w:t>p</w:t>
      </w:r>
      <w:r w:rsidRPr="00785F43">
        <w:rPr>
          <w:rFonts w:ascii="Arial" w:hAnsi="Arial" w:eastAsia="Arial" w:cs="Arial"/>
          <w:spacing w:val="2"/>
          <w:sz w:val="22"/>
          <w:szCs w:val="22"/>
        </w:rPr>
        <w:t>p</w:t>
      </w:r>
      <w:r w:rsidRPr="00785F43">
        <w:rPr>
          <w:rFonts w:ascii="Arial" w:hAnsi="Arial" w:eastAsia="Arial" w:cs="Arial"/>
          <w:spacing w:val="-2"/>
          <w:sz w:val="22"/>
          <w:szCs w:val="22"/>
        </w:rPr>
        <w:t>o</w:t>
      </w:r>
      <w:r w:rsidRPr="00785F43">
        <w:rPr>
          <w:rFonts w:ascii="Arial" w:hAnsi="Arial" w:eastAsia="Arial" w:cs="Arial"/>
          <w:spacing w:val="2"/>
          <w:sz w:val="22"/>
          <w:szCs w:val="22"/>
        </w:rPr>
        <w:t>r</w:t>
      </w:r>
      <w:r w:rsidRPr="00785F43">
        <w:rPr>
          <w:rFonts w:ascii="Arial" w:hAnsi="Arial" w:eastAsia="Arial" w:cs="Arial"/>
          <w:sz w:val="22"/>
          <w:szCs w:val="22"/>
        </w:rPr>
        <w:t>t</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pro</w:t>
      </w:r>
      <w:r w:rsidRPr="00785F43">
        <w:rPr>
          <w:rFonts w:ascii="Arial" w:hAnsi="Arial" w:eastAsia="Arial" w:cs="Arial"/>
          <w:spacing w:val="-5"/>
          <w:sz w:val="22"/>
          <w:szCs w:val="22"/>
        </w:rPr>
        <w:t>v</w:t>
      </w:r>
      <w:r w:rsidRPr="00785F43">
        <w:rPr>
          <w:rFonts w:ascii="Arial" w:hAnsi="Arial" w:eastAsia="Arial" w:cs="Arial"/>
          <w:spacing w:val="1"/>
          <w:sz w:val="22"/>
          <w:szCs w:val="22"/>
        </w:rPr>
        <w:t>i</w:t>
      </w:r>
      <w:r w:rsidRPr="00785F43">
        <w:rPr>
          <w:rFonts w:ascii="Arial" w:hAnsi="Arial" w:eastAsia="Arial" w:cs="Arial"/>
          <w:spacing w:val="-2"/>
          <w:sz w:val="22"/>
          <w:szCs w:val="22"/>
        </w:rPr>
        <w:t>d</w:t>
      </w:r>
      <w:r w:rsidRPr="00785F43">
        <w:rPr>
          <w:rFonts w:ascii="Arial" w:hAnsi="Arial" w:eastAsia="Arial" w:cs="Arial"/>
          <w:spacing w:val="2"/>
          <w:sz w:val="22"/>
          <w:szCs w:val="22"/>
        </w:rPr>
        <w:t>e</w:t>
      </w:r>
      <w:r w:rsidRPr="00785F43">
        <w:rPr>
          <w:rFonts w:ascii="Arial" w:hAnsi="Arial" w:eastAsia="Arial" w:cs="Arial"/>
          <w:sz w:val="22"/>
          <w:szCs w:val="22"/>
        </w:rPr>
        <w:t>d</w:t>
      </w:r>
      <w:r w:rsidRPr="00785F43">
        <w:rPr>
          <w:rFonts w:ascii="Arial" w:hAnsi="Arial" w:eastAsia="Arial" w:cs="Arial"/>
          <w:spacing w:val="-4"/>
          <w:sz w:val="22"/>
          <w:szCs w:val="22"/>
        </w:rPr>
        <w:t xml:space="preserve"> </w:t>
      </w:r>
      <w:r w:rsidRPr="00785F43">
        <w:rPr>
          <w:rFonts w:ascii="Arial" w:hAnsi="Arial" w:eastAsia="Arial" w:cs="Arial"/>
          <w:spacing w:val="2"/>
          <w:sz w:val="22"/>
          <w:szCs w:val="22"/>
        </w:rPr>
        <w:t>a</w:t>
      </w:r>
      <w:r w:rsidRPr="00785F43">
        <w:rPr>
          <w:rFonts w:ascii="Arial" w:hAnsi="Arial" w:eastAsia="Arial" w:cs="Arial"/>
          <w:spacing w:val="-2"/>
          <w:sz w:val="22"/>
          <w:szCs w:val="22"/>
        </w:rPr>
        <w:t>n</w:t>
      </w:r>
      <w:r w:rsidRPr="00785F43">
        <w:rPr>
          <w:rFonts w:ascii="Arial" w:hAnsi="Arial" w:eastAsia="Arial" w:cs="Arial"/>
          <w:sz w:val="22"/>
          <w:szCs w:val="22"/>
        </w:rPr>
        <w:t>d</w:t>
      </w:r>
      <w:r w:rsidRPr="00785F43">
        <w:rPr>
          <w:rFonts w:ascii="Arial" w:hAnsi="Arial" w:eastAsia="Arial" w:cs="Arial"/>
          <w:spacing w:val="2"/>
          <w:sz w:val="22"/>
          <w:szCs w:val="22"/>
        </w:rPr>
        <w:t xml:space="preserve"> an</w:t>
      </w:r>
      <w:r w:rsidRPr="00785F43">
        <w:rPr>
          <w:rFonts w:ascii="Arial" w:hAnsi="Arial" w:eastAsia="Arial" w:cs="Arial"/>
          <w:sz w:val="22"/>
          <w:szCs w:val="22"/>
        </w:rPr>
        <w:t>y</w:t>
      </w:r>
      <w:r w:rsidRPr="00785F43">
        <w:rPr>
          <w:rFonts w:ascii="Arial" w:hAnsi="Arial" w:eastAsia="Arial" w:cs="Arial"/>
          <w:spacing w:val="-1"/>
          <w:sz w:val="22"/>
          <w:szCs w:val="22"/>
        </w:rPr>
        <w:t xml:space="preserve"> </w:t>
      </w:r>
      <w:r w:rsidRPr="00785F43">
        <w:rPr>
          <w:rFonts w:ascii="Arial" w:hAnsi="Arial" w:eastAsia="Arial" w:cs="Arial"/>
          <w:spacing w:val="-6"/>
          <w:sz w:val="22"/>
          <w:szCs w:val="22"/>
        </w:rPr>
        <w:t>t</w:t>
      </w:r>
      <w:r w:rsidRPr="00785F43">
        <w:rPr>
          <w:rFonts w:ascii="Arial" w:hAnsi="Arial" w:eastAsia="Arial" w:cs="Arial"/>
          <w:spacing w:val="2"/>
          <w:sz w:val="22"/>
          <w:szCs w:val="22"/>
        </w:rPr>
        <w:t>e</w:t>
      </w:r>
      <w:r w:rsidRPr="00785F43">
        <w:rPr>
          <w:rFonts w:ascii="Arial" w:hAnsi="Arial" w:eastAsia="Arial" w:cs="Arial"/>
          <w:spacing w:val="-2"/>
          <w:sz w:val="22"/>
          <w:szCs w:val="22"/>
        </w:rPr>
        <w:t>a</w:t>
      </w:r>
      <w:r w:rsidRPr="00785F43">
        <w:rPr>
          <w:rFonts w:ascii="Arial" w:hAnsi="Arial" w:eastAsia="Arial" w:cs="Arial"/>
          <w:sz w:val="22"/>
          <w:szCs w:val="22"/>
        </w:rPr>
        <w:t>c</w:t>
      </w:r>
      <w:r w:rsidRPr="00785F43">
        <w:rPr>
          <w:rFonts w:ascii="Arial" w:hAnsi="Arial" w:eastAsia="Arial" w:cs="Arial"/>
          <w:spacing w:val="2"/>
          <w:sz w:val="22"/>
          <w:szCs w:val="22"/>
        </w:rPr>
        <w:t>h</w:t>
      </w:r>
      <w:r w:rsidRPr="00785F43">
        <w:rPr>
          <w:rFonts w:ascii="Arial" w:hAnsi="Arial" w:eastAsia="Arial" w:cs="Arial"/>
          <w:spacing w:val="1"/>
          <w:sz w:val="22"/>
          <w:szCs w:val="22"/>
        </w:rPr>
        <w:t>i</w:t>
      </w:r>
      <w:r w:rsidRPr="00785F43">
        <w:rPr>
          <w:rFonts w:ascii="Arial" w:hAnsi="Arial" w:eastAsia="Arial" w:cs="Arial"/>
          <w:spacing w:val="2"/>
          <w:sz w:val="22"/>
          <w:szCs w:val="22"/>
        </w:rPr>
        <w:t>n</w:t>
      </w:r>
      <w:r w:rsidRPr="00785F43">
        <w:rPr>
          <w:rFonts w:ascii="Arial" w:hAnsi="Arial" w:eastAsia="Arial" w:cs="Arial"/>
          <w:sz w:val="22"/>
          <w:szCs w:val="22"/>
        </w:rPr>
        <w:t>g</w:t>
      </w:r>
      <w:r w:rsidRPr="00785F43">
        <w:rPr>
          <w:rFonts w:ascii="Arial" w:hAnsi="Arial" w:eastAsia="Arial" w:cs="Arial"/>
          <w:spacing w:val="-3"/>
          <w:sz w:val="22"/>
          <w:szCs w:val="22"/>
        </w:rPr>
        <w:t xml:space="preserve"> </w:t>
      </w:r>
      <w:r w:rsidRPr="00785F43">
        <w:rPr>
          <w:rFonts w:ascii="Arial" w:hAnsi="Arial" w:eastAsia="Arial" w:cs="Arial"/>
          <w:sz w:val="22"/>
          <w:szCs w:val="22"/>
        </w:rPr>
        <w:t>s</w:t>
      </w:r>
      <w:r w:rsidRPr="00785F43">
        <w:rPr>
          <w:rFonts w:ascii="Arial" w:hAnsi="Arial" w:eastAsia="Arial" w:cs="Arial"/>
          <w:spacing w:val="-1"/>
          <w:sz w:val="22"/>
          <w:szCs w:val="22"/>
        </w:rPr>
        <w:t>t</w:t>
      </w:r>
      <w:r w:rsidRPr="00785F43">
        <w:rPr>
          <w:rFonts w:ascii="Arial" w:hAnsi="Arial" w:eastAsia="Arial" w:cs="Arial"/>
          <w:spacing w:val="2"/>
          <w:sz w:val="22"/>
          <w:szCs w:val="22"/>
        </w:rPr>
        <w:t>ra</w:t>
      </w:r>
      <w:r w:rsidRPr="00785F43">
        <w:rPr>
          <w:rFonts w:ascii="Arial" w:hAnsi="Arial" w:eastAsia="Arial" w:cs="Arial"/>
          <w:spacing w:val="-6"/>
          <w:sz w:val="22"/>
          <w:szCs w:val="22"/>
        </w:rPr>
        <w:t>t</w:t>
      </w:r>
      <w:r w:rsidRPr="00785F43">
        <w:rPr>
          <w:rFonts w:ascii="Arial" w:hAnsi="Arial" w:eastAsia="Arial" w:cs="Arial"/>
          <w:spacing w:val="2"/>
          <w:sz w:val="22"/>
          <w:szCs w:val="22"/>
        </w:rPr>
        <w:t>e</w:t>
      </w:r>
      <w:r w:rsidRPr="00785F43">
        <w:rPr>
          <w:rFonts w:ascii="Arial" w:hAnsi="Arial" w:eastAsia="Arial" w:cs="Arial"/>
          <w:spacing w:val="-2"/>
          <w:sz w:val="22"/>
          <w:szCs w:val="22"/>
        </w:rPr>
        <w:t>g</w:t>
      </w:r>
      <w:r w:rsidRPr="00785F43">
        <w:rPr>
          <w:rFonts w:ascii="Arial" w:hAnsi="Arial" w:eastAsia="Arial" w:cs="Arial"/>
          <w:spacing w:val="1"/>
          <w:sz w:val="22"/>
          <w:szCs w:val="22"/>
        </w:rPr>
        <w:t>i</w:t>
      </w:r>
      <w:r w:rsidRPr="00785F43">
        <w:rPr>
          <w:rFonts w:ascii="Arial" w:hAnsi="Arial" w:eastAsia="Arial" w:cs="Arial"/>
          <w:spacing w:val="2"/>
          <w:sz w:val="22"/>
          <w:szCs w:val="22"/>
        </w:rPr>
        <w:t>e</w:t>
      </w:r>
      <w:r w:rsidRPr="00785F43">
        <w:rPr>
          <w:rFonts w:ascii="Arial" w:hAnsi="Arial" w:eastAsia="Arial" w:cs="Arial"/>
          <w:sz w:val="22"/>
          <w:szCs w:val="22"/>
        </w:rPr>
        <w:t>s</w:t>
      </w:r>
      <w:r w:rsidRPr="00785F43">
        <w:rPr>
          <w:rFonts w:ascii="Arial" w:hAnsi="Arial" w:eastAsia="Arial" w:cs="Arial"/>
          <w:spacing w:val="-1"/>
          <w:sz w:val="22"/>
          <w:szCs w:val="22"/>
        </w:rPr>
        <w:t xml:space="preserve"> </w:t>
      </w:r>
      <w:r w:rsidRPr="00785F43">
        <w:rPr>
          <w:rFonts w:ascii="Arial" w:hAnsi="Arial" w:eastAsia="Arial" w:cs="Arial"/>
          <w:spacing w:val="2"/>
          <w:sz w:val="22"/>
          <w:szCs w:val="22"/>
        </w:rPr>
        <w:t>o</w:t>
      </w:r>
      <w:r w:rsidRPr="00785F43">
        <w:rPr>
          <w:rFonts w:ascii="Arial" w:hAnsi="Arial" w:eastAsia="Arial" w:cs="Arial"/>
          <w:sz w:val="22"/>
          <w:szCs w:val="22"/>
        </w:rPr>
        <w:t>r</w:t>
      </w:r>
      <w:r w:rsidRPr="00785F43">
        <w:rPr>
          <w:rFonts w:ascii="Arial" w:hAnsi="Arial" w:eastAsia="Arial" w:cs="Arial"/>
          <w:spacing w:val="-4"/>
          <w:sz w:val="22"/>
          <w:szCs w:val="22"/>
        </w:rPr>
        <w:t xml:space="preserve"> </w:t>
      </w:r>
      <w:r w:rsidRPr="00785F43">
        <w:rPr>
          <w:rFonts w:ascii="Arial" w:hAnsi="Arial" w:eastAsia="Arial" w:cs="Arial"/>
          <w:spacing w:val="2"/>
          <w:sz w:val="22"/>
          <w:szCs w:val="22"/>
        </w:rPr>
        <w:t>a</w:t>
      </w:r>
      <w:r w:rsidRPr="00785F43">
        <w:rPr>
          <w:rFonts w:ascii="Arial" w:hAnsi="Arial" w:eastAsia="Arial" w:cs="Arial"/>
          <w:spacing w:val="-2"/>
          <w:sz w:val="22"/>
          <w:szCs w:val="22"/>
        </w:rPr>
        <w:t>p</w:t>
      </w:r>
      <w:r w:rsidRPr="00785F43">
        <w:rPr>
          <w:rFonts w:ascii="Arial" w:hAnsi="Arial" w:eastAsia="Arial" w:cs="Arial"/>
          <w:spacing w:val="2"/>
          <w:sz w:val="22"/>
          <w:szCs w:val="22"/>
        </w:rPr>
        <w:t>p</w:t>
      </w:r>
      <w:r w:rsidRPr="00785F43">
        <w:rPr>
          <w:rFonts w:ascii="Arial" w:hAnsi="Arial" w:eastAsia="Arial" w:cs="Arial"/>
          <w:spacing w:val="-3"/>
          <w:sz w:val="22"/>
          <w:szCs w:val="22"/>
        </w:rPr>
        <w:t>r</w:t>
      </w:r>
      <w:r w:rsidRPr="00785F43">
        <w:rPr>
          <w:rFonts w:ascii="Arial" w:hAnsi="Arial" w:eastAsia="Arial" w:cs="Arial"/>
          <w:spacing w:val="2"/>
          <w:sz w:val="22"/>
          <w:szCs w:val="22"/>
        </w:rPr>
        <w:t>oa</w:t>
      </w:r>
      <w:r w:rsidRPr="00785F43">
        <w:rPr>
          <w:rFonts w:ascii="Arial" w:hAnsi="Arial" w:eastAsia="Arial" w:cs="Arial"/>
          <w:spacing w:val="-5"/>
          <w:sz w:val="22"/>
          <w:szCs w:val="22"/>
        </w:rPr>
        <w:t>c</w:t>
      </w:r>
      <w:r w:rsidRPr="00785F43">
        <w:rPr>
          <w:rFonts w:ascii="Arial" w:hAnsi="Arial" w:eastAsia="Arial" w:cs="Arial"/>
          <w:spacing w:val="2"/>
          <w:sz w:val="22"/>
          <w:szCs w:val="22"/>
        </w:rPr>
        <w:t>he</w:t>
      </w:r>
      <w:r w:rsidRPr="00785F43">
        <w:rPr>
          <w:rFonts w:ascii="Arial" w:hAnsi="Arial" w:eastAsia="Arial" w:cs="Arial"/>
          <w:sz w:val="22"/>
          <w:szCs w:val="22"/>
        </w:rPr>
        <w:t>s</w:t>
      </w:r>
      <w:r w:rsidRPr="00785F43">
        <w:rPr>
          <w:rFonts w:ascii="Arial" w:hAnsi="Arial" w:eastAsia="Arial" w:cs="Arial"/>
          <w:spacing w:val="-1"/>
          <w:sz w:val="22"/>
          <w:szCs w:val="22"/>
        </w:rPr>
        <w:t xml:space="preserve"> </w:t>
      </w:r>
      <w:r w:rsidRPr="00785F43">
        <w:rPr>
          <w:rFonts w:ascii="Arial" w:hAnsi="Arial" w:eastAsia="Arial" w:cs="Arial"/>
          <w:spacing w:val="-3"/>
          <w:sz w:val="22"/>
          <w:szCs w:val="22"/>
        </w:rPr>
        <w:t>r</w:t>
      </w:r>
      <w:r w:rsidRPr="00785F43">
        <w:rPr>
          <w:rFonts w:ascii="Arial" w:hAnsi="Arial" w:eastAsia="Arial" w:cs="Arial"/>
          <w:spacing w:val="2"/>
          <w:sz w:val="22"/>
          <w:szCs w:val="22"/>
        </w:rPr>
        <w:t>e</w:t>
      </w:r>
      <w:r w:rsidRPr="00785F43">
        <w:rPr>
          <w:rFonts w:ascii="Arial" w:hAnsi="Arial" w:eastAsia="Arial" w:cs="Arial"/>
          <w:spacing w:val="-2"/>
          <w:sz w:val="22"/>
          <w:szCs w:val="22"/>
        </w:rPr>
        <w:t>q</w:t>
      </w:r>
      <w:r w:rsidRPr="00785F43">
        <w:rPr>
          <w:rFonts w:ascii="Arial" w:hAnsi="Arial" w:eastAsia="Arial" w:cs="Arial"/>
          <w:spacing w:val="2"/>
          <w:sz w:val="22"/>
          <w:szCs w:val="22"/>
        </w:rPr>
        <w:t>u</w:t>
      </w:r>
      <w:r w:rsidRPr="00785F43">
        <w:rPr>
          <w:rFonts w:ascii="Arial" w:hAnsi="Arial" w:eastAsia="Arial" w:cs="Arial"/>
          <w:spacing w:val="-4"/>
          <w:sz w:val="22"/>
          <w:szCs w:val="22"/>
        </w:rPr>
        <w:t>i</w:t>
      </w:r>
      <w:r w:rsidRPr="00785F43">
        <w:rPr>
          <w:rFonts w:ascii="Arial" w:hAnsi="Arial" w:eastAsia="Arial" w:cs="Arial"/>
          <w:spacing w:val="2"/>
          <w:sz w:val="22"/>
          <w:szCs w:val="22"/>
        </w:rPr>
        <w:t>r</w:t>
      </w:r>
      <w:r w:rsidRPr="00785F43">
        <w:rPr>
          <w:rFonts w:ascii="Arial" w:hAnsi="Arial" w:eastAsia="Arial" w:cs="Arial"/>
          <w:spacing w:val="-2"/>
          <w:sz w:val="22"/>
          <w:szCs w:val="22"/>
        </w:rPr>
        <w:t>e</w:t>
      </w:r>
      <w:r w:rsidRPr="00785F43">
        <w:rPr>
          <w:rFonts w:ascii="Arial" w:hAnsi="Arial" w:eastAsia="Arial" w:cs="Arial"/>
          <w:spacing w:val="2"/>
          <w:sz w:val="22"/>
          <w:szCs w:val="22"/>
        </w:rPr>
        <w:t>d</w:t>
      </w:r>
      <w:r w:rsidRPr="00785F43">
        <w:rPr>
          <w:rFonts w:ascii="Arial" w:hAnsi="Arial" w:eastAsia="Arial" w:cs="Arial"/>
          <w:sz w:val="22"/>
          <w:szCs w:val="22"/>
        </w:rPr>
        <w:t>.</w:t>
      </w:r>
      <w:r w:rsidRPr="00785F43">
        <w:rPr>
          <w:rFonts w:ascii="Arial" w:hAnsi="Arial" w:eastAsia="Arial" w:cs="Arial"/>
          <w:spacing w:val="13"/>
          <w:sz w:val="22"/>
          <w:szCs w:val="22"/>
        </w:rPr>
        <w:t xml:space="preserve"> </w:t>
      </w:r>
      <w:r w:rsidRPr="00785F43">
        <w:rPr>
          <w:rFonts w:ascii="Arial" w:hAnsi="Arial" w:eastAsia="Arial" w:cs="Arial"/>
          <w:b/>
          <w:spacing w:val="5"/>
          <w:sz w:val="22"/>
          <w:szCs w:val="22"/>
        </w:rPr>
        <w:t>T</w:t>
      </w:r>
      <w:r w:rsidRPr="00785F43">
        <w:rPr>
          <w:rFonts w:ascii="Arial" w:hAnsi="Arial" w:eastAsia="Arial" w:cs="Arial"/>
          <w:b/>
          <w:sz w:val="22"/>
          <w:szCs w:val="22"/>
        </w:rPr>
        <w:t>h</w:t>
      </w:r>
      <w:r w:rsidRPr="00785F43">
        <w:rPr>
          <w:rFonts w:ascii="Arial" w:hAnsi="Arial" w:eastAsia="Arial" w:cs="Arial"/>
          <w:b/>
          <w:spacing w:val="-5"/>
          <w:sz w:val="22"/>
          <w:szCs w:val="22"/>
        </w:rPr>
        <w:t>i</w:t>
      </w:r>
      <w:r w:rsidRPr="00785F43">
        <w:rPr>
          <w:rFonts w:ascii="Arial" w:hAnsi="Arial" w:eastAsia="Arial" w:cs="Arial"/>
          <w:b/>
          <w:sz w:val="22"/>
          <w:szCs w:val="22"/>
        </w:rPr>
        <w:t xml:space="preserve">s </w:t>
      </w:r>
      <w:r w:rsidRPr="00785F43">
        <w:rPr>
          <w:rFonts w:ascii="Arial" w:hAnsi="Arial" w:eastAsia="Arial" w:cs="Arial"/>
          <w:b/>
          <w:spacing w:val="2"/>
          <w:sz w:val="22"/>
          <w:szCs w:val="22"/>
        </w:rPr>
        <w:t>s</w:t>
      </w:r>
      <w:r w:rsidRPr="00785F43">
        <w:rPr>
          <w:rFonts w:ascii="Arial" w:hAnsi="Arial" w:eastAsia="Arial" w:cs="Arial"/>
          <w:b/>
          <w:sz w:val="22"/>
          <w:szCs w:val="22"/>
        </w:rPr>
        <w:t>h</w:t>
      </w:r>
      <w:r w:rsidRPr="00785F43">
        <w:rPr>
          <w:rFonts w:ascii="Arial" w:hAnsi="Arial" w:eastAsia="Arial" w:cs="Arial"/>
          <w:b/>
          <w:spacing w:val="1"/>
          <w:sz w:val="22"/>
          <w:szCs w:val="22"/>
        </w:rPr>
        <w:t>o</w:t>
      </w:r>
      <w:r w:rsidRPr="00785F43">
        <w:rPr>
          <w:rFonts w:ascii="Arial" w:hAnsi="Arial" w:eastAsia="Arial" w:cs="Arial"/>
          <w:b/>
          <w:sz w:val="22"/>
          <w:szCs w:val="22"/>
        </w:rPr>
        <w:t>uld</w:t>
      </w:r>
      <w:r w:rsidRPr="00785F43">
        <w:rPr>
          <w:rFonts w:ascii="Arial" w:hAnsi="Arial" w:eastAsia="Arial" w:cs="Arial"/>
          <w:b/>
          <w:spacing w:val="-1"/>
          <w:sz w:val="22"/>
          <w:szCs w:val="22"/>
        </w:rPr>
        <w:t xml:space="preserve"> </w:t>
      </w:r>
      <w:r w:rsidRPr="00785F43">
        <w:rPr>
          <w:rFonts w:ascii="Arial" w:hAnsi="Arial" w:eastAsia="Arial" w:cs="Arial"/>
          <w:b/>
          <w:sz w:val="22"/>
          <w:szCs w:val="22"/>
        </w:rPr>
        <w:t>be</w:t>
      </w:r>
      <w:r w:rsidRPr="00785F43">
        <w:rPr>
          <w:rFonts w:ascii="Arial" w:hAnsi="Arial" w:eastAsia="Arial" w:cs="Arial"/>
          <w:b/>
          <w:spacing w:val="2"/>
          <w:sz w:val="22"/>
          <w:szCs w:val="22"/>
        </w:rPr>
        <w:t xml:space="preserve"> </w:t>
      </w:r>
      <w:r w:rsidRPr="00785F43">
        <w:rPr>
          <w:rFonts w:ascii="Arial" w:hAnsi="Arial" w:eastAsia="Arial" w:cs="Arial"/>
          <w:b/>
          <w:sz w:val="22"/>
          <w:szCs w:val="22"/>
        </w:rPr>
        <w:t>r</w:t>
      </w:r>
      <w:r w:rsidRPr="00785F43">
        <w:rPr>
          <w:rFonts w:ascii="Arial" w:hAnsi="Arial" w:eastAsia="Arial" w:cs="Arial"/>
          <w:b/>
          <w:spacing w:val="-3"/>
          <w:sz w:val="22"/>
          <w:szCs w:val="22"/>
        </w:rPr>
        <w:t>e</w:t>
      </w:r>
      <w:r w:rsidRPr="00785F43">
        <w:rPr>
          <w:rFonts w:ascii="Arial" w:hAnsi="Arial" w:eastAsia="Arial" w:cs="Arial"/>
          <w:b/>
          <w:spacing w:val="2"/>
          <w:sz w:val="22"/>
          <w:szCs w:val="22"/>
        </w:rPr>
        <w:t>c</w:t>
      </w:r>
      <w:r w:rsidRPr="00785F43">
        <w:rPr>
          <w:rFonts w:ascii="Arial" w:hAnsi="Arial" w:eastAsia="Arial" w:cs="Arial"/>
          <w:b/>
          <w:sz w:val="22"/>
          <w:szCs w:val="22"/>
        </w:rPr>
        <w:t>or</w:t>
      </w:r>
      <w:r w:rsidRPr="00785F43">
        <w:rPr>
          <w:rFonts w:ascii="Arial" w:hAnsi="Arial" w:eastAsia="Arial" w:cs="Arial"/>
          <w:b/>
          <w:spacing w:val="-4"/>
          <w:sz w:val="22"/>
          <w:szCs w:val="22"/>
        </w:rPr>
        <w:t>d</w:t>
      </w:r>
      <w:r w:rsidRPr="00785F43">
        <w:rPr>
          <w:rFonts w:ascii="Arial" w:hAnsi="Arial" w:eastAsia="Arial" w:cs="Arial"/>
          <w:b/>
          <w:spacing w:val="2"/>
          <w:sz w:val="22"/>
          <w:szCs w:val="22"/>
        </w:rPr>
        <w:t>e</w:t>
      </w:r>
      <w:r w:rsidRPr="00785F43">
        <w:rPr>
          <w:rFonts w:ascii="Arial" w:hAnsi="Arial" w:eastAsia="Arial" w:cs="Arial"/>
          <w:b/>
          <w:sz w:val="22"/>
          <w:szCs w:val="22"/>
        </w:rPr>
        <w:t xml:space="preserve">d on </w:t>
      </w:r>
      <w:r w:rsidRPr="00785F43">
        <w:rPr>
          <w:rFonts w:ascii="Arial" w:hAnsi="Arial" w:eastAsia="Arial" w:cs="Arial"/>
          <w:b/>
          <w:spacing w:val="1"/>
          <w:sz w:val="22"/>
          <w:szCs w:val="22"/>
        </w:rPr>
        <w:t>t</w:t>
      </w:r>
      <w:r w:rsidRPr="00785F43">
        <w:rPr>
          <w:rFonts w:ascii="Arial" w:hAnsi="Arial" w:eastAsia="Arial" w:cs="Arial"/>
          <w:b/>
          <w:spacing w:val="-4"/>
          <w:sz w:val="22"/>
          <w:szCs w:val="22"/>
        </w:rPr>
        <w:t>h</w:t>
      </w:r>
      <w:r w:rsidRPr="00785F43">
        <w:rPr>
          <w:rFonts w:ascii="Arial" w:hAnsi="Arial" w:eastAsia="Arial" w:cs="Arial"/>
          <w:b/>
          <w:sz w:val="22"/>
          <w:szCs w:val="22"/>
        </w:rPr>
        <w:t>e</w:t>
      </w:r>
      <w:r w:rsidRPr="00785F43">
        <w:rPr>
          <w:rFonts w:ascii="Arial" w:hAnsi="Arial" w:eastAsia="Arial" w:cs="Arial"/>
          <w:b/>
          <w:spacing w:val="2"/>
          <w:sz w:val="22"/>
          <w:szCs w:val="22"/>
        </w:rPr>
        <w:t xml:space="preserve"> sc</w:t>
      </w:r>
      <w:r w:rsidRPr="00785F43">
        <w:rPr>
          <w:rFonts w:ascii="Arial" w:hAnsi="Arial" w:eastAsia="Arial" w:cs="Arial"/>
          <w:b/>
          <w:spacing w:val="-4"/>
          <w:sz w:val="22"/>
          <w:szCs w:val="22"/>
        </w:rPr>
        <w:t>h</w:t>
      </w:r>
      <w:r w:rsidRPr="00785F43">
        <w:rPr>
          <w:rFonts w:ascii="Arial" w:hAnsi="Arial" w:eastAsia="Arial" w:cs="Arial"/>
          <w:b/>
          <w:sz w:val="22"/>
          <w:szCs w:val="22"/>
        </w:rPr>
        <w:t>o</w:t>
      </w:r>
      <w:r w:rsidRPr="00785F43">
        <w:rPr>
          <w:rFonts w:ascii="Arial" w:hAnsi="Arial" w:eastAsia="Arial" w:cs="Arial"/>
          <w:b/>
          <w:spacing w:val="1"/>
          <w:sz w:val="22"/>
          <w:szCs w:val="22"/>
        </w:rPr>
        <w:t>o</w:t>
      </w:r>
      <w:r w:rsidRPr="00785F43">
        <w:rPr>
          <w:rFonts w:ascii="Arial" w:hAnsi="Arial" w:eastAsia="Arial" w:cs="Arial"/>
          <w:b/>
          <w:spacing w:val="-1"/>
          <w:sz w:val="22"/>
          <w:szCs w:val="22"/>
        </w:rPr>
        <w:t>l</w:t>
      </w:r>
      <w:r w:rsidRPr="00785F43">
        <w:rPr>
          <w:rFonts w:ascii="Arial" w:hAnsi="Arial" w:eastAsia="Arial" w:cs="Arial"/>
          <w:b/>
          <w:sz w:val="22"/>
          <w:szCs w:val="22"/>
        </w:rPr>
        <w:t>s</w:t>
      </w:r>
      <w:r w:rsidRPr="00785F43">
        <w:rPr>
          <w:rFonts w:ascii="Arial" w:hAnsi="Arial" w:eastAsia="Arial" w:cs="Arial"/>
          <w:b/>
          <w:spacing w:val="2"/>
          <w:sz w:val="22"/>
          <w:szCs w:val="22"/>
        </w:rPr>
        <w:t xml:space="preserve"> </w:t>
      </w:r>
      <w:r w:rsidRPr="00785F43">
        <w:rPr>
          <w:rFonts w:ascii="Arial" w:hAnsi="Arial" w:eastAsia="Arial" w:cs="Arial"/>
          <w:b/>
          <w:spacing w:val="-1"/>
          <w:sz w:val="22"/>
          <w:szCs w:val="22"/>
        </w:rPr>
        <w:t>i</w:t>
      </w:r>
      <w:r w:rsidRPr="00785F43">
        <w:rPr>
          <w:rFonts w:ascii="Arial" w:hAnsi="Arial" w:eastAsia="Arial" w:cs="Arial"/>
          <w:b/>
          <w:sz w:val="22"/>
          <w:szCs w:val="22"/>
        </w:rPr>
        <w:t>n</w:t>
      </w:r>
      <w:r w:rsidRPr="00785F43">
        <w:rPr>
          <w:rFonts w:ascii="Arial" w:hAnsi="Arial" w:eastAsia="Arial" w:cs="Arial"/>
          <w:b/>
          <w:spacing w:val="2"/>
          <w:sz w:val="22"/>
          <w:szCs w:val="22"/>
        </w:rPr>
        <w:t>f</w:t>
      </w:r>
      <w:r w:rsidRPr="00785F43">
        <w:rPr>
          <w:rFonts w:ascii="Arial" w:hAnsi="Arial" w:eastAsia="Arial" w:cs="Arial"/>
          <w:b/>
          <w:sz w:val="22"/>
          <w:szCs w:val="22"/>
        </w:rPr>
        <w:t>orm</w:t>
      </w:r>
      <w:r w:rsidRPr="00785F43">
        <w:rPr>
          <w:rFonts w:ascii="Arial" w:hAnsi="Arial" w:eastAsia="Arial" w:cs="Arial"/>
          <w:b/>
          <w:spacing w:val="-3"/>
          <w:sz w:val="22"/>
          <w:szCs w:val="22"/>
        </w:rPr>
        <w:t>a</w:t>
      </w:r>
      <w:r w:rsidRPr="00785F43">
        <w:rPr>
          <w:rFonts w:ascii="Arial" w:hAnsi="Arial" w:eastAsia="Arial" w:cs="Arial"/>
          <w:b/>
          <w:spacing w:val="2"/>
          <w:sz w:val="22"/>
          <w:szCs w:val="22"/>
        </w:rPr>
        <w:t>t</w:t>
      </w:r>
      <w:r w:rsidRPr="00785F43">
        <w:rPr>
          <w:rFonts w:ascii="Arial" w:hAnsi="Arial" w:eastAsia="Arial" w:cs="Arial"/>
          <w:b/>
          <w:spacing w:val="-1"/>
          <w:sz w:val="22"/>
          <w:szCs w:val="22"/>
        </w:rPr>
        <w:t>i</w:t>
      </w:r>
      <w:r w:rsidRPr="00785F43">
        <w:rPr>
          <w:rFonts w:ascii="Arial" w:hAnsi="Arial" w:eastAsia="Arial" w:cs="Arial"/>
          <w:b/>
          <w:sz w:val="22"/>
          <w:szCs w:val="22"/>
        </w:rPr>
        <w:t xml:space="preserve">on </w:t>
      </w:r>
      <w:r w:rsidRPr="00785F43">
        <w:rPr>
          <w:rFonts w:ascii="Arial" w:hAnsi="Arial" w:eastAsia="Arial" w:cs="Arial"/>
          <w:b/>
          <w:spacing w:val="-2"/>
          <w:sz w:val="22"/>
          <w:szCs w:val="22"/>
        </w:rPr>
        <w:t>sy</w:t>
      </w:r>
      <w:r w:rsidRPr="00785F43">
        <w:rPr>
          <w:rFonts w:ascii="Arial" w:hAnsi="Arial" w:eastAsia="Arial" w:cs="Arial"/>
          <w:b/>
          <w:spacing w:val="2"/>
          <w:sz w:val="22"/>
          <w:szCs w:val="22"/>
        </w:rPr>
        <w:t>ste</w:t>
      </w:r>
      <w:r w:rsidRPr="00785F43">
        <w:rPr>
          <w:rFonts w:ascii="Arial" w:hAnsi="Arial" w:eastAsia="Arial" w:cs="Arial"/>
          <w:b/>
          <w:sz w:val="22"/>
          <w:szCs w:val="22"/>
        </w:rPr>
        <w:t>m</w:t>
      </w:r>
      <w:r w:rsidRPr="00785F43">
        <w:rPr>
          <w:rFonts w:ascii="Arial" w:hAnsi="Arial" w:eastAsia="Arial" w:cs="Arial"/>
          <w:b/>
          <w:spacing w:val="5"/>
          <w:sz w:val="22"/>
          <w:szCs w:val="22"/>
        </w:rPr>
        <w:t xml:space="preserve"> </w:t>
      </w:r>
      <w:r w:rsidRPr="00785F43">
        <w:rPr>
          <w:rFonts w:ascii="Arial" w:hAnsi="Arial" w:eastAsia="Arial" w:cs="Arial"/>
          <w:spacing w:val="2"/>
          <w:sz w:val="22"/>
          <w:szCs w:val="22"/>
        </w:rPr>
        <w:t>(</w:t>
      </w:r>
      <w:r w:rsidRPr="00785F43">
        <w:rPr>
          <w:rFonts w:ascii="Arial" w:hAnsi="Arial" w:eastAsia="Arial" w:cs="Arial"/>
          <w:sz w:val="22"/>
          <w:szCs w:val="22"/>
        </w:rPr>
        <w:t>c</w:t>
      </w:r>
      <w:r w:rsidRPr="00785F43">
        <w:rPr>
          <w:rFonts w:ascii="Arial" w:hAnsi="Arial" w:eastAsia="Arial" w:cs="Arial"/>
          <w:spacing w:val="-2"/>
          <w:sz w:val="22"/>
          <w:szCs w:val="22"/>
        </w:rPr>
        <w:t>ha</w:t>
      </w:r>
      <w:r w:rsidRPr="00785F43">
        <w:rPr>
          <w:rFonts w:ascii="Arial" w:hAnsi="Arial" w:eastAsia="Arial" w:cs="Arial"/>
          <w:spacing w:val="2"/>
          <w:sz w:val="22"/>
          <w:szCs w:val="22"/>
        </w:rPr>
        <w:t>p</w:t>
      </w:r>
      <w:r w:rsidRPr="00785F43">
        <w:rPr>
          <w:rFonts w:ascii="Arial" w:hAnsi="Arial" w:eastAsia="Arial" w:cs="Arial"/>
          <w:spacing w:val="-1"/>
          <w:sz w:val="22"/>
          <w:szCs w:val="22"/>
        </w:rPr>
        <w:t>t</w:t>
      </w:r>
      <w:r w:rsidRPr="00785F43">
        <w:rPr>
          <w:rFonts w:ascii="Arial" w:hAnsi="Arial" w:eastAsia="Arial" w:cs="Arial"/>
          <w:spacing w:val="2"/>
          <w:sz w:val="22"/>
          <w:szCs w:val="22"/>
        </w:rPr>
        <w:t>e</w:t>
      </w:r>
      <w:r w:rsidRPr="00785F43">
        <w:rPr>
          <w:rFonts w:ascii="Arial" w:hAnsi="Arial" w:eastAsia="Arial" w:cs="Arial"/>
          <w:sz w:val="22"/>
          <w:szCs w:val="22"/>
        </w:rPr>
        <w:t>r</w:t>
      </w:r>
      <w:r w:rsidRPr="00785F43">
        <w:rPr>
          <w:rFonts w:ascii="Arial" w:hAnsi="Arial" w:eastAsia="Arial" w:cs="Arial"/>
          <w:spacing w:val="1"/>
          <w:sz w:val="22"/>
          <w:szCs w:val="22"/>
        </w:rPr>
        <w:t xml:space="preserve"> </w:t>
      </w:r>
      <w:r w:rsidRPr="00785F43">
        <w:rPr>
          <w:rFonts w:ascii="Arial" w:hAnsi="Arial" w:eastAsia="Arial" w:cs="Arial"/>
          <w:spacing w:val="2"/>
          <w:sz w:val="22"/>
          <w:szCs w:val="22"/>
        </w:rPr>
        <w:t>6</w:t>
      </w:r>
      <w:r w:rsidRPr="00785F43">
        <w:rPr>
          <w:rFonts w:ascii="Arial" w:hAnsi="Arial" w:eastAsia="Arial" w:cs="Arial"/>
          <w:spacing w:val="-6"/>
          <w:sz w:val="22"/>
          <w:szCs w:val="22"/>
        </w:rPr>
        <w:t>.</w:t>
      </w:r>
      <w:r w:rsidRPr="00785F43">
        <w:rPr>
          <w:rFonts w:ascii="Arial" w:hAnsi="Arial" w:eastAsia="Arial" w:cs="Arial"/>
          <w:spacing w:val="2"/>
          <w:sz w:val="22"/>
          <w:szCs w:val="22"/>
        </w:rPr>
        <w:t>4</w:t>
      </w:r>
      <w:r w:rsidRPr="00785F43">
        <w:rPr>
          <w:rFonts w:ascii="Arial" w:hAnsi="Arial" w:eastAsia="Arial" w:cs="Arial"/>
          <w:sz w:val="22"/>
          <w:szCs w:val="22"/>
        </w:rPr>
        <w:t>9</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SE</w:t>
      </w:r>
      <w:r w:rsidRPr="00785F43">
        <w:rPr>
          <w:rFonts w:ascii="Arial" w:hAnsi="Arial" w:eastAsia="Arial" w:cs="Arial"/>
          <w:spacing w:val="1"/>
          <w:sz w:val="22"/>
          <w:szCs w:val="22"/>
        </w:rPr>
        <w:t>N</w:t>
      </w:r>
      <w:r w:rsidRPr="00785F43">
        <w:rPr>
          <w:rFonts w:ascii="Arial" w:hAnsi="Arial" w:eastAsia="Arial" w:cs="Arial"/>
          <w:sz w:val="22"/>
          <w:szCs w:val="22"/>
        </w:rPr>
        <w:t xml:space="preserve">D </w:t>
      </w:r>
      <w:r w:rsidRPr="00785F43">
        <w:rPr>
          <w:rFonts w:ascii="Arial" w:hAnsi="Arial" w:eastAsia="Arial" w:cs="Arial"/>
          <w:spacing w:val="1"/>
          <w:sz w:val="22"/>
          <w:szCs w:val="22"/>
        </w:rPr>
        <w:t>C</w:t>
      </w:r>
      <w:r w:rsidRPr="00785F43">
        <w:rPr>
          <w:rFonts w:ascii="Arial" w:hAnsi="Arial" w:eastAsia="Arial" w:cs="Arial"/>
          <w:spacing w:val="2"/>
          <w:sz w:val="22"/>
          <w:szCs w:val="22"/>
        </w:rPr>
        <w:t>o</w:t>
      </w:r>
      <w:r w:rsidRPr="00785F43">
        <w:rPr>
          <w:rFonts w:ascii="Arial" w:hAnsi="Arial" w:eastAsia="Arial" w:cs="Arial"/>
          <w:spacing w:val="-2"/>
          <w:sz w:val="22"/>
          <w:szCs w:val="22"/>
        </w:rPr>
        <w:t>P</w:t>
      </w:r>
      <w:r w:rsidRPr="00785F43">
        <w:rPr>
          <w:rFonts w:ascii="Arial" w:hAnsi="Arial" w:eastAsia="Arial" w:cs="Arial"/>
          <w:spacing w:val="2"/>
          <w:sz w:val="22"/>
          <w:szCs w:val="22"/>
        </w:rPr>
        <w:t>)</w:t>
      </w:r>
      <w:r w:rsidRPr="00785F43">
        <w:rPr>
          <w:rFonts w:ascii="Arial" w:hAnsi="Arial" w:eastAsia="Arial" w:cs="Arial"/>
          <w:sz w:val="22"/>
          <w:szCs w:val="22"/>
        </w:rPr>
        <w:t>.</w:t>
      </w:r>
    </w:p>
    <w:p w:rsidRPr="00785F43" w:rsidR="00D84014" w:rsidP="00785F43" w:rsidRDefault="00E5385D" w14:paraId="43FCA9EB" w14:textId="5262755A">
      <w:pPr>
        <w:pStyle w:val="ListParagraph"/>
        <w:numPr>
          <w:ilvl w:val="0"/>
          <w:numId w:val="8"/>
        </w:numPr>
        <w:tabs>
          <w:tab w:val="left" w:pos="820"/>
        </w:tabs>
        <w:spacing w:line="360" w:lineRule="auto"/>
        <w:ind w:right="577"/>
        <w:rPr>
          <w:rFonts w:ascii="Arial" w:hAnsi="Arial" w:eastAsia="Arial" w:cs="Arial"/>
          <w:sz w:val="22"/>
          <w:szCs w:val="22"/>
        </w:rPr>
      </w:pPr>
      <w:r w:rsidRPr="00785F43">
        <w:rPr>
          <w:rFonts w:ascii="Arial" w:hAnsi="Arial" w:eastAsia="Arial" w:cs="Arial"/>
          <w:sz w:val="22"/>
          <w:szCs w:val="22"/>
        </w:rPr>
        <w:t>T</w:t>
      </w:r>
      <w:r w:rsidRPr="00785F43">
        <w:rPr>
          <w:rFonts w:ascii="Arial" w:hAnsi="Arial" w:eastAsia="Arial" w:cs="Arial"/>
          <w:spacing w:val="3"/>
          <w:sz w:val="22"/>
          <w:szCs w:val="22"/>
        </w:rPr>
        <w:t>h</w:t>
      </w:r>
      <w:r w:rsidRPr="00785F43">
        <w:rPr>
          <w:rFonts w:ascii="Arial" w:hAnsi="Arial" w:eastAsia="Arial" w:cs="Arial"/>
          <w:sz w:val="22"/>
          <w:szCs w:val="22"/>
        </w:rPr>
        <w:t>e</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SE</w:t>
      </w:r>
      <w:r w:rsidRPr="00785F43">
        <w:rPr>
          <w:rFonts w:ascii="Arial" w:hAnsi="Arial" w:eastAsia="Arial" w:cs="Arial"/>
          <w:sz w:val="22"/>
          <w:szCs w:val="22"/>
        </w:rPr>
        <w:t>N</w:t>
      </w:r>
      <w:r w:rsidRPr="00785F43" w:rsidR="00FF7707">
        <w:rPr>
          <w:rFonts w:ascii="Arial" w:hAnsi="Arial" w:eastAsia="Arial" w:cs="Arial"/>
          <w:sz w:val="22"/>
          <w:szCs w:val="22"/>
        </w:rPr>
        <w:t>D</w:t>
      </w:r>
      <w:r w:rsidRPr="00785F43">
        <w:rPr>
          <w:rFonts w:ascii="Arial" w:hAnsi="Arial" w:eastAsia="Arial" w:cs="Arial"/>
          <w:sz w:val="22"/>
          <w:szCs w:val="22"/>
        </w:rPr>
        <w:t xml:space="preserve"> </w:t>
      </w:r>
      <w:r w:rsidRPr="00785F43">
        <w:rPr>
          <w:rFonts w:ascii="Arial" w:hAnsi="Arial" w:eastAsia="Arial" w:cs="Arial"/>
          <w:spacing w:val="1"/>
          <w:sz w:val="22"/>
          <w:szCs w:val="22"/>
        </w:rPr>
        <w:t>R</w:t>
      </w:r>
      <w:r w:rsidRPr="00785F43">
        <w:rPr>
          <w:rFonts w:ascii="Arial" w:hAnsi="Arial" w:eastAsia="Arial" w:cs="Arial"/>
          <w:spacing w:val="2"/>
          <w:sz w:val="22"/>
          <w:szCs w:val="22"/>
        </w:rPr>
        <w:t>e</w:t>
      </w:r>
      <w:r w:rsidRPr="00785F43">
        <w:rPr>
          <w:rFonts w:ascii="Arial" w:hAnsi="Arial" w:eastAsia="Arial" w:cs="Arial"/>
          <w:spacing w:val="-2"/>
          <w:sz w:val="22"/>
          <w:szCs w:val="22"/>
        </w:rPr>
        <w:t>g</w:t>
      </w:r>
      <w:r w:rsidRPr="00785F43">
        <w:rPr>
          <w:rFonts w:ascii="Arial" w:hAnsi="Arial" w:eastAsia="Arial" w:cs="Arial"/>
          <w:spacing w:val="1"/>
          <w:sz w:val="22"/>
          <w:szCs w:val="22"/>
        </w:rPr>
        <w:t>i</w:t>
      </w:r>
      <w:r w:rsidRPr="00785F43">
        <w:rPr>
          <w:rFonts w:ascii="Arial" w:hAnsi="Arial" w:eastAsia="Arial" w:cs="Arial"/>
          <w:sz w:val="22"/>
          <w:szCs w:val="22"/>
        </w:rPr>
        <w:t>s</w:t>
      </w:r>
      <w:r w:rsidRPr="00785F43">
        <w:rPr>
          <w:rFonts w:ascii="Arial" w:hAnsi="Arial" w:eastAsia="Arial" w:cs="Arial"/>
          <w:spacing w:val="-1"/>
          <w:sz w:val="22"/>
          <w:szCs w:val="22"/>
        </w:rPr>
        <w:t>t</w:t>
      </w:r>
      <w:r w:rsidRPr="00785F43">
        <w:rPr>
          <w:rFonts w:ascii="Arial" w:hAnsi="Arial" w:eastAsia="Arial" w:cs="Arial"/>
          <w:spacing w:val="2"/>
          <w:sz w:val="22"/>
          <w:szCs w:val="22"/>
        </w:rPr>
        <w:t>e</w:t>
      </w:r>
      <w:r w:rsidRPr="00785F43">
        <w:rPr>
          <w:rFonts w:ascii="Arial" w:hAnsi="Arial" w:eastAsia="Arial" w:cs="Arial"/>
          <w:sz w:val="22"/>
          <w:szCs w:val="22"/>
        </w:rPr>
        <w:t>r</w:t>
      </w:r>
      <w:r w:rsidRPr="00785F43">
        <w:rPr>
          <w:rFonts w:ascii="Arial" w:hAnsi="Arial" w:eastAsia="Arial" w:cs="Arial"/>
          <w:spacing w:val="1"/>
          <w:sz w:val="22"/>
          <w:szCs w:val="22"/>
        </w:rPr>
        <w:t xml:space="preserve"> i</w:t>
      </w:r>
      <w:r w:rsidRPr="00785F43">
        <w:rPr>
          <w:rFonts w:ascii="Arial" w:hAnsi="Arial" w:eastAsia="Arial" w:cs="Arial"/>
          <w:sz w:val="22"/>
          <w:szCs w:val="22"/>
        </w:rPr>
        <w:t>s</w:t>
      </w:r>
      <w:r w:rsidRPr="00785F43">
        <w:rPr>
          <w:rFonts w:ascii="Arial" w:hAnsi="Arial" w:eastAsia="Arial" w:cs="Arial"/>
          <w:spacing w:val="-6"/>
          <w:sz w:val="22"/>
          <w:szCs w:val="22"/>
        </w:rPr>
        <w:t xml:space="preserve"> </w:t>
      </w:r>
      <w:r w:rsidRPr="00785F43">
        <w:rPr>
          <w:rFonts w:ascii="Arial" w:hAnsi="Arial" w:eastAsia="Arial" w:cs="Arial"/>
          <w:sz w:val="22"/>
          <w:szCs w:val="22"/>
        </w:rPr>
        <w:t>a</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‘li</w:t>
      </w:r>
      <w:r w:rsidRPr="00785F43">
        <w:rPr>
          <w:rFonts w:ascii="Arial" w:hAnsi="Arial" w:eastAsia="Arial" w:cs="Arial"/>
          <w:spacing w:val="-5"/>
          <w:sz w:val="22"/>
          <w:szCs w:val="22"/>
        </w:rPr>
        <w:t>v</w:t>
      </w:r>
      <w:r w:rsidRPr="00785F43">
        <w:rPr>
          <w:rFonts w:ascii="Arial" w:hAnsi="Arial" w:eastAsia="Arial" w:cs="Arial"/>
          <w:spacing w:val="2"/>
          <w:sz w:val="22"/>
          <w:szCs w:val="22"/>
        </w:rPr>
        <w:t>e</w:t>
      </w:r>
      <w:r w:rsidRPr="00785F43">
        <w:rPr>
          <w:rFonts w:ascii="Arial" w:hAnsi="Arial" w:eastAsia="Arial" w:cs="Arial"/>
          <w:sz w:val="22"/>
          <w:szCs w:val="22"/>
        </w:rPr>
        <w:t xml:space="preserve">’ </w:t>
      </w:r>
      <w:r w:rsidRPr="00785F43">
        <w:rPr>
          <w:rFonts w:ascii="Arial" w:hAnsi="Arial" w:eastAsia="Arial" w:cs="Arial"/>
          <w:spacing w:val="-2"/>
          <w:sz w:val="22"/>
          <w:szCs w:val="22"/>
        </w:rPr>
        <w:t>d</w:t>
      </w:r>
      <w:r w:rsidRPr="00785F43">
        <w:rPr>
          <w:rFonts w:ascii="Arial" w:hAnsi="Arial" w:eastAsia="Arial" w:cs="Arial"/>
          <w:spacing w:val="2"/>
          <w:sz w:val="22"/>
          <w:szCs w:val="22"/>
        </w:rPr>
        <w:t>o</w:t>
      </w:r>
      <w:r w:rsidRPr="00785F43">
        <w:rPr>
          <w:rFonts w:ascii="Arial" w:hAnsi="Arial" w:eastAsia="Arial" w:cs="Arial"/>
          <w:sz w:val="22"/>
          <w:szCs w:val="22"/>
        </w:rPr>
        <w:t>c</w:t>
      </w:r>
      <w:r w:rsidRPr="00785F43">
        <w:rPr>
          <w:rFonts w:ascii="Arial" w:hAnsi="Arial" w:eastAsia="Arial" w:cs="Arial"/>
          <w:spacing w:val="-2"/>
          <w:sz w:val="22"/>
          <w:szCs w:val="22"/>
        </w:rPr>
        <w:t>u</w:t>
      </w:r>
      <w:r w:rsidRPr="00785F43">
        <w:rPr>
          <w:rFonts w:ascii="Arial" w:hAnsi="Arial" w:eastAsia="Arial" w:cs="Arial"/>
          <w:spacing w:val="2"/>
          <w:sz w:val="22"/>
          <w:szCs w:val="22"/>
        </w:rPr>
        <w:t>m</w:t>
      </w:r>
      <w:r w:rsidRPr="00785F43">
        <w:rPr>
          <w:rFonts w:ascii="Arial" w:hAnsi="Arial" w:eastAsia="Arial" w:cs="Arial"/>
          <w:spacing w:val="-2"/>
          <w:sz w:val="22"/>
          <w:szCs w:val="22"/>
        </w:rPr>
        <w:t>e</w:t>
      </w:r>
      <w:r w:rsidRPr="00785F43">
        <w:rPr>
          <w:rFonts w:ascii="Arial" w:hAnsi="Arial" w:eastAsia="Arial" w:cs="Arial"/>
          <w:spacing w:val="2"/>
          <w:sz w:val="22"/>
          <w:szCs w:val="22"/>
        </w:rPr>
        <w:t>n</w:t>
      </w:r>
      <w:r w:rsidRPr="00785F43">
        <w:rPr>
          <w:rFonts w:ascii="Arial" w:hAnsi="Arial" w:eastAsia="Arial" w:cs="Arial"/>
          <w:spacing w:val="-1"/>
          <w:sz w:val="22"/>
          <w:szCs w:val="22"/>
        </w:rPr>
        <w:t>t</w:t>
      </w:r>
      <w:r w:rsidRPr="00785F43">
        <w:rPr>
          <w:rFonts w:ascii="Arial" w:hAnsi="Arial" w:eastAsia="Arial" w:cs="Arial"/>
          <w:sz w:val="22"/>
          <w:szCs w:val="22"/>
        </w:rPr>
        <w:t>.</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C</w:t>
      </w:r>
      <w:r w:rsidRPr="00785F43">
        <w:rPr>
          <w:rFonts w:ascii="Arial" w:hAnsi="Arial" w:eastAsia="Arial" w:cs="Arial"/>
          <w:spacing w:val="2"/>
          <w:sz w:val="22"/>
          <w:szCs w:val="22"/>
        </w:rPr>
        <w:t>h</w:t>
      </w:r>
      <w:r w:rsidRPr="00785F43">
        <w:rPr>
          <w:rFonts w:ascii="Arial" w:hAnsi="Arial" w:eastAsia="Arial" w:cs="Arial"/>
          <w:spacing w:val="1"/>
          <w:sz w:val="22"/>
          <w:szCs w:val="22"/>
        </w:rPr>
        <w:t>i</w:t>
      </w:r>
      <w:r w:rsidRPr="00785F43">
        <w:rPr>
          <w:rFonts w:ascii="Arial" w:hAnsi="Arial" w:eastAsia="Arial" w:cs="Arial"/>
          <w:spacing w:val="-4"/>
          <w:sz w:val="22"/>
          <w:szCs w:val="22"/>
        </w:rPr>
        <w:t>l</w:t>
      </w:r>
      <w:r w:rsidRPr="00785F43">
        <w:rPr>
          <w:rFonts w:ascii="Arial" w:hAnsi="Arial" w:eastAsia="Arial" w:cs="Arial"/>
          <w:spacing w:val="2"/>
          <w:sz w:val="22"/>
          <w:szCs w:val="22"/>
        </w:rPr>
        <w:t>d</w:t>
      </w:r>
      <w:r w:rsidRPr="00785F43">
        <w:rPr>
          <w:rFonts w:ascii="Arial" w:hAnsi="Arial" w:eastAsia="Arial" w:cs="Arial"/>
          <w:spacing w:val="-3"/>
          <w:sz w:val="22"/>
          <w:szCs w:val="22"/>
        </w:rPr>
        <w:t>r</w:t>
      </w:r>
      <w:r w:rsidRPr="00785F43">
        <w:rPr>
          <w:rFonts w:ascii="Arial" w:hAnsi="Arial" w:eastAsia="Arial" w:cs="Arial"/>
          <w:spacing w:val="2"/>
          <w:sz w:val="22"/>
          <w:szCs w:val="22"/>
        </w:rPr>
        <w:t>e</w:t>
      </w:r>
      <w:r w:rsidRPr="00785F43">
        <w:rPr>
          <w:rFonts w:ascii="Arial" w:hAnsi="Arial" w:eastAsia="Arial" w:cs="Arial"/>
          <w:sz w:val="22"/>
          <w:szCs w:val="22"/>
        </w:rPr>
        <w:t>n</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an</w:t>
      </w:r>
      <w:r w:rsidRPr="00785F43">
        <w:rPr>
          <w:rFonts w:ascii="Arial" w:hAnsi="Arial" w:eastAsia="Arial" w:cs="Arial"/>
          <w:sz w:val="22"/>
          <w:szCs w:val="22"/>
        </w:rPr>
        <w:t>d</w:t>
      </w:r>
      <w:r w:rsidRPr="00785F43">
        <w:rPr>
          <w:rFonts w:ascii="Arial" w:hAnsi="Arial" w:eastAsia="Arial" w:cs="Arial"/>
          <w:spacing w:val="-3"/>
          <w:sz w:val="22"/>
          <w:szCs w:val="22"/>
        </w:rPr>
        <w:t xml:space="preserve"> </w:t>
      </w:r>
      <w:r w:rsidRPr="00785F43">
        <w:rPr>
          <w:rFonts w:ascii="Arial" w:hAnsi="Arial" w:eastAsia="Arial" w:cs="Arial"/>
          <w:sz w:val="22"/>
          <w:szCs w:val="22"/>
        </w:rPr>
        <w:t>y</w:t>
      </w:r>
      <w:r w:rsidRPr="00785F43">
        <w:rPr>
          <w:rFonts w:ascii="Arial" w:hAnsi="Arial" w:eastAsia="Arial" w:cs="Arial"/>
          <w:spacing w:val="2"/>
          <w:sz w:val="22"/>
          <w:szCs w:val="22"/>
        </w:rPr>
        <w:t>ou</w:t>
      </w:r>
      <w:r w:rsidRPr="00785F43">
        <w:rPr>
          <w:rFonts w:ascii="Arial" w:hAnsi="Arial" w:eastAsia="Arial" w:cs="Arial"/>
          <w:spacing w:val="12"/>
          <w:sz w:val="22"/>
          <w:szCs w:val="22"/>
        </w:rPr>
        <w:t>n</w:t>
      </w:r>
      <w:r w:rsidRPr="00785F43">
        <w:rPr>
          <w:rFonts w:ascii="Arial" w:hAnsi="Arial" w:eastAsia="Arial" w:cs="Arial"/>
          <w:sz w:val="22"/>
          <w:szCs w:val="22"/>
        </w:rPr>
        <w:t>g</w:t>
      </w:r>
      <w:r w:rsidRPr="00785F43">
        <w:rPr>
          <w:rFonts w:ascii="Arial" w:hAnsi="Arial" w:eastAsia="Arial" w:cs="Arial"/>
          <w:spacing w:val="-3"/>
          <w:sz w:val="22"/>
          <w:szCs w:val="22"/>
        </w:rPr>
        <w:t xml:space="preserve"> </w:t>
      </w:r>
      <w:r w:rsidRPr="00785F43">
        <w:rPr>
          <w:rFonts w:ascii="Arial" w:hAnsi="Arial" w:eastAsia="Arial" w:cs="Arial"/>
          <w:spacing w:val="-2"/>
          <w:sz w:val="22"/>
          <w:szCs w:val="22"/>
        </w:rPr>
        <w:t>p</w:t>
      </w:r>
      <w:r w:rsidRPr="00785F43">
        <w:rPr>
          <w:rFonts w:ascii="Arial" w:hAnsi="Arial" w:eastAsia="Arial" w:cs="Arial"/>
          <w:spacing w:val="2"/>
          <w:sz w:val="22"/>
          <w:szCs w:val="22"/>
        </w:rPr>
        <w:t>e</w:t>
      </w:r>
      <w:r w:rsidRPr="00785F43">
        <w:rPr>
          <w:rFonts w:ascii="Arial" w:hAnsi="Arial" w:eastAsia="Arial" w:cs="Arial"/>
          <w:spacing w:val="-2"/>
          <w:sz w:val="22"/>
          <w:szCs w:val="22"/>
        </w:rPr>
        <w:t>o</w:t>
      </w:r>
      <w:r w:rsidRPr="00785F43">
        <w:rPr>
          <w:rFonts w:ascii="Arial" w:hAnsi="Arial" w:eastAsia="Arial" w:cs="Arial"/>
          <w:spacing w:val="2"/>
          <w:sz w:val="22"/>
          <w:szCs w:val="22"/>
        </w:rPr>
        <w:t>p</w:t>
      </w:r>
      <w:r w:rsidRPr="00785F43">
        <w:rPr>
          <w:rFonts w:ascii="Arial" w:hAnsi="Arial" w:eastAsia="Arial" w:cs="Arial"/>
          <w:spacing w:val="-4"/>
          <w:sz w:val="22"/>
          <w:szCs w:val="22"/>
        </w:rPr>
        <w:t>l</w:t>
      </w:r>
      <w:r w:rsidRPr="00785F43">
        <w:rPr>
          <w:rFonts w:ascii="Arial" w:hAnsi="Arial" w:eastAsia="Arial" w:cs="Arial"/>
          <w:sz w:val="22"/>
          <w:szCs w:val="22"/>
        </w:rPr>
        <w:t>e</w:t>
      </w:r>
      <w:r w:rsidRPr="00785F43">
        <w:rPr>
          <w:rFonts w:ascii="Arial" w:hAnsi="Arial" w:eastAsia="Arial" w:cs="Arial"/>
          <w:spacing w:val="2"/>
          <w:sz w:val="22"/>
          <w:szCs w:val="22"/>
        </w:rPr>
        <w:t xml:space="preserve"> b</w:t>
      </w:r>
      <w:r w:rsidRPr="00785F43">
        <w:rPr>
          <w:rFonts w:ascii="Arial" w:hAnsi="Arial" w:eastAsia="Arial" w:cs="Arial"/>
          <w:spacing w:val="-2"/>
          <w:sz w:val="22"/>
          <w:szCs w:val="22"/>
        </w:rPr>
        <w:t>e</w:t>
      </w:r>
      <w:r w:rsidRPr="00785F43">
        <w:rPr>
          <w:rFonts w:ascii="Arial" w:hAnsi="Arial" w:eastAsia="Arial" w:cs="Arial"/>
          <w:spacing w:val="1"/>
          <w:sz w:val="22"/>
          <w:szCs w:val="22"/>
        </w:rPr>
        <w:t>i</w:t>
      </w:r>
      <w:r w:rsidRPr="00785F43">
        <w:rPr>
          <w:rFonts w:ascii="Arial" w:hAnsi="Arial" w:eastAsia="Arial" w:cs="Arial"/>
          <w:spacing w:val="2"/>
          <w:sz w:val="22"/>
          <w:szCs w:val="22"/>
        </w:rPr>
        <w:t>n</w:t>
      </w:r>
      <w:r w:rsidRPr="00785F43">
        <w:rPr>
          <w:rFonts w:ascii="Arial" w:hAnsi="Arial" w:eastAsia="Arial" w:cs="Arial"/>
          <w:sz w:val="22"/>
          <w:szCs w:val="22"/>
        </w:rPr>
        <w:t>g</w:t>
      </w:r>
      <w:r w:rsidRPr="00785F43">
        <w:rPr>
          <w:rFonts w:ascii="Arial" w:hAnsi="Arial" w:eastAsia="Arial" w:cs="Arial"/>
          <w:spacing w:val="-3"/>
          <w:sz w:val="22"/>
          <w:szCs w:val="22"/>
        </w:rPr>
        <w:t xml:space="preserve"> </w:t>
      </w:r>
      <w:r w:rsidRPr="00785F43">
        <w:rPr>
          <w:rFonts w:ascii="Arial" w:hAnsi="Arial" w:eastAsia="Arial" w:cs="Arial"/>
          <w:spacing w:val="2"/>
          <w:sz w:val="22"/>
          <w:szCs w:val="22"/>
        </w:rPr>
        <w:t>p</w:t>
      </w:r>
      <w:r w:rsidRPr="00785F43">
        <w:rPr>
          <w:rFonts w:ascii="Arial" w:hAnsi="Arial" w:eastAsia="Arial" w:cs="Arial"/>
          <w:spacing w:val="-4"/>
          <w:sz w:val="22"/>
          <w:szCs w:val="22"/>
        </w:rPr>
        <w:t>l</w:t>
      </w:r>
      <w:r w:rsidRPr="00785F43">
        <w:rPr>
          <w:rFonts w:ascii="Arial" w:hAnsi="Arial" w:eastAsia="Arial" w:cs="Arial"/>
          <w:spacing w:val="2"/>
          <w:sz w:val="22"/>
          <w:szCs w:val="22"/>
        </w:rPr>
        <w:t>a</w:t>
      </w:r>
      <w:r w:rsidRPr="00785F43">
        <w:rPr>
          <w:rFonts w:ascii="Arial" w:hAnsi="Arial" w:eastAsia="Arial" w:cs="Arial"/>
          <w:sz w:val="22"/>
          <w:szCs w:val="22"/>
        </w:rPr>
        <w:t>c</w:t>
      </w:r>
      <w:r w:rsidRPr="00785F43">
        <w:rPr>
          <w:rFonts w:ascii="Arial" w:hAnsi="Arial" w:eastAsia="Arial" w:cs="Arial"/>
          <w:spacing w:val="-2"/>
          <w:sz w:val="22"/>
          <w:szCs w:val="22"/>
        </w:rPr>
        <w:t>e</w:t>
      </w:r>
      <w:r w:rsidRPr="00785F43">
        <w:rPr>
          <w:rFonts w:ascii="Arial" w:hAnsi="Arial" w:eastAsia="Arial" w:cs="Arial"/>
          <w:sz w:val="22"/>
          <w:szCs w:val="22"/>
        </w:rPr>
        <w:t>d</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o</w:t>
      </w:r>
      <w:r w:rsidRPr="00785F43">
        <w:rPr>
          <w:rFonts w:ascii="Arial" w:hAnsi="Arial" w:eastAsia="Arial" w:cs="Arial"/>
          <w:sz w:val="22"/>
          <w:szCs w:val="22"/>
        </w:rPr>
        <w:t>n</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i</w:t>
      </w:r>
      <w:r w:rsidRPr="00785F43">
        <w:rPr>
          <w:rFonts w:ascii="Arial" w:hAnsi="Arial" w:eastAsia="Arial" w:cs="Arial"/>
          <w:sz w:val="22"/>
          <w:szCs w:val="22"/>
        </w:rPr>
        <w:t>t</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a</w:t>
      </w:r>
      <w:r w:rsidRPr="00785F43">
        <w:rPr>
          <w:rFonts w:ascii="Arial" w:hAnsi="Arial" w:eastAsia="Arial" w:cs="Arial"/>
          <w:spacing w:val="-3"/>
          <w:sz w:val="22"/>
          <w:szCs w:val="22"/>
        </w:rPr>
        <w:t>r</w:t>
      </w:r>
      <w:r w:rsidRPr="00785F43">
        <w:rPr>
          <w:rFonts w:ascii="Arial" w:hAnsi="Arial" w:eastAsia="Arial" w:cs="Arial"/>
          <w:sz w:val="22"/>
          <w:szCs w:val="22"/>
        </w:rPr>
        <w:t>e</w:t>
      </w:r>
      <w:r w:rsidRPr="00785F43">
        <w:rPr>
          <w:rFonts w:ascii="Arial" w:hAnsi="Arial" w:eastAsia="Arial" w:cs="Arial"/>
          <w:spacing w:val="2"/>
          <w:sz w:val="22"/>
          <w:szCs w:val="22"/>
        </w:rPr>
        <w:t xml:space="preserve"> no</w:t>
      </w:r>
      <w:r w:rsidRPr="00785F43">
        <w:rPr>
          <w:rFonts w:ascii="Arial" w:hAnsi="Arial" w:eastAsia="Arial" w:cs="Arial"/>
          <w:sz w:val="22"/>
          <w:szCs w:val="22"/>
        </w:rPr>
        <w:t xml:space="preserve">t </w:t>
      </w:r>
      <w:r w:rsidRPr="00785F43">
        <w:rPr>
          <w:rFonts w:ascii="Arial" w:hAnsi="Arial" w:eastAsia="Arial" w:cs="Arial"/>
          <w:spacing w:val="2"/>
          <w:sz w:val="22"/>
          <w:szCs w:val="22"/>
        </w:rPr>
        <w:t>p</w:t>
      </w:r>
      <w:r w:rsidRPr="00785F43">
        <w:rPr>
          <w:rFonts w:ascii="Arial" w:hAnsi="Arial" w:eastAsia="Arial" w:cs="Arial"/>
          <w:spacing w:val="1"/>
          <w:sz w:val="22"/>
          <w:szCs w:val="22"/>
        </w:rPr>
        <w:t>l</w:t>
      </w:r>
      <w:r w:rsidRPr="00785F43">
        <w:rPr>
          <w:rFonts w:ascii="Arial" w:hAnsi="Arial" w:eastAsia="Arial" w:cs="Arial"/>
          <w:spacing w:val="2"/>
          <w:sz w:val="22"/>
          <w:szCs w:val="22"/>
        </w:rPr>
        <w:t>a</w:t>
      </w:r>
      <w:r w:rsidRPr="00785F43">
        <w:rPr>
          <w:rFonts w:ascii="Arial" w:hAnsi="Arial" w:eastAsia="Arial" w:cs="Arial"/>
          <w:spacing w:val="-5"/>
          <w:sz w:val="22"/>
          <w:szCs w:val="22"/>
        </w:rPr>
        <w:t>c</w:t>
      </w:r>
      <w:r w:rsidRPr="00785F43">
        <w:rPr>
          <w:rFonts w:ascii="Arial" w:hAnsi="Arial" w:eastAsia="Arial" w:cs="Arial"/>
          <w:spacing w:val="2"/>
          <w:sz w:val="22"/>
          <w:szCs w:val="22"/>
        </w:rPr>
        <w:t>e</w:t>
      </w:r>
      <w:r w:rsidRPr="00785F43">
        <w:rPr>
          <w:rFonts w:ascii="Arial" w:hAnsi="Arial" w:eastAsia="Arial" w:cs="Arial"/>
          <w:sz w:val="22"/>
          <w:szCs w:val="22"/>
        </w:rPr>
        <w:t>d</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t</w:t>
      </w:r>
      <w:r w:rsidRPr="00785F43">
        <w:rPr>
          <w:rFonts w:ascii="Arial" w:hAnsi="Arial" w:eastAsia="Arial" w:cs="Arial"/>
          <w:spacing w:val="-2"/>
          <w:sz w:val="22"/>
          <w:szCs w:val="22"/>
        </w:rPr>
        <w:t>h</w:t>
      </w:r>
      <w:r w:rsidRPr="00785F43">
        <w:rPr>
          <w:rFonts w:ascii="Arial" w:hAnsi="Arial" w:eastAsia="Arial" w:cs="Arial"/>
          <w:spacing w:val="2"/>
          <w:sz w:val="22"/>
          <w:szCs w:val="22"/>
        </w:rPr>
        <w:t>e</w:t>
      </w:r>
      <w:r w:rsidRPr="00785F43">
        <w:rPr>
          <w:rFonts w:ascii="Arial" w:hAnsi="Arial" w:eastAsia="Arial" w:cs="Arial"/>
          <w:spacing w:val="-3"/>
          <w:sz w:val="22"/>
          <w:szCs w:val="22"/>
        </w:rPr>
        <w:t>r</w:t>
      </w:r>
      <w:r w:rsidRPr="00785F43">
        <w:rPr>
          <w:rFonts w:ascii="Arial" w:hAnsi="Arial" w:eastAsia="Arial" w:cs="Arial"/>
          <w:sz w:val="22"/>
          <w:szCs w:val="22"/>
        </w:rPr>
        <w:t>e</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p</w:t>
      </w:r>
      <w:r w:rsidRPr="00785F43">
        <w:rPr>
          <w:rFonts w:ascii="Arial" w:hAnsi="Arial" w:eastAsia="Arial" w:cs="Arial"/>
          <w:spacing w:val="2"/>
          <w:sz w:val="22"/>
          <w:szCs w:val="22"/>
        </w:rPr>
        <w:t>er</w:t>
      </w:r>
      <w:r w:rsidRPr="00785F43">
        <w:rPr>
          <w:rFonts w:ascii="Arial" w:hAnsi="Arial" w:eastAsia="Arial" w:cs="Arial"/>
          <w:spacing w:val="-3"/>
          <w:sz w:val="22"/>
          <w:szCs w:val="22"/>
        </w:rPr>
        <w:t>m</w:t>
      </w:r>
      <w:r w:rsidRPr="00785F43">
        <w:rPr>
          <w:rFonts w:ascii="Arial" w:hAnsi="Arial" w:eastAsia="Arial" w:cs="Arial"/>
          <w:spacing w:val="2"/>
          <w:sz w:val="22"/>
          <w:szCs w:val="22"/>
        </w:rPr>
        <w:t>a</w:t>
      </w:r>
      <w:r w:rsidRPr="00785F43">
        <w:rPr>
          <w:rFonts w:ascii="Arial" w:hAnsi="Arial" w:eastAsia="Arial" w:cs="Arial"/>
          <w:spacing w:val="-2"/>
          <w:sz w:val="22"/>
          <w:szCs w:val="22"/>
        </w:rPr>
        <w:t>n</w:t>
      </w:r>
      <w:r w:rsidRPr="00785F43">
        <w:rPr>
          <w:rFonts w:ascii="Arial" w:hAnsi="Arial" w:eastAsia="Arial" w:cs="Arial"/>
          <w:spacing w:val="2"/>
          <w:sz w:val="22"/>
          <w:szCs w:val="22"/>
        </w:rPr>
        <w:t>en</w:t>
      </w:r>
      <w:r w:rsidRPr="00785F43">
        <w:rPr>
          <w:rFonts w:ascii="Arial" w:hAnsi="Arial" w:eastAsia="Arial" w:cs="Arial"/>
          <w:spacing w:val="-1"/>
          <w:sz w:val="22"/>
          <w:szCs w:val="22"/>
        </w:rPr>
        <w:t>t</w:t>
      </w:r>
      <w:r w:rsidRPr="00785F43">
        <w:rPr>
          <w:rFonts w:ascii="Arial" w:hAnsi="Arial" w:eastAsia="Arial" w:cs="Arial"/>
          <w:spacing w:val="1"/>
          <w:sz w:val="22"/>
          <w:szCs w:val="22"/>
        </w:rPr>
        <w:t>l</w:t>
      </w:r>
      <w:r w:rsidRPr="00785F43">
        <w:rPr>
          <w:rFonts w:ascii="Arial" w:hAnsi="Arial" w:eastAsia="Arial" w:cs="Arial"/>
          <w:sz w:val="22"/>
          <w:szCs w:val="22"/>
        </w:rPr>
        <w:t>y</w:t>
      </w:r>
      <w:r w:rsidRPr="00785F43">
        <w:rPr>
          <w:rFonts w:ascii="Arial" w:hAnsi="Arial" w:eastAsia="Arial" w:cs="Arial"/>
          <w:spacing w:val="-6"/>
          <w:sz w:val="22"/>
          <w:szCs w:val="22"/>
        </w:rPr>
        <w:t xml:space="preserve"> </w:t>
      </w:r>
      <w:r w:rsidRPr="00785F43">
        <w:rPr>
          <w:rFonts w:ascii="Arial" w:hAnsi="Arial" w:eastAsia="Arial" w:cs="Arial"/>
          <w:spacing w:val="2"/>
          <w:sz w:val="22"/>
          <w:szCs w:val="22"/>
        </w:rPr>
        <w:t>a</w:t>
      </w:r>
      <w:r w:rsidRPr="00785F43">
        <w:rPr>
          <w:rFonts w:ascii="Arial" w:hAnsi="Arial" w:eastAsia="Arial" w:cs="Arial"/>
          <w:sz w:val="22"/>
          <w:szCs w:val="22"/>
        </w:rPr>
        <w:t>s</w:t>
      </w:r>
      <w:r w:rsidRPr="00785F43">
        <w:rPr>
          <w:rFonts w:ascii="Arial" w:hAnsi="Arial" w:eastAsia="Arial" w:cs="Arial"/>
          <w:spacing w:val="-1"/>
          <w:sz w:val="22"/>
          <w:szCs w:val="22"/>
        </w:rPr>
        <w:t xml:space="preserve"> t</w:t>
      </w:r>
      <w:r w:rsidRPr="00785F43">
        <w:rPr>
          <w:rFonts w:ascii="Arial" w:hAnsi="Arial" w:eastAsia="Arial" w:cs="Arial"/>
          <w:spacing w:val="2"/>
          <w:sz w:val="22"/>
          <w:szCs w:val="22"/>
        </w:rPr>
        <w:t>h</w:t>
      </w:r>
      <w:r w:rsidRPr="00785F43">
        <w:rPr>
          <w:rFonts w:ascii="Arial" w:hAnsi="Arial" w:eastAsia="Arial" w:cs="Arial"/>
          <w:spacing w:val="-2"/>
          <w:sz w:val="22"/>
          <w:szCs w:val="22"/>
        </w:rPr>
        <w:t>e</w:t>
      </w:r>
      <w:r w:rsidRPr="00785F43">
        <w:rPr>
          <w:rFonts w:ascii="Arial" w:hAnsi="Arial" w:eastAsia="Arial" w:cs="Arial"/>
          <w:spacing w:val="1"/>
          <w:sz w:val="22"/>
          <w:szCs w:val="22"/>
        </w:rPr>
        <w:t>i</w:t>
      </w:r>
      <w:r w:rsidRPr="00785F43">
        <w:rPr>
          <w:rFonts w:ascii="Arial" w:hAnsi="Arial" w:eastAsia="Arial" w:cs="Arial"/>
          <w:sz w:val="22"/>
          <w:szCs w:val="22"/>
        </w:rPr>
        <w:t>r</w:t>
      </w:r>
      <w:r w:rsidRPr="00785F43">
        <w:rPr>
          <w:rFonts w:ascii="Arial" w:hAnsi="Arial" w:eastAsia="Arial" w:cs="Arial"/>
          <w:spacing w:val="1"/>
          <w:sz w:val="22"/>
          <w:szCs w:val="22"/>
        </w:rPr>
        <w:t xml:space="preserve"> </w:t>
      </w:r>
      <w:r w:rsidRPr="00785F43">
        <w:rPr>
          <w:rFonts w:ascii="Arial" w:hAnsi="Arial" w:eastAsia="Arial" w:cs="Arial"/>
          <w:spacing w:val="-2"/>
          <w:sz w:val="22"/>
          <w:szCs w:val="22"/>
        </w:rPr>
        <w:t>n</w:t>
      </w:r>
      <w:r w:rsidRPr="00785F43">
        <w:rPr>
          <w:rFonts w:ascii="Arial" w:hAnsi="Arial" w:eastAsia="Arial" w:cs="Arial"/>
          <w:spacing w:val="2"/>
          <w:sz w:val="22"/>
          <w:szCs w:val="22"/>
        </w:rPr>
        <w:t>e</w:t>
      </w:r>
      <w:r w:rsidRPr="00785F43">
        <w:rPr>
          <w:rFonts w:ascii="Arial" w:hAnsi="Arial" w:eastAsia="Arial" w:cs="Arial"/>
          <w:spacing w:val="-2"/>
          <w:sz w:val="22"/>
          <w:szCs w:val="22"/>
        </w:rPr>
        <w:t>e</w:t>
      </w:r>
      <w:r w:rsidRPr="00785F43">
        <w:rPr>
          <w:rFonts w:ascii="Arial" w:hAnsi="Arial" w:eastAsia="Arial" w:cs="Arial"/>
          <w:spacing w:val="2"/>
          <w:sz w:val="22"/>
          <w:szCs w:val="22"/>
        </w:rPr>
        <w:t>d</w:t>
      </w:r>
      <w:r w:rsidRPr="00785F43">
        <w:rPr>
          <w:rFonts w:ascii="Arial" w:hAnsi="Arial" w:eastAsia="Arial" w:cs="Arial"/>
          <w:sz w:val="22"/>
          <w:szCs w:val="22"/>
        </w:rPr>
        <w:t>s</w:t>
      </w:r>
      <w:r w:rsidRPr="00785F43">
        <w:rPr>
          <w:rFonts w:ascii="Arial" w:hAnsi="Arial" w:eastAsia="Arial" w:cs="Arial"/>
          <w:spacing w:val="-1"/>
          <w:sz w:val="22"/>
          <w:szCs w:val="22"/>
        </w:rPr>
        <w:t xml:space="preserve"> f</w:t>
      </w:r>
      <w:r w:rsidRPr="00785F43">
        <w:rPr>
          <w:rFonts w:ascii="Arial" w:hAnsi="Arial" w:eastAsia="Arial" w:cs="Arial"/>
          <w:spacing w:val="2"/>
          <w:sz w:val="22"/>
          <w:szCs w:val="22"/>
        </w:rPr>
        <w:t>o</w:t>
      </w:r>
      <w:r w:rsidRPr="00785F43">
        <w:rPr>
          <w:rFonts w:ascii="Arial" w:hAnsi="Arial" w:eastAsia="Arial" w:cs="Arial"/>
          <w:sz w:val="22"/>
          <w:szCs w:val="22"/>
        </w:rPr>
        <w:t>r</w:t>
      </w:r>
      <w:r w:rsidRPr="00785F43">
        <w:rPr>
          <w:rFonts w:ascii="Arial" w:hAnsi="Arial" w:eastAsia="Arial" w:cs="Arial"/>
          <w:spacing w:val="1"/>
          <w:sz w:val="22"/>
          <w:szCs w:val="22"/>
        </w:rPr>
        <w:t xml:space="preserve"> </w:t>
      </w:r>
      <w:r w:rsidRPr="00785F43">
        <w:rPr>
          <w:rFonts w:ascii="Arial" w:hAnsi="Arial" w:eastAsia="Arial" w:cs="Arial"/>
          <w:spacing w:val="-5"/>
          <w:sz w:val="22"/>
          <w:szCs w:val="22"/>
        </w:rPr>
        <w:t>s</w:t>
      </w:r>
      <w:r w:rsidRPr="00785F43">
        <w:rPr>
          <w:rFonts w:ascii="Arial" w:hAnsi="Arial" w:eastAsia="Arial" w:cs="Arial"/>
          <w:spacing w:val="2"/>
          <w:sz w:val="22"/>
          <w:szCs w:val="22"/>
        </w:rPr>
        <w:t>u</w:t>
      </w:r>
      <w:r w:rsidRPr="00785F43">
        <w:rPr>
          <w:rFonts w:ascii="Arial" w:hAnsi="Arial" w:eastAsia="Arial" w:cs="Arial"/>
          <w:spacing w:val="-2"/>
          <w:sz w:val="22"/>
          <w:szCs w:val="22"/>
        </w:rPr>
        <w:t>p</w:t>
      </w:r>
      <w:r w:rsidRPr="00785F43">
        <w:rPr>
          <w:rFonts w:ascii="Arial" w:hAnsi="Arial" w:eastAsia="Arial" w:cs="Arial"/>
          <w:spacing w:val="2"/>
          <w:sz w:val="22"/>
          <w:szCs w:val="22"/>
        </w:rPr>
        <w:t>p</w:t>
      </w:r>
      <w:r w:rsidRPr="00785F43">
        <w:rPr>
          <w:rFonts w:ascii="Arial" w:hAnsi="Arial" w:eastAsia="Arial" w:cs="Arial"/>
          <w:spacing w:val="-2"/>
          <w:sz w:val="22"/>
          <w:szCs w:val="22"/>
        </w:rPr>
        <w:t>o</w:t>
      </w:r>
      <w:r w:rsidRPr="00785F43">
        <w:rPr>
          <w:rFonts w:ascii="Arial" w:hAnsi="Arial" w:eastAsia="Arial" w:cs="Arial"/>
          <w:spacing w:val="2"/>
          <w:sz w:val="22"/>
          <w:szCs w:val="22"/>
        </w:rPr>
        <w:t>r</w:t>
      </w:r>
      <w:r w:rsidRPr="00785F43">
        <w:rPr>
          <w:rFonts w:ascii="Arial" w:hAnsi="Arial" w:eastAsia="Arial" w:cs="Arial"/>
          <w:sz w:val="22"/>
          <w:szCs w:val="22"/>
        </w:rPr>
        <w:t>t</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ma</w:t>
      </w:r>
      <w:r w:rsidRPr="00785F43">
        <w:rPr>
          <w:rFonts w:ascii="Arial" w:hAnsi="Arial" w:eastAsia="Arial" w:cs="Arial"/>
          <w:sz w:val="22"/>
          <w:szCs w:val="22"/>
        </w:rPr>
        <w:t>y</w:t>
      </w:r>
      <w:r w:rsidRPr="00785F43">
        <w:rPr>
          <w:rFonts w:ascii="Arial" w:hAnsi="Arial" w:eastAsia="Arial" w:cs="Arial"/>
          <w:spacing w:val="-1"/>
          <w:sz w:val="22"/>
          <w:szCs w:val="22"/>
        </w:rPr>
        <w:t xml:space="preserve"> </w:t>
      </w:r>
      <w:r w:rsidRPr="00785F43">
        <w:rPr>
          <w:rFonts w:ascii="Arial" w:hAnsi="Arial" w:eastAsia="Arial" w:cs="Arial"/>
          <w:sz w:val="22"/>
          <w:szCs w:val="22"/>
        </w:rPr>
        <w:t>c</w:t>
      </w:r>
      <w:r w:rsidRPr="00785F43">
        <w:rPr>
          <w:rFonts w:ascii="Arial" w:hAnsi="Arial" w:eastAsia="Arial" w:cs="Arial"/>
          <w:spacing w:val="-2"/>
          <w:sz w:val="22"/>
          <w:szCs w:val="22"/>
        </w:rPr>
        <w:t>h</w:t>
      </w:r>
      <w:r w:rsidRPr="00785F43">
        <w:rPr>
          <w:rFonts w:ascii="Arial" w:hAnsi="Arial" w:eastAsia="Arial" w:cs="Arial"/>
          <w:spacing w:val="2"/>
          <w:sz w:val="22"/>
          <w:szCs w:val="22"/>
        </w:rPr>
        <w:t>an</w:t>
      </w:r>
      <w:r w:rsidRPr="00785F43">
        <w:rPr>
          <w:rFonts w:ascii="Arial" w:hAnsi="Arial" w:eastAsia="Arial" w:cs="Arial"/>
          <w:spacing w:val="-2"/>
          <w:sz w:val="22"/>
          <w:szCs w:val="22"/>
        </w:rPr>
        <w:t>g</w:t>
      </w:r>
      <w:r w:rsidRPr="00785F43">
        <w:rPr>
          <w:rFonts w:ascii="Arial" w:hAnsi="Arial" w:eastAsia="Arial" w:cs="Arial"/>
          <w:spacing w:val="2"/>
          <w:sz w:val="22"/>
          <w:szCs w:val="22"/>
        </w:rPr>
        <w:t>e</w:t>
      </w:r>
      <w:r w:rsidRPr="00785F43">
        <w:rPr>
          <w:rFonts w:ascii="Arial" w:hAnsi="Arial" w:eastAsia="Arial" w:cs="Arial"/>
          <w:sz w:val="22"/>
          <w:szCs w:val="22"/>
        </w:rPr>
        <w:t>.</w:t>
      </w:r>
    </w:p>
    <w:p w:rsidRPr="00785F43" w:rsidR="00D84014" w:rsidP="00785F43" w:rsidRDefault="00E5385D" w14:paraId="2130B088" w14:textId="6C8764A2">
      <w:pPr>
        <w:pStyle w:val="ListParagraph"/>
        <w:numPr>
          <w:ilvl w:val="0"/>
          <w:numId w:val="8"/>
        </w:numPr>
        <w:spacing w:line="360" w:lineRule="auto"/>
        <w:rPr>
          <w:rFonts w:ascii="Arial" w:hAnsi="Arial" w:eastAsia="Arial" w:cs="Arial"/>
          <w:sz w:val="22"/>
          <w:szCs w:val="22"/>
        </w:rPr>
      </w:pPr>
      <w:r w:rsidRPr="00785F43">
        <w:rPr>
          <w:rFonts w:ascii="Arial" w:hAnsi="Arial" w:eastAsia="Arial" w:cs="Arial"/>
          <w:sz w:val="22"/>
          <w:szCs w:val="22"/>
        </w:rPr>
        <w:t>T</w:t>
      </w:r>
      <w:r w:rsidRPr="00785F43">
        <w:rPr>
          <w:rFonts w:ascii="Arial" w:hAnsi="Arial" w:eastAsia="Arial" w:cs="Arial"/>
          <w:spacing w:val="3"/>
          <w:sz w:val="22"/>
          <w:szCs w:val="22"/>
        </w:rPr>
        <w:t>h</w:t>
      </w:r>
      <w:r w:rsidRPr="00785F43">
        <w:rPr>
          <w:rFonts w:ascii="Arial" w:hAnsi="Arial" w:eastAsia="Arial" w:cs="Arial"/>
          <w:sz w:val="22"/>
          <w:szCs w:val="22"/>
        </w:rPr>
        <w:t>e</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SE</w:t>
      </w:r>
      <w:r w:rsidRPr="00785F43">
        <w:rPr>
          <w:rFonts w:ascii="Arial" w:hAnsi="Arial" w:eastAsia="Arial" w:cs="Arial"/>
          <w:sz w:val="22"/>
          <w:szCs w:val="22"/>
        </w:rPr>
        <w:t>N</w:t>
      </w:r>
      <w:r w:rsidRPr="00785F43" w:rsidR="00FF7707">
        <w:rPr>
          <w:rFonts w:ascii="Arial" w:hAnsi="Arial" w:eastAsia="Arial" w:cs="Arial"/>
          <w:sz w:val="22"/>
          <w:szCs w:val="22"/>
        </w:rPr>
        <w:t>D</w:t>
      </w:r>
      <w:r w:rsidRPr="00785F43">
        <w:rPr>
          <w:rFonts w:ascii="Arial" w:hAnsi="Arial" w:eastAsia="Arial" w:cs="Arial"/>
          <w:sz w:val="22"/>
          <w:szCs w:val="22"/>
        </w:rPr>
        <w:t xml:space="preserve"> </w:t>
      </w:r>
      <w:r w:rsidRPr="00785F43">
        <w:rPr>
          <w:rFonts w:ascii="Arial" w:hAnsi="Arial" w:eastAsia="Arial" w:cs="Arial"/>
          <w:spacing w:val="1"/>
          <w:sz w:val="22"/>
          <w:szCs w:val="22"/>
        </w:rPr>
        <w:t>R</w:t>
      </w:r>
      <w:r w:rsidRPr="00785F43">
        <w:rPr>
          <w:rFonts w:ascii="Arial" w:hAnsi="Arial" w:eastAsia="Arial" w:cs="Arial"/>
          <w:spacing w:val="2"/>
          <w:sz w:val="22"/>
          <w:szCs w:val="22"/>
        </w:rPr>
        <w:t>e</w:t>
      </w:r>
      <w:r w:rsidRPr="00785F43">
        <w:rPr>
          <w:rFonts w:ascii="Arial" w:hAnsi="Arial" w:eastAsia="Arial" w:cs="Arial"/>
          <w:spacing w:val="-2"/>
          <w:sz w:val="22"/>
          <w:szCs w:val="22"/>
        </w:rPr>
        <w:t>g</w:t>
      </w:r>
      <w:r w:rsidRPr="00785F43">
        <w:rPr>
          <w:rFonts w:ascii="Arial" w:hAnsi="Arial" w:eastAsia="Arial" w:cs="Arial"/>
          <w:spacing w:val="1"/>
          <w:sz w:val="22"/>
          <w:szCs w:val="22"/>
        </w:rPr>
        <w:t>i</w:t>
      </w:r>
      <w:r w:rsidRPr="00785F43">
        <w:rPr>
          <w:rFonts w:ascii="Arial" w:hAnsi="Arial" w:eastAsia="Arial" w:cs="Arial"/>
          <w:sz w:val="22"/>
          <w:szCs w:val="22"/>
        </w:rPr>
        <w:t>s</w:t>
      </w:r>
      <w:r w:rsidRPr="00785F43">
        <w:rPr>
          <w:rFonts w:ascii="Arial" w:hAnsi="Arial" w:eastAsia="Arial" w:cs="Arial"/>
          <w:spacing w:val="-1"/>
          <w:sz w:val="22"/>
          <w:szCs w:val="22"/>
        </w:rPr>
        <w:t>t</w:t>
      </w:r>
      <w:r w:rsidRPr="00785F43">
        <w:rPr>
          <w:rFonts w:ascii="Arial" w:hAnsi="Arial" w:eastAsia="Arial" w:cs="Arial"/>
          <w:spacing w:val="2"/>
          <w:sz w:val="22"/>
          <w:szCs w:val="22"/>
        </w:rPr>
        <w:t>e</w:t>
      </w:r>
      <w:r w:rsidRPr="00785F43">
        <w:rPr>
          <w:rFonts w:ascii="Arial" w:hAnsi="Arial" w:eastAsia="Arial" w:cs="Arial"/>
          <w:sz w:val="22"/>
          <w:szCs w:val="22"/>
        </w:rPr>
        <w:t>r</w:t>
      </w:r>
      <w:r w:rsidRPr="00785F43">
        <w:rPr>
          <w:rFonts w:ascii="Arial" w:hAnsi="Arial" w:eastAsia="Arial" w:cs="Arial"/>
          <w:spacing w:val="1"/>
          <w:sz w:val="22"/>
          <w:szCs w:val="22"/>
        </w:rPr>
        <w:t xml:space="preserve"> </w:t>
      </w:r>
      <w:r w:rsidRPr="00785F43">
        <w:rPr>
          <w:rFonts w:ascii="Arial" w:hAnsi="Arial" w:eastAsia="Arial" w:cs="Arial"/>
          <w:spacing w:val="-5"/>
          <w:sz w:val="22"/>
          <w:szCs w:val="22"/>
        </w:rPr>
        <w:t>s</w:t>
      </w:r>
      <w:r w:rsidRPr="00785F43">
        <w:rPr>
          <w:rFonts w:ascii="Arial" w:hAnsi="Arial" w:eastAsia="Arial" w:cs="Arial"/>
          <w:spacing w:val="2"/>
          <w:sz w:val="22"/>
          <w:szCs w:val="22"/>
        </w:rPr>
        <w:t>h</w:t>
      </w:r>
      <w:r w:rsidRPr="00785F43">
        <w:rPr>
          <w:rFonts w:ascii="Arial" w:hAnsi="Arial" w:eastAsia="Arial" w:cs="Arial"/>
          <w:spacing w:val="-2"/>
          <w:sz w:val="22"/>
          <w:szCs w:val="22"/>
        </w:rPr>
        <w:t>o</w:t>
      </w:r>
      <w:r w:rsidRPr="00785F43">
        <w:rPr>
          <w:rFonts w:ascii="Arial" w:hAnsi="Arial" w:eastAsia="Arial" w:cs="Arial"/>
          <w:spacing w:val="2"/>
          <w:sz w:val="22"/>
          <w:szCs w:val="22"/>
        </w:rPr>
        <w:t>u</w:t>
      </w:r>
      <w:r w:rsidRPr="00785F43">
        <w:rPr>
          <w:rFonts w:ascii="Arial" w:hAnsi="Arial" w:eastAsia="Arial" w:cs="Arial"/>
          <w:spacing w:val="-4"/>
          <w:sz w:val="22"/>
          <w:szCs w:val="22"/>
        </w:rPr>
        <w:t>l</w:t>
      </w:r>
      <w:r w:rsidRPr="00785F43">
        <w:rPr>
          <w:rFonts w:ascii="Arial" w:hAnsi="Arial" w:eastAsia="Arial" w:cs="Arial"/>
          <w:sz w:val="22"/>
          <w:szCs w:val="22"/>
        </w:rPr>
        <w:t>d</w:t>
      </w:r>
      <w:r w:rsidRPr="00785F43">
        <w:rPr>
          <w:rFonts w:ascii="Arial" w:hAnsi="Arial" w:eastAsia="Arial" w:cs="Arial"/>
          <w:spacing w:val="2"/>
          <w:sz w:val="22"/>
          <w:szCs w:val="22"/>
        </w:rPr>
        <w:t xml:space="preserve"> b</w:t>
      </w:r>
      <w:r w:rsidRPr="00785F43">
        <w:rPr>
          <w:rFonts w:ascii="Arial" w:hAnsi="Arial" w:eastAsia="Arial" w:cs="Arial"/>
          <w:sz w:val="22"/>
          <w:szCs w:val="22"/>
        </w:rPr>
        <w:t>e</w:t>
      </w:r>
      <w:r w:rsidRPr="00785F43">
        <w:rPr>
          <w:rFonts w:ascii="Arial" w:hAnsi="Arial" w:eastAsia="Arial" w:cs="Arial"/>
          <w:spacing w:val="-4"/>
          <w:sz w:val="22"/>
          <w:szCs w:val="22"/>
        </w:rPr>
        <w:t xml:space="preserve"> </w:t>
      </w:r>
      <w:r w:rsidRPr="00785F43">
        <w:rPr>
          <w:rFonts w:ascii="Arial" w:hAnsi="Arial" w:eastAsia="Arial" w:cs="Arial"/>
          <w:spacing w:val="2"/>
          <w:sz w:val="22"/>
          <w:szCs w:val="22"/>
        </w:rPr>
        <w:t>u</w:t>
      </w:r>
      <w:r w:rsidRPr="00785F43">
        <w:rPr>
          <w:rFonts w:ascii="Arial" w:hAnsi="Arial" w:eastAsia="Arial" w:cs="Arial"/>
          <w:sz w:val="22"/>
          <w:szCs w:val="22"/>
        </w:rPr>
        <w:t>s</w:t>
      </w:r>
      <w:r w:rsidRPr="00785F43">
        <w:rPr>
          <w:rFonts w:ascii="Arial" w:hAnsi="Arial" w:eastAsia="Arial" w:cs="Arial"/>
          <w:spacing w:val="-2"/>
          <w:sz w:val="22"/>
          <w:szCs w:val="22"/>
        </w:rPr>
        <w:t>e</w:t>
      </w:r>
      <w:r w:rsidRPr="00785F43">
        <w:rPr>
          <w:rFonts w:ascii="Arial" w:hAnsi="Arial" w:eastAsia="Arial" w:cs="Arial"/>
          <w:sz w:val="22"/>
          <w:szCs w:val="22"/>
        </w:rPr>
        <w:t>d</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t</w:t>
      </w:r>
      <w:r w:rsidRPr="00785F43">
        <w:rPr>
          <w:rFonts w:ascii="Arial" w:hAnsi="Arial" w:eastAsia="Arial" w:cs="Arial"/>
          <w:sz w:val="22"/>
          <w:szCs w:val="22"/>
        </w:rPr>
        <w:t>o</w:t>
      </w:r>
      <w:r w:rsidRPr="00785F43">
        <w:rPr>
          <w:rFonts w:ascii="Arial" w:hAnsi="Arial" w:eastAsia="Arial" w:cs="Arial"/>
          <w:spacing w:val="2"/>
          <w:sz w:val="22"/>
          <w:szCs w:val="22"/>
        </w:rPr>
        <w:t xml:space="preserve"> re</w:t>
      </w:r>
      <w:r w:rsidRPr="00785F43">
        <w:rPr>
          <w:rFonts w:ascii="Arial" w:hAnsi="Arial" w:eastAsia="Arial" w:cs="Arial"/>
          <w:spacing w:val="-5"/>
          <w:sz w:val="22"/>
          <w:szCs w:val="22"/>
        </w:rPr>
        <w:t>c</w:t>
      </w:r>
      <w:r w:rsidRPr="00785F43">
        <w:rPr>
          <w:rFonts w:ascii="Arial" w:hAnsi="Arial" w:eastAsia="Arial" w:cs="Arial"/>
          <w:spacing w:val="2"/>
          <w:sz w:val="22"/>
          <w:szCs w:val="22"/>
        </w:rPr>
        <w:t>o</w:t>
      </w:r>
      <w:r w:rsidRPr="00785F43">
        <w:rPr>
          <w:rFonts w:ascii="Arial" w:hAnsi="Arial" w:eastAsia="Arial" w:cs="Arial"/>
          <w:spacing w:val="-3"/>
          <w:sz w:val="22"/>
          <w:szCs w:val="22"/>
        </w:rPr>
        <w:t>r</w:t>
      </w:r>
      <w:r w:rsidRPr="00785F43">
        <w:rPr>
          <w:rFonts w:ascii="Arial" w:hAnsi="Arial" w:eastAsia="Arial" w:cs="Arial"/>
          <w:sz w:val="22"/>
          <w:szCs w:val="22"/>
        </w:rPr>
        <w:t>d</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t</w:t>
      </w:r>
      <w:r w:rsidRPr="00785F43">
        <w:rPr>
          <w:rFonts w:ascii="Arial" w:hAnsi="Arial" w:eastAsia="Arial" w:cs="Arial"/>
          <w:spacing w:val="2"/>
          <w:sz w:val="22"/>
          <w:szCs w:val="22"/>
        </w:rPr>
        <w:t>ho</w:t>
      </w:r>
      <w:r w:rsidRPr="00785F43">
        <w:rPr>
          <w:rFonts w:ascii="Arial" w:hAnsi="Arial" w:eastAsia="Arial" w:cs="Arial"/>
          <w:spacing w:val="-5"/>
          <w:sz w:val="22"/>
          <w:szCs w:val="22"/>
        </w:rPr>
        <w:t>s</w:t>
      </w:r>
      <w:r w:rsidRPr="00785F43">
        <w:rPr>
          <w:rFonts w:ascii="Arial" w:hAnsi="Arial" w:eastAsia="Arial" w:cs="Arial"/>
          <w:sz w:val="22"/>
          <w:szCs w:val="22"/>
        </w:rPr>
        <w:t>e</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p</w:t>
      </w:r>
      <w:r w:rsidRPr="00785F43">
        <w:rPr>
          <w:rFonts w:ascii="Arial" w:hAnsi="Arial" w:eastAsia="Arial" w:cs="Arial"/>
          <w:spacing w:val="2"/>
          <w:sz w:val="22"/>
          <w:szCs w:val="22"/>
        </w:rPr>
        <w:t>up</w:t>
      </w:r>
      <w:r w:rsidRPr="00785F43">
        <w:rPr>
          <w:rFonts w:ascii="Arial" w:hAnsi="Arial" w:eastAsia="Arial" w:cs="Arial"/>
          <w:spacing w:val="-4"/>
          <w:sz w:val="22"/>
          <w:szCs w:val="22"/>
        </w:rPr>
        <w:t>i</w:t>
      </w:r>
      <w:r w:rsidRPr="00785F43">
        <w:rPr>
          <w:rFonts w:ascii="Arial" w:hAnsi="Arial" w:eastAsia="Arial" w:cs="Arial"/>
          <w:spacing w:val="1"/>
          <w:sz w:val="22"/>
          <w:szCs w:val="22"/>
        </w:rPr>
        <w:t>l</w:t>
      </w:r>
      <w:r w:rsidRPr="00785F43">
        <w:rPr>
          <w:rFonts w:ascii="Arial" w:hAnsi="Arial" w:eastAsia="Arial" w:cs="Arial"/>
          <w:sz w:val="22"/>
          <w:szCs w:val="22"/>
        </w:rPr>
        <w:t xml:space="preserve">s’ </w:t>
      </w:r>
      <w:r w:rsidRPr="00785F43">
        <w:rPr>
          <w:rFonts w:ascii="Arial" w:hAnsi="Arial" w:eastAsia="Arial" w:cs="Arial"/>
          <w:spacing w:val="-2"/>
          <w:sz w:val="22"/>
          <w:szCs w:val="22"/>
        </w:rPr>
        <w:t>n</w:t>
      </w:r>
      <w:r w:rsidRPr="00785F43">
        <w:rPr>
          <w:rFonts w:ascii="Arial" w:hAnsi="Arial" w:eastAsia="Arial" w:cs="Arial"/>
          <w:spacing w:val="2"/>
          <w:sz w:val="22"/>
          <w:szCs w:val="22"/>
        </w:rPr>
        <w:t>e</w:t>
      </w:r>
      <w:r w:rsidRPr="00785F43">
        <w:rPr>
          <w:rFonts w:ascii="Arial" w:hAnsi="Arial" w:eastAsia="Arial" w:cs="Arial"/>
          <w:spacing w:val="-2"/>
          <w:sz w:val="22"/>
          <w:szCs w:val="22"/>
        </w:rPr>
        <w:t>e</w:t>
      </w:r>
      <w:r w:rsidRPr="00785F43">
        <w:rPr>
          <w:rFonts w:ascii="Arial" w:hAnsi="Arial" w:eastAsia="Arial" w:cs="Arial"/>
          <w:spacing w:val="2"/>
          <w:sz w:val="22"/>
          <w:szCs w:val="22"/>
        </w:rPr>
        <w:t>d</w:t>
      </w:r>
      <w:r w:rsidRPr="00785F43">
        <w:rPr>
          <w:rFonts w:ascii="Arial" w:hAnsi="Arial" w:eastAsia="Arial" w:cs="Arial"/>
          <w:sz w:val="22"/>
          <w:szCs w:val="22"/>
        </w:rPr>
        <w:t>s</w:t>
      </w:r>
      <w:r w:rsidRPr="00785F43">
        <w:rPr>
          <w:rFonts w:ascii="Arial" w:hAnsi="Arial" w:eastAsia="Arial" w:cs="Arial"/>
          <w:spacing w:val="-1"/>
          <w:sz w:val="22"/>
          <w:szCs w:val="22"/>
        </w:rPr>
        <w:t xml:space="preserve"> t</w:t>
      </w:r>
      <w:r w:rsidRPr="00785F43">
        <w:rPr>
          <w:rFonts w:ascii="Arial" w:hAnsi="Arial" w:eastAsia="Arial" w:cs="Arial"/>
          <w:spacing w:val="2"/>
          <w:sz w:val="22"/>
          <w:szCs w:val="22"/>
        </w:rPr>
        <w:t>ha</w:t>
      </w:r>
      <w:r w:rsidRPr="00785F43">
        <w:rPr>
          <w:rFonts w:ascii="Arial" w:hAnsi="Arial" w:eastAsia="Arial" w:cs="Arial"/>
          <w:sz w:val="22"/>
          <w:szCs w:val="22"/>
        </w:rPr>
        <w:t>t</w:t>
      </w:r>
      <w:r w:rsidRPr="00785F43">
        <w:rPr>
          <w:rFonts w:ascii="Arial" w:hAnsi="Arial" w:eastAsia="Arial" w:cs="Arial"/>
          <w:spacing w:val="-2"/>
          <w:sz w:val="22"/>
          <w:szCs w:val="22"/>
        </w:rPr>
        <w:t xml:space="preserve"> a</w:t>
      </w:r>
      <w:r w:rsidRPr="00785F43">
        <w:rPr>
          <w:rFonts w:ascii="Arial" w:hAnsi="Arial" w:eastAsia="Arial" w:cs="Arial"/>
          <w:spacing w:val="2"/>
          <w:sz w:val="22"/>
          <w:szCs w:val="22"/>
        </w:rPr>
        <w:t>r</w:t>
      </w:r>
      <w:r w:rsidRPr="00785F43">
        <w:rPr>
          <w:rFonts w:ascii="Arial" w:hAnsi="Arial" w:eastAsia="Arial" w:cs="Arial"/>
          <w:sz w:val="22"/>
          <w:szCs w:val="22"/>
        </w:rPr>
        <w:t>e</w:t>
      </w:r>
      <w:r w:rsidRPr="00785F43">
        <w:rPr>
          <w:rFonts w:ascii="Arial" w:hAnsi="Arial" w:eastAsia="Arial" w:cs="Arial"/>
          <w:spacing w:val="2"/>
          <w:sz w:val="22"/>
          <w:szCs w:val="22"/>
        </w:rPr>
        <w:t xml:space="preserve"> </w:t>
      </w:r>
      <w:r w:rsidRPr="00785F43">
        <w:rPr>
          <w:rFonts w:ascii="Arial" w:hAnsi="Arial" w:eastAsia="Arial" w:cs="Arial"/>
          <w:spacing w:val="-4"/>
          <w:sz w:val="22"/>
          <w:szCs w:val="22"/>
        </w:rPr>
        <w:t>‘</w:t>
      </w:r>
      <w:r w:rsidRPr="00785F43">
        <w:rPr>
          <w:rFonts w:ascii="Arial" w:hAnsi="Arial" w:eastAsia="Arial" w:cs="Arial"/>
          <w:spacing w:val="2"/>
          <w:sz w:val="22"/>
          <w:szCs w:val="22"/>
        </w:rPr>
        <w:t>p</w:t>
      </w:r>
      <w:r w:rsidRPr="00785F43">
        <w:rPr>
          <w:rFonts w:ascii="Arial" w:hAnsi="Arial" w:eastAsia="Arial" w:cs="Arial"/>
          <w:spacing w:val="-2"/>
          <w:sz w:val="22"/>
          <w:szCs w:val="22"/>
        </w:rPr>
        <w:t>e</w:t>
      </w:r>
      <w:r w:rsidRPr="00785F43">
        <w:rPr>
          <w:rFonts w:ascii="Arial" w:hAnsi="Arial" w:eastAsia="Arial" w:cs="Arial"/>
          <w:spacing w:val="2"/>
          <w:sz w:val="22"/>
          <w:szCs w:val="22"/>
        </w:rPr>
        <w:t>r</w:t>
      </w:r>
      <w:r w:rsidRPr="00785F43">
        <w:rPr>
          <w:rFonts w:ascii="Arial" w:hAnsi="Arial" w:eastAsia="Arial" w:cs="Arial"/>
          <w:sz w:val="22"/>
          <w:szCs w:val="22"/>
        </w:rPr>
        <w:t>s</w:t>
      </w:r>
      <w:r w:rsidRPr="00785F43">
        <w:rPr>
          <w:rFonts w:ascii="Arial" w:hAnsi="Arial" w:eastAsia="Arial" w:cs="Arial"/>
          <w:spacing w:val="1"/>
          <w:sz w:val="22"/>
          <w:szCs w:val="22"/>
        </w:rPr>
        <w:t>i</w:t>
      </w:r>
      <w:r w:rsidRPr="00785F43">
        <w:rPr>
          <w:rFonts w:ascii="Arial" w:hAnsi="Arial" w:eastAsia="Arial" w:cs="Arial"/>
          <w:sz w:val="22"/>
          <w:szCs w:val="22"/>
        </w:rPr>
        <w:t>s</w:t>
      </w:r>
      <w:r w:rsidRPr="00785F43">
        <w:rPr>
          <w:rFonts w:ascii="Arial" w:hAnsi="Arial" w:eastAsia="Arial" w:cs="Arial"/>
          <w:spacing w:val="-1"/>
          <w:sz w:val="22"/>
          <w:szCs w:val="22"/>
        </w:rPr>
        <w:t>t</w:t>
      </w:r>
      <w:r w:rsidRPr="00785F43">
        <w:rPr>
          <w:rFonts w:ascii="Arial" w:hAnsi="Arial" w:eastAsia="Arial" w:cs="Arial"/>
          <w:spacing w:val="-2"/>
          <w:sz w:val="22"/>
          <w:szCs w:val="22"/>
        </w:rPr>
        <w:t>e</w:t>
      </w:r>
      <w:r w:rsidRPr="00785F43">
        <w:rPr>
          <w:rFonts w:ascii="Arial" w:hAnsi="Arial" w:eastAsia="Arial" w:cs="Arial"/>
          <w:spacing w:val="2"/>
          <w:sz w:val="22"/>
          <w:szCs w:val="22"/>
        </w:rPr>
        <w:t>n</w:t>
      </w:r>
      <w:r w:rsidRPr="00785F43">
        <w:rPr>
          <w:rFonts w:ascii="Arial" w:hAnsi="Arial" w:eastAsia="Arial" w:cs="Arial"/>
          <w:spacing w:val="-1"/>
          <w:sz w:val="22"/>
          <w:szCs w:val="22"/>
        </w:rPr>
        <w:t>t</w:t>
      </w:r>
      <w:r w:rsidRPr="00785F43">
        <w:rPr>
          <w:rFonts w:ascii="Arial" w:hAnsi="Arial" w:eastAsia="Arial" w:cs="Arial"/>
          <w:sz w:val="22"/>
          <w:szCs w:val="22"/>
        </w:rPr>
        <w:t xml:space="preserve">’ </w:t>
      </w:r>
      <w:r w:rsidRPr="00785F43">
        <w:rPr>
          <w:rFonts w:ascii="Arial" w:hAnsi="Arial" w:eastAsia="Arial" w:cs="Arial"/>
          <w:spacing w:val="2"/>
          <w:sz w:val="22"/>
          <w:szCs w:val="22"/>
        </w:rPr>
        <w:t>(</w:t>
      </w:r>
      <w:r w:rsidRPr="00785F43" w:rsidR="00A915EC">
        <w:rPr>
          <w:rFonts w:ascii="Arial" w:hAnsi="Arial" w:eastAsia="Arial" w:cs="Arial"/>
          <w:spacing w:val="-4"/>
          <w:sz w:val="22"/>
          <w:szCs w:val="22"/>
        </w:rPr>
        <w:t>i</w:t>
      </w:r>
      <w:r w:rsidRPr="00785F43" w:rsidR="00A915EC">
        <w:rPr>
          <w:rFonts w:ascii="Arial" w:hAnsi="Arial" w:eastAsia="Arial" w:cs="Arial"/>
          <w:spacing w:val="2"/>
          <w:sz w:val="22"/>
          <w:szCs w:val="22"/>
        </w:rPr>
        <w:t>.e.</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n</w:t>
      </w:r>
      <w:r w:rsidRPr="00785F43">
        <w:rPr>
          <w:rFonts w:ascii="Arial" w:hAnsi="Arial" w:eastAsia="Arial" w:cs="Arial"/>
          <w:spacing w:val="-2"/>
          <w:sz w:val="22"/>
          <w:szCs w:val="22"/>
        </w:rPr>
        <w:t>e</w:t>
      </w:r>
      <w:r w:rsidRPr="00785F43">
        <w:rPr>
          <w:rFonts w:ascii="Arial" w:hAnsi="Arial" w:eastAsia="Arial" w:cs="Arial"/>
          <w:spacing w:val="2"/>
          <w:sz w:val="22"/>
          <w:szCs w:val="22"/>
        </w:rPr>
        <w:t>ed</w:t>
      </w:r>
      <w:r w:rsidRPr="00785F43">
        <w:rPr>
          <w:rFonts w:ascii="Arial" w:hAnsi="Arial" w:eastAsia="Arial" w:cs="Arial"/>
          <w:spacing w:val="-4"/>
          <w:sz w:val="22"/>
          <w:szCs w:val="22"/>
        </w:rPr>
        <w:t>i</w:t>
      </w:r>
      <w:r w:rsidRPr="00785F43">
        <w:rPr>
          <w:rFonts w:ascii="Arial" w:hAnsi="Arial" w:eastAsia="Arial" w:cs="Arial"/>
          <w:spacing w:val="2"/>
          <w:sz w:val="22"/>
          <w:szCs w:val="22"/>
        </w:rPr>
        <w:t>n</w:t>
      </w:r>
      <w:r w:rsidRPr="00785F43">
        <w:rPr>
          <w:rFonts w:ascii="Arial" w:hAnsi="Arial" w:eastAsia="Arial" w:cs="Arial"/>
          <w:sz w:val="22"/>
          <w:szCs w:val="22"/>
        </w:rPr>
        <w:t>g</w:t>
      </w:r>
      <w:r w:rsidR="00785F43">
        <w:rPr>
          <w:rFonts w:ascii="Arial" w:hAnsi="Arial" w:eastAsia="Arial" w:cs="Arial"/>
          <w:sz w:val="22"/>
          <w:szCs w:val="22"/>
        </w:rPr>
        <w:t xml:space="preserve"> </w:t>
      </w:r>
      <w:r w:rsidRPr="00785F43">
        <w:rPr>
          <w:rFonts w:ascii="Arial" w:hAnsi="Arial" w:eastAsia="Arial" w:cs="Arial"/>
          <w:spacing w:val="1"/>
          <w:sz w:val="22"/>
          <w:szCs w:val="22"/>
        </w:rPr>
        <w:t>i</w:t>
      </w:r>
      <w:r w:rsidRPr="00785F43">
        <w:rPr>
          <w:rFonts w:ascii="Arial" w:hAnsi="Arial" w:eastAsia="Arial" w:cs="Arial"/>
          <w:spacing w:val="2"/>
          <w:sz w:val="22"/>
          <w:szCs w:val="22"/>
        </w:rPr>
        <w:t>n</w:t>
      </w:r>
      <w:r w:rsidRPr="00785F43">
        <w:rPr>
          <w:rFonts w:ascii="Arial" w:hAnsi="Arial" w:eastAsia="Arial" w:cs="Arial"/>
          <w:sz w:val="22"/>
          <w:szCs w:val="22"/>
        </w:rPr>
        <w:t>v</w:t>
      </w:r>
      <w:r w:rsidRPr="00785F43">
        <w:rPr>
          <w:rFonts w:ascii="Arial" w:hAnsi="Arial" w:eastAsia="Arial" w:cs="Arial"/>
          <w:spacing w:val="-2"/>
          <w:sz w:val="22"/>
          <w:szCs w:val="22"/>
        </w:rPr>
        <w:t>o</w:t>
      </w:r>
      <w:r w:rsidRPr="00785F43">
        <w:rPr>
          <w:rFonts w:ascii="Arial" w:hAnsi="Arial" w:eastAsia="Arial" w:cs="Arial"/>
          <w:spacing w:val="1"/>
          <w:sz w:val="22"/>
          <w:szCs w:val="22"/>
        </w:rPr>
        <w:t>l</w:t>
      </w:r>
      <w:r w:rsidRPr="00785F43">
        <w:rPr>
          <w:rFonts w:ascii="Arial" w:hAnsi="Arial" w:eastAsia="Arial" w:cs="Arial"/>
          <w:sz w:val="22"/>
          <w:szCs w:val="22"/>
        </w:rPr>
        <w:t>v</w:t>
      </w:r>
      <w:r w:rsidRPr="00785F43">
        <w:rPr>
          <w:rFonts w:ascii="Arial" w:hAnsi="Arial" w:eastAsia="Arial" w:cs="Arial"/>
          <w:spacing w:val="2"/>
          <w:sz w:val="22"/>
          <w:szCs w:val="22"/>
        </w:rPr>
        <w:t>e</w:t>
      </w:r>
      <w:r w:rsidRPr="00785F43">
        <w:rPr>
          <w:rFonts w:ascii="Arial" w:hAnsi="Arial" w:eastAsia="Arial" w:cs="Arial"/>
          <w:spacing w:val="-3"/>
          <w:sz w:val="22"/>
          <w:szCs w:val="22"/>
        </w:rPr>
        <w:t>m</w:t>
      </w:r>
      <w:r w:rsidRPr="00785F43">
        <w:rPr>
          <w:rFonts w:ascii="Arial" w:hAnsi="Arial" w:eastAsia="Arial" w:cs="Arial"/>
          <w:spacing w:val="2"/>
          <w:sz w:val="22"/>
          <w:szCs w:val="22"/>
        </w:rPr>
        <w:t>en</w:t>
      </w:r>
      <w:r w:rsidRPr="00785F43">
        <w:rPr>
          <w:rFonts w:ascii="Arial" w:hAnsi="Arial" w:eastAsia="Arial" w:cs="Arial"/>
          <w:sz w:val="22"/>
          <w:szCs w:val="22"/>
        </w:rPr>
        <w:t>t</w:t>
      </w:r>
      <w:r w:rsidRPr="00785F43">
        <w:rPr>
          <w:rFonts w:ascii="Arial" w:hAnsi="Arial" w:eastAsia="Arial" w:cs="Arial"/>
          <w:spacing w:val="-7"/>
          <w:sz w:val="22"/>
          <w:szCs w:val="22"/>
        </w:rPr>
        <w:t xml:space="preserve"> </w:t>
      </w:r>
      <w:r w:rsidRPr="00785F43">
        <w:rPr>
          <w:rFonts w:ascii="Arial" w:hAnsi="Arial" w:eastAsia="Arial" w:cs="Arial"/>
          <w:spacing w:val="2"/>
          <w:sz w:val="22"/>
          <w:szCs w:val="22"/>
        </w:rPr>
        <w:t>be</w:t>
      </w:r>
      <w:r w:rsidRPr="00785F43">
        <w:rPr>
          <w:rFonts w:ascii="Arial" w:hAnsi="Arial" w:eastAsia="Arial" w:cs="Arial"/>
          <w:spacing w:val="-5"/>
          <w:sz w:val="22"/>
          <w:szCs w:val="22"/>
        </w:rPr>
        <w:t>y</w:t>
      </w:r>
      <w:r w:rsidRPr="00785F43">
        <w:rPr>
          <w:rFonts w:ascii="Arial" w:hAnsi="Arial" w:eastAsia="Arial" w:cs="Arial"/>
          <w:spacing w:val="2"/>
          <w:sz w:val="22"/>
          <w:szCs w:val="22"/>
        </w:rPr>
        <w:t>o</w:t>
      </w:r>
      <w:r w:rsidRPr="00785F43">
        <w:rPr>
          <w:rFonts w:ascii="Arial" w:hAnsi="Arial" w:eastAsia="Arial" w:cs="Arial"/>
          <w:spacing w:val="-2"/>
          <w:sz w:val="22"/>
          <w:szCs w:val="22"/>
        </w:rPr>
        <w:t>n</w:t>
      </w:r>
      <w:r w:rsidRPr="00785F43">
        <w:rPr>
          <w:rFonts w:ascii="Arial" w:hAnsi="Arial" w:eastAsia="Arial" w:cs="Arial"/>
          <w:sz w:val="22"/>
          <w:szCs w:val="22"/>
        </w:rPr>
        <w:t>d</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t</w:t>
      </w:r>
      <w:r w:rsidRPr="00785F43">
        <w:rPr>
          <w:rFonts w:ascii="Arial" w:hAnsi="Arial" w:eastAsia="Arial" w:cs="Arial"/>
          <w:spacing w:val="2"/>
          <w:sz w:val="22"/>
          <w:szCs w:val="22"/>
        </w:rPr>
        <w:t>h</w:t>
      </w:r>
      <w:r w:rsidRPr="00785F43">
        <w:rPr>
          <w:rFonts w:ascii="Arial" w:hAnsi="Arial" w:eastAsia="Arial" w:cs="Arial"/>
          <w:sz w:val="22"/>
          <w:szCs w:val="22"/>
        </w:rPr>
        <w:t>e</w:t>
      </w:r>
      <w:r w:rsidRPr="00785F43">
        <w:rPr>
          <w:rFonts w:ascii="Arial" w:hAnsi="Arial" w:eastAsia="Arial" w:cs="Arial"/>
          <w:spacing w:val="6"/>
          <w:sz w:val="22"/>
          <w:szCs w:val="22"/>
        </w:rPr>
        <w:t xml:space="preserve"> </w:t>
      </w:r>
      <w:r w:rsidRPr="00785F43" w:rsidR="00E873A0">
        <w:rPr>
          <w:rFonts w:ascii="Arial" w:hAnsi="Arial" w:eastAsia="Arial" w:cs="Arial"/>
          <w:b/>
          <w:sz w:val="22"/>
          <w:szCs w:val="22"/>
        </w:rPr>
        <w:t xml:space="preserve">ordinarily available </w:t>
      </w:r>
      <w:r w:rsidR="007B6E19">
        <w:rPr>
          <w:rFonts w:ascii="Arial" w:hAnsi="Arial" w:eastAsia="Arial" w:cs="Arial"/>
          <w:b/>
          <w:sz w:val="22"/>
          <w:szCs w:val="22"/>
        </w:rPr>
        <w:t xml:space="preserve">inclusive </w:t>
      </w:r>
      <w:r w:rsidRPr="00785F43" w:rsidR="00E873A0">
        <w:rPr>
          <w:rFonts w:ascii="Arial" w:hAnsi="Arial" w:eastAsia="Arial" w:cs="Arial"/>
          <w:b/>
          <w:sz w:val="22"/>
          <w:szCs w:val="22"/>
        </w:rPr>
        <w:t>provision</w:t>
      </w:r>
      <w:r w:rsidRPr="00785F43">
        <w:rPr>
          <w:rFonts w:ascii="Arial" w:hAnsi="Arial" w:eastAsia="Arial" w:cs="Arial"/>
          <w:spacing w:val="2"/>
          <w:sz w:val="22"/>
          <w:szCs w:val="22"/>
        </w:rPr>
        <w:t>).</w:t>
      </w:r>
    </w:p>
    <w:p w:rsidRPr="00785F43" w:rsidR="00D84014" w:rsidP="00785F43" w:rsidRDefault="00E5385D" w14:paraId="63F10807" w14:textId="63AC1552">
      <w:pPr>
        <w:pStyle w:val="ListParagraph"/>
        <w:numPr>
          <w:ilvl w:val="0"/>
          <w:numId w:val="8"/>
        </w:numPr>
        <w:tabs>
          <w:tab w:val="left" w:pos="820"/>
        </w:tabs>
        <w:spacing w:line="360" w:lineRule="auto"/>
        <w:ind w:right="654"/>
        <w:rPr>
          <w:rFonts w:ascii="Arial" w:hAnsi="Arial" w:eastAsia="Arial" w:cs="Arial"/>
          <w:sz w:val="22"/>
          <w:szCs w:val="22"/>
        </w:rPr>
      </w:pPr>
      <w:r w:rsidRPr="00785F43">
        <w:rPr>
          <w:rFonts w:ascii="Arial" w:hAnsi="Arial" w:eastAsia="Arial" w:cs="Arial"/>
          <w:sz w:val="22"/>
          <w:szCs w:val="22"/>
        </w:rPr>
        <w:t>T</w:t>
      </w:r>
      <w:r w:rsidRPr="00785F43">
        <w:rPr>
          <w:rFonts w:ascii="Arial" w:hAnsi="Arial" w:eastAsia="Arial" w:cs="Arial"/>
          <w:spacing w:val="3"/>
          <w:sz w:val="22"/>
          <w:szCs w:val="22"/>
        </w:rPr>
        <w:t>h</w:t>
      </w:r>
      <w:r w:rsidRPr="00785F43">
        <w:rPr>
          <w:rFonts w:ascii="Arial" w:hAnsi="Arial" w:eastAsia="Arial" w:cs="Arial"/>
          <w:sz w:val="22"/>
          <w:szCs w:val="22"/>
        </w:rPr>
        <w:t>e</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SE</w:t>
      </w:r>
      <w:r w:rsidRPr="00785F43">
        <w:rPr>
          <w:rFonts w:ascii="Arial" w:hAnsi="Arial" w:eastAsia="Arial" w:cs="Arial"/>
          <w:sz w:val="22"/>
          <w:szCs w:val="22"/>
        </w:rPr>
        <w:t>N</w:t>
      </w:r>
      <w:r w:rsidRPr="00785F43" w:rsidR="00FF7707">
        <w:rPr>
          <w:rFonts w:ascii="Arial" w:hAnsi="Arial" w:eastAsia="Arial" w:cs="Arial"/>
          <w:sz w:val="22"/>
          <w:szCs w:val="22"/>
        </w:rPr>
        <w:t>D</w:t>
      </w:r>
      <w:r w:rsidRPr="00785F43">
        <w:rPr>
          <w:rFonts w:ascii="Arial" w:hAnsi="Arial" w:eastAsia="Arial" w:cs="Arial"/>
          <w:sz w:val="22"/>
          <w:szCs w:val="22"/>
        </w:rPr>
        <w:t xml:space="preserve"> </w:t>
      </w:r>
      <w:r w:rsidRPr="00785F43">
        <w:rPr>
          <w:rFonts w:ascii="Arial" w:hAnsi="Arial" w:eastAsia="Arial" w:cs="Arial"/>
          <w:spacing w:val="-2"/>
          <w:sz w:val="22"/>
          <w:szCs w:val="22"/>
        </w:rPr>
        <w:t>P</w:t>
      </w:r>
      <w:r w:rsidRPr="00785F43">
        <w:rPr>
          <w:rFonts w:ascii="Arial" w:hAnsi="Arial" w:eastAsia="Arial" w:cs="Arial"/>
          <w:spacing w:val="4"/>
          <w:sz w:val="22"/>
          <w:szCs w:val="22"/>
        </w:rPr>
        <w:t>o</w:t>
      </w:r>
      <w:r w:rsidRPr="00785F43">
        <w:rPr>
          <w:rFonts w:ascii="Arial" w:hAnsi="Arial" w:eastAsia="Arial" w:cs="Arial"/>
          <w:spacing w:val="1"/>
          <w:sz w:val="22"/>
          <w:szCs w:val="22"/>
        </w:rPr>
        <w:t>li</w:t>
      </w:r>
      <w:r w:rsidRPr="00785F43">
        <w:rPr>
          <w:rFonts w:ascii="Arial" w:hAnsi="Arial" w:eastAsia="Arial" w:cs="Arial"/>
          <w:sz w:val="22"/>
          <w:szCs w:val="22"/>
        </w:rPr>
        <w:t>cy</w:t>
      </w:r>
      <w:r w:rsidRPr="00785F43">
        <w:rPr>
          <w:rFonts w:ascii="Arial" w:hAnsi="Arial" w:eastAsia="Arial" w:cs="Arial"/>
          <w:spacing w:val="-1"/>
          <w:sz w:val="22"/>
          <w:szCs w:val="22"/>
        </w:rPr>
        <w:t xml:space="preserve"> </w:t>
      </w:r>
      <w:r w:rsidRPr="00785F43">
        <w:rPr>
          <w:rFonts w:ascii="Arial" w:hAnsi="Arial" w:eastAsia="Arial" w:cs="Arial"/>
          <w:spacing w:val="-2"/>
          <w:sz w:val="22"/>
          <w:szCs w:val="22"/>
        </w:rPr>
        <w:t>a</w:t>
      </w:r>
      <w:r w:rsidRPr="00785F43">
        <w:rPr>
          <w:rFonts w:ascii="Arial" w:hAnsi="Arial" w:eastAsia="Arial" w:cs="Arial"/>
          <w:spacing w:val="2"/>
          <w:sz w:val="22"/>
          <w:szCs w:val="22"/>
        </w:rPr>
        <w:t>n</w:t>
      </w:r>
      <w:r w:rsidRPr="00785F43">
        <w:rPr>
          <w:rFonts w:ascii="Arial" w:hAnsi="Arial" w:eastAsia="Arial" w:cs="Arial"/>
          <w:sz w:val="22"/>
          <w:szCs w:val="22"/>
        </w:rPr>
        <w:t>d</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I</w:t>
      </w:r>
      <w:r w:rsidRPr="00785F43">
        <w:rPr>
          <w:rFonts w:ascii="Arial" w:hAnsi="Arial" w:eastAsia="Arial" w:cs="Arial"/>
          <w:spacing w:val="2"/>
          <w:sz w:val="22"/>
          <w:szCs w:val="22"/>
        </w:rPr>
        <w:t>n</w:t>
      </w:r>
      <w:r w:rsidRPr="00785F43">
        <w:rPr>
          <w:rFonts w:ascii="Arial" w:hAnsi="Arial" w:eastAsia="Arial" w:cs="Arial"/>
          <w:spacing w:val="-6"/>
          <w:sz w:val="22"/>
          <w:szCs w:val="22"/>
        </w:rPr>
        <w:t>f</w:t>
      </w:r>
      <w:r w:rsidRPr="00785F43">
        <w:rPr>
          <w:rFonts w:ascii="Arial" w:hAnsi="Arial" w:eastAsia="Arial" w:cs="Arial"/>
          <w:spacing w:val="2"/>
          <w:sz w:val="22"/>
          <w:szCs w:val="22"/>
        </w:rPr>
        <w:t>or</w:t>
      </w:r>
      <w:r w:rsidRPr="00785F43">
        <w:rPr>
          <w:rFonts w:ascii="Arial" w:hAnsi="Arial" w:eastAsia="Arial" w:cs="Arial"/>
          <w:spacing w:val="-3"/>
          <w:sz w:val="22"/>
          <w:szCs w:val="22"/>
        </w:rPr>
        <w:t>m</w:t>
      </w:r>
      <w:r w:rsidRPr="00785F43">
        <w:rPr>
          <w:rFonts w:ascii="Arial" w:hAnsi="Arial" w:eastAsia="Arial" w:cs="Arial"/>
          <w:spacing w:val="2"/>
          <w:sz w:val="22"/>
          <w:szCs w:val="22"/>
        </w:rPr>
        <w:t>a</w:t>
      </w:r>
      <w:r w:rsidRPr="00785F43">
        <w:rPr>
          <w:rFonts w:ascii="Arial" w:hAnsi="Arial" w:eastAsia="Arial" w:cs="Arial"/>
          <w:spacing w:val="-1"/>
          <w:sz w:val="22"/>
          <w:szCs w:val="22"/>
        </w:rPr>
        <w:t>t</w:t>
      </w:r>
      <w:r w:rsidRPr="00785F43">
        <w:rPr>
          <w:rFonts w:ascii="Arial" w:hAnsi="Arial" w:eastAsia="Arial" w:cs="Arial"/>
          <w:spacing w:val="1"/>
          <w:sz w:val="22"/>
          <w:szCs w:val="22"/>
        </w:rPr>
        <w:t>i</w:t>
      </w:r>
      <w:r w:rsidRPr="00785F43">
        <w:rPr>
          <w:rFonts w:ascii="Arial" w:hAnsi="Arial" w:eastAsia="Arial" w:cs="Arial"/>
          <w:spacing w:val="-2"/>
          <w:sz w:val="22"/>
          <w:szCs w:val="22"/>
        </w:rPr>
        <w:t>o</w:t>
      </w:r>
      <w:r w:rsidRPr="00785F43">
        <w:rPr>
          <w:rFonts w:ascii="Arial" w:hAnsi="Arial" w:eastAsia="Arial" w:cs="Arial"/>
          <w:sz w:val="22"/>
          <w:szCs w:val="22"/>
        </w:rPr>
        <w:t>n</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R</w:t>
      </w:r>
      <w:r w:rsidRPr="00785F43">
        <w:rPr>
          <w:rFonts w:ascii="Arial" w:hAnsi="Arial" w:eastAsia="Arial" w:cs="Arial"/>
          <w:spacing w:val="-2"/>
          <w:sz w:val="22"/>
          <w:szCs w:val="22"/>
        </w:rPr>
        <w:t>ep</w:t>
      </w:r>
      <w:r w:rsidRPr="00785F43">
        <w:rPr>
          <w:rFonts w:ascii="Arial" w:hAnsi="Arial" w:eastAsia="Arial" w:cs="Arial"/>
          <w:spacing w:val="2"/>
          <w:sz w:val="22"/>
          <w:szCs w:val="22"/>
        </w:rPr>
        <w:t>or</w:t>
      </w:r>
      <w:r w:rsidRPr="00785F43">
        <w:rPr>
          <w:rFonts w:ascii="Arial" w:hAnsi="Arial" w:eastAsia="Arial" w:cs="Arial"/>
          <w:spacing w:val="-1"/>
          <w:sz w:val="22"/>
          <w:szCs w:val="22"/>
        </w:rPr>
        <w:t>t</w:t>
      </w:r>
      <w:r w:rsidRPr="00785F43">
        <w:rPr>
          <w:rFonts w:ascii="Arial" w:hAnsi="Arial" w:eastAsia="Arial" w:cs="Arial"/>
          <w:sz w:val="22"/>
          <w:szCs w:val="22"/>
        </w:rPr>
        <w:t>s</w:t>
      </w:r>
      <w:r w:rsidRPr="00785F43">
        <w:rPr>
          <w:rFonts w:ascii="Arial" w:hAnsi="Arial" w:eastAsia="Arial" w:cs="Arial"/>
          <w:spacing w:val="-1"/>
          <w:sz w:val="22"/>
          <w:szCs w:val="22"/>
        </w:rPr>
        <w:t xml:space="preserve"> </w:t>
      </w:r>
      <w:r w:rsidRPr="00785F43">
        <w:rPr>
          <w:rFonts w:ascii="Arial" w:hAnsi="Arial" w:eastAsia="Arial" w:cs="Arial"/>
          <w:sz w:val="22"/>
          <w:szCs w:val="22"/>
        </w:rPr>
        <w:t>s</w:t>
      </w:r>
      <w:r w:rsidRPr="00785F43">
        <w:rPr>
          <w:rFonts w:ascii="Arial" w:hAnsi="Arial" w:eastAsia="Arial" w:cs="Arial"/>
          <w:spacing w:val="2"/>
          <w:sz w:val="22"/>
          <w:szCs w:val="22"/>
        </w:rPr>
        <w:t>h</w:t>
      </w:r>
      <w:r w:rsidRPr="00785F43">
        <w:rPr>
          <w:rFonts w:ascii="Arial" w:hAnsi="Arial" w:eastAsia="Arial" w:cs="Arial"/>
          <w:spacing w:val="-2"/>
          <w:sz w:val="22"/>
          <w:szCs w:val="22"/>
        </w:rPr>
        <w:t>o</w:t>
      </w:r>
      <w:r w:rsidRPr="00785F43">
        <w:rPr>
          <w:rFonts w:ascii="Arial" w:hAnsi="Arial" w:eastAsia="Arial" w:cs="Arial"/>
          <w:spacing w:val="2"/>
          <w:sz w:val="22"/>
          <w:szCs w:val="22"/>
        </w:rPr>
        <w:t>u</w:t>
      </w:r>
      <w:r w:rsidRPr="00785F43">
        <w:rPr>
          <w:rFonts w:ascii="Arial" w:hAnsi="Arial" w:eastAsia="Arial" w:cs="Arial"/>
          <w:spacing w:val="-4"/>
          <w:sz w:val="22"/>
          <w:szCs w:val="22"/>
        </w:rPr>
        <w:t>l</w:t>
      </w:r>
      <w:r w:rsidRPr="00785F43">
        <w:rPr>
          <w:rFonts w:ascii="Arial" w:hAnsi="Arial" w:eastAsia="Arial" w:cs="Arial"/>
          <w:sz w:val="22"/>
          <w:szCs w:val="22"/>
        </w:rPr>
        <w:t>d</w:t>
      </w:r>
      <w:r w:rsidRPr="00785F43">
        <w:rPr>
          <w:rFonts w:ascii="Arial" w:hAnsi="Arial" w:eastAsia="Arial" w:cs="Arial"/>
          <w:spacing w:val="2"/>
          <w:sz w:val="22"/>
          <w:szCs w:val="22"/>
        </w:rPr>
        <w:t xml:space="preserve"> re</w:t>
      </w:r>
      <w:r w:rsidRPr="00785F43">
        <w:rPr>
          <w:rFonts w:ascii="Arial" w:hAnsi="Arial" w:eastAsia="Arial" w:cs="Arial"/>
          <w:spacing w:val="-1"/>
          <w:sz w:val="22"/>
          <w:szCs w:val="22"/>
        </w:rPr>
        <w:t>f</w:t>
      </w:r>
      <w:r w:rsidRPr="00785F43">
        <w:rPr>
          <w:rFonts w:ascii="Arial" w:hAnsi="Arial" w:eastAsia="Arial" w:cs="Arial"/>
          <w:spacing w:val="-4"/>
          <w:sz w:val="22"/>
          <w:szCs w:val="22"/>
        </w:rPr>
        <w:t>l</w:t>
      </w:r>
      <w:r w:rsidRPr="00785F43">
        <w:rPr>
          <w:rFonts w:ascii="Arial" w:hAnsi="Arial" w:eastAsia="Arial" w:cs="Arial"/>
          <w:spacing w:val="2"/>
          <w:sz w:val="22"/>
          <w:szCs w:val="22"/>
        </w:rPr>
        <w:t>e</w:t>
      </w:r>
      <w:r w:rsidRPr="00785F43">
        <w:rPr>
          <w:rFonts w:ascii="Arial" w:hAnsi="Arial" w:eastAsia="Arial" w:cs="Arial"/>
          <w:sz w:val="22"/>
          <w:szCs w:val="22"/>
        </w:rPr>
        <w:t>ct</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ho</w:t>
      </w:r>
      <w:r w:rsidRPr="00785F43">
        <w:rPr>
          <w:rFonts w:ascii="Arial" w:hAnsi="Arial" w:eastAsia="Arial" w:cs="Arial"/>
          <w:sz w:val="22"/>
          <w:szCs w:val="22"/>
        </w:rPr>
        <w:t xml:space="preserve">w </w:t>
      </w:r>
      <w:r w:rsidRPr="00785F43">
        <w:rPr>
          <w:rFonts w:ascii="Arial" w:hAnsi="Arial" w:eastAsia="Arial" w:cs="Arial"/>
          <w:spacing w:val="-1"/>
          <w:sz w:val="22"/>
          <w:szCs w:val="22"/>
        </w:rPr>
        <w:t>t</w:t>
      </w:r>
      <w:r w:rsidRPr="00785F43">
        <w:rPr>
          <w:rFonts w:ascii="Arial" w:hAnsi="Arial" w:eastAsia="Arial" w:cs="Arial"/>
          <w:spacing w:val="-2"/>
          <w:sz w:val="22"/>
          <w:szCs w:val="22"/>
        </w:rPr>
        <w:t>h</w:t>
      </w:r>
      <w:r w:rsidRPr="00785F43">
        <w:rPr>
          <w:rFonts w:ascii="Arial" w:hAnsi="Arial" w:eastAsia="Arial" w:cs="Arial"/>
          <w:sz w:val="22"/>
          <w:szCs w:val="22"/>
        </w:rPr>
        <w:t>e</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SE</w:t>
      </w:r>
      <w:r w:rsidRPr="00785F43">
        <w:rPr>
          <w:rFonts w:ascii="Arial" w:hAnsi="Arial" w:eastAsia="Arial" w:cs="Arial"/>
          <w:spacing w:val="1"/>
          <w:sz w:val="22"/>
          <w:szCs w:val="22"/>
        </w:rPr>
        <w:t>N</w:t>
      </w:r>
      <w:r w:rsidRPr="00785F43">
        <w:rPr>
          <w:rFonts w:ascii="Arial" w:hAnsi="Arial" w:eastAsia="Arial" w:cs="Arial"/>
          <w:sz w:val="22"/>
          <w:szCs w:val="22"/>
        </w:rPr>
        <w:t xml:space="preserve">D </w:t>
      </w:r>
      <w:r w:rsidRPr="00785F43">
        <w:rPr>
          <w:rFonts w:ascii="Arial" w:hAnsi="Arial" w:eastAsia="Arial" w:cs="Arial"/>
          <w:spacing w:val="2"/>
          <w:sz w:val="22"/>
          <w:szCs w:val="22"/>
        </w:rPr>
        <w:t>p</w:t>
      </w:r>
      <w:r w:rsidRPr="00785F43">
        <w:rPr>
          <w:rFonts w:ascii="Arial" w:hAnsi="Arial" w:eastAsia="Arial" w:cs="Arial"/>
          <w:spacing w:val="-3"/>
          <w:sz w:val="22"/>
          <w:szCs w:val="22"/>
        </w:rPr>
        <w:t>r</w:t>
      </w:r>
      <w:r w:rsidRPr="00785F43">
        <w:rPr>
          <w:rFonts w:ascii="Arial" w:hAnsi="Arial" w:eastAsia="Arial" w:cs="Arial"/>
          <w:spacing w:val="2"/>
          <w:sz w:val="22"/>
          <w:szCs w:val="22"/>
        </w:rPr>
        <w:t>o</w:t>
      </w:r>
      <w:r w:rsidRPr="00785F43">
        <w:rPr>
          <w:rFonts w:ascii="Arial" w:hAnsi="Arial" w:eastAsia="Arial" w:cs="Arial"/>
          <w:sz w:val="22"/>
          <w:szCs w:val="22"/>
        </w:rPr>
        <w:t>v</w:t>
      </w:r>
      <w:r w:rsidRPr="00785F43">
        <w:rPr>
          <w:rFonts w:ascii="Arial" w:hAnsi="Arial" w:eastAsia="Arial" w:cs="Arial"/>
          <w:spacing w:val="1"/>
          <w:sz w:val="22"/>
          <w:szCs w:val="22"/>
        </w:rPr>
        <w:t>i</w:t>
      </w:r>
      <w:r w:rsidRPr="00785F43">
        <w:rPr>
          <w:rFonts w:ascii="Arial" w:hAnsi="Arial" w:eastAsia="Arial" w:cs="Arial"/>
          <w:sz w:val="22"/>
          <w:szCs w:val="22"/>
        </w:rPr>
        <w:t>s</w:t>
      </w:r>
      <w:r w:rsidRPr="00785F43">
        <w:rPr>
          <w:rFonts w:ascii="Arial" w:hAnsi="Arial" w:eastAsia="Arial" w:cs="Arial"/>
          <w:spacing w:val="-4"/>
          <w:sz w:val="22"/>
          <w:szCs w:val="22"/>
        </w:rPr>
        <w:t>i</w:t>
      </w:r>
      <w:r w:rsidRPr="00785F43">
        <w:rPr>
          <w:rFonts w:ascii="Arial" w:hAnsi="Arial" w:eastAsia="Arial" w:cs="Arial"/>
          <w:spacing w:val="2"/>
          <w:sz w:val="22"/>
          <w:szCs w:val="22"/>
        </w:rPr>
        <w:t>o</w:t>
      </w:r>
      <w:r w:rsidRPr="00785F43">
        <w:rPr>
          <w:rFonts w:ascii="Arial" w:hAnsi="Arial" w:eastAsia="Arial" w:cs="Arial"/>
          <w:sz w:val="22"/>
          <w:szCs w:val="22"/>
        </w:rPr>
        <w:t>n</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an</w:t>
      </w:r>
      <w:r w:rsidRPr="00785F43">
        <w:rPr>
          <w:rFonts w:ascii="Arial" w:hAnsi="Arial" w:eastAsia="Arial" w:cs="Arial"/>
          <w:sz w:val="22"/>
          <w:szCs w:val="22"/>
        </w:rPr>
        <w:t>d</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t</w:t>
      </w:r>
      <w:r w:rsidRPr="00785F43">
        <w:rPr>
          <w:rFonts w:ascii="Arial" w:hAnsi="Arial" w:eastAsia="Arial" w:cs="Arial"/>
          <w:sz w:val="22"/>
          <w:szCs w:val="22"/>
        </w:rPr>
        <w:t>y</w:t>
      </w:r>
      <w:r w:rsidRPr="00785F43">
        <w:rPr>
          <w:rFonts w:ascii="Arial" w:hAnsi="Arial" w:eastAsia="Arial" w:cs="Arial"/>
          <w:spacing w:val="2"/>
          <w:sz w:val="22"/>
          <w:szCs w:val="22"/>
        </w:rPr>
        <w:t>p</w:t>
      </w:r>
      <w:r w:rsidRPr="00785F43">
        <w:rPr>
          <w:rFonts w:ascii="Arial" w:hAnsi="Arial" w:eastAsia="Arial" w:cs="Arial"/>
          <w:sz w:val="22"/>
          <w:szCs w:val="22"/>
        </w:rPr>
        <w:t>e</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i</w:t>
      </w:r>
      <w:r w:rsidRPr="00785F43">
        <w:rPr>
          <w:rFonts w:ascii="Arial" w:hAnsi="Arial" w:eastAsia="Arial" w:cs="Arial"/>
          <w:sz w:val="22"/>
          <w:szCs w:val="22"/>
        </w:rPr>
        <w:t xml:space="preserve">s </w:t>
      </w:r>
      <w:r w:rsidRPr="00785F43">
        <w:rPr>
          <w:rFonts w:ascii="Arial" w:hAnsi="Arial" w:eastAsia="Arial" w:cs="Arial"/>
          <w:spacing w:val="2"/>
          <w:sz w:val="22"/>
          <w:szCs w:val="22"/>
        </w:rPr>
        <w:t>de</w:t>
      </w:r>
      <w:r w:rsidRPr="00785F43">
        <w:rPr>
          <w:rFonts w:ascii="Arial" w:hAnsi="Arial" w:eastAsia="Arial" w:cs="Arial"/>
          <w:sz w:val="22"/>
          <w:szCs w:val="22"/>
        </w:rPr>
        <w:t>c</w:t>
      </w:r>
      <w:r w:rsidRPr="00785F43">
        <w:rPr>
          <w:rFonts w:ascii="Arial" w:hAnsi="Arial" w:eastAsia="Arial" w:cs="Arial"/>
          <w:spacing w:val="-4"/>
          <w:sz w:val="22"/>
          <w:szCs w:val="22"/>
        </w:rPr>
        <w:t>i</w:t>
      </w:r>
      <w:r w:rsidRPr="00785F43">
        <w:rPr>
          <w:rFonts w:ascii="Arial" w:hAnsi="Arial" w:eastAsia="Arial" w:cs="Arial"/>
          <w:spacing w:val="2"/>
          <w:sz w:val="22"/>
          <w:szCs w:val="22"/>
        </w:rPr>
        <w:t>d</w:t>
      </w:r>
      <w:r w:rsidRPr="00785F43">
        <w:rPr>
          <w:rFonts w:ascii="Arial" w:hAnsi="Arial" w:eastAsia="Arial" w:cs="Arial"/>
          <w:spacing w:val="-2"/>
          <w:sz w:val="22"/>
          <w:szCs w:val="22"/>
        </w:rPr>
        <w:t>e</w:t>
      </w:r>
      <w:r w:rsidRPr="00785F43">
        <w:rPr>
          <w:rFonts w:ascii="Arial" w:hAnsi="Arial" w:eastAsia="Arial" w:cs="Arial"/>
          <w:sz w:val="22"/>
          <w:szCs w:val="22"/>
        </w:rPr>
        <w:t>d</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u</w:t>
      </w:r>
      <w:r w:rsidRPr="00785F43">
        <w:rPr>
          <w:rFonts w:ascii="Arial" w:hAnsi="Arial" w:eastAsia="Arial" w:cs="Arial"/>
          <w:spacing w:val="2"/>
          <w:sz w:val="22"/>
          <w:szCs w:val="22"/>
        </w:rPr>
        <w:t>p</w:t>
      </w:r>
      <w:r w:rsidRPr="00785F43">
        <w:rPr>
          <w:rFonts w:ascii="Arial" w:hAnsi="Arial" w:eastAsia="Arial" w:cs="Arial"/>
          <w:spacing w:val="-2"/>
          <w:sz w:val="22"/>
          <w:szCs w:val="22"/>
        </w:rPr>
        <w:t>o</w:t>
      </w:r>
      <w:r w:rsidRPr="00785F43">
        <w:rPr>
          <w:rFonts w:ascii="Arial" w:hAnsi="Arial" w:eastAsia="Arial" w:cs="Arial"/>
          <w:sz w:val="22"/>
          <w:szCs w:val="22"/>
        </w:rPr>
        <w:t>n</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a</w:t>
      </w:r>
      <w:r w:rsidRPr="00785F43">
        <w:rPr>
          <w:rFonts w:ascii="Arial" w:hAnsi="Arial" w:eastAsia="Arial" w:cs="Arial"/>
          <w:spacing w:val="2"/>
          <w:sz w:val="22"/>
          <w:szCs w:val="22"/>
        </w:rPr>
        <w:t>n</w:t>
      </w:r>
      <w:r w:rsidRPr="00785F43">
        <w:rPr>
          <w:rFonts w:ascii="Arial" w:hAnsi="Arial" w:eastAsia="Arial" w:cs="Arial"/>
          <w:sz w:val="22"/>
          <w:szCs w:val="22"/>
        </w:rPr>
        <w:t>d</w:t>
      </w:r>
      <w:r w:rsidRPr="00785F43">
        <w:rPr>
          <w:rFonts w:ascii="Arial" w:hAnsi="Arial" w:eastAsia="Arial" w:cs="Arial"/>
          <w:spacing w:val="2"/>
          <w:sz w:val="22"/>
          <w:szCs w:val="22"/>
        </w:rPr>
        <w:t xml:space="preserve"> </w:t>
      </w:r>
      <w:r w:rsidRPr="00785F43">
        <w:rPr>
          <w:rFonts w:ascii="Arial" w:hAnsi="Arial" w:eastAsia="Arial" w:cs="Arial"/>
          <w:spacing w:val="-3"/>
          <w:sz w:val="22"/>
          <w:szCs w:val="22"/>
        </w:rPr>
        <w:t>r</w:t>
      </w:r>
      <w:r w:rsidRPr="00785F43">
        <w:rPr>
          <w:rFonts w:ascii="Arial" w:hAnsi="Arial" w:eastAsia="Arial" w:cs="Arial"/>
          <w:spacing w:val="2"/>
          <w:sz w:val="22"/>
          <w:szCs w:val="22"/>
        </w:rPr>
        <w:t>e</w:t>
      </w:r>
      <w:r w:rsidRPr="00785F43">
        <w:rPr>
          <w:rFonts w:ascii="Arial" w:hAnsi="Arial" w:eastAsia="Arial" w:cs="Arial"/>
          <w:sz w:val="22"/>
          <w:szCs w:val="22"/>
        </w:rPr>
        <w:t>c</w:t>
      </w:r>
      <w:r w:rsidRPr="00785F43">
        <w:rPr>
          <w:rFonts w:ascii="Arial" w:hAnsi="Arial" w:eastAsia="Arial" w:cs="Arial"/>
          <w:spacing w:val="-2"/>
          <w:sz w:val="22"/>
          <w:szCs w:val="22"/>
        </w:rPr>
        <w:t>o</w:t>
      </w:r>
      <w:r w:rsidRPr="00785F43">
        <w:rPr>
          <w:rFonts w:ascii="Arial" w:hAnsi="Arial" w:eastAsia="Arial" w:cs="Arial"/>
          <w:spacing w:val="2"/>
          <w:sz w:val="22"/>
          <w:szCs w:val="22"/>
        </w:rPr>
        <w:t>r</w:t>
      </w:r>
      <w:r w:rsidRPr="00785F43">
        <w:rPr>
          <w:rFonts w:ascii="Arial" w:hAnsi="Arial" w:eastAsia="Arial" w:cs="Arial"/>
          <w:spacing w:val="-2"/>
          <w:sz w:val="22"/>
          <w:szCs w:val="22"/>
        </w:rPr>
        <w:t>d</w:t>
      </w:r>
      <w:r w:rsidRPr="00785F43">
        <w:rPr>
          <w:rFonts w:ascii="Arial" w:hAnsi="Arial" w:eastAsia="Arial" w:cs="Arial"/>
          <w:spacing w:val="2"/>
          <w:sz w:val="22"/>
          <w:szCs w:val="22"/>
        </w:rPr>
        <w:t>e</w:t>
      </w:r>
      <w:r w:rsidRPr="00785F43">
        <w:rPr>
          <w:rFonts w:ascii="Arial" w:hAnsi="Arial" w:eastAsia="Arial" w:cs="Arial"/>
          <w:sz w:val="22"/>
          <w:szCs w:val="22"/>
        </w:rPr>
        <w:t>d</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wi</w:t>
      </w:r>
      <w:r w:rsidRPr="00785F43">
        <w:rPr>
          <w:rFonts w:ascii="Arial" w:hAnsi="Arial" w:eastAsia="Arial" w:cs="Arial"/>
          <w:spacing w:val="-6"/>
          <w:sz w:val="22"/>
          <w:szCs w:val="22"/>
        </w:rPr>
        <w:t>t</w:t>
      </w:r>
      <w:r w:rsidRPr="00785F43">
        <w:rPr>
          <w:rFonts w:ascii="Arial" w:hAnsi="Arial" w:eastAsia="Arial" w:cs="Arial"/>
          <w:spacing w:val="2"/>
          <w:sz w:val="22"/>
          <w:szCs w:val="22"/>
        </w:rPr>
        <w:t>h</w:t>
      </w:r>
      <w:r w:rsidRPr="00785F43">
        <w:rPr>
          <w:rFonts w:ascii="Arial" w:hAnsi="Arial" w:eastAsia="Arial" w:cs="Arial"/>
          <w:spacing w:val="-4"/>
          <w:sz w:val="22"/>
          <w:szCs w:val="22"/>
        </w:rPr>
        <w:t>i</w:t>
      </w:r>
      <w:r w:rsidRPr="00785F43">
        <w:rPr>
          <w:rFonts w:ascii="Arial" w:hAnsi="Arial" w:eastAsia="Arial" w:cs="Arial"/>
          <w:sz w:val="22"/>
          <w:szCs w:val="22"/>
        </w:rPr>
        <w:t>n</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t</w:t>
      </w:r>
      <w:r w:rsidRPr="00785F43">
        <w:rPr>
          <w:rFonts w:ascii="Arial" w:hAnsi="Arial" w:eastAsia="Arial" w:cs="Arial"/>
          <w:spacing w:val="2"/>
          <w:sz w:val="22"/>
          <w:szCs w:val="22"/>
        </w:rPr>
        <w:t>h</w:t>
      </w:r>
      <w:r w:rsidRPr="00785F43">
        <w:rPr>
          <w:rFonts w:ascii="Arial" w:hAnsi="Arial" w:eastAsia="Arial" w:cs="Arial"/>
          <w:sz w:val="22"/>
          <w:szCs w:val="22"/>
        </w:rPr>
        <w:t>e</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e</w:t>
      </w:r>
      <w:r w:rsidRPr="00785F43">
        <w:rPr>
          <w:rFonts w:ascii="Arial" w:hAnsi="Arial" w:eastAsia="Arial" w:cs="Arial"/>
          <w:spacing w:val="2"/>
          <w:sz w:val="22"/>
          <w:szCs w:val="22"/>
        </w:rPr>
        <w:t>du</w:t>
      </w:r>
      <w:r w:rsidRPr="00785F43">
        <w:rPr>
          <w:rFonts w:ascii="Arial" w:hAnsi="Arial" w:eastAsia="Arial" w:cs="Arial"/>
          <w:spacing w:val="-5"/>
          <w:sz w:val="22"/>
          <w:szCs w:val="22"/>
        </w:rPr>
        <w:t>c</w:t>
      </w:r>
      <w:r w:rsidRPr="00785F43">
        <w:rPr>
          <w:rFonts w:ascii="Arial" w:hAnsi="Arial" w:eastAsia="Arial" w:cs="Arial"/>
          <w:spacing w:val="2"/>
          <w:sz w:val="22"/>
          <w:szCs w:val="22"/>
        </w:rPr>
        <w:t>a</w:t>
      </w:r>
      <w:r w:rsidRPr="00785F43">
        <w:rPr>
          <w:rFonts w:ascii="Arial" w:hAnsi="Arial" w:eastAsia="Arial" w:cs="Arial"/>
          <w:spacing w:val="-1"/>
          <w:sz w:val="22"/>
          <w:szCs w:val="22"/>
        </w:rPr>
        <w:t>t</w:t>
      </w:r>
      <w:r w:rsidRPr="00785F43">
        <w:rPr>
          <w:rFonts w:ascii="Arial" w:hAnsi="Arial" w:eastAsia="Arial" w:cs="Arial"/>
          <w:spacing w:val="-4"/>
          <w:sz w:val="22"/>
          <w:szCs w:val="22"/>
        </w:rPr>
        <w:t>i</w:t>
      </w:r>
      <w:r w:rsidRPr="00785F43">
        <w:rPr>
          <w:rFonts w:ascii="Arial" w:hAnsi="Arial" w:eastAsia="Arial" w:cs="Arial"/>
          <w:spacing w:val="2"/>
          <w:sz w:val="22"/>
          <w:szCs w:val="22"/>
        </w:rPr>
        <w:t>o</w:t>
      </w:r>
      <w:r w:rsidRPr="00785F43">
        <w:rPr>
          <w:rFonts w:ascii="Arial" w:hAnsi="Arial" w:eastAsia="Arial" w:cs="Arial"/>
          <w:sz w:val="22"/>
          <w:szCs w:val="22"/>
        </w:rPr>
        <w:t>n</w:t>
      </w:r>
      <w:r w:rsidRPr="00785F43">
        <w:rPr>
          <w:rFonts w:ascii="Arial" w:hAnsi="Arial" w:eastAsia="Arial" w:cs="Arial"/>
          <w:spacing w:val="2"/>
          <w:sz w:val="22"/>
          <w:szCs w:val="22"/>
        </w:rPr>
        <w:t xml:space="preserve"> </w:t>
      </w:r>
      <w:r w:rsidRPr="00785F43">
        <w:rPr>
          <w:rFonts w:ascii="Arial" w:hAnsi="Arial" w:eastAsia="Arial" w:cs="Arial"/>
          <w:sz w:val="22"/>
          <w:szCs w:val="22"/>
        </w:rPr>
        <w:t>s</w:t>
      </w:r>
      <w:r w:rsidRPr="00785F43">
        <w:rPr>
          <w:rFonts w:ascii="Arial" w:hAnsi="Arial" w:eastAsia="Arial" w:cs="Arial"/>
          <w:spacing w:val="2"/>
          <w:sz w:val="22"/>
          <w:szCs w:val="22"/>
        </w:rPr>
        <w:t>e</w:t>
      </w:r>
      <w:r w:rsidRPr="00785F43">
        <w:rPr>
          <w:rFonts w:ascii="Arial" w:hAnsi="Arial" w:eastAsia="Arial" w:cs="Arial"/>
          <w:spacing w:val="-1"/>
          <w:sz w:val="22"/>
          <w:szCs w:val="22"/>
        </w:rPr>
        <w:t>t</w:t>
      </w:r>
      <w:r w:rsidRPr="00785F43">
        <w:rPr>
          <w:rFonts w:ascii="Arial" w:hAnsi="Arial" w:eastAsia="Arial" w:cs="Arial"/>
          <w:spacing w:val="-6"/>
          <w:sz w:val="22"/>
          <w:szCs w:val="22"/>
        </w:rPr>
        <w:t>t</w:t>
      </w:r>
      <w:r w:rsidRPr="00785F43">
        <w:rPr>
          <w:rFonts w:ascii="Arial" w:hAnsi="Arial" w:eastAsia="Arial" w:cs="Arial"/>
          <w:spacing w:val="1"/>
          <w:sz w:val="22"/>
          <w:szCs w:val="22"/>
        </w:rPr>
        <w:t>i</w:t>
      </w:r>
      <w:r w:rsidRPr="00785F43">
        <w:rPr>
          <w:rFonts w:ascii="Arial" w:hAnsi="Arial" w:eastAsia="Arial" w:cs="Arial"/>
          <w:spacing w:val="2"/>
          <w:sz w:val="22"/>
          <w:szCs w:val="22"/>
        </w:rPr>
        <w:t>n</w:t>
      </w:r>
      <w:r w:rsidRPr="00785F43">
        <w:rPr>
          <w:rFonts w:ascii="Arial" w:hAnsi="Arial" w:eastAsia="Arial" w:cs="Arial"/>
          <w:spacing w:val="-2"/>
          <w:sz w:val="22"/>
          <w:szCs w:val="22"/>
        </w:rPr>
        <w:t>g</w:t>
      </w:r>
      <w:r w:rsidRPr="00785F43">
        <w:rPr>
          <w:rFonts w:ascii="Arial" w:hAnsi="Arial" w:eastAsia="Arial" w:cs="Arial"/>
          <w:sz w:val="22"/>
          <w:szCs w:val="22"/>
        </w:rPr>
        <w:t>.</w:t>
      </w:r>
    </w:p>
    <w:p w:rsidRPr="00785F43" w:rsidR="00D84014" w:rsidP="00785F43" w:rsidRDefault="00E5385D" w14:paraId="30CDDE58" w14:textId="5A56F94C">
      <w:pPr>
        <w:pStyle w:val="ListParagraph"/>
        <w:numPr>
          <w:ilvl w:val="0"/>
          <w:numId w:val="8"/>
        </w:numPr>
        <w:tabs>
          <w:tab w:val="left" w:pos="820"/>
        </w:tabs>
        <w:spacing w:line="360" w:lineRule="auto"/>
        <w:ind w:right="85"/>
        <w:rPr>
          <w:rFonts w:ascii="Arial" w:hAnsi="Arial" w:eastAsia="Arial" w:cs="Arial"/>
          <w:sz w:val="22"/>
          <w:szCs w:val="22"/>
        </w:rPr>
      </w:pPr>
      <w:r w:rsidRPr="00785F43">
        <w:rPr>
          <w:rFonts w:ascii="Arial" w:hAnsi="Arial" w:eastAsia="Arial" w:cs="Arial"/>
          <w:sz w:val="22"/>
          <w:szCs w:val="22"/>
        </w:rPr>
        <w:t>T</w:t>
      </w:r>
      <w:r w:rsidRPr="00785F43">
        <w:rPr>
          <w:rFonts w:ascii="Arial" w:hAnsi="Arial" w:eastAsia="Arial" w:cs="Arial"/>
          <w:spacing w:val="3"/>
          <w:sz w:val="22"/>
          <w:szCs w:val="22"/>
        </w:rPr>
        <w:t>e</w:t>
      </w:r>
      <w:r w:rsidRPr="00785F43">
        <w:rPr>
          <w:rFonts w:ascii="Arial" w:hAnsi="Arial" w:eastAsia="Arial" w:cs="Arial"/>
          <w:spacing w:val="2"/>
          <w:sz w:val="22"/>
          <w:szCs w:val="22"/>
        </w:rPr>
        <w:t>a</w:t>
      </w:r>
      <w:r w:rsidRPr="00785F43">
        <w:rPr>
          <w:rFonts w:ascii="Arial" w:hAnsi="Arial" w:eastAsia="Arial" w:cs="Arial"/>
          <w:spacing w:val="-5"/>
          <w:sz w:val="22"/>
          <w:szCs w:val="22"/>
        </w:rPr>
        <w:t>c</w:t>
      </w:r>
      <w:r w:rsidRPr="00785F43">
        <w:rPr>
          <w:rFonts w:ascii="Arial" w:hAnsi="Arial" w:eastAsia="Arial" w:cs="Arial"/>
          <w:spacing w:val="2"/>
          <w:sz w:val="22"/>
          <w:szCs w:val="22"/>
        </w:rPr>
        <w:t>h</w:t>
      </w:r>
      <w:r w:rsidRPr="00785F43">
        <w:rPr>
          <w:rFonts w:ascii="Arial" w:hAnsi="Arial" w:eastAsia="Arial" w:cs="Arial"/>
          <w:spacing w:val="-2"/>
          <w:sz w:val="22"/>
          <w:szCs w:val="22"/>
        </w:rPr>
        <w:t>e</w:t>
      </w:r>
      <w:r w:rsidRPr="00785F43">
        <w:rPr>
          <w:rFonts w:ascii="Arial" w:hAnsi="Arial" w:eastAsia="Arial" w:cs="Arial"/>
          <w:spacing w:val="2"/>
          <w:sz w:val="22"/>
          <w:szCs w:val="22"/>
        </w:rPr>
        <w:t>r</w:t>
      </w:r>
      <w:r w:rsidRPr="00785F43">
        <w:rPr>
          <w:rFonts w:ascii="Arial" w:hAnsi="Arial" w:eastAsia="Arial" w:cs="Arial"/>
          <w:sz w:val="22"/>
          <w:szCs w:val="22"/>
        </w:rPr>
        <w:t>s</w:t>
      </w:r>
      <w:r w:rsidRPr="00785F43">
        <w:rPr>
          <w:rFonts w:ascii="Arial" w:hAnsi="Arial" w:eastAsia="Arial" w:cs="Arial"/>
          <w:spacing w:val="-1"/>
          <w:sz w:val="22"/>
          <w:szCs w:val="22"/>
        </w:rPr>
        <w:t xml:space="preserve"> </w:t>
      </w:r>
      <w:r w:rsidRPr="00785F43">
        <w:rPr>
          <w:rFonts w:ascii="Arial" w:hAnsi="Arial" w:eastAsia="Arial" w:cs="Arial"/>
          <w:spacing w:val="2"/>
          <w:sz w:val="22"/>
          <w:szCs w:val="22"/>
        </w:rPr>
        <w:t>a</w:t>
      </w:r>
      <w:r w:rsidRPr="00785F43">
        <w:rPr>
          <w:rFonts w:ascii="Arial" w:hAnsi="Arial" w:eastAsia="Arial" w:cs="Arial"/>
          <w:spacing w:val="-3"/>
          <w:sz w:val="22"/>
          <w:szCs w:val="22"/>
        </w:rPr>
        <w:t>r</w:t>
      </w:r>
      <w:r w:rsidRPr="00785F43">
        <w:rPr>
          <w:rFonts w:ascii="Arial" w:hAnsi="Arial" w:eastAsia="Arial" w:cs="Arial"/>
          <w:sz w:val="22"/>
          <w:szCs w:val="22"/>
        </w:rPr>
        <w:t>e</w:t>
      </w:r>
      <w:r w:rsidRPr="00785F43">
        <w:rPr>
          <w:rFonts w:ascii="Arial" w:hAnsi="Arial" w:eastAsia="Arial" w:cs="Arial"/>
          <w:spacing w:val="2"/>
          <w:sz w:val="22"/>
          <w:szCs w:val="22"/>
        </w:rPr>
        <w:t xml:space="preserve"> re</w:t>
      </w:r>
      <w:r w:rsidRPr="00785F43">
        <w:rPr>
          <w:rFonts w:ascii="Arial" w:hAnsi="Arial" w:eastAsia="Arial" w:cs="Arial"/>
          <w:spacing w:val="-5"/>
          <w:sz w:val="22"/>
          <w:szCs w:val="22"/>
        </w:rPr>
        <w:t>s</w:t>
      </w:r>
      <w:r w:rsidRPr="00785F43">
        <w:rPr>
          <w:rFonts w:ascii="Arial" w:hAnsi="Arial" w:eastAsia="Arial" w:cs="Arial"/>
          <w:spacing w:val="2"/>
          <w:sz w:val="22"/>
          <w:szCs w:val="22"/>
        </w:rPr>
        <w:t>p</w:t>
      </w:r>
      <w:r w:rsidRPr="00785F43">
        <w:rPr>
          <w:rFonts w:ascii="Arial" w:hAnsi="Arial" w:eastAsia="Arial" w:cs="Arial"/>
          <w:spacing w:val="-2"/>
          <w:sz w:val="22"/>
          <w:szCs w:val="22"/>
        </w:rPr>
        <w:t>o</w:t>
      </w:r>
      <w:r w:rsidRPr="00785F43">
        <w:rPr>
          <w:rFonts w:ascii="Arial" w:hAnsi="Arial" w:eastAsia="Arial" w:cs="Arial"/>
          <w:spacing w:val="2"/>
          <w:sz w:val="22"/>
          <w:szCs w:val="22"/>
        </w:rPr>
        <w:t>n</w:t>
      </w:r>
      <w:r w:rsidRPr="00785F43">
        <w:rPr>
          <w:rFonts w:ascii="Arial" w:hAnsi="Arial" w:eastAsia="Arial" w:cs="Arial"/>
          <w:sz w:val="22"/>
          <w:szCs w:val="22"/>
        </w:rPr>
        <w:t>s</w:t>
      </w:r>
      <w:r w:rsidRPr="00785F43">
        <w:rPr>
          <w:rFonts w:ascii="Arial" w:hAnsi="Arial" w:eastAsia="Arial" w:cs="Arial"/>
          <w:spacing w:val="-4"/>
          <w:sz w:val="22"/>
          <w:szCs w:val="22"/>
        </w:rPr>
        <w:t>i</w:t>
      </w:r>
      <w:r w:rsidRPr="00785F43">
        <w:rPr>
          <w:rFonts w:ascii="Arial" w:hAnsi="Arial" w:eastAsia="Arial" w:cs="Arial"/>
          <w:spacing w:val="2"/>
          <w:sz w:val="22"/>
          <w:szCs w:val="22"/>
        </w:rPr>
        <w:t>b</w:t>
      </w:r>
      <w:r w:rsidRPr="00785F43">
        <w:rPr>
          <w:rFonts w:ascii="Arial" w:hAnsi="Arial" w:eastAsia="Arial" w:cs="Arial"/>
          <w:spacing w:val="-4"/>
          <w:sz w:val="22"/>
          <w:szCs w:val="22"/>
        </w:rPr>
        <w:t>l</w:t>
      </w:r>
      <w:r w:rsidRPr="00785F43">
        <w:rPr>
          <w:rFonts w:ascii="Arial" w:hAnsi="Arial" w:eastAsia="Arial" w:cs="Arial"/>
          <w:sz w:val="22"/>
          <w:szCs w:val="22"/>
        </w:rPr>
        <w:t>e</w:t>
      </w:r>
      <w:r w:rsidRPr="00785F43">
        <w:rPr>
          <w:rFonts w:ascii="Arial" w:hAnsi="Arial" w:eastAsia="Arial" w:cs="Arial"/>
          <w:spacing w:val="2"/>
          <w:sz w:val="22"/>
          <w:szCs w:val="22"/>
        </w:rPr>
        <w:t xml:space="preserve"> a</w:t>
      </w:r>
      <w:r w:rsidRPr="00785F43">
        <w:rPr>
          <w:rFonts w:ascii="Arial" w:hAnsi="Arial" w:eastAsia="Arial" w:cs="Arial"/>
          <w:spacing w:val="-2"/>
          <w:sz w:val="22"/>
          <w:szCs w:val="22"/>
        </w:rPr>
        <w:t>n</w:t>
      </w:r>
      <w:r w:rsidRPr="00785F43">
        <w:rPr>
          <w:rFonts w:ascii="Arial" w:hAnsi="Arial" w:eastAsia="Arial" w:cs="Arial"/>
          <w:sz w:val="22"/>
          <w:szCs w:val="22"/>
        </w:rPr>
        <w:t>d</w:t>
      </w:r>
      <w:r w:rsidRPr="00785F43">
        <w:rPr>
          <w:rFonts w:ascii="Arial" w:hAnsi="Arial" w:eastAsia="Arial" w:cs="Arial"/>
          <w:spacing w:val="2"/>
          <w:sz w:val="22"/>
          <w:szCs w:val="22"/>
        </w:rPr>
        <w:t xml:space="preserve"> a</w:t>
      </w:r>
      <w:r w:rsidRPr="00785F43">
        <w:rPr>
          <w:rFonts w:ascii="Arial" w:hAnsi="Arial" w:eastAsia="Arial" w:cs="Arial"/>
          <w:sz w:val="22"/>
          <w:szCs w:val="22"/>
        </w:rPr>
        <w:t>c</w:t>
      </w:r>
      <w:r w:rsidRPr="00785F43">
        <w:rPr>
          <w:rFonts w:ascii="Arial" w:hAnsi="Arial" w:eastAsia="Arial" w:cs="Arial"/>
          <w:spacing w:val="-5"/>
          <w:sz w:val="22"/>
          <w:szCs w:val="22"/>
        </w:rPr>
        <w:t>c</w:t>
      </w:r>
      <w:r w:rsidRPr="00785F43">
        <w:rPr>
          <w:rFonts w:ascii="Arial" w:hAnsi="Arial" w:eastAsia="Arial" w:cs="Arial"/>
          <w:spacing w:val="2"/>
          <w:sz w:val="22"/>
          <w:szCs w:val="22"/>
        </w:rPr>
        <w:t>o</w:t>
      </w:r>
      <w:r w:rsidRPr="00785F43">
        <w:rPr>
          <w:rFonts w:ascii="Arial" w:hAnsi="Arial" w:eastAsia="Arial" w:cs="Arial"/>
          <w:spacing w:val="-2"/>
          <w:sz w:val="22"/>
          <w:szCs w:val="22"/>
        </w:rPr>
        <w:t>u</w:t>
      </w:r>
      <w:r w:rsidRPr="00785F43">
        <w:rPr>
          <w:rFonts w:ascii="Arial" w:hAnsi="Arial" w:eastAsia="Arial" w:cs="Arial"/>
          <w:spacing w:val="2"/>
          <w:sz w:val="22"/>
          <w:szCs w:val="22"/>
        </w:rPr>
        <w:t>n</w:t>
      </w:r>
      <w:r w:rsidRPr="00785F43">
        <w:rPr>
          <w:rFonts w:ascii="Arial" w:hAnsi="Arial" w:eastAsia="Arial" w:cs="Arial"/>
          <w:spacing w:val="-1"/>
          <w:sz w:val="22"/>
          <w:szCs w:val="22"/>
        </w:rPr>
        <w:t>t</w:t>
      </w:r>
      <w:r w:rsidRPr="00785F43">
        <w:rPr>
          <w:rFonts w:ascii="Arial" w:hAnsi="Arial" w:eastAsia="Arial" w:cs="Arial"/>
          <w:spacing w:val="-2"/>
          <w:sz w:val="22"/>
          <w:szCs w:val="22"/>
        </w:rPr>
        <w:t>a</w:t>
      </w:r>
      <w:r w:rsidRPr="00785F43">
        <w:rPr>
          <w:rFonts w:ascii="Arial" w:hAnsi="Arial" w:eastAsia="Arial" w:cs="Arial"/>
          <w:spacing w:val="2"/>
          <w:sz w:val="22"/>
          <w:szCs w:val="22"/>
        </w:rPr>
        <w:t>b</w:t>
      </w:r>
      <w:r w:rsidRPr="00785F43">
        <w:rPr>
          <w:rFonts w:ascii="Arial" w:hAnsi="Arial" w:eastAsia="Arial" w:cs="Arial"/>
          <w:spacing w:val="1"/>
          <w:sz w:val="22"/>
          <w:szCs w:val="22"/>
        </w:rPr>
        <w:t>l</w:t>
      </w:r>
      <w:r w:rsidRPr="00785F43">
        <w:rPr>
          <w:rFonts w:ascii="Arial" w:hAnsi="Arial" w:eastAsia="Arial" w:cs="Arial"/>
          <w:sz w:val="22"/>
          <w:szCs w:val="22"/>
        </w:rPr>
        <w:t>e</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f</w:t>
      </w:r>
      <w:r w:rsidRPr="00785F43">
        <w:rPr>
          <w:rFonts w:ascii="Arial" w:hAnsi="Arial" w:eastAsia="Arial" w:cs="Arial"/>
          <w:spacing w:val="-2"/>
          <w:sz w:val="22"/>
          <w:szCs w:val="22"/>
        </w:rPr>
        <w:t>o</w:t>
      </w:r>
      <w:r w:rsidRPr="00785F43">
        <w:rPr>
          <w:rFonts w:ascii="Arial" w:hAnsi="Arial" w:eastAsia="Arial" w:cs="Arial"/>
          <w:sz w:val="22"/>
          <w:szCs w:val="22"/>
        </w:rPr>
        <w:t>r</w:t>
      </w:r>
      <w:r w:rsidRPr="00785F43">
        <w:rPr>
          <w:rFonts w:ascii="Arial" w:hAnsi="Arial" w:eastAsia="Arial" w:cs="Arial"/>
          <w:spacing w:val="1"/>
          <w:sz w:val="22"/>
          <w:szCs w:val="22"/>
        </w:rPr>
        <w:t xml:space="preserve"> </w:t>
      </w:r>
      <w:r w:rsidRPr="00785F43">
        <w:rPr>
          <w:rFonts w:ascii="Arial" w:hAnsi="Arial" w:eastAsia="Arial" w:cs="Arial"/>
          <w:spacing w:val="-1"/>
          <w:sz w:val="22"/>
          <w:szCs w:val="22"/>
        </w:rPr>
        <w:t>t</w:t>
      </w:r>
      <w:r w:rsidRPr="00785F43">
        <w:rPr>
          <w:rFonts w:ascii="Arial" w:hAnsi="Arial" w:eastAsia="Arial" w:cs="Arial"/>
          <w:spacing w:val="2"/>
          <w:sz w:val="22"/>
          <w:szCs w:val="22"/>
        </w:rPr>
        <w:t>h</w:t>
      </w:r>
      <w:r w:rsidRPr="00785F43">
        <w:rPr>
          <w:rFonts w:ascii="Arial" w:hAnsi="Arial" w:eastAsia="Arial" w:cs="Arial"/>
          <w:sz w:val="22"/>
          <w:szCs w:val="22"/>
        </w:rPr>
        <w:t>e</w:t>
      </w:r>
      <w:r w:rsidRPr="00785F43">
        <w:rPr>
          <w:rFonts w:ascii="Arial" w:hAnsi="Arial" w:eastAsia="Arial" w:cs="Arial"/>
          <w:spacing w:val="-4"/>
          <w:sz w:val="22"/>
          <w:szCs w:val="22"/>
        </w:rPr>
        <w:t xml:space="preserve"> </w:t>
      </w:r>
      <w:r w:rsidRPr="00785F43">
        <w:rPr>
          <w:rFonts w:ascii="Arial" w:hAnsi="Arial" w:eastAsia="Arial" w:cs="Arial"/>
          <w:spacing w:val="2"/>
          <w:sz w:val="22"/>
          <w:szCs w:val="22"/>
        </w:rPr>
        <w:t>p</w:t>
      </w:r>
      <w:r w:rsidRPr="00785F43">
        <w:rPr>
          <w:rFonts w:ascii="Arial" w:hAnsi="Arial" w:eastAsia="Arial" w:cs="Arial"/>
          <w:spacing w:val="-3"/>
          <w:sz w:val="22"/>
          <w:szCs w:val="22"/>
        </w:rPr>
        <w:t>r</w:t>
      </w:r>
      <w:r w:rsidRPr="00785F43">
        <w:rPr>
          <w:rFonts w:ascii="Arial" w:hAnsi="Arial" w:eastAsia="Arial" w:cs="Arial"/>
          <w:spacing w:val="2"/>
          <w:sz w:val="22"/>
          <w:szCs w:val="22"/>
        </w:rPr>
        <w:t>o</w:t>
      </w:r>
      <w:r w:rsidRPr="00785F43">
        <w:rPr>
          <w:rFonts w:ascii="Arial" w:hAnsi="Arial" w:eastAsia="Arial" w:cs="Arial"/>
          <w:spacing w:val="-2"/>
          <w:sz w:val="22"/>
          <w:szCs w:val="22"/>
        </w:rPr>
        <w:t>g</w:t>
      </w:r>
      <w:r w:rsidRPr="00785F43">
        <w:rPr>
          <w:rFonts w:ascii="Arial" w:hAnsi="Arial" w:eastAsia="Arial" w:cs="Arial"/>
          <w:spacing w:val="2"/>
          <w:sz w:val="22"/>
          <w:szCs w:val="22"/>
        </w:rPr>
        <w:t>re</w:t>
      </w:r>
      <w:r w:rsidRPr="00785F43">
        <w:rPr>
          <w:rFonts w:ascii="Arial" w:hAnsi="Arial" w:eastAsia="Arial" w:cs="Arial"/>
          <w:sz w:val="22"/>
          <w:szCs w:val="22"/>
        </w:rPr>
        <w:t>ss</w:t>
      </w:r>
      <w:r w:rsidRPr="00785F43">
        <w:rPr>
          <w:rFonts w:ascii="Arial" w:hAnsi="Arial" w:eastAsia="Arial" w:cs="Arial"/>
          <w:spacing w:val="-1"/>
          <w:sz w:val="22"/>
          <w:szCs w:val="22"/>
        </w:rPr>
        <w:t xml:space="preserve"> </w:t>
      </w:r>
      <w:r w:rsidRPr="00785F43">
        <w:rPr>
          <w:rFonts w:ascii="Arial" w:hAnsi="Arial" w:eastAsia="Arial" w:cs="Arial"/>
          <w:spacing w:val="-2"/>
          <w:sz w:val="22"/>
          <w:szCs w:val="22"/>
        </w:rPr>
        <w:t>a</w:t>
      </w:r>
      <w:r w:rsidRPr="00785F43">
        <w:rPr>
          <w:rFonts w:ascii="Arial" w:hAnsi="Arial" w:eastAsia="Arial" w:cs="Arial"/>
          <w:spacing w:val="2"/>
          <w:sz w:val="22"/>
          <w:szCs w:val="22"/>
        </w:rPr>
        <w:t>n</w:t>
      </w:r>
      <w:r w:rsidRPr="00785F43">
        <w:rPr>
          <w:rFonts w:ascii="Arial" w:hAnsi="Arial" w:eastAsia="Arial" w:cs="Arial"/>
          <w:sz w:val="22"/>
          <w:szCs w:val="22"/>
        </w:rPr>
        <w:t>d</w:t>
      </w:r>
      <w:r w:rsidRPr="00785F43">
        <w:rPr>
          <w:rFonts w:ascii="Arial" w:hAnsi="Arial" w:eastAsia="Arial" w:cs="Arial"/>
          <w:spacing w:val="-4"/>
          <w:sz w:val="22"/>
          <w:szCs w:val="22"/>
        </w:rPr>
        <w:t xml:space="preserve"> </w:t>
      </w:r>
      <w:r w:rsidRPr="00785F43">
        <w:rPr>
          <w:rFonts w:ascii="Arial" w:hAnsi="Arial" w:eastAsia="Arial" w:cs="Arial"/>
          <w:spacing w:val="2"/>
          <w:sz w:val="22"/>
          <w:szCs w:val="22"/>
        </w:rPr>
        <w:t>de</w:t>
      </w:r>
      <w:r w:rsidRPr="00785F43">
        <w:rPr>
          <w:rFonts w:ascii="Arial" w:hAnsi="Arial" w:eastAsia="Arial" w:cs="Arial"/>
          <w:spacing w:val="-5"/>
          <w:sz w:val="22"/>
          <w:szCs w:val="22"/>
        </w:rPr>
        <w:t>v</w:t>
      </w:r>
      <w:r w:rsidRPr="00785F43">
        <w:rPr>
          <w:rFonts w:ascii="Arial" w:hAnsi="Arial" w:eastAsia="Arial" w:cs="Arial"/>
          <w:spacing w:val="2"/>
          <w:sz w:val="22"/>
          <w:szCs w:val="22"/>
        </w:rPr>
        <w:t>e</w:t>
      </w:r>
      <w:r w:rsidRPr="00785F43">
        <w:rPr>
          <w:rFonts w:ascii="Arial" w:hAnsi="Arial" w:eastAsia="Arial" w:cs="Arial"/>
          <w:spacing w:val="1"/>
          <w:sz w:val="22"/>
          <w:szCs w:val="22"/>
        </w:rPr>
        <w:t>l</w:t>
      </w:r>
      <w:r w:rsidRPr="00785F43">
        <w:rPr>
          <w:rFonts w:ascii="Arial" w:hAnsi="Arial" w:eastAsia="Arial" w:cs="Arial"/>
          <w:spacing w:val="-2"/>
          <w:sz w:val="22"/>
          <w:szCs w:val="22"/>
        </w:rPr>
        <w:t>o</w:t>
      </w:r>
      <w:r w:rsidRPr="00785F43">
        <w:rPr>
          <w:rFonts w:ascii="Arial" w:hAnsi="Arial" w:eastAsia="Arial" w:cs="Arial"/>
          <w:spacing w:val="2"/>
          <w:sz w:val="22"/>
          <w:szCs w:val="22"/>
        </w:rPr>
        <w:t>p</w:t>
      </w:r>
      <w:r w:rsidRPr="00785F43">
        <w:rPr>
          <w:rFonts w:ascii="Arial" w:hAnsi="Arial" w:eastAsia="Arial" w:cs="Arial"/>
          <w:spacing w:val="-3"/>
          <w:sz w:val="22"/>
          <w:szCs w:val="22"/>
        </w:rPr>
        <w:t>m</w:t>
      </w:r>
      <w:r w:rsidRPr="00785F43">
        <w:rPr>
          <w:rFonts w:ascii="Arial" w:hAnsi="Arial" w:eastAsia="Arial" w:cs="Arial"/>
          <w:spacing w:val="2"/>
          <w:sz w:val="22"/>
          <w:szCs w:val="22"/>
        </w:rPr>
        <w:t>en</w:t>
      </w:r>
      <w:r w:rsidRPr="00785F43">
        <w:rPr>
          <w:rFonts w:ascii="Arial" w:hAnsi="Arial" w:eastAsia="Arial" w:cs="Arial"/>
          <w:sz w:val="22"/>
          <w:szCs w:val="22"/>
        </w:rPr>
        <w:t>t</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o</w:t>
      </w:r>
      <w:r w:rsidRPr="00785F43">
        <w:rPr>
          <w:rFonts w:ascii="Arial" w:hAnsi="Arial" w:eastAsia="Arial" w:cs="Arial"/>
          <w:sz w:val="22"/>
          <w:szCs w:val="22"/>
        </w:rPr>
        <w:t>f</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t</w:t>
      </w:r>
      <w:r w:rsidRPr="00785F43">
        <w:rPr>
          <w:rFonts w:ascii="Arial" w:hAnsi="Arial" w:eastAsia="Arial" w:cs="Arial"/>
          <w:spacing w:val="-2"/>
          <w:sz w:val="22"/>
          <w:szCs w:val="22"/>
        </w:rPr>
        <w:t>h</w:t>
      </w:r>
      <w:r w:rsidRPr="00785F43">
        <w:rPr>
          <w:rFonts w:ascii="Arial" w:hAnsi="Arial" w:eastAsia="Arial" w:cs="Arial"/>
          <w:sz w:val="22"/>
          <w:szCs w:val="22"/>
        </w:rPr>
        <w:t>e</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p</w:t>
      </w:r>
      <w:r w:rsidRPr="00785F43">
        <w:rPr>
          <w:rFonts w:ascii="Arial" w:hAnsi="Arial" w:eastAsia="Arial" w:cs="Arial"/>
          <w:spacing w:val="2"/>
          <w:sz w:val="22"/>
          <w:szCs w:val="22"/>
        </w:rPr>
        <w:t>up</w:t>
      </w:r>
      <w:r w:rsidRPr="00785F43">
        <w:rPr>
          <w:rFonts w:ascii="Arial" w:hAnsi="Arial" w:eastAsia="Arial" w:cs="Arial"/>
          <w:spacing w:val="-4"/>
          <w:sz w:val="22"/>
          <w:szCs w:val="22"/>
        </w:rPr>
        <w:t>i</w:t>
      </w:r>
      <w:r w:rsidRPr="00785F43">
        <w:rPr>
          <w:rFonts w:ascii="Arial" w:hAnsi="Arial" w:eastAsia="Arial" w:cs="Arial"/>
          <w:spacing w:val="1"/>
          <w:sz w:val="22"/>
          <w:szCs w:val="22"/>
        </w:rPr>
        <w:t>l</w:t>
      </w:r>
      <w:r w:rsidRPr="00785F43">
        <w:rPr>
          <w:rFonts w:ascii="Arial" w:hAnsi="Arial" w:eastAsia="Arial" w:cs="Arial"/>
          <w:sz w:val="22"/>
          <w:szCs w:val="22"/>
        </w:rPr>
        <w:t>s</w:t>
      </w:r>
      <w:r w:rsidRPr="00785F43">
        <w:rPr>
          <w:rFonts w:ascii="Arial" w:hAnsi="Arial" w:eastAsia="Arial" w:cs="Arial"/>
          <w:spacing w:val="-1"/>
          <w:sz w:val="22"/>
          <w:szCs w:val="22"/>
        </w:rPr>
        <w:t xml:space="preserve"> </w:t>
      </w:r>
      <w:r w:rsidRPr="00785F43">
        <w:rPr>
          <w:rFonts w:ascii="Arial" w:hAnsi="Arial" w:eastAsia="Arial" w:cs="Arial"/>
          <w:spacing w:val="1"/>
          <w:sz w:val="22"/>
          <w:szCs w:val="22"/>
        </w:rPr>
        <w:t>i</w:t>
      </w:r>
      <w:r w:rsidRPr="00785F43">
        <w:rPr>
          <w:rFonts w:ascii="Arial" w:hAnsi="Arial" w:eastAsia="Arial" w:cs="Arial"/>
          <w:sz w:val="22"/>
          <w:szCs w:val="22"/>
        </w:rPr>
        <w:t>n</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t</w:t>
      </w:r>
      <w:r w:rsidRPr="00785F43">
        <w:rPr>
          <w:rFonts w:ascii="Arial" w:hAnsi="Arial" w:eastAsia="Arial" w:cs="Arial"/>
          <w:spacing w:val="-2"/>
          <w:sz w:val="22"/>
          <w:szCs w:val="22"/>
        </w:rPr>
        <w:t>h</w:t>
      </w:r>
      <w:r w:rsidRPr="00785F43">
        <w:rPr>
          <w:rFonts w:ascii="Arial" w:hAnsi="Arial" w:eastAsia="Arial" w:cs="Arial"/>
          <w:spacing w:val="2"/>
          <w:sz w:val="22"/>
          <w:szCs w:val="22"/>
        </w:rPr>
        <w:t>e</w:t>
      </w:r>
      <w:r w:rsidRPr="00785F43">
        <w:rPr>
          <w:rFonts w:ascii="Arial" w:hAnsi="Arial" w:eastAsia="Arial" w:cs="Arial"/>
          <w:spacing w:val="1"/>
          <w:sz w:val="22"/>
          <w:szCs w:val="22"/>
        </w:rPr>
        <w:t>i</w:t>
      </w:r>
      <w:r w:rsidRPr="00785F43">
        <w:rPr>
          <w:rFonts w:ascii="Arial" w:hAnsi="Arial" w:eastAsia="Arial" w:cs="Arial"/>
          <w:sz w:val="22"/>
          <w:szCs w:val="22"/>
        </w:rPr>
        <w:t>r c</w:t>
      </w:r>
      <w:r w:rsidRPr="00785F43">
        <w:rPr>
          <w:rFonts w:ascii="Arial" w:hAnsi="Arial" w:eastAsia="Arial" w:cs="Arial"/>
          <w:spacing w:val="1"/>
          <w:sz w:val="22"/>
          <w:szCs w:val="22"/>
        </w:rPr>
        <w:t>l</w:t>
      </w:r>
      <w:r w:rsidRPr="00785F43">
        <w:rPr>
          <w:rFonts w:ascii="Arial" w:hAnsi="Arial" w:eastAsia="Arial" w:cs="Arial"/>
          <w:spacing w:val="2"/>
          <w:sz w:val="22"/>
          <w:szCs w:val="22"/>
        </w:rPr>
        <w:t>a</w:t>
      </w:r>
      <w:r w:rsidRPr="00785F43">
        <w:rPr>
          <w:rFonts w:ascii="Arial" w:hAnsi="Arial" w:eastAsia="Arial" w:cs="Arial"/>
          <w:sz w:val="22"/>
          <w:szCs w:val="22"/>
        </w:rPr>
        <w:t>ss</w:t>
      </w:r>
      <w:r w:rsidRPr="00785F43">
        <w:rPr>
          <w:rFonts w:ascii="Arial" w:hAnsi="Arial" w:eastAsia="Arial" w:cs="Arial"/>
          <w:spacing w:val="-1"/>
          <w:sz w:val="22"/>
          <w:szCs w:val="22"/>
        </w:rPr>
        <w:t xml:space="preserve"> </w:t>
      </w:r>
      <w:r w:rsidRPr="00785F43">
        <w:rPr>
          <w:rFonts w:ascii="Arial" w:hAnsi="Arial" w:eastAsia="Arial" w:cs="Arial"/>
          <w:spacing w:val="1"/>
          <w:sz w:val="22"/>
          <w:szCs w:val="22"/>
        </w:rPr>
        <w:t>i</w:t>
      </w:r>
      <w:r w:rsidRPr="00785F43">
        <w:rPr>
          <w:rFonts w:ascii="Arial" w:hAnsi="Arial" w:eastAsia="Arial" w:cs="Arial"/>
          <w:spacing w:val="2"/>
          <w:sz w:val="22"/>
          <w:szCs w:val="22"/>
        </w:rPr>
        <w:t>n</w:t>
      </w:r>
      <w:r w:rsidRPr="00785F43">
        <w:rPr>
          <w:rFonts w:ascii="Arial" w:hAnsi="Arial" w:eastAsia="Arial" w:cs="Arial"/>
          <w:spacing w:val="-5"/>
          <w:sz w:val="22"/>
          <w:szCs w:val="22"/>
        </w:rPr>
        <w:t>c</w:t>
      </w:r>
      <w:r w:rsidRPr="00785F43">
        <w:rPr>
          <w:rFonts w:ascii="Arial" w:hAnsi="Arial" w:eastAsia="Arial" w:cs="Arial"/>
          <w:spacing w:val="1"/>
          <w:sz w:val="22"/>
          <w:szCs w:val="22"/>
        </w:rPr>
        <w:t>l</w:t>
      </w:r>
      <w:r w:rsidRPr="00785F43">
        <w:rPr>
          <w:rFonts w:ascii="Arial" w:hAnsi="Arial" w:eastAsia="Arial" w:cs="Arial"/>
          <w:spacing w:val="-2"/>
          <w:sz w:val="22"/>
          <w:szCs w:val="22"/>
        </w:rPr>
        <w:t>u</w:t>
      </w:r>
      <w:r w:rsidRPr="00785F43">
        <w:rPr>
          <w:rFonts w:ascii="Arial" w:hAnsi="Arial" w:eastAsia="Arial" w:cs="Arial"/>
          <w:spacing w:val="2"/>
          <w:sz w:val="22"/>
          <w:szCs w:val="22"/>
        </w:rPr>
        <w:t>d</w:t>
      </w:r>
      <w:r w:rsidRPr="00785F43">
        <w:rPr>
          <w:rFonts w:ascii="Arial" w:hAnsi="Arial" w:eastAsia="Arial" w:cs="Arial"/>
          <w:spacing w:val="1"/>
          <w:sz w:val="22"/>
          <w:szCs w:val="22"/>
        </w:rPr>
        <w:t>i</w:t>
      </w:r>
      <w:r w:rsidRPr="00785F43">
        <w:rPr>
          <w:rFonts w:ascii="Arial" w:hAnsi="Arial" w:eastAsia="Arial" w:cs="Arial"/>
          <w:spacing w:val="2"/>
          <w:sz w:val="22"/>
          <w:szCs w:val="22"/>
        </w:rPr>
        <w:t>n</w:t>
      </w:r>
      <w:r w:rsidRPr="00785F43">
        <w:rPr>
          <w:rFonts w:ascii="Arial" w:hAnsi="Arial" w:eastAsia="Arial" w:cs="Arial"/>
          <w:sz w:val="22"/>
          <w:szCs w:val="22"/>
        </w:rPr>
        <w:t>g</w:t>
      </w:r>
      <w:r w:rsidRPr="00785F43">
        <w:rPr>
          <w:rFonts w:ascii="Arial" w:hAnsi="Arial" w:eastAsia="Arial" w:cs="Arial"/>
          <w:spacing w:val="-3"/>
          <w:sz w:val="22"/>
          <w:szCs w:val="22"/>
        </w:rPr>
        <w:t xml:space="preserve"> </w:t>
      </w:r>
      <w:r w:rsidRPr="00785F43">
        <w:rPr>
          <w:rFonts w:ascii="Arial" w:hAnsi="Arial" w:eastAsia="Arial" w:cs="Arial"/>
          <w:spacing w:val="-1"/>
          <w:sz w:val="22"/>
          <w:szCs w:val="22"/>
        </w:rPr>
        <w:t>t</w:t>
      </w:r>
      <w:r w:rsidRPr="00785F43">
        <w:rPr>
          <w:rFonts w:ascii="Arial" w:hAnsi="Arial" w:eastAsia="Arial" w:cs="Arial"/>
          <w:spacing w:val="2"/>
          <w:sz w:val="22"/>
          <w:szCs w:val="22"/>
        </w:rPr>
        <w:t>ho</w:t>
      </w:r>
      <w:r w:rsidRPr="00785F43">
        <w:rPr>
          <w:rFonts w:ascii="Arial" w:hAnsi="Arial" w:eastAsia="Arial" w:cs="Arial"/>
          <w:spacing w:val="-5"/>
          <w:sz w:val="22"/>
          <w:szCs w:val="22"/>
        </w:rPr>
        <w:t>s</w:t>
      </w:r>
      <w:r w:rsidRPr="00785F43">
        <w:rPr>
          <w:rFonts w:ascii="Arial" w:hAnsi="Arial" w:eastAsia="Arial" w:cs="Arial"/>
          <w:sz w:val="22"/>
          <w:szCs w:val="22"/>
        </w:rPr>
        <w:t>e</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w</w:t>
      </w:r>
      <w:r w:rsidRPr="00785F43">
        <w:rPr>
          <w:rFonts w:ascii="Arial" w:hAnsi="Arial" w:eastAsia="Arial" w:cs="Arial"/>
          <w:spacing w:val="6"/>
          <w:sz w:val="22"/>
          <w:szCs w:val="22"/>
        </w:rPr>
        <w:t>i</w:t>
      </w:r>
      <w:r w:rsidRPr="00785F43">
        <w:rPr>
          <w:rFonts w:ascii="Arial" w:hAnsi="Arial" w:eastAsia="Arial" w:cs="Arial"/>
          <w:spacing w:val="-6"/>
          <w:sz w:val="22"/>
          <w:szCs w:val="22"/>
        </w:rPr>
        <w:t>t</w:t>
      </w:r>
      <w:r w:rsidRPr="00785F43">
        <w:rPr>
          <w:rFonts w:ascii="Arial" w:hAnsi="Arial" w:eastAsia="Arial" w:cs="Arial"/>
          <w:sz w:val="22"/>
          <w:szCs w:val="22"/>
        </w:rPr>
        <w:t>h</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SE</w:t>
      </w:r>
      <w:r w:rsidRPr="00785F43">
        <w:rPr>
          <w:rFonts w:ascii="Arial" w:hAnsi="Arial" w:eastAsia="Arial" w:cs="Arial"/>
          <w:spacing w:val="1"/>
          <w:sz w:val="22"/>
          <w:szCs w:val="22"/>
        </w:rPr>
        <w:t>N</w:t>
      </w:r>
      <w:r w:rsidRPr="00785F43">
        <w:rPr>
          <w:rFonts w:ascii="Arial" w:hAnsi="Arial" w:eastAsia="Arial" w:cs="Arial"/>
          <w:sz w:val="22"/>
          <w:szCs w:val="22"/>
        </w:rPr>
        <w:t>D</w:t>
      </w:r>
      <w:r w:rsidRPr="00785F43" w:rsidR="00471F32">
        <w:rPr>
          <w:rFonts w:ascii="Arial" w:hAnsi="Arial" w:eastAsia="Arial" w:cs="Arial"/>
          <w:sz w:val="22"/>
          <w:szCs w:val="22"/>
        </w:rPr>
        <w:t xml:space="preserve">. </w:t>
      </w:r>
      <w:r w:rsidRPr="00785F43" w:rsidR="00D4498B">
        <w:rPr>
          <w:rFonts w:ascii="Arial" w:hAnsi="Arial" w:eastAsia="Arial" w:cs="Arial"/>
          <w:sz w:val="22"/>
          <w:szCs w:val="22"/>
        </w:rPr>
        <w:t>H</w:t>
      </w:r>
      <w:r w:rsidRPr="00785F43">
        <w:rPr>
          <w:rFonts w:ascii="Arial" w:hAnsi="Arial" w:eastAsia="Arial" w:cs="Arial"/>
          <w:spacing w:val="1"/>
          <w:sz w:val="22"/>
          <w:szCs w:val="22"/>
        </w:rPr>
        <w:t>i</w:t>
      </w:r>
      <w:r w:rsidRPr="00785F43">
        <w:rPr>
          <w:rFonts w:ascii="Arial" w:hAnsi="Arial" w:eastAsia="Arial" w:cs="Arial"/>
          <w:spacing w:val="-2"/>
          <w:sz w:val="22"/>
          <w:szCs w:val="22"/>
        </w:rPr>
        <w:t>g</w:t>
      </w:r>
      <w:r w:rsidRPr="00785F43">
        <w:rPr>
          <w:rFonts w:ascii="Arial" w:hAnsi="Arial" w:eastAsia="Arial" w:cs="Arial"/>
          <w:sz w:val="22"/>
          <w:szCs w:val="22"/>
        </w:rPr>
        <w:t>h</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q</w:t>
      </w:r>
      <w:r w:rsidRPr="00785F43">
        <w:rPr>
          <w:rFonts w:ascii="Arial" w:hAnsi="Arial" w:eastAsia="Arial" w:cs="Arial"/>
          <w:spacing w:val="2"/>
          <w:sz w:val="22"/>
          <w:szCs w:val="22"/>
        </w:rPr>
        <w:t>u</w:t>
      </w:r>
      <w:r w:rsidRPr="00785F43">
        <w:rPr>
          <w:rFonts w:ascii="Arial" w:hAnsi="Arial" w:eastAsia="Arial" w:cs="Arial"/>
          <w:spacing w:val="-2"/>
          <w:sz w:val="22"/>
          <w:szCs w:val="22"/>
        </w:rPr>
        <w:t>a</w:t>
      </w:r>
      <w:r w:rsidRPr="00785F43">
        <w:rPr>
          <w:rFonts w:ascii="Arial" w:hAnsi="Arial" w:eastAsia="Arial" w:cs="Arial"/>
          <w:spacing w:val="1"/>
          <w:sz w:val="22"/>
          <w:szCs w:val="22"/>
        </w:rPr>
        <w:t>li</w:t>
      </w:r>
      <w:r w:rsidRPr="00785F43">
        <w:rPr>
          <w:rFonts w:ascii="Arial" w:hAnsi="Arial" w:eastAsia="Arial" w:cs="Arial"/>
          <w:spacing w:val="-1"/>
          <w:sz w:val="22"/>
          <w:szCs w:val="22"/>
        </w:rPr>
        <w:t>t</w:t>
      </w:r>
      <w:r w:rsidRPr="00785F43">
        <w:rPr>
          <w:rFonts w:ascii="Arial" w:hAnsi="Arial" w:eastAsia="Arial" w:cs="Arial"/>
          <w:sz w:val="22"/>
          <w:szCs w:val="22"/>
        </w:rPr>
        <w:t>y</w:t>
      </w:r>
      <w:r w:rsidRPr="00785F43">
        <w:rPr>
          <w:rFonts w:ascii="Arial" w:hAnsi="Arial" w:eastAsia="Arial" w:cs="Arial"/>
          <w:spacing w:val="-1"/>
          <w:sz w:val="22"/>
          <w:szCs w:val="22"/>
        </w:rPr>
        <w:t xml:space="preserve"> t</w:t>
      </w:r>
      <w:r w:rsidRPr="00785F43">
        <w:rPr>
          <w:rFonts w:ascii="Arial" w:hAnsi="Arial" w:eastAsia="Arial" w:cs="Arial"/>
          <w:spacing w:val="-2"/>
          <w:sz w:val="22"/>
          <w:szCs w:val="22"/>
        </w:rPr>
        <w:t>e</w:t>
      </w:r>
      <w:r w:rsidRPr="00785F43">
        <w:rPr>
          <w:rFonts w:ascii="Arial" w:hAnsi="Arial" w:eastAsia="Arial" w:cs="Arial"/>
          <w:spacing w:val="2"/>
          <w:sz w:val="22"/>
          <w:szCs w:val="22"/>
        </w:rPr>
        <w:t>a</w:t>
      </w:r>
      <w:r w:rsidRPr="00785F43">
        <w:rPr>
          <w:rFonts w:ascii="Arial" w:hAnsi="Arial" w:eastAsia="Arial" w:cs="Arial"/>
          <w:sz w:val="22"/>
          <w:szCs w:val="22"/>
        </w:rPr>
        <w:t>c</w:t>
      </w:r>
      <w:r w:rsidRPr="00785F43">
        <w:rPr>
          <w:rFonts w:ascii="Arial" w:hAnsi="Arial" w:eastAsia="Arial" w:cs="Arial"/>
          <w:spacing w:val="2"/>
          <w:sz w:val="22"/>
          <w:szCs w:val="22"/>
        </w:rPr>
        <w:t>h</w:t>
      </w:r>
      <w:r w:rsidRPr="00785F43">
        <w:rPr>
          <w:rFonts w:ascii="Arial" w:hAnsi="Arial" w:eastAsia="Arial" w:cs="Arial"/>
          <w:spacing w:val="-4"/>
          <w:sz w:val="22"/>
          <w:szCs w:val="22"/>
        </w:rPr>
        <w:t>i</w:t>
      </w:r>
      <w:r w:rsidRPr="00785F43">
        <w:rPr>
          <w:rFonts w:ascii="Arial" w:hAnsi="Arial" w:eastAsia="Arial" w:cs="Arial"/>
          <w:spacing w:val="2"/>
          <w:sz w:val="22"/>
          <w:szCs w:val="22"/>
        </w:rPr>
        <w:t>n</w:t>
      </w:r>
      <w:r w:rsidRPr="00785F43">
        <w:rPr>
          <w:rFonts w:ascii="Arial" w:hAnsi="Arial" w:eastAsia="Arial" w:cs="Arial"/>
          <w:spacing w:val="-2"/>
          <w:sz w:val="22"/>
          <w:szCs w:val="22"/>
        </w:rPr>
        <w:t>g</w:t>
      </w:r>
      <w:r w:rsidRPr="00785F43" w:rsidR="00D4498B">
        <w:rPr>
          <w:rFonts w:ascii="Arial" w:hAnsi="Arial" w:eastAsia="Arial" w:cs="Arial"/>
          <w:spacing w:val="-2"/>
          <w:sz w:val="22"/>
          <w:szCs w:val="22"/>
        </w:rPr>
        <w:t xml:space="preserve"> and adaptation</w:t>
      </w:r>
      <w:r w:rsidRPr="00785F43">
        <w:rPr>
          <w:rFonts w:ascii="Arial" w:hAnsi="Arial" w:eastAsia="Arial" w:cs="Arial"/>
          <w:spacing w:val="2"/>
          <w:sz w:val="22"/>
          <w:szCs w:val="22"/>
        </w:rPr>
        <w:t xml:space="preserve"> </w:t>
      </w:r>
      <w:r w:rsidRPr="00785F43">
        <w:rPr>
          <w:rFonts w:ascii="Arial" w:hAnsi="Arial" w:eastAsia="Arial" w:cs="Arial"/>
          <w:spacing w:val="-6"/>
          <w:sz w:val="22"/>
          <w:szCs w:val="22"/>
        </w:rPr>
        <w:t>f</w:t>
      </w:r>
      <w:r w:rsidRPr="00785F43">
        <w:rPr>
          <w:rFonts w:ascii="Arial" w:hAnsi="Arial" w:eastAsia="Arial" w:cs="Arial"/>
          <w:spacing w:val="2"/>
          <w:sz w:val="22"/>
          <w:szCs w:val="22"/>
        </w:rPr>
        <w:t>o</w:t>
      </w:r>
      <w:r w:rsidRPr="00785F43">
        <w:rPr>
          <w:rFonts w:ascii="Arial" w:hAnsi="Arial" w:eastAsia="Arial" w:cs="Arial"/>
          <w:sz w:val="22"/>
          <w:szCs w:val="22"/>
        </w:rPr>
        <w:t>r</w:t>
      </w:r>
      <w:r w:rsidRPr="00785F43">
        <w:rPr>
          <w:rFonts w:ascii="Arial" w:hAnsi="Arial" w:eastAsia="Arial" w:cs="Arial"/>
          <w:spacing w:val="1"/>
          <w:sz w:val="22"/>
          <w:szCs w:val="22"/>
        </w:rPr>
        <w:t xml:space="preserve"> </w:t>
      </w:r>
      <w:r w:rsidRPr="00785F43">
        <w:rPr>
          <w:rFonts w:ascii="Arial" w:hAnsi="Arial" w:eastAsia="Arial" w:cs="Arial"/>
          <w:spacing w:val="-1"/>
          <w:sz w:val="22"/>
          <w:szCs w:val="22"/>
        </w:rPr>
        <w:t>t</w:t>
      </w:r>
      <w:r w:rsidRPr="00785F43">
        <w:rPr>
          <w:rFonts w:ascii="Arial" w:hAnsi="Arial" w:eastAsia="Arial" w:cs="Arial"/>
          <w:spacing w:val="-2"/>
          <w:sz w:val="22"/>
          <w:szCs w:val="22"/>
        </w:rPr>
        <w:t>h</w:t>
      </w:r>
      <w:r w:rsidRPr="00785F43">
        <w:rPr>
          <w:rFonts w:ascii="Arial" w:hAnsi="Arial" w:eastAsia="Arial" w:cs="Arial"/>
          <w:spacing w:val="2"/>
          <w:sz w:val="22"/>
          <w:szCs w:val="22"/>
        </w:rPr>
        <w:t>o</w:t>
      </w:r>
      <w:r w:rsidRPr="00785F43">
        <w:rPr>
          <w:rFonts w:ascii="Arial" w:hAnsi="Arial" w:eastAsia="Arial" w:cs="Arial"/>
          <w:sz w:val="22"/>
          <w:szCs w:val="22"/>
        </w:rPr>
        <w:t>se</w:t>
      </w:r>
      <w:r w:rsidRPr="00785F43">
        <w:rPr>
          <w:rFonts w:ascii="Arial" w:hAnsi="Arial" w:eastAsia="Arial" w:cs="Arial"/>
          <w:spacing w:val="2"/>
          <w:sz w:val="22"/>
          <w:szCs w:val="22"/>
        </w:rPr>
        <w:t xml:space="preserve"> </w:t>
      </w:r>
      <w:r w:rsidRPr="00785F43">
        <w:rPr>
          <w:rFonts w:ascii="Arial" w:hAnsi="Arial" w:eastAsia="Arial" w:cs="Arial"/>
          <w:spacing w:val="-4"/>
          <w:sz w:val="22"/>
          <w:szCs w:val="22"/>
        </w:rPr>
        <w:t>i</w:t>
      </w:r>
      <w:r w:rsidRPr="00785F43">
        <w:rPr>
          <w:rFonts w:ascii="Arial" w:hAnsi="Arial" w:eastAsia="Arial" w:cs="Arial"/>
          <w:spacing w:val="2"/>
          <w:sz w:val="22"/>
          <w:szCs w:val="22"/>
        </w:rPr>
        <w:t>nd</w:t>
      </w:r>
      <w:r w:rsidRPr="00785F43">
        <w:rPr>
          <w:rFonts w:ascii="Arial" w:hAnsi="Arial" w:eastAsia="Arial" w:cs="Arial"/>
          <w:spacing w:val="1"/>
          <w:sz w:val="22"/>
          <w:szCs w:val="22"/>
        </w:rPr>
        <w:t>i</w:t>
      </w:r>
      <w:r w:rsidRPr="00785F43">
        <w:rPr>
          <w:rFonts w:ascii="Arial" w:hAnsi="Arial" w:eastAsia="Arial" w:cs="Arial"/>
          <w:spacing w:val="-5"/>
          <w:sz w:val="22"/>
          <w:szCs w:val="22"/>
        </w:rPr>
        <w:t>v</w:t>
      </w:r>
      <w:r w:rsidRPr="00785F43">
        <w:rPr>
          <w:rFonts w:ascii="Arial" w:hAnsi="Arial" w:eastAsia="Arial" w:cs="Arial"/>
          <w:spacing w:val="1"/>
          <w:sz w:val="22"/>
          <w:szCs w:val="22"/>
        </w:rPr>
        <w:t>i</w:t>
      </w:r>
      <w:r w:rsidRPr="00785F43">
        <w:rPr>
          <w:rFonts w:ascii="Arial" w:hAnsi="Arial" w:eastAsia="Arial" w:cs="Arial"/>
          <w:spacing w:val="-2"/>
          <w:sz w:val="22"/>
          <w:szCs w:val="22"/>
        </w:rPr>
        <w:t>d</w:t>
      </w:r>
      <w:r w:rsidRPr="00785F43">
        <w:rPr>
          <w:rFonts w:ascii="Arial" w:hAnsi="Arial" w:eastAsia="Arial" w:cs="Arial"/>
          <w:spacing w:val="2"/>
          <w:sz w:val="22"/>
          <w:szCs w:val="22"/>
        </w:rPr>
        <w:t>ua</w:t>
      </w:r>
      <w:r w:rsidRPr="00785F43">
        <w:rPr>
          <w:rFonts w:ascii="Arial" w:hAnsi="Arial" w:eastAsia="Arial" w:cs="Arial"/>
          <w:sz w:val="22"/>
          <w:szCs w:val="22"/>
        </w:rPr>
        <w:t>l</w:t>
      </w:r>
      <w:r w:rsidRPr="00785F43" w:rsidR="00D4498B">
        <w:rPr>
          <w:rFonts w:ascii="Arial" w:hAnsi="Arial" w:eastAsia="Arial" w:cs="Arial"/>
          <w:sz w:val="22"/>
          <w:szCs w:val="22"/>
        </w:rPr>
        <w:t>s</w:t>
      </w:r>
      <w:r w:rsidRPr="00785F43">
        <w:rPr>
          <w:rFonts w:ascii="Arial" w:hAnsi="Arial" w:eastAsia="Arial" w:cs="Arial"/>
          <w:spacing w:val="-1"/>
          <w:sz w:val="22"/>
          <w:szCs w:val="22"/>
        </w:rPr>
        <w:t xml:space="preserve"> </w:t>
      </w:r>
      <w:r w:rsidRPr="00785F43">
        <w:rPr>
          <w:rFonts w:ascii="Arial" w:hAnsi="Arial" w:eastAsia="Arial" w:cs="Arial"/>
          <w:spacing w:val="1"/>
          <w:sz w:val="22"/>
          <w:szCs w:val="22"/>
        </w:rPr>
        <w:t>i</w:t>
      </w:r>
      <w:r w:rsidRPr="00785F43">
        <w:rPr>
          <w:rFonts w:ascii="Arial" w:hAnsi="Arial" w:eastAsia="Arial" w:cs="Arial"/>
          <w:sz w:val="22"/>
          <w:szCs w:val="22"/>
        </w:rPr>
        <w:t>s</w:t>
      </w:r>
      <w:r w:rsidRPr="00785F43">
        <w:rPr>
          <w:rFonts w:ascii="Arial" w:hAnsi="Arial" w:eastAsia="Arial" w:cs="Arial"/>
          <w:spacing w:val="-1"/>
          <w:sz w:val="22"/>
          <w:szCs w:val="22"/>
        </w:rPr>
        <w:t xml:space="preserve"> t</w:t>
      </w:r>
      <w:r w:rsidRPr="00785F43">
        <w:rPr>
          <w:rFonts w:ascii="Arial" w:hAnsi="Arial" w:eastAsia="Arial" w:cs="Arial"/>
          <w:spacing w:val="-2"/>
          <w:sz w:val="22"/>
          <w:szCs w:val="22"/>
        </w:rPr>
        <w:t>h</w:t>
      </w:r>
      <w:r w:rsidRPr="00785F43">
        <w:rPr>
          <w:rFonts w:ascii="Arial" w:hAnsi="Arial" w:eastAsia="Arial" w:cs="Arial"/>
          <w:sz w:val="22"/>
          <w:szCs w:val="22"/>
        </w:rPr>
        <w:t>e</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f</w:t>
      </w:r>
      <w:r w:rsidRPr="00785F43">
        <w:rPr>
          <w:rFonts w:ascii="Arial" w:hAnsi="Arial" w:eastAsia="Arial" w:cs="Arial"/>
          <w:spacing w:val="1"/>
          <w:sz w:val="22"/>
          <w:szCs w:val="22"/>
        </w:rPr>
        <w:t>i</w:t>
      </w:r>
      <w:r w:rsidRPr="00785F43">
        <w:rPr>
          <w:rFonts w:ascii="Arial" w:hAnsi="Arial" w:eastAsia="Arial" w:cs="Arial"/>
          <w:spacing w:val="2"/>
          <w:sz w:val="22"/>
          <w:szCs w:val="22"/>
        </w:rPr>
        <w:t>r</w:t>
      </w:r>
      <w:r w:rsidRPr="00785F43">
        <w:rPr>
          <w:rFonts w:ascii="Arial" w:hAnsi="Arial" w:eastAsia="Arial" w:cs="Arial"/>
          <w:sz w:val="22"/>
          <w:szCs w:val="22"/>
        </w:rPr>
        <w:t>st</w:t>
      </w:r>
      <w:r w:rsidRPr="00785F43">
        <w:rPr>
          <w:rFonts w:ascii="Arial" w:hAnsi="Arial" w:eastAsia="Arial" w:cs="Arial"/>
          <w:spacing w:val="-2"/>
          <w:sz w:val="22"/>
          <w:szCs w:val="22"/>
        </w:rPr>
        <w:t xml:space="preserve"> </w:t>
      </w:r>
      <w:r w:rsidRPr="00785F43">
        <w:rPr>
          <w:rFonts w:ascii="Arial" w:hAnsi="Arial" w:eastAsia="Arial" w:cs="Arial"/>
          <w:sz w:val="22"/>
          <w:szCs w:val="22"/>
        </w:rPr>
        <w:t>s</w:t>
      </w:r>
      <w:r w:rsidRPr="00785F43">
        <w:rPr>
          <w:rFonts w:ascii="Arial" w:hAnsi="Arial" w:eastAsia="Arial" w:cs="Arial"/>
          <w:spacing w:val="-1"/>
          <w:sz w:val="22"/>
          <w:szCs w:val="22"/>
        </w:rPr>
        <w:t>t</w:t>
      </w:r>
      <w:r w:rsidRPr="00785F43">
        <w:rPr>
          <w:rFonts w:ascii="Arial" w:hAnsi="Arial" w:eastAsia="Arial" w:cs="Arial"/>
          <w:spacing w:val="2"/>
          <w:sz w:val="22"/>
          <w:szCs w:val="22"/>
        </w:rPr>
        <w:t>e</w:t>
      </w:r>
      <w:r w:rsidRPr="00785F43">
        <w:rPr>
          <w:rFonts w:ascii="Arial" w:hAnsi="Arial" w:eastAsia="Arial" w:cs="Arial"/>
          <w:sz w:val="22"/>
          <w:szCs w:val="22"/>
        </w:rPr>
        <w:t>p</w:t>
      </w:r>
      <w:r w:rsidRPr="00785F43">
        <w:rPr>
          <w:rFonts w:ascii="Arial" w:hAnsi="Arial" w:eastAsia="Arial" w:cs="Arial"/>
          <w:spacing w:val="2"/>
          <w:sz w:val="22"/>
          <w:szCs w:val="22"/>
        </w:rPr>
        <w:t xml:space="preserve"> </w:t>
      </w:r>
      <w:r w:rsidRPr="00785F43">
        <w:rPr>
          <w:rFonts w:ascii="Arial" w:hAnsi="Arial" w:eastAsia="Arial" w:cs="Arial"/>
          <w:spacing w:val="-4"/>
          <w:sz w:val="22"/>
          <w:szCs w:val="22"/>
        </w:rPr>
        <w:t>i</w:t>
      </w:r>
      <w:r w:rsidRPr="00785F43">
        <w:rPr>
          <w:rFonts w:ascii="Arial" w:hAnsi="Arial" w:eastAsia="Arial" w:cs="Arial"/>
          <w:sz w:val="22"/>
          <w:szCs w:val="22"/>
        </w:rPr>
        <w:t>n</w:t>
      </w:r>
      <w:r w:rsidRPr="00785F43">
        <w:rPr>
          <w:rFonts w:ascii="Arial" w:hAnsi="Arial" w:eastAsia="Arial" w:cs="Arial"/>
          <w:spacing w:val="2"/>
          <w:sz w:val="22"/>
          <w:szCs w:val="22"/>
        </w:rPr>
        <w:t xml:space="preserve"> re</w:t>
      </w:r>
      <w:r w:rsidRPr="00785F43">
        <w:rPr>
          <w:rFonts w:ascii="Arial" w:hAnsi="Arial" w:eastAsia="Arial" w:cs="Arial"/>
          <w:spacing w:val="-5"/>
          <w:sz w:val="22"/>
          <w:szCs w:val="22"/>
        </w:rPr>
        <w:t>s</w:t>
      </w:r>
      <w:r w:rsidRPr="00785F43">
        <w:rPr>
          <w:rFonts w:ascii="Arial" w:hAnsi="Arial" w:eastAsia="Arial" w:cs="Arial"/>
          <w:spacing w:val="2"/>
          <w:sz w:val="22"/>
          <w:szCs w:val="22"/>
        </w:rPr>
        <w:t>p</w:t>
      </w:r>
      <w:r w:rsidRPr="00785F43">
        <w:rPr>
          <w:rFonts w:ascii="Arial" w:hAnsi="Arial" w:eastAsia="Arial" w:cs="Arial"/>
          <w:spacing w:val="-2"/>
          <w:sz w:val="22"/>
          <w:szCs w:val="22"/>
        </w:rPr>
        <w:t>o</w:t>
      </w:r>
      <w:r w:rsidRPr="00785F43">
        <w:rPr>
          <w:rFonts w:ascii="Arial" w:hAnsi="Arial" w:eastAsia="Arial" w:cs="Arial"/>
          <w:spacing w:val="2"/>
          <w:sz w:val="22"/>
          <w:szCs w:val="22"/>
        </w:rPr>
        <w:t>n</w:t>
      </w:r>
      <w:r w:rsidRPr="00785F43">
        <w:rPr>
          <w:rFonts w:ascii="Arial" w:hAnsi="Arial" w:eastAsia="Arial" w:cs="Arial"/>
          <w:spacing w:val="-2"/>
          <w:sz w:val="22"/>
          <w:szCs w:val="22"/>
        </w:rPr>
        <w:t>d</w:t>
      </w:r>
      <w:r w:rsidRPr="00785F43">
        <w:rPr>
          <w:rFonts w:ascii="Arial" w:hAnsi="Arial" w:eastAsia="Arial" w:cs="Arial"/>
          <w:spacing w:val="1"/>
          <w:sz w:val="22"/>
          <w:szCs w:val="22"/>
        </w:rPr>
        <w:t>i</w:t>
      </w:r>
      <w:r w:rsidRPr="00785F43">
        <w:rPr>
          <w:rFonts w:ascii="Arial" w:hAnsi="Arial" w:eastAsia="Arial" w:cs="Arial"/>
          <w:spacing w:val="2"/>
          <w:sz w:val="22"/>
          <w:szCs w:val="22"/>
        </w:rPr>
        <w:t>n</w:t>
      </w:r>
      <w:r w:rsidRPr="00785F43">
        <w:rPr>
          <w:rFonts w:ascii="Arial" w:hAnsi="Arial" w:eastAsia="Arial" w:cs="Arial"/>
          <w:sz w:val="22"/>
          <w:szCs w:val="22"/>
        </w:rPr>
        <w:t>g</w:t>
      </w:r>
      <w:r w:rsidRPr="00785F43">
        <w:rPr>
          <w:rFonts w:ascii="Arial" w:hAnsi="Arial" w:eastAsia="Arial" w:cs="Arial"/>
          <w:spacing w:val="-3"/>
          <w:sz w:val="22"/>
          <w:szCs w:val="22"/>
        </w:rPr>
        <w:t xml:space="preserve"> </w:t>
      </w:r>
      <w:r w:rsidRPr="00785F43">
        <w:rPr>
          <w:rFonts w:ascii="Arial" w:hAnsi="Arial" w:eastAsia="Arial" w:cs="Arial"/>
          <w:spacing w:val="-1"/>
          <w:sz w:val="22"/>
          <w:szCs w:val="22"/>
        </w:rPr>
        <w:t>t</w:t>
      </w:r>
      <w:r w:rsidRPr="00785F43">
        <w:rPr>
          <w:rFonts w:ascii="Arial" w:hAnsi="Arial" w:eastAsia="Arial" w:cs="Arial"/>
          <w:sz w:val="22"/>
          <w:szCs w:val="22"/>
        </w:rPr>
        <w:t>o</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p</w:t>
      </w:r>
      <w:r w:rsidRPr="00785F43">
        <w:rPr>
          <w:rFonts w:ascii="Arial" w:hAnsi="Arial" w:eastAsia="Arial" w:cs="Arial"/>
          <w:spacing w:val="2"/>
          <w:sz w:val="22"/>
          <w:szCs w:val="22"/>
        </w:rPr>
        <w:t>up</w:t>
      </w:r>
      <w:r w:rsidRPr="00785F43">
        <w:rPr>
          <w:rFonts w:ascii="Arial" w:hAnsi="Arial" w:eastAsia="Arial" w:cs="Arial"/>
          <w:spacing w:val="-4"/>
          <w:sz w:val="22"/>
          <w:szCs w:val="22"/>
        </w:rPr>
        <w:t>i</w:t>
      </w:r>
      <w:r w:rsidRPr="00785F43">
        <w:rPr>
          <w:rFonts w:ascii="Arial" w:hAnsi="Arial" w:eastAsia="Arial" w:cs="Arial"/>
          <w:spacing w:val="1"/>
          <w:sz w:val="22"/>
          <w:szCs w:val="22"/>
        </w:rPr>
        <w:t>l</w:t>
      </w:r>
      <w:r w:rsidRPr="00785F43">
        <w:rPr>
          <w:rFonts w:ascii="Arial" w:hAnsi="Arial" w:eastAsia="Arial" w:cs="Arial"/>
          <w:sz w:val="22"/>
          <w:szCs w:val="22"/>
        </w:rPr>
        <w:t>s</w:t>
      </w:r>
      <w:r w:rsidRPr="00785F43">
        <w:rPr>
          <w:rFonts w:ascii="Arial" w:hAnsi="Arial" w:eastAsia="Arial" w:cs="Arial"/>
          <w:spacing w:val="-1"/>
          <w:sz w:val="22"/>
          <w:szCs w:val="22"/>
        </w:rPr>
        <w:t xml:space="preserve"> </w:t>
      </w:r>
      <w:r w:rsidRPr="00785F43">
        <w:rPr>
          <w:rFonts w:ascii="Arial" w:hAnsi="Arial" w:eastAsia="Arial" w:cs="Arial"/>
          <w:spacing w:val="1"/>
          <w:sz w:val="22"/>
          <w:szCs w:val="22"/>
        </w:rPr>
        <w:t>w</w:t>
      </w:r>
      <w:r w:rsidRPr="00785F43">
        <w:rPr>
          <w:rFonts w:ascii="Arial" w:hAnsi="Arial" w:eastAsia="Arial" w:cs="Arial"/>
          <w:spacing w:val="-2"/>
          <w:sz w:val="22"/>
          <w:szCs w:val="22"/>
        </w:rPr>
        <w:t>h</w:t>
      </w:r>
      <w:r w:rsidRPr="00785F43">
        <w:rPr>
          <w:rFonts w:ascii="Arial" w:hAnsi="Arial" w:eastAsia="Arial" w:cs="Arial"/>
          <w:sz w:val="22"/>
          <w:szCs w:val="22"/>
        </w:rPr>
        <w:t>o</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ha</w:t>
      </w:r>
      <w:r w:rsidRPr="00785F43">
        <w:rPr>
          <w:rFonts w:ascii="Arial" w:hAnsi="Arial" w:eastAsia="Arial" w:cs="Arial"/>
          <w:sz w:val="22"/>
          <w:szCs w:val="22"/>
        </w:rPr>
        <w:t>ve</w:t>
      </w:r>
      <w:r w:rsidRPr="00785F43">
        <w:rPr>
          <w:rFonts w:ascii="Arial" w:hAnsi="Arial" w:eastAsia="Arial" w:cs="Arial"/>
          <w:spacing w:val="2"/>
          <w:sz w:val="22"/>
          <w:szCs w:val="22"/>
        </w:rPr>
        <w:t xml:space="preserve"> o</w:t>
      </w:r>
      <w:r w:rsidRPr="00785F43">
        <w:rPr>
          <w:rFonts w:ascii="Arial" w:hAnsi="Arial" w:eastAsia="Arial" w:cs="Arial"/>
          <w:sz w:val="22"/>
          <w:szCs w:val="22"/>
        </w:rPr>
        <w:t>r</w:t>
      </w:r>
      <w:r w:rsidRPr="00785F43">
        <w:rPr>
          <w:rFonts w:ascii="Arial" w:hAnsi="Arial" w:eastAsia="Arial" w:cs="Arial"/>
          <w:spacing w:val="1"/>
          <w:sz w:val="22"/>
          <w:szCs w:val="22"/>
        </w:rPr>
        <w:t xml:space="preserve"> </w:t>
      </w:r>
      <w:r w:rsidRPr="00785F43">
        <w:rPr>
          <w:rFonts w:ascii="Arial" w:hAnsi="Arial" w:eastAsia="Arial" w:cs="Arial"/>
          <w:spacing w:val="-3"/>
          <w:sz w:val="22"/>
          <w:szCs w:val="22"/>
        </w:rPr>
        <w:t>m</w:t>
      </w:r>
      <w:r w:rsidRPr="00785F43">
        <w:rPr>
          <w:rFonts w:ascii="Arial" w:hAnsi="Arial" w:eastAsia="Arial" w:cs="Arial"/>
          <w:spacing w:val="2"/>
          <w:sz w:val="22"/>
          <w:szCs w:val="22"/>
        </w:rPr>
        <w:t>a</w:t>
      </w:r>
      <w:r w:rsidRPr="00785F43">
        <w:rPr>
          <w:rFonts w:ascii="Arial" w:hAnsi="Arial" w:eastAsia="Arial" w:cs="Arial"/>
          <w:sz w:val="22"/>
          <w:szCs w:val="22"/>
        </w:rPr>
        <w:t>y</w:t>
      </w:r>
      <w:r w:rsidRPr="00785F43">
        <w:rPr>
          <w:rFonts w:ascii="Arial" w:hAnsi="Arial" w:eastAsia="Arial" w:cs="Arial"/>
          <w:spacing w:val="-1"/>
          <w:sz w:val="22"/>
          <w:szCs w:val="22"/>
        </w:rPr>
        <w:t xml:space="preserve"> </w:t>
      </w:r>
      <w:r w:rsidRPr="00785F43">
        <w:rPr>
          <w:rFonts w:ascii="Arial" w:hAnsi="Arial" w:eastAsia="Arial" w:cs="Arial"/>
          <w:spacing w:val="-2"/>
          <w:sz w:val="22"/>
          <w:szCs w:val="22"/>
        </w:rPr>
        <w:t>h</w:t>
      </w:r>
      <w:r w:rsidRPr="00785F43">
        <w:rPr>
          <w:rFonts w:ascii="Arial" w:hAnsi="Arial" w:eastAsia="Arial" w:cs="Arial"/>
          <w:spacing w:val="2"/>
          <w:sz w:val="22"/>
          <w:szCs w:val="22"/>
        </w:rPr>
        <w:t>a</w:t>
      </w:r>
      <w:r w:rsidRPr="00785F43">
        <w:rPr>
          <w:rFonts w:ascii="Arial" w:hAnsi="Arial" w:eastAsia="Arial" w:cs="Arial"/>
          <w:sz w:val="22"/>
          <w:szCs w:val="22"/>
        </w:rPr>
        <w:t>ve</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SE</w:t>
      </w:r>
      <w:r w:rsidRPr="00785F43">
        <w:rPr>
          <w:rFonts w:ascii="Arial" w:hAnsi="Arial" w:eastAsia="Arial" w:cs="Arial"/>
          <w:spacing w:val="1"/>
          <w:sz w:val="22"/>
          <w:szCs w:val="22"/>
        </w:rPr>
        <w:t>N</w:t>
      </w:r>
      <w:r w:rsidRPr="00785F43">
        <w:rPr>
          <w:rFonts w:ascii="Arial" w:hAnsi="Arial" w:eastAsia="Arial" w:cs="Arial"/>
          <w:sz w:val="22"/>
          <w:szCs w:val="22"/>
        </w:rPr>
        <w:t>.</w:t>
      </w:r>
      <w:r w:rsidRPr="00785F43">
        <w:rPr>
          <w:rFonts w:ascii="Arial" w:hAnsi="Arial" w:eastAsia="Arial" w:cs="Arial"/>
          <w:spacing w:val="-2"/>
          <w:sz w:val="22"/>
          <w:szCs w:val="22"/>
        </w:rPr>
        <w:t xml:space="preserve"> A</w:t>
      </w:r>
      <w:r w:rsidRPr="00785F43">
        <w:rPr>
          <w:rFonts w:ascii="Arial" w:hAnsi="Arial" w:eastAsia="Arial" w:cs="Arial"/>
          <w:spacing w:val="2"/>
          <w:sz w:val="22"/>
          <w:szCs w:val="22"/>
        </w:rPr>
        <w:t>dd</w:t>
      </w:r>
      <w:r w:rsidRPr="00785F43">
        <w:rPr>
          <w:rFonts w:ascii="Arial" w:hAnsi="Arial" w:eastAsia="Arial" w:cs="Arial"/>
          <w:spacing w:val="1"/>
          <w:sz w:val="22"/>
          <w:szCs w:val="22"/>
        </w:rPr>
        <w:t>i</w:t>
      </w:r>
      <w:r w:rsidRPr="00785F43">
        <w:rPr>
          <w:rFonts w:ascii="Arial" w:hAnsi="Arial" w:eastAsia="Arial" w:cs="Arial"/>
          <w:spacing w:val="-1"/>
          <w:sz w:val="22"/>
          <w:szCs w:val="22"/>
        </w:rPr>
        <w:t>t</w:t>
      </w:r>
      <w:r w:rsidRPr="00785F43">
        <w:rPr>
          <w:rFonts w:ascii="Arial" w:hAnsi="Arial" w:eastAsia="Arial" w:cs="Arial"/>
          <w:spacing w:val="-4"/>
          <w:sz w:val="22"/>
          <w:szCs w:val="22"/>
        </w:rPr>
        <w:t>i</w:t>
      </w:r>
      <w:r w:rsidRPr="00785F43">
        <w:rPr>
          <w:rFonts w:ascii="Arial" w:hAnsi="Arial" w:eastAsia="Arial" w:cs="Arial"/>
          <w:spacing w:val="2"/>
          <w:sz w:val="22"/>
          <w:szCs w:val="22"/>
        </w:rPr>
        <w:t>o</w:t>
      </w:r>
      <w:r w:rsidRPr="00785F43">
        <w:rPr>
          <w:rFonts w:ascii="Arial" w:hAnsi="Arial" w:eastAsia="Arial" w:cs="Arial"/>
          <w:spacing w:val="-2"/>
          <w:sz w:val="22"/>
          <w:szCs w:val="22"/>
        </w:rPr>
        <w:t>n</w:t>
      </w:r>
      <w:r w:rsidRPr="00785F43">
        <w:rPr>
          <w:rFonts w:ascii="Arial" w:hAnsi="Arial" w:eastAsia="Arial" w:cs="Arial"/>
          <w:spacing w:val="2"/>
          <w:sz w:val="22"/>
          <w:szCs w:val="22"/>
        </w:rPr>
        <w:t>a</w:t>
      </w:r>
      <w:r w:rsidRPr="00785F43">
        <w:rPr>
          <w:rFonts w:ascii="Arial" w:hAnsi="Arial" w:eastAsia="Arial" w:cs="Arial"/>
          <w:sz w:val="22"/>
          <w:szCs w:val="22"/>
        </w:rPr>
        <w:t xml:space="preserve">l </w:t>
      </w:r>
      <w:r w:rsidRPr="00785F43">
        <w:rPr>
          <w:rFonts w:ascii="Arial" w:hAnsi="Arial" w:eastAsia="Arial" w:cs="Arial"/>
          <w:spacing w:val="1"/>
          <w:sz w:val="22"/>
          <w:szCs w:val="22"/>
        </w:rPr>
        <w:t>i</w:t>
      </w:r>
      <w:r w:rsidRPr="00785F43">
        <w:rPr>
          <w:rFonts w:ascii="Arial" w:hAnsi="Arial" w:eastAsia="Arial" w:cs="Arial"/>
          <w:spacing w:val="2"/>
          <w:sz w:val="22"/>
          <w:szCs w:val="22"/>
        </w:rPr>
        <w:t>n</w:t>
      </w:r>
      <w:r w:rsidRPr="00785F43">
        <w:rPr>
          <w:rFonts w:ascii="Arial" w:hAnsi="Arial" w:eastAsia="Arial" w:cs="Arial"/>
          <w:spacing w:val="-6"/>
          <w:sz w:val="22"/>
          <w:szCs w:val="22"/>
        </w:rPr>
        <w:t>t</w:t>
      </w:r>
      <w:r w:rsidRPr="00785F43">
        <w:rPr>
          <w:rFonts w:ascii="Arial" w:hAnsi="Arial" w:eastAsia="Arial" w:cs="Arial"/>
          <w:spacing w:val="2"/>
          <w:sz w:val="22"/>
          <w:szCs w:val="22"/>
        </w:rPr>
        <w:t>er</w:t>
      </w:r>
      <w:r w:rsidRPr="00785F43">
        <w:rPr>
          <w:rFonts w:ascii="Arial" w:hAnsi="Arial" w:eastAsia="Arial" w:cs="Arial"/>
          <w:spacing w:val="-5"/>
          <w:sz w:val="22"/>
          <w:szCs w:val="22"/>
        </w:rPr>
        <w:t>v</w:t>
      </w:r>
      <w:r w:rsidRPr="00785F43">
        <w:rPr>
          <w:rFonts w:ascii="Arial" w:hAnsi="Arial" w:eastAsia="Arial" w:cs="Arial"/>
          <w:spacing w:val="2"/>
          <w:sz w:val="22"/>
          <w:szCs w:val="22"/>
        </w:rPr>
        <w:t>en</w:t>
      </w:r>
      <w:r w:rsidRPr="00785F43">
        <w:rPr>
          <w:rFonts w:ascii="Arial" w:hAnsi="Arial" w:eastAsia="Arial" w:cs="Arial"/>
          <w:spacing w:val="-1"/>
          <w:sz w:val="22"/>
          <w:szCs w:val="22"/>
        </w:rPr>
        <w:t>t</w:t>
      </w:r>
      <w:r w:rsidRPr="00785F43">
        <w:rPr>
          <w:rFonts w:ascii="Arial" w:hAnsi="Arial" w:eastAsia="Arial" w:cs="Arial"/>
          <w:spacing w:val="-4"/>
          <w:sz w:val="22"/>
          <w:szCs w:val="22"/>
        </w:rPr>
        <w:t>i</w:t>
      </w:r>
      <w:r w:rsidRPr="00785F43">
        <w:rPr>
          <w:rFonts w:ascii="Arial" w:hAnsi="Arial" w:eastAsia="Arial" w:cs="Arial"/>
          <w:spacing w:val="2"/>
          <w:sz w:val="22"/>
          <w:szCs w:val="22"/>
        </w:rPr>
        <w:t>o</w:t>
      </w:r>
      <w:r w:rsidRPr="00785F43">
        <w:rPr>
          <w:rFonts w:ascii="Arial" w:hAnsi="Arial" w:eastAsia="Arial" w:cs="Arial"/>
          <w:sz w:val="22"/>
          <w:szCs w:val="22"/>
        </w:rPr>
        <w:t>n c</w:t>
      </w:r>
      <w:r w:rsidRPr="00785F43">
        <w:rPr>
          <w:rFonts w:ascii="Arial" w:hAnsi="Arial" w:eastAsia="Arial" w:cs="Arial"/>
          <w:spacing w:val="2"/>
          <w:sz w:val="22"/>
          <w:szCs w:val="22"/>
        </w:rPr>
        <w:t>a</w:t>
      </w:r>
      <w:r w:rsidRPr="00785F43">
        <w:rPr>
          <w:rFonts w:ascii="Arial" w:hAnsi="Arial" w:eastAsia="Arial" w:cs="Arial"/>
          <w:spacing w:val="-2"/>
          <w:sz w:val="22"/>
          <w:szCs w:val="22"/>
        </w:rPr>
        <w:t>n</w:t>
      </w:r>
      <w:r w:rsidRPr="00785F43">
        <w:rPr>
          <w:rFonts w:ascii="Arial" w:hAnsi="Arial" w:eastAsia="Arial" w:cs="Arial"/>
          <w:spacing w:val="2"/>
          <w:sz w:val="22"/>
          <w:szCs w:val="22"/>
        </w:rPr>
        <w:t>no</w:t>
      </w:r>
      <w:r w:rsidRPr="00785F43">
        <w:rPr>
          <w:rFonts w:ascii="Arial" w:hAnsi="Arial" w:eastAsia="Arial" w:cs="Arial"/>
          <w:sz w:val="22"/>
          <w:szCs w:val="22"/>
        </w:rPr>
        <w:t>t</w:t>
      </w:r>
      <w:r w:rsidRPr="00785F43">
        <w:rPr>
          <w:rFonts w:ascii="Arial" w:hAnsi="Arial" w:eastAsia="Arial" w:cs="Arial"/>
          <w:spacing w:val="-2"/>
          <w:sz w:val="22"/>
          <w:szCs w:val="22"/>
        </w:rPr>
        <w:t xml:space="preserve"> </w:t>
      </w:r>
      <w:r w:rsidRPr="00785F43">
        <w:rPr>
          <w:rFonts w:ascii="Arial" w:hAnsi="Arial" w:eastAsia="Arial" w:cs="Arial"/>
          <w:sz w:val="22"/>
          <w:szCs w:val="22"/>
        </w:rPr>
        <w:t>c</w:t>
      </w:r>
      <w:r w:rsidRPr="00785F43">
        <w:rPr>
          <w:rFonts w:ascii="Arial" w:hAnsi="Arial" w:eastAsia="Arial" w:cs="Arial"/>
          <w:spacing w:val="-2"/>
          <w:sz w:val="22"/>
          <w:szCs w:val="22"/>
        </w:rPr>
        <w:t>o</w:t>
      </w:r>
      <w:r w:rsidRPr="00785F43">
        <w:rPr>
          <w:rFonts w:ascii="Arial" w:hAnsi="Arial" w:eastAsia="Arial" w:cs="Arial"/>
          <w:spacing w:val="2"/>
          <w:sz w:val="22"/>
          <w:szCs w:val="22"/>
        </w:rPr>
        <w:t>m</w:t>
      </w:r>
      <w:r w:rsidRPr="00785F43">
        <w:rPr>
          <w:rFonts w:ascii="Arial" w:hAnsi="Arial" w:eastAsia="Arial" w:cs="Arial"/>
          <w:spacing w:val="-2"/>
          <w:sz w:val="22"/>
          <w:szCs w:val="22"/>
        </w:rPr>
        <w:t>p</w:t>
      </w:r>
      <w:r w:rsidRPr="00785F43">
        <w:rPr>
          <w:rFonts w:ascii="Arial" w:hAnsi="Arial" w:eastAsia="Arial" w:cs="Arial"/>
          <w:spacing w:val="2"/>
          <w:sz w:val="22"/>
          <w:szCs w:val="22"/>
        </w:rPr>
        <w:t>en</w:t>
      </w:r>
      <w:r w:rsidRPr="00785F43">
        <w:rPr>
          <w:rFonts w:ascii="Arial" w:hAnsi="Arial" w:eastAsia="Arial" w:cs="Arial"/>
          <w:spacing w:val="-5"/>
          <w:sz w:val="22"/>
          <w:szCs w:val="22"/>
        </w:rPr>
        <w:t>s</w:t>
      </w:r>
      <w:r w:rsidRPr="00785F43">
        <w:rPr>
          <w:rFonts w:ascii="Arial" w:hAnsi="Arial" w:eastAsia="Arial" w:cs="Arial"/>
          <w:spacing w:val="2"/>
          <w:sz w:val="22"/>
          <w:szCs w:val="22"/>
        </w:rPr>
        <w:t>a</w:t>
      </w:r>
      <w:r w:rsidRPr="00785F43">
        <w:rPr>
          <w:rFonts w:ascii="Arial" w:hAnsi="Arial" w:eastAsia="Arial" w:cs="Arial"/>
          <w:spacing w:val="-1"/>
          <w:sz w:val="22"/>
          <w:szCs w:val="22"/>
        </w:rPr>
        <w:t>t</w:t>
      </w:r>
      <w:r w:rsidRPr="00785F43">
        <w:rPr>
          <w:rFonts w:ascii="Arial" w:hAnsi="Arial" w:eastAsia="Arial" w:cs="Arial"/>
          <w:sz w:val="22"/>
          <w:szCs w:val="22"/>
        </w:rPr>
        <w:t>e</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f</w:t>
      </w:r>
      <w:r w:rsidRPr="00785F43">
        <w:rPr>
          <w:rFonts w:ascii="Arial" w:hAnsi="Arial" w:eastAsia="Arial" w:cs="Arial"/>
          <w:spacing w:val="2"/>
          <w:sz w:val="22"/>
          <w:szCs w:val="22"/>
        </w:rPr>
        <w:t>o</w:t>
      </w:r>
      <w:r w:rsidRPr="00785F43">
        <w:rPr>
          <w:rFonts w:ascii="Arial" w:hAnsi="Arial" w:eastAsia="Arial" w:cs="Arial"/>
          <w:sz w:val="22"/>
          <w:szCs w:val="22"/>
        </w:rPr>
        <w:t>r</w:t>
      </w:r>
      <w:r w:rsidRPr="00785F43">
        <w:rPr>
          <w:rFonts w:ascii="Arial" w:hAnsi="Arial" w:eastAsia="Arial" w:cs="Arial"/>
          <w:spacing w:val="1"/>
          <w:sz w:val="22"/>
          <w:szCs w:val="22"/>
        </w:rPr>
        <w:t xml:space="preserve"> </w:t>
      </w:r>
      <w:r w:rsidRPr="00785F43">
        <w:rPr>
          <w:rFonts w:ascii="Arial" w:hAnsi="Arial" w:eastAsia="Arial" w:cs="Arial"/>
          <w:spacing w:val="-4"/>
          <w:sz w:val="22"/>
          <w:szCs w:val="22"/>
        </w:rPr>
        <w:t>l</w:t>
      </w:r>
      <w:r w:rsidRPr="00785F43">
        <w:rPr>
          <w:rFonts w:ascii="Arial" w:hAnsi="Arial" w:eastAsia="Arial" w:cs="Arial"/>
          <w:spacing w:val="2"/>
          <w:sz w:val="22"/>
          <w:szCs w:val="22"/>
        </w:rPr>
        <w:t>a</w:t>
      </w:r>
      <w:r w:rsidRPr="00785F43">
        <w:rPr>
          <w:rFonts w:ascii="Arial" w:hAnsi="Arial" w:eastAsia="Arial" w:cs="Arial"/>
          <w:sz w:val="22"/>
          <w:szCs w:val="22"/>
        </w:rPr>
        <w:t>ck</w:t>
      </w:r>
      <w:r w:rsidRPr="00785F43">
        <w:rPr>
          <w:rFonts w:ascii="Arial" w:hAnsi="Arial" w:eastAsia="Arial" w:cs="Arial"/>
          <w:spacing w:val="-1"/>
          <w:sz w:val="22"/>
          <w:szCs w:val="22"/>
        </w:rPr>
        <w:t xml:space="preserve"> </w:t>
      </w:r>
      <w:r w:rsidRPr="00785F43">
        <w:rPr>
          <w:rFonts w:ascii="Arial" w:hAnsi="Arial" w:eastAsia="Arial" w:cs="Arial"/>
          <w:spacing w:val="2"/>
          <w:sz w:val="22"/>
          <w:szCs w:val="22"/>
        </w:rPr>
        <w:t>o</w:t>
      </w:r>
      <w:r w:rsidRPr="00785F43">
        <w:rPr>
          <w:rFonts w:ascii="Arial" w:hAnsi="Arial" w:eastAsia="Arial" w:cs="Arial"/>
          <w:sz w:val="22"/>
          <w:szCs w:val="22"/>
        </w:rPr>
        <w:t>f</w:t>
      </w:r>
      <w:r w:rsidRPr="00785F43">
        <w:rPr>
          <w:rFonts w:ascii="Arial" w:hAnsi="Arial" w:eastAsia="Arial" w:cs="Arial"/>
          <w:spacing w:val="-2"/>
          <w:sz w:val="22"/>
          <w:szCs w:val="22"/>
        </w:rPr>
        <w:t xml:space="preserve"> g</w:t>
      </w:r>
      <w:r w:rsidRPr="00785F43">
        <w:rPr>
          <w:rFonts w:ascii="Arial" w:hAnsi="Arial" w:eastAsia="Arial" w:cs="Arial"/>
          <w:spacing w:val="2"/>
          <w:sz w:val="22"/>
          <w:szCs w:val="22"/>
        </w:rPr>
        <w:t>o</w:t>
      </w:r>
      <w:r w:rsidRPr="00785F43">
        <w:rPr>
          <w:rFonts w:ascii="Arial" w:hAnsi="Arial" w:eastAsia="Arial" w:cs="Arial"/>
          <w:spacing w:val="-2"/>
          <w:sz w:val="22"/>
          <w:szCs w:val="22"/>
        </w:rPr>
        <w:t>o</w:t>
      </w:r>
      <w:r w:rsidRPr="00785F43">
        <w:rPr>
          <w:rFonts w:ascii="Arial" w:hAnsi="Arial" w:eastAsia="Arial" w:cs="Arial"/>
          <w:sz w:val="22"/>
          <w:szCs w:val="22"/>
        </w:rPr>
        <w:t>d</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q</w:t>
      </w:r>
      <w:r w:rsidRPr="00785F43">
        <w:rPr>
          <w:rFonts w:ascii="Arial" w:hAnsi="Arial" w:eastAsia="Arial" w:cs="Arial"/>
          <w:spacing w:val="2"/>
          <w:sz w:val="22"/>
          <w:szCs w:val="22"/>
        </w:rPr>
        <w:t>ua</w:t>
      </w:r>
      <w:r w:rsidRPr="00785F43">
        <w:rPr>
          <w:rFonts w:ascii="Arial" w:hAnsi="Arial" w:eastAsia="Arial" w:cs="Arial"/>
          <w:spacing w:val="-4"/>
          <w:sz w:val="22"/>
          <w:szCs w:val="22"/>
        </w:rPr>
        <w:t>l</w:t>
      </w:r>
      <w:r w:rsidRPr="00785F43">
        <w:rPr>
          <w:rFonts w:ascii="Arial" w:hAnsi="Arial" w:eastAsia="Arial" w:cs="Arial"/>
          <w:spacing w:val="1"/>
          <w:sz w:val="22"/>
          <w:szCs w:val="22"/>
        </w:rPr>
        <w:t>i</w:t>
      </w:r>
      <w:r w:rsidRPr="00785F43">
        <w:rPr>
          <w:rFonts w:ascii="Arial" w:hAnsi="Arial" w:eastAsia="Arial" w:cs="Arial"/>
          <w:spacing w:val="-1"/>
          <w:sz w:val="22"/>
          <w:szCs w:val="22"/>
        </w:rPr>
        <w:t>t</w:t>
      </w:r>
      <w:r w:rsidRPr="00785F43">
        <w:rPr>
          <w:rFonts w:ascii="Arial" w:hAnsi="Arial" w:eastAsia="Arial" w:cs="Arial"/>
          <w:sz w:val="22"/>
          <w:szCs w:val="22"/>
        </w:rPr>
        <w:t>y</w:t>
      </w:r>
      <w:r w:rsidRPr="00785F43">
        <w:rPr>
          <w:rFonts w:ascii="Arial" w:hAnsi="Arial" w:eastAsia="Arial" w:cs="Arial"/>
          <w:spacing w:val="-1"/>
          <w:sz w:val="22"/>
          <w:szCs w:val="22"/>
        </w:rPr>
        <w:t xml:space="preserve"> t</w:t>
      </w:r>
      <w:r w:rsidRPr="00785F43">
        <w:rPr>
          <w:rFonts w:ascii="Arial" w:hAnsi="Arial" w:eastAsia="Arial" w:cs="Arial"/>
          <w:spacing w:val="2"/>
          <w:sz w:val="22"/>
          <w:szCs w:val="22"/>
        </w:rPr>
        <w:t>ea</w:t>
      </w:r>
      <w:r w:rsidRPr="00785F43">
        <w:rPr>
          <w:rFonts w:ascii="Arial" w:hAnsi="Arial" w:eastAsia="Arial" w:cs="Arial"/>
          <w:spacing w:val="-5"/>
          <w:sz w:val="22"/>
          <w:szCs w:val="22"/>
        </w:rPr>
        <w:t>c</w:t>
      </w:r>
      <w:r w:rsidRPr="00785F43">
        <w:rPr>
          <w:rFonts w:ascii="Arial" w:hAnsi="Arial" w:eastAsia="Arial" w:cs="Arial"/>
          <w:spacing w:val="2"/>
          <w:sz w:val="22"/>
          <w:szCs w:val="22"/>
        </w:rPr>
        <w:t>h</w:t>
      </w:r>
      <w:r w:rsidRPr="00785F43">
        <w:rPr>
          <w:rFonts w:ascii="Arial" w:hAnsi="Arial" w:eastAsia="Arial" w:cs="Arial"/>
          <w:spacing w:val="1"/>
          <w:sz w:val="22"/>
          <w:szCs w:val="22"/>
        </w:rPr>
        <w:t>i</w:t>
      </w:r>
      <w:r w:rsidRPr="00785F43">
        <w:rPr>
          <w:rFonts w:ascii="Arial" w:hAnsi="Arial" w:eastAsia="Arial" w:cs="Arial"/>
          <w:spacing w:val="2"/>
          <w:sz w:val="22"/>
          <w:szCs w:val="22"/>
        </w:rPr>
        <w:t>n</w:t>
      </w:r>
      <w:r w:rsidRPr="00785F43">
        <w:rPr>
          <w:rFonts w:ascii="Arial" w:hAnsi="Arial" w:eastAsia="Arial" w:cs="Arial"/>
          <w:spacing w:val="-7"/>
          <w:sz w:val="22"/>
          <w:szCs w:val="22"/>
        </w:rPr>
        <w:t>g</w:t>
      </w:r>
      <w:r w:rsidRPr="00785F43">
        <w:rPr>
          <w:rFonts w:ascii="Arial" w:hAnsi="Arial" w:eastAsia="Arial" w:cs="Arial"/>
          <w:sz w:val="22"/>
          <w:szCs w:val="22"/>
        </w:rPr>
        <w:t>.</w:t>
      </w:r>
    </w:p>
    <w:p w:rsidRPr="00785F43" w:rsidR="00D84014" w:rsidP="00785F43" w:rsidRDefault="00E5385D" w14:paraId="04B38EB5" w14:textId="23C08ECE">
      <w:pPr>
        <w:pStyle w:val="ListParagraph"/>
        <w:numPr>
          <w:ilvl w:val="0"/>
          <w:numId w:val="8"/>
        </w:numPr>
        <w:spacing w:line="360" w:lineRule="auto"/>
        <w:rPr>
          <w:rFonts w:ascii="Arial" w:hAnsi="Arial" w:eastAsia="Arial" w:cs="Arial"/>
          <w:sz w:val="22"/>
          <w:szCs w:val="22"/>
        </w:rPr>
      </w:pPr>
      <w:r w:rsidRPr="00785F43">
        <w:rPr>
          <w:rFonts w:ascii="Arial" w:hAnsi="Arial" w:eastAsia="Arial" w:cs="Arial"/>
          <w:spacing w:val="-2"/>
          <w:sz w:val="22"/>
          <w:szCs w:val="22"/>
        </w:rPr>
        <w:t>P</w:t>
      </w:r>
      <w:r w:rsidRPr="00785F43">
        <w:rPr>
          <w:rFonts w:ascii="Arial" w:hAnsi="Arial" w:eastAsia="Arial" w:cs="Arial"/>
          <w:spacing w:val="2"/>
          <w:sz w:val="22"/>
          <w:szCs w:val="22"/>
        </w:rPr>
        <w:t>ar</w:t>
      </w:r>
      <w:r w:rsidRPr="00785F43">
        <w:rPr>
          <w:rFonts w:ascii="Arial" w:hAnsi="Arial" w:eastAsia="Arial" w:cs="Arial"/>
          <w:spacing w:val="-2"/>
          <w:sz w:val="22"/>
          <w:szCs w:val="22"/>
        </w:rPr>
        <w:t>e</w:t>
      </w:r>
      <w:r w:rsidRPr="00785F43">
        <w:rPr>
          <w:rFonts w:ascii="Arial" w:hAnsi="Arial" w:eastAsia="Arial" w:cs="Arial"/>
          <w:spacing w:val="2"/>
          <w:sz w:val="22"/>
          <w:szCs w:val="22"/>
        </w:rPr>
        <w:t>n</w:t>
      </w:r>
      <w:r w:rsidRPr="00785F43">
        <w:rPr>
          <w:rFonts w:ascii="Arial" w:hAnsi="Arial" w:eastAsia="Arial" w:cs="Arial"/>
          <w:spacing w:val="-1"/>
          <w:sz w:val="22"/>
          <w:szCs w:val="22"/>
        </w:rPr>
        <w:t>t</w:t>
      </w:r>
      <w:r w:rsidRPr="00785F43">
        <w:rPr>
          <w:rFonts w:ascii="Arial" w:hAnsi="Arial" w:eastAsia="Arial" w:cs="Arial"/>
          <w:sz w:val="22"/>
          <w:szCs w:val="22"/>
        </w:rPr>
        <w:t>s,</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Cl</w:t>
      </w:r>
      <w:r w:rsidRPr="00785F43">
        <w:rPr>
          <w:rFonts w:ascii="Arial" w:hAnsi="Arial" w:eastAsia="Arial" w:cs="Arial"/>
          <w:spacing w:val="2"/>
          <w:sz w:val="22"/>
          <w:szCs w:val="22"/>
        </w:rPr>
        <w:t>a</w:t>
      </w:r>
      <w:r w:rsidRPr="00785F43">
        <w:rPr>
          <w:rFonts w:ascii="Arial" w:hAnsi="Arial" w:eastAsia="Arial" w:cs="Arial"/>
          <w:sz w:val="22"/>
          <w:szCs w:val="22"/>
        </w:rPr>
        <w:t>ss</w:t>
      </w:r>
      <w:r w:rsidRPr="00785F43">
        <w:rPr>
          <w:rFonts w:ascii="Arial" w:hAnsi="Arial" w:eastAsia="Arial" w:cs="Arial"/>
          <w:spacing w:val="-1"/>
          <w:sz w:val="22"/>
          <w:szCs w:val="22"/>
        </w:rPr>
        <w:t xml:space="preserve"> </w:t>
      </w:r>
      <w:r w:rsidRPr="00785F43">
        <w:rPr>
          <w:rFonts w:ascii="Arial" w:hAnsi="Arial" w:eastAsia="Arial" w:cs="Arial"/>
          <w:sz w:val="22"/>
          <w:szCs w:val="22"/>
        </w:rPr>
        <w:t>T</w:t>
      </w:r>
      <w:r w:rsidRPr="00785F43">
        <w:rPr>
          <w:rFonts w:ascii="Arial" w:hAnsi="Arial" w:eastAsia="Arial" w:cs="Arial"/>
          <w:spacing w:val="-2"/>
          <w:sz w:val="22"/>
          <w:szCs w:val="22"/>
        </w:rPr>
        <w:t>e</w:t>
      </w:r>
      <w:r w:rsidRPr="00785F43">
        <w:rPr>
          <w:rFonts w:ascii="Arial" w:hAnsi="Arial" w:eastAsia="Arial" w:cs="Arial"/>
          <w:spacing w:val="2"/>
          <w:sz w:val="22"/>
          <w:szCs w:val="22"/>
        </w:rPr>
        <w:t>a</w:t>
      </w:r>
      <w:r w:rsidRPr="00785F43">
        <w:rPr>
          <w:rFonts w:ascii="Arial" w:hAnsi="Arial" w:eastAsia="Arial" w:cs="Arial"/>
          <w:sz w:val="22"/>
          <w:szCs w:val="22"/>
        </w:rPr>
        <w:t>c</w:t>
      </w:r>
      <w:r w:rsidRPr="00785F43">
        <w:rPr>
          <w:rFonts w:ascii="Arial" w:hAnsi="Arial" w:eastAsia="Arial" w:cs="Arial"/>
          <w:spacing w:val="-2"/>
          <w:sz w:val="22"/>
          <w:szCs w:val="22"/>
        </w:rPr>
        <w:t>h</w:t>
      </w:r>
      <w:r w:rsidRPr="00785F43">
        <w:rPr>
          <w:rFonts w:ascii="Arial" w:hAnsi="Arial" w:eastAsia="Arial" w:cs="Arial"/>
          <w:spacing w:val="2"/>
          <w:sz w:val="22"/>
          <w:szCs w:val="22"/>
        </w:rPr>
        <w:t>er</w:t>
      </w:r>
      <w:r w:rsidRPr="00785F43">
        <w:rPr>
          <w:rFonts w:ascii="Arial" w:hAnsi="Arial" w:eastAsia="Arial" w:cs="Arial"/>
          <w:sz w:val="22"/>
          <w:szCs w:val="22"/>
        </w:rPr>
        <w:t>s</w:t>
      </w:r>
      <w:r w:rsidRPr="00785F43">
        <w:rPr>
          <w:rFonts w:ascii="Arial" w:hAnsi="Arial" w:eastAsia="Arial" w:cs="Arial"/>
          <w:spacing w:val="-6"/>
          <w:sz w:val="22"/>
          <w:szCs w:val="22"/>
        </w:rPr>
        <w:t xml:space="preserve"> </w:t>
      </w:r>
      <w:r w:rsidRPr="00785F43">
        <w:rPr>
          <w:rFonts w:ascii="Arial" w:hAnsi="Arial" w:eastAsia="Arial" w:cs="Arial"/>
          <w:spacing w:val="2"/>
          <w:sz w:val="22"/>
          <w:szCs w:val="22"/>
        </w:rPr>
        <w:t>a</w:t>
      </w:r>
      <w:r w:rsidRPr="00785F43">
        <w:rPr>
          <w:rFonts w:ascii="Arial" w:hAnsi="Arial" w:eastAsia="Arial" w:cs="Arial"/>
          <w:spacing w:val="-2"/>
          <w:sz w:val="22"/>
          <w:szCs w:val="22"/>
        </w:rPr>
        <w:t>n</w:t>
      </w:r>
      <w:r w:rsidRPr="00785F43">
        <w:rPr>
          <w:rFonts w:ascii="Arial" w:hAnsi="Arial" w:eastAsia="Arial" w:cs="Arial"/>
          <w:sz w:val="22"/>
          <w:szCs w:val="22"/>
        </w:rPr>
        <w:t>d</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SE</w:t>
      </w:r>
      <w:r w:rsidRPr="00785F43">
        <w:rPr>
          <w:rFonts w:ascii="Arial" w:hAnsi="Arial" w:eastAsia="Arial" w:cs="Arial"/>
          <w:spacing w:val="1"/>
          <w:sz w:val="22"/>
          <w:szCs w:val="22"/>
        </w:rPr>
        <w:t>N</w:t>
      </w:r>
      <w:r w:rsidRPr="00785F43">
        <w:rPr>
          <w:rFonts w:ascii="Arial" w:hAnsi="Arial" w:eastAsia="Arial" w:cs="Arial"/>
          <w:spacing w:val="6"/>
          <w:sz w:val="22"/>
          <w:szCs w:val="22"/>
        </w:rPr>
        <w:t>C</w:t>
      </w:r>
      <w:r w:rsidRPr="00785F43">
        <w:rPr>
          <w:rFonts w:ascii="Arial" w:hAnsi="Arial" w:eastAsia="Arial" w:cs="Arial"/>
          <w:spacing w:val="-1"/>
          <w:sz w:val="22"/>
          <w:szCs w:val="22"/>
        </w:rPr>
        <w:t>O</w:t>
      </w:r>
      <w:r w:rsidRPr="00785F43">
        <w:rPr>
          <w:rFonts w:ascii="Arial" w:hAnsi="Arial" w:eastAsia="Arial" w:cs="Arial"/>
          <w:sz w:val="22"/>
          <w:szCs w:val="22"/>
        </w:rPr>
        <w:t>s</w:t>
      </w:r>
      <w:r w:rsidRPr="00785F43">
        <w:rPr>
          <w:rFonts w:ascii="Arial" w:hAnsi="Arial" w:eastAsia="Arial" w:cs="Arial"/>
          <w:spacing w:val="-1"/>
          <w:sz w:val="22"/>
          <w:szCs w:val="22"/>
        </w:rPr>
        <w:t xml:space="preserve"> </w:t>
      </w:r>
      <w:r w:rsidRPr="00785F43">
        <w:rPr>
          <w:rFonts w:ascii="Arial" w:hAnsi="Arial" w:eastAsia="Arial" w:cs="Arial"/>
          <w:spacing w:val="2"/>
          <w:sz w:val="22"/>
          <w:szCs w:val="22"/>
        </w:rPr>
        <w:t>mu</w:t>
      </w:r>
      <w:r w:rsidRPr="00785F43">
        <w:rPr>
          <w:rFonts w:ascii="Arial" w:hAnsi="Arial" w:eastAsia="Arial" w:cs="Arial"/>
          <w:sz w:val="22"/>
          <w:szCs w:val="22"/>
        </w:rPr>
        <w:t>st</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b</w:t>
      </w:r>
      <w:r w:rsidRPr="00785F43">
        <w:rPr>
          <w:rFonts w:ascii="Arial" w:hAnsi="Arial" w:eastAsia="Arial" w:cs="Arial"/>
          <w:sz w:val="22"/>
          <w:szCs w:val="22"/>
        </w:rPr>
        <w:t>e</w:t>
      </w:r>
      <w:r w:rsidRPr="00785F43">
        <w:rPr>
          <w:rFonts w:ascii="Arial" w:hAnsi="Arial" w:eastAsia="Arial" w:cs="Arial"/>
          <w:spacing w:val="2"/>
          <w:sz w:val="22"/>
          <w:szCs w:val="22"/>
        </w:rPr>
        <w:t xml:space="preserve"> </w:t>
      </w:r>
      <w:r w:rsidRPr="00785F43">
        <w:rPr>
          <w:rFonts w:ascii="Arial" w:hAnsi="Arial" w:eastAsia="Arial" w:cs="Arial"/>
          <w:spacing w:val="-4"/>
          <w:sz w:val="22"/>
          <w:szCs w:val="22"/>
        </w:rPr>
        <w:t>i</w:t>
      </w:r>
      <w:r w:rsidRPr="00785F43">
        <w:rPr>
          <w:rFonts w:ascii="Arial" w:hAnsi="Arial" w:eastAsia="Arial" w:cs="Arial"/>
          <w:spacing w:val="2"/>
          <w:sz w:val="22"/>
          <w:szCs w:val="22"/>
        </w:rPr>
        <w:t>n</w:t>
      </w:r>
      <w:r w:rsidRPr="00785F43">
        <w:rPr>
          <w:rFonts w:ascii="Arial" w:hAnsi="Arial" w:eastAsia="Arial" w:cs="Arial"/>
          <w:sz w:val="22"/>
          <w:szCs w:val="22"/>
        </w:rPr>
        <w:t>v</w:t>
      </w:r>
      <w:r w:rsidRPr="00785F43">
        <w:rPr>
          <w:rFonts w:ascii="Arial" w:hAnsi="Arial" w:eastAsia="Arial" w:cs="Arial"/>
          <w:spacing w:val="-2"/>
          <w:sz w:val="22"/>
          <w:szCs w:val="22"/>
        </w:rPr>
        <w:t>o</w:t>
      </w:r>
      <w:r w:rsidRPr="00785F43">
        <w:rPr>
          <w:rFonts w:ascii="Arial" w:hAnsi="Arial" w:eastAsia="Arial" w:cs="Arial"/>
          <w:spacing w:val="1"/>
          <w:sz w:val="22"/>
          <w:szCs w:val="22"/>
        </w:rPr>
        <w:t>l</w:t>
      </w:r>
      <w:r w:rsidRPr="00785F43">
        <w:rPr>
          <w:rFonts w:ascii="Arial" w:hAnsi="Arial" w:eastAsia="Arial" w:cs="Arial"/>
          <w:sz w:val="22"/>
          <w:szCs w:val="22"/>
        </w:rPr>
        <w:t>v</w:t>
      </w:r>
      <w:r w:rsidRPr="00785F43">
        <w:rPr>
          <w:rFonts w:ascii="Arial" w:hAnsi="Arial" w:eastAsia="Arial" w:cs="Arial"/>
          <w:spacing w:val="2"/>
          <w:sz w:val="22"/>
          <w:szCs w:val="22"/>
        </w:rPr>
        <w:t>e</w:t>
      </w:r>
      <w:r w:rsidRPr="00785F43">
        <w:rPr>
          <w:rFonts w:ascii="Arial" w:hAnsi="Arial" w:eastAsia="Arial" w:cs="Arial"/>
          <w:sz w:val="22"/>
          <w:szCs w:val="22"/>
        </w:rPr>
        <w:t>d</w:t>
      </w:r>
      <w:r w:rsidRPr="00785F43">
        <w:rPr>
          <w:rFonts w:ascii="Arial" w:hAnsi="Arial" w:eastAsia="Arial" w:cs="Arial"/>
          <w:spacing w:val="2"/>
          <w:sz w:val="22"/>
          <w:szCs w:val="22"/>
        </w:rPr>
        <w:t xml:space="preserve"> </w:t>
      </w:r>
      <w:r w:rsidRPr="00785F43">
        <w:rPr>
          <w:rFonts w:ascii="Arial" w:hAnsi="Arial" w:eastAsia="Arial" w:cs="Arial"/>
          <w:spacing w:val="-4"/>
          <w:sz w:val="22"/>
          <w:szCs w:val="22"/>
        </w:rPr>
        <w:t>i</w:t>
      </w:r>
      <w:r w:rsidRPr="00785F43">
        <w:rPr>
          <w:rFonts w:ascii="Arial" w:hAnsi="Arial" w:eastAsia="Arial" w:cs="Arial"/>
          <w:sz w:val="22"/>
          <w:szCs w:val="22"/>
        </w:rPr>
        <w:t>n</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t</w:t>
      </w:r>
      <w:r w:rsidRPr="00785F43">
        <w:rPr>
          <w:rFonts w:ascii="Arial" w:hAnsi="Arial" w:eastAsia="Arial" w:cs="Arial"/>
          <w:spacing w:val="2"/>
          <w:sz w:val="22"/>
          <w:szCs w:val="22"/>
        </w:rPr>
        <w:t>h</w:t>
      </w:r>
      <w:r w:rsidRPr="00785F43">
        <w:rPr>
          <w:rFonts w:ascii="Arial" w:hAnsi="Arial" w:eastAsia="Arial" w:cs="Arial"/>
          <w:sz w:val="22"/>
          <w:szCs w:val="22"/>
        </w:rPr>
        <w:t>e</w:t>
      </w:r>
      <w:r w:rsidRPr="00785F43">
        <w:rPr>
          <w:rFonts w:ascii="Arial" w:hAnsi="Arial" w:eastAsia="Arial" w:cs="Arial"/>
          <w:spacing w:val="-4"/>
          <w:sz w:val="22"/>
          <w:szCs w:val="22"/>
        </w:rPr>
        <w:t xml:space="preserve"> </w:t>
      </w:r>
      <w:r w:rsidRPr="00785F43">
        <w:rPr>
          <w:rFonts w:ascii="Arial" w:hAnsi="Arial" w:eastAsia="Arial" w:cs="Arial"/>
          <w:spacing w:val="2"/>
          <w:sz w:val="22"/>
          <w:szCs w:val="22"/>
        </w:rPr>
        <w:t>p</w:t>
      </w:r>
      <w:r w:rsidRPr="00785F43">
        <w:rPr>
          <w:rFonts w:ascii="Arial" w:hAnsi="Arial" w:eastAsia="Arial" w:cs="Arial"/>
          <w:spacing w:val="-3"/>
          <w:sz w:val="22"/>
          <w:szCs w:val="22"/>
        </w:rPr>
        <w:t>r</w:t>
      </w:r>
      <w:r w:rsidRPr="00785F43">
        <w:rPr>
          <w:rFonts w:ascii="Arial" w:hAnsi="Arial" w:eastAsia="Arial" w:cs="Arial"/>
          <w:spacing w:val="2"/>
          <w:sz w:val="22"/>
          <w:szCs w:val="22"/>
        </w:rPr>
        <w:t>o</w:t>
      </w:r>
      <w:r w:rsidRPr="00785F43">
        <w:rPr>
          <w:rFonts w:ascii="Arial" w:hAnsi="Arial" w:eastAsia="Arial" w:cs="Arial"/>
          <w:sz w:val="22"/>
          <w:szCs w:val="22"/>
        </w:rPr>
        <w:t>c</w:t>
      </w:r>
      <w:r w:rsidRPr="00785F43">
        <w:rPr>
          <w:rFonts w:ascii="Arial" w:hAnsi="Arial" w:eastAsia="Arial" w:cs="Arial"/>
          <w:spacing w:val="2"/>
          <w:sz w:val="22"/>
          <w:szCs w:val="22"/>
        </w:rPr>
        <w:t>e</w:t>
      </w:r>
      <w:r w:rsidRPr="00785F43">
        <w:rPr>
          <w:rFonts w:ascii="Arial" w:hAnsi="Arial" w:eastAsia="Arial" w:cs="Arial"/>
          <w:sz w:val="22"/>
          <w:szCs w:val="22"/>
        </w:rPr>
        <w:t>ss</w:t>
      </w:r>
      <w:r w:rsidRPr="00785F43">
        <w:rPr>
          <w:rFonts w:ascii="Arial" w:hAnsi="Arial" w:eastAsia="Arial" w:cs="Arial"/>
          <w:spacing w:val="-1"/>
          <w:sz w:val="22"/>
          <w:szCs w:val="22"/>
        </w:rPr>
        <w:t xml:space="preserve"> </w:t>
      </w:r>
      <w:r w:rsidRPr="00785F43">
        <w:rPr>
          <w:rFonts w:ascii="Arial" w:hAnsi="Arial" w:eastAsia="Arial" w:cs="Arial"/>
          <w:spacing w:val="2"/>
          <w:sz w:val="22"/>
          <w:szCs w:val="22"/>
        </w:rPr>
        <w:t>o</w:t>
      </w:r>
      <w:r w:rsidRPr="00785F43">
        <w:rPr>
          <w:rFonts w:ascii="Arial" w:hAnsi="Arial" w:eastAsia="Arial" w:cs="Arial"/>
          <w:sz w:val="22"/>
          <w:szCs w:val="22"/>
        </w:rPr>
        <w:t>f</w:t>
      </w:r>
      <w:r w:rsidRPr="00785F43">
        <w:rPr>
          <w:rFonts w:ascii="Arial" w:hAnsi="Arial" w:eastAsia="Arial" w:cs="Arial"/>
          <w:spacing w:val="-2"/>
          <w:sz w:val="22"/>
          <w:szCs w:val="22"/>
        </w:rPr>
        <w:t xml:space="preserve"> </w:t>
      </w:r>
      <w:r w:rsidRPr="00785F43">
        <w:rPr>
          <w:rFonts w:ascii="Arial" w:hAnsi="Arial" w:eastAsia="Arial" w:cs="Arial"/>
          <w:spacing w:val="-4"/>
          <w:sz w:val="22"/>
          <w:szCs w:val="22"/>
        </w:rPr>
        <w:t>i</w:t>
      </w:r>
      <w:r w:rsidRPr="00785F43">
        <w:rPr>
          <w:rFonts w:ascii="Arial" w:hAnsi="Arial" w:eastAsia="Arial" w:cs="Arial"/>
          <w:spacing w:val="2"/>
          <w:sz w:val="22"/>
          <w:szCs w:val="22"/>
        </w:rPr>
        <w:t>d</w:t>
      </w:r>
      <w:r w:rsidRPr="00785F43">
        <w:rPr>
          <w:rFonts w:ascii="Arial" w:hAnsi="Arial" w:eastAsia="Arial" w:cs="Arial"/>
          <w:spacing w:val="-2"/>
          <w:sz w:val="22"/>
          <w:szCs w:val="22"/>
        </w:rPr>
        <w:t>e</w:t>
      </w:r>
      <w:r w:rsidRPr="00785F43">
        <w:rPr>
          <w:rFonts w:ascii="Arial" w:hAnsi="Arial" w:eastAsia="Arial" w:cs="Arial"/>
          <w:spacing w:val="2"/>
          <w:sz w:val="22"/>
          <w:szCs w:val="22"/>
        </w:rPr>
        <w:t>n</w:t>
      </w:r>
      <w:r w:rsidRPr="00785F43">
        <w:rPr>
          <w:rFonts w:ascii="Arial" w:hAnsi="Arial" w:eastAsia="Arial" w:cs="Arial"/>
          <w:spacing w:val="-1"/>
          <w:sz w:val="22"/>
          <w:szCs w:val="22"/>
        </w:rPr>
        <w:t>t</w:t>
      </w:r>
      <w:r w:rsidRPr="00785F43">
        <w:rPr>
          <w:rFonts w:ascii="Arial" w:hAnsi="Arial" w:eastAsia="Arial" w:cs="Arial"/>
          <w:spacing w:val="1"/>
          <w:sz w:val="22"/>
          <w:szCs w:val="22"/>
        </w:rPr>
        <w:t>i</w:t>
      </w:r>
      <w:r w:rsidRPr="00785F43">
        <w:rPr>
          <w:rFonts w:ascii="Arial" w:hAnsi="Arial" w:eastAsia="Arial" w:cs="Arial"/>
          <w:spacing w:val="-1"/>
          <w:sz w:val="22"/>
          <w:szCs w:val="22"/>
        </w:rPr>
        <w:t>f</w:t>
      </w:r>
      <w:r w:rsidRPr="00785F43">
        <w:rPr>
          <w:rFonts w:ascii="Arial" w:hAnsi="Arial" w:eastAsia="Arial" w:cs="Arial"/>
          <w:sz w:val="22"/>
          <w:szCs w:val="22"/>
        </w:rPr>
        <w:t>y</w:t>
      </w:r>
      <w:r w:rsidRPr="00785F43">
        <w:rPr>
          <w:rFonts w:ascii="Arial" w:hAnsi="Arial" w:eastAsia="Arial" w:cs="Arial"/>
          <w:spacing w:val="1"/>
          <w:sz w:val="22"/>
          <w:szCs w:val="22"/>
        </w:rPr>
        <w:t>i</w:t>
      </w:r>
      <w:r w:rsidRPr="00785F43">
        <w:rPr>
          <w:rFonts w:ascii="Arial" w:hAnsi="Arial" w:eastAsia="Arial" w:cs="Arial"/>
          <w:spacing w:val="2"/>
          <w:sz w:val="22"/>
          <w:szCs w:val="22"/>
        </w:rPr>
        <w:t>n</w:t>
      </w:r>
      <w:r w:rsidRPr="00785F43">
        <w:rPr>
          <w:rFonts w:ascii="Arial" w:hAnsi="Arial" w:eastAsia="Arial" w:cs="Arial"/>
          <w:sz w:val="22"/>
          <w:szCs w:val="22"/>
        </w:rPr>
        <w:t>g</w:t>
      </w:r>
      <w:r w:rsidRPr="00785F43">
        <w:rPr>
          <w:rFonts w:ascii="Arial" w:hAnsi="Arial" w:eastAsia="Arial" w:cs="Arial"/>
          <w:spacing w:val="-3"/>
          <w:sz w:val="22"/>
          <w:szCs w:val="22"/>
        </w:rPr>
        <w:t xml:space="preserve"> </w:t>
      </w:r>
      <w:r w:rsidRPr="00785F43">
        <w:rPr>
          <w:rFonts w:ascii="Arial" w:hAnsi="Arial" w:eastAsia="Arial" w:cs="Arial"/>
          <w:spacing w:val="-2"/>
          <w:sz w:val="22"/>
          <w:szCs w:val="22"/>
        </w:rPr>
        <w:t>p</w:t>
      </w:r>
      <w:r w:rsidRPr="00785F43">
        <w:rPr>
          <w:rFonts w:ascii="Arial" w:hAnsi="Arial" w:eastAsia="Arial" w:cs="Arial"/>
          <w:spacing w:val="2"/>
          <w:sz w:val="22"/>
          <w:szCs w:val="22"/>
        </w:rPr>
        <w:t>up</w:t>
      </w:r>
      <w:r w:rsidRPr="00785F43">
        <w:rPr>
          <w:rFonts w:ascii="Arial" w:hAnsi="Arial" w:eastAsia="Arial" w:cs="Arial"/>
          <w:spacing w:val="-4"/>
          <w:sz w:val="22"/>
          <w:szCs w:val="22"/>
        </w:rPr>
        <w:t>i</w:t>
      </w:r>
      <w:r w:rsidRPr="00785F43">
        <w:rPr>
          <w:rFonts w:ascii="Arial" w:hAnsi="Arial" w:eastAsia="Arial" w:cs="Arial"/>
          <w:spacing w:val="1"/>
          <w:sz w:val="22"/>
          <w:szCs w:val="22"/>
        </w:rPr>
        <w:t>l</w:t>
      </w:r>
      <w:r w:rsidRPr="00785F43">
        <w:rPr>
          <w:rFonts w:ascii="Arial" w:hAnsi="Arial" w:eastAsia="Arial" w:cs="Arial"/>
          <w:sz w:val="22"/>
          <w:szCs w:val="22"/>
        </w:rPr>
        <w:t>s’</w:t>
      </w:r>
      <w:r w:rsidR="00785F43">
        <w:rPr>
          <w:rFonts w:ascii="Arial" w:hAnsi="Arial" w:eastAsia="Arial" w:cs="Arial"/>
          <w:sz w:val="22"/>
          <w:szCs w:val="22"/>
        </w:rPr>
        <w:t xml:space="preserve"> </w:t>
      </w:r>
      <w:r w:rsidRPr="00785F43">
        <w:rPr>
          <w:rFonts w:ascii="Arial" w:hAnsi="Arial" w:eastAsia="Arial" w:cs="Arial"/>
          <w:spacing w:val="-2"/>
          <w:sz w:val="22"/>
          <w:szCs w:val="22"/>
        </w:rPr>
        <w:t>SE</w:t>
      </w:r>
      <w:r w:rsidRPr="00785F43">
        <w:rPr>
          <w:rFonts w:ascii="Arial" w:hAnsi="Arial" w:eastAsia="Arial" w:cs="Arial"/>
          <w:spacing w:val="1"/>
          <w:sz w:val="22"/>
          <w:szCs w:val="22"/>
        </w:rPr>
        <w:t>N</w:t>
      </w:r>
      <w:r w:rsidRPr="00785F43">
        <w:rPr>
          <w:rFonts w:ascii="Arial" w:hAnsi="Arial" w:eastAsia="Arial" w:cs="Arial"/>
          <w:sz w:val="22"/>
          <w:szCs w:val="22"/>
        </w:rPr>
        <w:t xml:space="preserve">D </w:t>
      </w:r>
      <w:r w:rsidRPr="00785F43">
        <w:rPr>
          <w:rFonts w:ascii="Arial" w:hAnsi="Arial" w:eastAsia="Arial" w:cs="Arial"/>
          <w:spacing w:val="2"/>
          <w:sz w:val="22"/>
          <w:szCs w:val="22"/>
        </w:rPr>
        <w:t>an</w:t>
      </w:r>
      <w:r w:rsidRPr="00785F43">
        <w:rPr>
          <w:rFonts w:ascii="Arial" w:hAnsi="Arial" w:eastAsia="Arial" w:cs="Arial"/>
          <w:sz w:val="22"/>
          <w:szCs w:val="22"/>
        </w:rPr>
        <w:t>d</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t</w:t>
      </w:r>
      <w:r w:rsidRPr="00785F43">
        <w:rPr>
          <w:rFonts w:ascii="Arial" w:hAnsi="Arial" w:eastAsia="Arial" w:cs="Arial"/>
          <w:spacing w:val="-2"/>
          <w:sz w:val="22"/>
          <w:szCs w:val="22"/>
        </w:rPr>
        <w:t>h</w:t>
      </w:r>
      <w:r w:rsidRPr="00785F43">
        <w:rPr>
          <w:rFonts w:ascii="Arial" w:hAnsi="Arial" w:eastAsia="Arial" w:cs="Arial"/>
          <w:sz w:val="22"/>
          <w:szCs w:val="22"/>
        </w:rPr>
        <w:t>e</w:t>
      </w:r>
      <w:r w:rsidRPr="00785F43">
        <w:rPr>
          <w:rFonts w:ascii="Arial" w:hAnsi="Arial" w:eastAsia="Arial" w:cs="Arial"/>
          <w:spacing w:val="2"/>
          <w:sz w:val="22"/>
          <w:szCs w:val="22"/>
        </w:rPr>
        <w:t xml:space="preserve"> p</w:t>
      </w:r>
      <w:r w:rsidRPr="00785F43">
        <w:rPr>
          <w:rFonts w:ascii="Arial" w:hAnsi="Arial" w:eastAsia="Arial" w:cs="Arial"/>
          <w:spacing w:val="-4"/>
          <w:sz w:val="22"/>
          <w:szCs w:val="22"/>
        </w:rPr>
        <w:t>l</w:t>
      </w:r>
      <w:r w:rsidRPr="00785F43">
        <w:rPr>
          <w:rFonts w:ascii="Arial" w:hAnsi="Arial" w:eastAsia="Arial" w:cs="Arial"/>
          <w:spacing w:val="2"/>
          <w:sz w:val="22"/>
          <w:szCs w:val="22"/>
        </w:rPr>
        <w:t>a</w:t>
      </w:r>
      <w:r w:rsidRPr="00785F43">
        <w:rPr>
          <w:rFonts w:ascii="Arial" w:hAnsi="Arial" w:eastAsia="Arial" w:cs="Arial"/>
          <w:spacing w:val="-2"/>
          <w:sz w:val="22"/>
          <w:szCs w:val="22"/>
        </w:rPr>
        <w:t>n</w:t>
      </w:r>
      <w:r w:rsidRPr="00785F43">
        <w:rPr>
          <w:rFonts w:ascii="Arial" w:hAnsi="Arial" w:eastAsia="Arial" w:cs="Arial"/>
          <w:spacing w:val="2"/>
          <w:sz w:val="22"/>
          <w:szCs w:val="22"/>
        </w:rPr>
        <w:t>n</w:t>
      </w:r>
      <w:r w:rsidRPr="00785F43">
        <w:rPr>
          <w:rFonts w:ascii="Arial" w:hAnsi="Arial" w:eastAsia="Arial" w:cs="Arial"/>
          <w:spacing w:val="-4"/>
          <w:sz w:val="22"/>
          <w:szCs w:val="22"/>
        </w:rPr>
        <w:t>i</w:t>
      </w:r>
      <w:r w:rsidRPr="00785F43">
        <w:rPr>
          <w:rFonts w:ascii="Arial" w:hAnsi="Arial" w:eastAsia="Arial" w:cs="Arial"/>
          <w:spacing w:val="2"/>
          <w:sz w:val="22"/>
          <w:szCs w:val="22"/>
        </w:rPr>
        <w:t>n</w:t>
      </w:r>
      <w:r w:rsidRPr="00785F43">
        <w:rPr>
          <w:rFonts w:ascii="Arial" w:hAnsi="Arial" w:eastAsia="Arial" w:cs="Arial"/>
          <w:spacing w:val="-2"/>
          <w:sz w:val="22"/>
          <w:szCs w:val="22"/>
        </w:rPr>
        <w:t>g</w:t>
      </w:r>
      <w:r w:rsidRPr="00785F43">
        <w:rPr>
          <w:rFonts w:ascii="Arial" w:hAnsi="Arial" w:eastAsia="Arial" w:cs="Arial"/>
          <w:spacing w:val="-1"/>
          <w:sz w:val="22"/>
          <w:szCs w:val="22"/>
        </w:rPr>
        <w:t>/</w:t>
      </w:r>
      <w:r w:rsidRPr="00785F43">
        <w:rPr>
          <w:rFonts w:ascii="Arial" w:hAnsi="Arial" w:eastAsia="Arial" w:cs="Arial"/>
          <w:spacing w:val="2"/>
          <w:sz w:val="22"/>
          <w:szCs w:val="22"/>
        </w:rPr>
        <w:t>re</w:t>
      </w:r>
      <w:r w:rsidRPr="00785F43">
        <w:rPr>
          <w:rFonts w:ascii="Arial" w:hAnsi="Arial" w:eastAsia="Arial" w:cs="Arial"/>
          <w:sz w:val="22"/>
          <w:szCs w:val="22"/>
        </w:rPr>
        <w:t>v</w:t>
      </w:r>
      <w:r w:rsidRPr="00785F43">
        <w:rPr>
          <w:rFonts w:ascii="Arial" w:hAnsi="Arial" w:eastAsia="Arial" w:cs="Arial"/>
          <w:spacing w:val="-4"/>
          <w:sz w:val="22"/>
          <w:szCs w:val="22"/>
        </w:rPr>
        <w:t>i</w:t>
      </w:r>
      <w:r w:rsidRPr="00785F43">
        <w:rPr>
          <w:rFonts w:ascii="Arial" w:hAnsi="Arial" w:eastAsia="Arial" w:cs="Arial"/>
          <w:spacing w:val="2"/>
          <w:sz w:val="22"/>
          <w:szCs w:val="22"/>
        </w:rPr>
        <w:t>e</w:t>
      </w:r>
      <w:r w:rsidRPr="00785F43">
        <w:rPr>
          <w:rFonts w:ascii="Arial" w:hAnsi="Arial" w:eastAsia="Arial" w:cs="Arial"/>
          <w:spacing w:val="1"/>
          <w:sz w:val="22"/>
          <w:szCs w:val="22"/>
        </w:rPr>
        <w:t>w</w:t>
      </w:r>
      <w:r w:rsidRPr="00785F43">
        <w:rPr>
          <w:rFonts w:ascii="Arial" w:hAnsi="Arial" w:eastAsia="Arial" w:cs="Arial"/>
          <w:spacing w:val="-4"/>
          <w:sz w:val="22"/>
          <w:szCs w:val="22"/>
        </w:rPr>
        <w:t>i</w:t>
      </w:r>
      <w:r w:rsidRPr="00785F43">
        <w:rPr>
          <w:rFonts w:ascii="Arial" w:hAnsi="Arial" w:eastAsia="Arial" w:cs="Arial"/>
          <w:spacing w:val="2"/>
          <w:sz w:val="22"/>
          <w:szCs w:val="22"/>
        </w:rPr>
        <w:t>n</w:t>
      </w:r>
      <w:r w:rsidRPr="00785F43">
        <w:rPr>
          <w:rFonts w:ascii="Arial" w:hAnsi="Arial" w:eastAsia="Arial" w:cs="Arial"/>
          <w:sz w:val="22"/>
          <w:szCs w:val="22"/>
        </w:rPr>
        <w:t>g</w:t>
      </w:r>
      <w:r w:rsidRPr="00785F43">
        <w:rPr>
          <w:rFonts w:ascii="Arial" w:hAnsi="Arial" w:eastAsia="Arial" w:cs="Arial"/>
          <w:spacing w:val="-3"/>
          <w:sz w:val="22"/>
          <w:szCs w:val="22"/>
        </w:rPr>
        <w:t xml:space="preserve"> </w:t>
      </w:r>
      <w:r w:rsidRPr="00785F43">
        <w:rPr>
          <w:rFonts w:ascii="Arial" w:hAnsi="Arial" w:eastAsia="Arial" w:cs="Arial"/>
          <w:spacing w:val="2"/>
          <w:sz w:val="22"/>
          <w:szCs w:val="22"/>
        </w:rPr>
        <w:t>o</w:t>
      </w:r>
      <w:r w:rsidRPr="00785F43">
        <w:rPr>
          <w:rFonts w:ascii="Arial" w:hAnsi="Arial" w:eastAsia="Arial" w:cs="Arial"/>
          <w:sz w:val="22"/>
          <w:szCs w:val="22"/>
        </w:rPr>
        <w:t>f</w:t>
      </w:r>
      <w:r w:rsidRPr="00785F43">
        <w:rPr>
          <w:rFonts w:ascii="Arial" w:hAnsi="Arial" w:eastAsia="Arial" w:cs="Arial"/>
          <w:spacing w:val="-2"/>
          <w:sz w:val="22"/>
          <w:szCs w:val="22"/>
        </w:rPr>
        <w:t xml:space="preserve"> </w:t>
      </w:r>
      <w:r w:rsidRPr="00785F43">
        <w:rPr>
          <w:rFonts w:ascii="Arial" w:hAnsi="Arial" w:eastAsia="Arial" w:cs="Arial"/>
          <w:sz w:val="22"/>
          <w:szCs w:val="22"/>
        </w:rPr>
        <w:t>s</w:t>
      </w:r>
      <w:r w:rsidRPr="00785F43">
        <w:rPr>
          <w:rFonts w:ascii="Arial" w:hAnsi="Arial" w:eastAsia="Arial" w:cs="Arial"/>
          <w:spacing w:val="2"/>
          <w:sz w:val="22"/>
          <w:szCs w:val="22"/>
        </w:rPr>
        <w:t>up</w:t>
      </w:r>
      <w:r w:rsidRPr="00785F43">
        <w:rPr>
          <w:rFonts w:ascii="Arial" w:hAnsi="Arial" w:eastAsia="Arial" w:cs="Arial"/>
          <w:spacing w:val="-2"/>
          <w:sz w:val="22"/>
          <w:szCs w:val="22"/>
        </w:rPr>
        <w:t>p</w:t>
      </w:r>
      <w:r w:rsidRPr="00785F43">
        <w:rPr>
          <w:rFonts w:ascii="Arial" w:hAnsi="Arial" w:eastAsia="Arial" w:cs="Arial"/>
          <w:spacing w:val="2"/>
          <w:sz w:val="22"/>
          <w:szCs w:val="22"/>
        </w:rPr>
        <w:t>or</w:t>
      </w:r>
      <w:r w:rsidRPr="00785F43">
        <w:rPr>
          <w:rFonts w:ascii="Arial" w:hAnsi="Arial" w:eastAsia="Arial" w:cs="Arial"/>
          <w:spacing w:val="-1"/>
          <w:sz w:val="22"/>
          <w:szCs w:val="22"/>
        </w:rPr>
        <w:t>t</w:t>
      </w:r>
      <w:r w:rsidRPr="00785F43">
        <w:rPr>
          <w:rFonts w:ascii="Arial" w:hAnsi="Arial" w:eastAsia="Arial" w:cs="Arial"/>
          <w:sz w:val="22"/>
          <w:szCs w:val="22"/>
        </w:rPr>
        <w:t>,</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w</w:t>
      </w:r>
      <w:r w:rsidRPr="00785F43">
        <w:rPr>
          <w:rFonts w:ascii="Arial" w:hAnsi="Arial" w:eastAsia="Arial" w:cs="Arial"/>
          <w:spacing w:val="-2"/>
          <w:sz w:val="22"/>
          <w:szCs w:val="22"/>
        </w:rPr>
        <w:t>h</w:t>
      </w:r>
      <w:r w:rsidRPr="00785F43">
        <w:rPr>
          <w:rFonts w:ascii="Arial" w:hAnsi="Arial" w:eastAsia="Arial" w:cs="Arial"/>
          <w:spacing w:val="1"/>
          <w:sz w:val="22"/>
          <w:szCs w:val="22"/>
        </w:rPr>
        <w:t>i</w:t>
      </w:r>
      <w:r w:rsidRPr="00785F43">
        <w:rPr>
          <w:rFonts w:ascii="Arial" w:hAnsi="Arial" w:eastAsia="Arial" w:cs="Arial"/>
          <w:sz w:val="22"/>
          <w:szCs w:val="22"/>
        </w:rPr>
        <w:t>ch</w:t>
      </w:r>
      <w:r w:rsidRPr="00785F43">
        <w:rPr>
          <w:rFonts w:ascii="Arial" w:hAnsi="Arial" w:eastAsia="Arial" w:cs="Arial"/>
          <w:spacing w:val="-4"/>
          <w:sz w:val="22"/>
          <w:szCs w:val="22"/>
        </w:rPr>
        <w:t xml:space="preserve"> </w:t>
      </w:r>
      <w:r w:rsidRPr="00785F43">
        <w:rPr>
          <w:rFonts w:ascii="Arial" w:hAnsi="Arial" w:eastAsia="Arial" w:cs="Arial"/>
          <w:spacing w:val="2"/>
          <w:sz w:val="22"/>
          <w:szCs w:val="22"/>
        </w:rPr>
        <w:t>ma</w:t>
      </w:r>
      <w:r w:rsidRPr="00785F43">
        <w:rPr>
          <w:rFonts w:ascii="Arial" w:hAnsi="Arial" w:eastAsia="Arial" w:cs="Arial"/>
          <w:sz w:val="22"/>
          <w:szCs w:val="22"/>
        </w:rPr>
        <w:t>y</w:t>
      </w:r>
      <w:r w:rsidRPr="00785F43">
        <w:rPr>
          <w:rFonts w:ascii="Arial" w:hAnsi="Arial" w:eastAsia="Arial" w:cs="Arial"/>
          <w:spacing w:val="-1"/>
          <w:sz w:val="22"/>
          <w:szCs w:val="22"/>
        </w:rPr>
        <w:t xml:space="preserve"> </w:t>
      </w:r>
      <w:r w:rsidRPr="00785F43">
        <w:rPr>
          <w:rFonts w:ascii="Arial" w:hAnsi="Arial" w:eastAsia="Arial" w:cs="Arial"/>
          <w:spacing w:val="1"/>
          <w:sz w:val="22"/>
          <w:szCs w:val="22"/>
        </w:rPr>
        <w:t>i</w:t>
      </w:r>
      <w:r w:rsidRPr="00785F43">
        <w:rPr>
          <w:rFonts w:ascii="Arial" w:hAnsi="Arial" w:eastAsia="Arial" w:cs="Arial"/>
          <w:spacing w:val="2"/>
          <w:sz w:val="22"/>
          <w:szCs w:val="22"/>
        </w:rPr>
        <w:t>n</w:t>
      </w:r>
      <w:r w:rsidRPr="00785F43">
        <w:rPr>
          <w:rFonts w:ascii="Arial" w:hAnsi="Arial" w:eastAsia="Arial" w:cs="Arial"/>
          <w:spacing w:val="-5"/>
          <w:sz w:val="22"/>
          <w:szCs w:val="22"/>
        </w:rPr>
        <w:t>v</w:t>
      </w:r>
      <w:r w:rsidRPr="00785F43">
        <w:rPr>
          <w:rFonts w:ascii="Arial" w:hAnsi="Arial" w:eastAsia="Arial" w:cs="Arial"/>
          <w:spacing w:val="2"/>
          <w:sz w:val="22"/>
          <w:szCs w:val="22"/>
        </w:rPr>
        <w:t>o</w:t>
      </w:r>
      <w:r w:rsidRPr="00785F43">
        <w:rPr>
          <w:rFonts w:ascii="Arial" w:hAnsi="Arial" w:eastAsia="Arial" w:cs="Arial"/>
          <w:spacing w:val="1"/>
          <w:sz w:val="22"/>
          <w:szCs w:val="22"/>
        </w:rPr>
        <w:t>l</w:t>
      </w:r>
      <w:r w:rsidRPr="00785F43">
        <w:rPr>
          <w:rFonts w:ascii="Arial" w:hAnsi="Arial" w:eastAsia="Arial" w:cs="Arial"/>
          <w:spacing w:val="-5"/>
          <w:sz w:val="22"/>
          <w:szCs w:val="22"/>
        </w:rPr>
        <w:t>v</w:t>
      </w:r>
      <w:r w:rsidRPr="00785F43">
        <w:rPr>
          <w:rFonts w:ascii="Arial" w:hAnsi="Arial" w:eastAsia="Arial" w:cs="Arial"/>
          <w:sz w:val="22"/>
          <w:szCs w:val="22"/>
        </w:rPr>
        <w:t>e</w:t>
      </w:r>
      <w:r w:rsidRPr="00785F43">
        <w:rPr>
          <w:rFonts w:ascii="Arial" w:hAnsi="Arial" w:eastAsia="Arial" w:cs="Arial"/>
          <w:spacing w:val="2"/>
          <w:sz w:val="22"/>
          <w:szCs w:val="22"/>
        </w:rPr>
        <w:t xml:space="preserve"> </w:t>
      </w:r>
      <w:r w:rsidRPr="00785F43">
        <w:rPr>
          <w:rFonts w:ascii="Arial" w:hAnsi="Arial" w:eastAsia="Arial" w:cs="Arial"/>
          <w:sz w:val="22"/>
          <w:szCs w:val="22"/>
        </w:rPr>
        <w:t>s</w:t>
      </w:r>
      <w:r w:rsidRPr="00785F43">
        <w:rPr>
          <w:rFonts w:ascii="Arial" w:hAnsi="Arial" w:eastAsia="Arial" w:cs="Arial"/>
          <w:spacing w:val="-2"/>
          <w:sz w:val="22"/>
          <w:szCs w:val="22"/>
        </w:rPr>
        <w:t>p</w:t>
      </w:r>
      <w:r w:rsidRPr="00785F43">
        <w:rPr>
          <w:rFonts w:ascii="Arial" w:hAnsi="Arial" w:eastAsia="Arial" w:cs="Arial"/>
          <w:spacing w:val="2"/>
          <w:sz w:val="22"/>
          <w:szCs w:val="22"/>
        </w:rPr>
        <w:t>e</w:t>
      </w:r>
      <w:r w:rsidRPr="00785F43">
        <w:rPr>
          <w:rFonts w:ascii="Arial" w:hAnsi="Arial" w:eastAsia="Arial" w:cs="Arial"/>
          <w:sz w:val="22"/>
          <w:szCs w:val="22"/>
        </w:rPr>
        <w:t>c</w:t>
      </w:r>
      <w:r w:rsidRPr="00785F43">
        <w:rPr>
          <w:rFonts w:ascii="Arial" w:hAnsi="Arial" w:eastAsia="Arial" w:cs="Arial"/>
          <w:spacing w:val="1"/>
          <w:sz w:val="22"/>
          <w:szCs w:val="22"/>
        </w:rPr>
        <w:t>i</w:t>
      </w:r>
      <w:r w:rsidRPr="00785F43">
        <w:rPr>
          <w:rFonts w:ascii="Arial" w:hAnsi="Arial" w:eastAsia="Arial" w:cs="Arial"/>
          <w:spacing w:val="-2"/>
          <w:sz w:val="22"/>
          <w:szCs w:val="22"/>
        </w:rPr>
        <w:t>a</w:t>
      </w:r>
      <w:r w:rsidRPr="00785F43">
        <w:rPr>
          <w:rFonts w:ascii="Arial" w:hAnsi="Arial" w:eastAsia="Arial" w:cs="Arial"/>
          <w:spacing w:val="1"/>
          <w:sz w:val="22"/>
          <w:szCs w:val="22"/>
        </w:rPr>
        <w:t>li</w:t>
      </w:r>
      <w:r w:rsidRPr="00785F43">
        <w:rPr>
          <w:rFonts w:ascii="Arial" w:hAnsi="Arial" w:eastAsia="Arial" w:cs="Arial"/>
          <w:sz w:val="22"/>
          <w:szCs w:val="22"/>
        </w:rPr>
        <w:t>s</w:t>
      </w:r>
      <w:r w:rsidRPr="00785F43">
        <w:rPr>
          <w:rFonts w:ascii="Arial" w:hAnsi="Arial" w:eastAsia="Arial" w:cs="Arial"/>
          <w:spacing w:val="-1"/>
          <w:sz w:val="22"/>
          <w:szCs w:val="22"/>
        </w:rPr>
        <w:t>t</w:t>
      </w:r>
      <w:r w:rsidRPr="00785F43">
        <w:rPr>
          <w:rFonts w:ascii="Arial" w:hAnsi="Arial" w:eastAsia="Arial" w:cs="Arial"/>
          <w:sz w:val="22"/>
          <w:szCs w:val="22"/>
        </w:rPr>
        <w:t>s</w:t>
      </w:r>
      <w:r w:rsidRPr="00785F43">
        <w:rPr>
          <w:rFonts w:ascii="Arial" w:hAnsi="Arial" w:eastAsia="Arial" w:cs="Arial"/>
          <w:spacing w:val="-1"/>
          <w:sz w:val="22"/>
          <w:szCs w:val="22"/>
        </w:rPr>
        <w:t xml:space="preserve"> </w:t>
      </w:r>
      <w:r w:rsidRPr="00785F43">
        <w:rPr>
          <w:rFonts w:ascii="Arial" w:hAnsi="Arial" w:eastAsia="Arial" w:cs="Arial"/>
          <w:spacing w:val="2"/>
          <w:sz w:val="22"/>
          <w:szCs w:val="22"/>
        </w:rPr>
        <w:t>(</w:t>
      </w:r>
      <w:r w:rsidRPr="00785F43">
        <w:rPr>
          <w:rFonts w:ascii="Arial" w:hAnsi="Arial" w:eastAsia="Arial" w:cs="Arial"/>
          <w:spacing w:val="-2"/>
          <w:sz w:val="22"/>
          <w:szCs w:val="22"/>
        </w:rPr>
        <w:t>S</w:t>
      </w:r>
      <w:r w:rsidRPr="00785F43">
        <w:rPr>
          <w:rFonts w:ascii="Arial" w:hAnsi="Arial" w:eastAsia="Arial" w:cs="Arial"/>
          <w:spacing w:val="2"/>
          <w:sz w:val="22"/>
          <w:szCs w:val="22"/>
        </w:rPr>
        <w:t>e</w:t>
      </w:r>
      <w:r w:rsidRPr="00785F43">
        <w:rPr>
          <w:rFonts w:ascii="Arial" w:hAnsi="Arial" w:eastAsia="Arial" w:cs="Arial"/>
          <w:sz w:val="22"/>
          <w:szCs w:val="22"/>
        </w:rPr>
        <w:t>c</w:t>
      </w:r>
      <w:r w:rsidRPr="00785F43">
        <w:rPr>
          <w:rFonts w:ascii="Arial" w:hAnsi="Arial" w:eastAsia="Arial" w:cs="Arial"/>
          <w:spacing w:val="-1"/>
          <w:sz w:val="22"/>
          <w:szCs w:val="22"/>
        </w:rPr>
        <w:t>t</w:t>
      </w:r>
      <w:r w:rsidRPr="00785F43">
        <w:rPr>
          <w:rFonts w:ascii="Arial" w:hAnsi="Arial" w:eastAsia="Arial" w:cs="Arial"/>
          <w:spacing w:val="1"/>
          <w:sz w:val="22"/>
          <w:szCs w:val="22"/>
        </w:rPr>
        <w:t>i</w:t>
      </w:r>
      <w:r w:rsidRPr="00785F43">
        <w:rPr>
          <w:rFonts w:ascii="Arial" w:hAnsi="Arial" w:eastAsia="Arial" w:cs="Arial"/>
          <w:spacing w:val="-2"/>
          <w:sz w:val="22"/>
          <w:szCs w:val="22"/>
        </w:rPr>
        <w:t>o</w:t>
      </w:r>
      <w:r w:rsidRPr="00785F43">
        <w:rPr>
          <w:rFonts w:ascii="Arial" w:hAnsi="Arial" w:eastAsia="Arial" w:cs="Arial"/>
          <w:sz w:val="22"/>
          <w:szCs w:val="22"/>
        </w:rPr>
        <w:t>n</w:t>
      </w:r>
      <w:r w:rsidRPr="00785F43">
        <w:rPr>
          <w:rFonts w:ascii="Arial" w:hAnsi="Arial" w:eastAsia="Arial" w:cs="Arial"/>
          <w:spacing w:val="2"/>
          <w:sz w:val="22"/>
          <w:szCs w:val="22"/>
        </w:rPr>
        <w:t xml:space="preserve"> 6</w:t>
      </w:r>
      <w:r w:rsidRPr="00785F43">
        <w:rPr>
          <w:rFonts w:ascii="Arial" w:hAnsi="Arial" w:eastAsia="Arial" w:cs="Arial"/>
          <w:spacing w:val="-1"/>
          <w:sz w:val="22"/>
          <w:szCs w:val="22"/>
        </w:rPr>
        <w:t>.</w:t>
      </w:r>
      <w:r w:rsidRPr="00785F43">
        <w:rPr>
          <w:rFonts w:ascii="Arial" w:hAnsi="Arial" w:eastAsia="Arial" w:cs="Arial"/>
          <w:spacing w:val="-2"/>
          <w:sz w:val="22"/>
          <w:szCs w:val="22"/>
        </w:rPr>
        <w:t>4</w:t>
      </w:r>
      <w:r w:rsidRPr="00785F43">
        <w:rPr>
          <w:rFonts w:ascii="Arial" w:hAnsi="Arial" w:eastAsia="Arial" w:cs="Arial"/>
          <w:spacing w:val="2"/>
          <w:sz w:val="22"/>
          <w:szCs w:val="22"/>
        </w:rPr>
        <w:t>5</w:t>
      </w:r>
      <w:r w:rsidRPr="00785F43">
        <w:rPr>
          <w:rFonts w:ascii="Arial" w:hAnsi="Arial" w:eastAsia="Arial" w:cs="Arial"/>
          <w:sz w:val="22"/>
          <w:szCs w:val="22"/>
        </w:rPr>
        <w:t>,</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6</w:t>
      </w:r>
      <w:r w:rsidRPr="00785F43">
        <w:rPr>
          <w:rFonts w:ascii="Arial" w:hAnsi="Arial" w:eastAsia="Arial" w:cs="Arial"/>
          <w:spacing w:val="-1"/>
          <w:sz w:val="22"/>
          <w:szCs w:val="22"/>
        </w:rPr>
        <w:t>.</w:t>
      </w:r>
      <w:r w:rsidRPr="00785F43">
        <w:rPr>
          <w:rFonts w:ascii="Arial" w:hAnsi="Arial" w:eastAsia="Arial" w:cs="Arial"/>
          <w:spacing w:val="-2"/>
          <w:sz w:val="22"/>
          <w:szCs w:val="22"/>
        </w:rPr>
        <w:t>4</w:t>
      </w:r>
      <w:r w:rsidRPr="00785F43">
        <w:rPr>
          <w:rFonts w:ascii="Arial" w:hAnsi="Arial" w:eastAsia="Arial" w:cs="Arial"/>
          <w:spacing w:val="2"/>
          <w:sz w:val="22"/>
          <w:szCs w:val="22"/>
        </w:rPr>
        <w:t>8</w:t>
      </w:r>
      <w:r w:rsidRPr="00785F43">
        <w:rPr>
          <w:rFonts w:ascii="Arial" w:hAnsi="Arial" w:eastAsia="Arial" w:cs="Arial"/>
          <w:sz w:val="22"/>
          <w:szCs w:val="22"/>
        </w:rPr>
        <w:t>,</w:t>
      </w:r>
      <w:r w:rsidR="00785F43">
        <w:rPr>
          <w:rFonts w:ascii="Arial" w:hAnsi="Arial" w:eastAsia="Arial" w:cs="Arial"/>
          <w:sz w:val="22"/>
          <w:szCs w:val="22"/>
        </w:rPr>
        <w:t xml:space="preserve"> </w:t>
      </w:r>
      <w:r w:rsidRPr="00785F43">
        <w:rPr>
          <w:rFonts w:ascii="Arial" w:hAnsi="Arial" w:eastAsia="Arial" w:cs="Arial"/>
          <w:spacing w:val="2"/>
          <w:sz w:val="22"/>
          <w:szCs w:val="22"/>
        </w:rPr>
        <w:t>6</w:t>
      </w:r>
      <w:r w:rsidRPr="00785F43">
        <w:rPr>
          <w:rFonts w:ascii="Arial" w:hAnsi="Arial" w:eastAsia="Arial" w:cs="Arial"/>
          <w:spacing w:val="-1"/>
          <w:sz w:val="22"/>
          <w:szCs w:val="22"/>
        </w:rPr>
        <w:t>.</w:t>
      </w:r>
      <w:r w:rsidRPr="00785F43">
        <w:rPr>
          <w:rFonts w:ascii="Arial" w:hAnsi="Arial" w:eastAsia="Arial" w:cs="Arial"/>
          <w:spacing w:val="2"/>
          <w:sz w:val="22"/>
          <w:szCs w:val="22"/>
        </w:rPr>
        <w:t>5</w:t>
      </w:r>
      <w:r w:rsidRPr="00785F43">
        <w:rPr>
          <w:rFonts w:ascii="Arial" w:hAnsi="Arial" w:eastAsia="Arial" w:cs="Arial"/>
          <w:sz w:val="22"/>
          <w:szCs w:val="22"/>
        </w:rPr>
        <w:t>5</w:t>
      </w:r>
      <w:r w:rsidRPr="00785F43">
        <w:rPr>
          <w:rFonts w:ascii="Arial" w:hAnsi="Arial" w:eastAsia="Arial" w:cs="Arial"/>
          <w:spacing w:val="-4"/>
          <w:sz w:val="22"/>
          <w:szCs w:val="22"/>
        </w:rPr>
        <w:t xml:space="preserve"> </w:t>
      </w:r>
      <w:r w:rsidRPr="00785F43">
        <w:rPr>
          <w:rFonts w:ascii="Arial" w:hAnsi="Arial" w:eastAsia="Arial" w:cs="Arial"/>
          <w:spacing w:val="2"/>
          <w:sz w:val="22"/>
          <w:szCs w:val="22"/>
        </w:rPr>
        <w:t>o</w:t>
      </w:r>
      <w:r w:rsidRPr="00785F43">
        <w:rPr>
          <w:rFonts w:ascii="Arial" w:hAnsi="Arial" w:eastAsia="Arial" w:cs="Arial"/>
          <w:sz w:val="22"/>
          <w:szCs w:val="22"/>
        </w:rPr>
        <w:t>f</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lastRenderedPageBreak/>
        <w:t>SE</w:t>
      </w:r>
      <w:r w:rsidRPr="00785F43">
        <w:rPr>
          <w:rFonts w:ascii="Arial" w:hAnsi="Arial" w:eastAsia="Arial" w:cs="Arial"/>
          <w:spacing w:val="1"/>
          <w:sz w:val="22"/>
          <w:szCs w:val="22"/>
        </w:rPr>
        <w:t>N</w:t>
      </w:r>
      <w:r w:rsidRPr="00785F43">
        <w:rPr>
          <w:rFonts w:ascii="Arial" w:hAnsi="Arial" w:eastAsia="Arial" w:cs="Arial"/>
          <w:sz w:val="22"/>
          <w:szCs w:val="22"/>
        </w:rPr>
        <w:t xml:space="preserve">D </w:t>
      </w:r>
      <w:r w:rsidRPr="00785F43">
        <w:rPr>
          <w:rFonts w:ascii="Arial" w:hAnsi="Arial" w:eastAsia="Arial" w:cs="Arial"/>
          <w:spacing w:val="1"/>
          <w:sz w:val="22"/>
          <w:szCs w:val="22"/>
        </w:rPr>
        <w:t>C</w:t>
      </w:r>
      <w:r w:rsidRPr="00785F43">
        <w:rPr>
          <w:rFonts w:ascii="Arial" w:hAnsi="Arial" w:eastAsia="Arial" w:cs="Arial"/>
          <w:spacing w:val="2"/>
          <w:sz w:val="22"/>
          <w:szCs w:val="22"/>
        </w:rPr>
        <w:t>o</w:t>
      </w:r>
      <w:r w:rsidRPr="00785F43">
        <w:rPr>
          <w:rFonts w:ascii="Arial" w:hAnsi="Arial" w:eastAsia="Arial" w:cs="Arial"/>
          <w:spacing w:val="-2"/>
          <w:sz w:val="22"/>
          <w:szCs w:val="22"/>
        </w:rPr>
        <w:t>d</w:t>
      </w:r>
      <w:r w:rsidRPr="00785F43">
        <w:rPr>
          <w:rFonts w:ascii="Arial" w:hAnsi="Arial" w:eastAsia="Arial" w:cs="Arial"/>
          <w:sz w:val="22"/>
          <w:szCs w:val="22"/>
        </w:rPr>
        <w:t>e</w:t>
      </w:r>
      <w:r w:rsidRPr="00785F43">
        <w:rPr>
          <w:rFonts w:ascii="Arial" w:hAnsi="Arial" w:eastAsia="Arial" w:cs="Arial"/>
          <w:spacing w:val="2"/>
          <w:sz w:val="22"/>
          <w:szCs w:val="22"/>
        </w:rPr>
        <w:t xml:space="preserve"> o</w:t>
      </w:r>
      <w:r w:rsidRPr="00785F43">
        <w:rPr>
          <w:rFonts w:ascii="Arial" w:hAnsi="Arial" w:eastAsia="Arial" w:cs="Arial"/>
          <w:sz w:val="22"/>
          <w:szCs w:val="22"/>
        </w:rPr>
        <w:t>f</w:t>
      </w:r>
      <w:r w:rsidRPr="00785F43">
        <w:rPr>
          <w:rFonts w:ascii="Arial" w:hAnsi="Arial" w:eastAsia="Arial" w:cs="Arial"/>
          <w:spacing w:val="-2"/>
          <w:sz w:val="22"/>
          <w:szCs w:val="22"/>
        </w:rPr>
        <w:t xml:space="preserve"> P</w:t>
      </w:r>
      <w:r w:rsidRPr="00785F43">
        <w:rPr>
          <w:rFonts w:ascii="Arial" w:hAnsi="Arial" w:eastAsia="Arial" w:cs="Arial"/>
          <w:spacing w:val="2"/>
          <w:sz w:val="22"/>
          <w:szCs w:val="22"/>
        </w:rPr>
        <w:t>ra</w:t>
      </w:r>
      <w:r w:rsidRPr="00785F43">
        <w:rPr>
          <w:rFonts w:ascii="Arial" w:hAnsi="Arial" w:eastAsia="Arial" w:cs="Arial"/>
          <w:sz w:val="22"/>
          <w:szCs w:val="22"/>
        </w:rPr>
        <w:t>c</w:t>
      </w:r>
      <w:r w:rsidRPr="00785F43">
        <w:rPr>
          <w:rFonts w:ascii="Arial" w:hAnsi="Arial" w:eastAsia="Arial" w:cs="Arial"/>
          <w:spacing w:val="-1"/>
          <w:sz w:val="22"/>
          <w:szCs w:val="22"/>
        </w:rPr>
        <w:t>t</w:t>
      </w:r>
      <w:r w:rsidRPr="00785F43">
        <w:rPr>
          <w:rFonts w:ascii="Arial" w:hAnsi="Arial" w:eastAsia="Arial" w:cs="Arial"/>
          <w:spacing w:val="1"/>
          <w:sz w:val="22"/>
          <w:szCs w:val="22"/>
        </w:rPr>
        <w:t>i</w:t>
      </w:r>
      <w:r w:rsidRPr="00785F43">
        <w:rPr>
          <w:rFonts w:ascii="Arial" w:hAnsi="Arial" w:eastAsia="Arial" w:cs="Arial"/>
          <w:sz w:val="22"/>
          <w:szCs w:val="22"/>
        </w:rPr>
        <w:t>ce</w:t>
      </w:r>
      <w:r w:rsidRPr="00785F43">
        <w:rPr>
          <w:rFonts w:ascii="Arial" w:hAnsi="Arial" w:eastAsia="Arial" w:cs="Arial"/>
          <w:spacing w:val="-4"/>
          <w:sz w:val="22"/>
          <w:szCs w:val="22"/>
        </w:rPr>
        <w:t xml:space="preserve"> </w:t>
      </w:r>
      <w:r w:rsidRPr="00785F43">
        <w:rPr>
          <w:rFonts w:ascii="Arial" w:hAnsi="Arial" w:eastAsia="Arial" w:cs="Arial"/>
          <w:spacing w:val="2"/>
          <w:sz w:val="22"/>
          <w:szCs w:val="22"/>
        </w:rPr>
        <w:t>2</w:t>
      </w:r>
      <w:r w:rsidRPr="00785F43">
        <w:rPr>
          <w:rFonts w:ascii="Arial" w:hAnsi="Arial" w:eastAsia="Arial" w:cs="Arial"/>
          <w:spacing w:val="-2"/>
          <w:sz w:val="22"/>
          <w:szCs w:val="22"/>
        </w:rPr>
        <w:t>0</w:t>
      </w:r>
      <w:r w:rsidRPr="00785F43">
        <w:rPr>
          <w:rFonts w:ascii="Arial" w:hAnsi="Arial" w:eastAsia="Arial" w:cs="Arial"/>
          <w:spacing w:val="2"/>
          <w:sz w:val="22"/>
          <w:szCs w:val="22"/>
        </w:rPr>
        <w:t>1</w:t>
      </w:r>
      <w:r w:rsidRPr="00785F43">
        <w:rPr>
          <w:rFonts w:ascii="Arial" w:hAnsi="Arial" w:eastAsia="Arial" w:cs="Arial"/>
          <w:spacing w:val="-2"/>
          <w:sz w:val="22"/>
          <w:szCs w:val="22"/>
        </w:rPr>
        <w:t>5</w:t>
      </w:r>
      <w:r w:rsidRPr="00785F43">
        <w:rPr>
          <w:rFonts w:ascii="Arial" w:hAnsi="Arial" w:eastAsia="Arial" w:cs="Arial"/>
          <w:spacing w:val="2"/>
          <w:sz w:val="22"/>
          <w:szCs w:val="22"/>
        </w:rPr>
        <w:t>)</w:t>
      </w:r>
      <w:r w:rsidRPr="00785F43">
        <w:rPr>
          <w:rFonts w:ascii="Arial" w:hAnsi="Arial" w:eastAsia="Arial" w:cs="Arial"/>
          <w:sz w:val="22"/>
          <w:szCs w:val="22"/>
        </w:rPr>
        <w:t>.</w:t>
      </w:r>
      <w:r w:rsidRPr="00785F43">
        <w:rPr>
          <w:rFonts w:ascii="Arial" w:hAnsi="Arial" w:eastAsia="Arial" w:cs="Arial"/>
          <w:spacing w:val="-2"/>
          <w:sz w:val="22"/>
          <w:szCs w:val="22"/>
        </w:rPr>
        <w:t xml:space="preserve"> </w:t>
      </w:r>
      <w:r w:rsidRPr="00785F43">
        <w:rPr>
          <w:rFonts w:ascii="Arial" w:hAnsi="Arial" w:eastAsia="Arial" w:cs="Arial"/>
          <w:sz w:val="22"/>
          <w:szCs w:val="22"/>
        </w:rPr>
        <w:t>T</w:t>
      </w:r>
      <w:r w:rsidRPr="00785F43">
        <w:rPr>
          <w:rFonts w:ascii="Arial" w:hAnsi="Arial" w:eastAsia="Arial" w:cs="Arial"/>
          <w:spacing w:val="3"/>
          <w:sz w:val="22"/>
          <w:szCs w:val="22"/>
        </w:rPr>
        <w:t>h</w:t>
      </w:r>
      <w:r w:rsidRPr="00785F43">
        <w:rPr>
          <w:rFonts w:ascii="Arial" w:hAnsi="Arial" w:eastAsia="Arial" w:cs="Arial"/>
          <w:sz w:val="22"/>
          <w:szCs w:val="22"/>
        </w:rPr>
        <w:t>e</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SE</w:t>
      </w:r>
      <w:r w:rsidRPr="00785F43">
        <w:rPr>
          <w:rFonts w:ascii="Arial" w:hAnsi="Arial" w:eastAsia="Arial" w:cs="Arial"/>
          <w:spacing w:val="1"/>
          <w:sz w:val="22"/>
          <w:szCs w:val="22"/>
        </w:rPr>
        <w:t>N</w:t>
      </w:r>
      <w:r w:rsidRPr="00785F43">
        <w:rPr>
          <w:rFonts w:ascii="Arial" w:hAnsi="Arial" w:eastAsia="Arial" w:cs="Arial"/>
          <w:sz w:val="22"/>
          <w:szCs w:val="22"/>
        </w:rPr>
        <w:t xml:space="preserve">D </w:t>
      </w:r>
      <w:r w:rsidRPr="00785F43">
        <w:rPr>
          <w:rFonts w:ascii="Arial" w:hAnsi="Arial" w:eastAsia="Arial" w:cs="Arial"/>
          <w:spacing w:val="-4"/>
          <w:sz w:val="22"/>
          <w:szCs w:val="22"/>
        </w:rPr>
        <w:t>C</w:t>
      </w:r>
      <w:r w:rsidRPr="00785F43">
        <w:rPr>
          <w:rFonts w:ascii="Arial" w:hAnsi="Arial" w:eastAsia="Arial" w:cs="Arial"/>
          <w:spacing w:val="2"/>
          <w:sz w:val="22"/>
          <w:szCs w:val="22"/>
        </w:rPr>
        <w:t>o</w:t>
      </w:r>
      <w:r w:rsidRPr="00785F43">
        <w:rPr>
          <w:rFonts w:ascii="Arial" w:hAnsi="Arial" w:eastAsia="Arial" w:cs="Arial"/>
          <w:spacing w:val="-2"/>
          <w:sz w:val="22"/>
          <w:szCs w:val="22"/>
        </w:rPr>
        <w:t>d</w:t>
      </w:r>
      <w:r w:rsidRPr="00785F43">
        <w:rPr>
          <w:rFonts w:ascii="Arial" w:hAnsi="Arial" w:eastAsia="Arial" w:cs="Arial"/>
          <w:sz w:val="22"/>
          <w:szCs w:val="22"/>
        </w:rPr>
        <w:t>e</w:t>
      </w:r>
      <w:r w:rsidRPr="00785F43">
        <w:rPr>
          <w:rFonts w:ascii="Arial" w:hAnsi="Arial" w:eastAsia="Arial" w:cs="Arial"/>
          <w:spacing w:val="2"/>
          <w:sz w:val="22"/>
          <w:szCs w:val="22"/>
        </w:rPr>
        <w:t xml:space="preserve"> o</w:t>
      </w:r>
      <w:r w:rsidRPr="00785F43">
        <w:rPr>
          <w:rFonts w:ascii="Arial" w:hAnsi="Arial" w:eastAsia="Arial" w:cs="Arial"/>
          <w:sz w:val="22"/>
          <w:szCs w:val="22"/>
        </w:rPr>
        <w:t>f</w:t>
      </w:r>
      <w:r w:rsidRPr="00785F43">
        <w:rPr>
          <w:rFonts w:ascii="Arial" w:hAnsi="Arial" w:eastAsia="Arial" w:cs="Arial"/>
          <w:spacing w:val="-2"/>
          <w:sz w:val="22"/>
          <w:szCs w:val="22"/>
        </w:rPr>
        <w:t xml:space="preserve"> P</w:t>
      </w:r>
      <w:r w:rsidRPr="00785F43">
        <w:rPr>
          <w:rFonts w:ascii="Arial" w:hAnsi="Arial" w:eastAsia="Arial" w:cs="Arial"/>
          <w:spacing w:val="2"/>
          <w:sz w:val="22"/>
          <w:szCs w:val="22"/>
        </w:rPr>
        <w:t>ra</w:t>
      </w:r>
      <w:r w:rsidRPr="00785F43">
        <w:rPr>
          <w:rFonts w:ascii="Arial" w:hAnsi="Arial" w:eastAsia="Arial" w:cs="Arial"/>
          <w:sz w:val="22"/>
          <w:szCs w:val="22"/>
        </w:rPr>
        <w:t>c</w:t>
      </w:r>
      <w:r w:rsidRPr="00785F43">
        <w:rPr>
          <w:rFonts w:ascii="Arial" w:hAnsi="Arial" w:eastAsia="Arial" w:cs="Arial"/>
          <w:spacing w:val="-1"/>
          <w:sz w:val="22"/>
          <w:szCs w:val="22"/>
        </w:rPr>
        <w:t>t</w:t>
      </w:r>
      <w:r w:rsidRPr="00785F43">
        <w:rPr>
          <w:rFonts w:ascii="Arial" w:hAnsi="Arial" w:eastAsia="Arial" w:cs="Arial"/>
          <w:spacing w:val="1"/>
          <w:sz w:val="22"/>
          <w:szCs w:val="22"/>
        </w:rPr>
        <w:t>i</w:t>
      </w:r>
      <w:r w:rsidRPr="00785F43">
        <w:rPr>
          <w:rFonts w:ascii="Arial" w:hAnsi="Arial" w:eastAsia="Arial" w:cs="Arial"/>
          <w:spacing w:val="-5"/>
          <w:sz w:val="22"/>
          <w:szCs w:val="22"/>
        </w:rPr>
        <w:t>c</w:t>
      </w:r>
      <w:r w:rsidRPr="00785F43">
        <w:rPr>
          <w:rFonts w:ascii="Arial" w:hAnsi="Arial" w:eastAsia="Arial" w:cs="Arial"/>
          <w:sz w:val="22"/>
          <w:szCs w:val="22"/>
        </w:rPr>
        <w:t>e</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i</w:t>
      </w:r>
      <w:r w:rsidRPr="00785F43">
        <w:rPr>
          <w:rFonts w:ascii="Arial" w:hAnsi="Arial" w:eastAsia="Arial" w:cs="Arial"/>
          <w:sz w:val="22"/>
          <w:szCs w:val="22"/>
        </w:rPr>
        <w:t>s</w:t>
      </w:r>
      <w:r w:rsidRPr="00785F43">
        <w:rPr>
          <w:rFonts w:ascii="Arial" w:hAnsi="Arial" w:eastAsia="Arial" w:cs="Arial"/>
          <w:spacing w:val="-1"/>
          <w:sz w:val="22"/>
          <w:szCs w:val="22"/>
        </w:rPr>
        <w:t xml:space="preserve"> </w:t>
      </w:r>
      <w:r w:rsidRPr="00785F43">
        <w:rPr>
          <w:rFonts w:ascii="Arial" w:hAnsi="Arial" w:eastAsia="Arial" w:cs="Arial"/>
          <w:sz w:val="22"/>
          <w:szCs w:val="22"/>
        </w:rPr>
        <w:t>c</w:t>
      </w:r>
      <w:r w:rsidRPr="00785F43">
        <w:rPr>
          <w:rFonts w:ascii="Arial" w:hAnsi="Arial" w:eastAsia="Arial" w:cs="Arial"/>
          <w:spacing w:val="1"/>
          <w:sz w:val="22"/>
          <w:szCs w:val="22"/>
        </w:rPr>
        <w:t>l</w:t>
      </w:r>
      <w:r w:rsidRPr="00785F43">
        <w:rPr>
          <w:rFonts w:ascii="Arial" w:hAnsi="Arial" w:eastAsia="Arial" w:cs="Arial"/>
          <w:spacing w:val="-2"/>
          <w:sz w:val="22"/>
          <w:szCs w:val="22"/>
        </w:rPr>
        <w:t>e</w:t>
      </w:r>
      <w:r w:rsidRPr="00785F43">
        <w:rPr>
          <w:rFonts w:ascii="Arial" w:hAnsi="Arial" w:eastAsia="Arial" w:cs="Arial"/>
          <w:spacing w:val="2"/>
          <w:sz w:val="22"/>
          <w:szCs w:val="22"/>
        </w:rPr>
        <w:t>a</w:t>
      </w:r>
      <w:r w:rsidRPr="00785F43">
        <w:rPr>
          <w:rFonts w:ascii="Arial" w:hAnsi="Arial" w:eastAsia="Arial" w:cs="Arial"/>
          <w:sz w:val="22"/>
          <w:szCs w:val="22"/>
        </w:rPr>
        <w:t>r</w:t>
      </w:r>
      <w:r w:rsidRPr="00785F43">
        <w:rPr>
          <w:rFonts w:ascii="Arial" w:hAnsi="Arial" w:eastAsia="Arial" w:cs="Arial"/>
          <w:spacing w:val="1"/>
          <w:sz w:val="22"/>
          <w:szCs w:val="22"/>
        </w:rPr>
        <w:t xml:space="preserve"> </w:t>
      </w:r>
      <w:r w:rsidRPr="00785F43">
        <w:rPr>
          <w:rFonts w:ascii="Arial" w:hAnsi="Arial" w:eastAsia="Arial" w:cs="Arial"/>
          <w:spacing w:val="-1"/>
          <w:sz w:val="22"/>
          <w:szCs w:val="22"/>
        </w:rPr>
        <w:t>t</w:t>
      </w:r>
      <w:r w:rsidRPr="00785F43">
        <w:rPr>
          <w:rFonts w:ascii="Arial" w:hAnsi="Arial" w:eastAsia="Arial" w:cs="Arial"/>
          <w:spacing w:val="-2"/>
          <w:sz w:val="22"/>
          <w:szCs w:val="22"/>
        </w:rPr>
        <w:t>h</w:t>
      </w:r>
      <w:r w:rsidRPr="00785F43">
        <w:rPr>
          <w:rFonts w:ascii="Arial" w:hAnsi="Arial" w:eastAsia="Arial" w:cs="Arial"/>
          <w:spacing w:val="2"/>
          <w:sz w:val="22"/>
          <w:szCs w:val="22"/>
        </w:rPr>
        <w:t>a</w:t>
      </w:r>
      <w:r w:rsidRPr="00785F43">
        <w:rPr>
          <w:rFonts w:ascii="Arial" w:hAnsi="Arial" w:eastAsia="Arial" w:cs="Arial"/>
          <w:sz w:val="22"/>
          <w:szCs w:val="22"/>
        </w:rPr>
        <w:t>t</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pa</w:t>
      </w:r>
      <w:r w:rsidRPr="00785F43">
        <w:rPr>
          <w:rFonts w:ascii="Arial" w:hAnsi="Arial" w:eastAsia="Arial" w:cs="Arial"/>
          <w:spacing w:val="-3"/>
          <w:sz w:val="22"/>
          <w:szCs w:val="22"/>
        </w:rPr>
        <w:t>r</w:t>
      </w:r>
      <w:r w:rsidRPr="00785F43">
        <w:rPr>
          <w:rFonts w:ascii="Arial" w:hAnsi="Arial" w:eastAsia="Arial" w:cs="Arial"/>
          <w:spacing w:val="-2"/>
          <w:sz w:val="22"/>
          <w:szCs w:val="22"/>
        </w:rPr>
        <w:t>e</w:t>
      </w:r>
      <w:r w:rsidRPr="00785F43">
        <w:rPr>
          <w:rFonts w:ascii="Arial" w:hAnsi="Arial" w:eastAsia="Arial" w:cs="Arial"/>
          <w:spacing w:val="2"/>
          <w:sz w:val="22"/>
          <w:szCs w:val="22"/>
        </w:rPr>
        <w:t>n</w:t>
      </w:r>
      <w:r w:rsidRPr="00785F43">
        <w:rPr>
          <w:rFonts w:ascii="Arial" w:hAnsi="Arial" w:eastAsia="Arial" w:cs="Arial"/>
          <w:spacing w:val="-1"/>
          <w:sz w:val="22"/>
          <w:szCs w:val="22"/>
        </w:rPr>
        <w:t>t</w:t>
      </w:r>
      <w:r w:rsidRPr="00785F43">
        <w:rPr>
          <w:rFonts w:ascii="Arial" w:hAnsi="Arial" w:eastAsia="Arial" w:cs="Arial"/>
          <w:sz w:val="22"/>
          <w:szCs w:val="22"/>
        </w:rPr>
        <w:t>s</w:t>
      </w:r>
      <w:r w:rsidRPr="00785F43">
        <w:rPr>
          <w:rFonts w:ascii="Arial" w:hAnsi="Arial" w:eastAsia="Arial" w:cs="Arial"/>
          <w:spacing w:val="-1"/>
          <w:sz w:val="22"/>
          <w:szCs w:val="22"/>
        </w:rPr>
        <w:t xml:space="preserve"> </w:t>
      </w:r>
      <w:r w:rsidRPr="00785F43">
        <w:rPr>
          <w:rFonts w:ascii="Arial" w:hAnsi="Arial" w:eastAsia="Arial" w:cs="Arial"/>
          <w:spacing w:val="2"/>
          <w:sz w:val="22"/>
          <w:szCs w:val="22"/>
        </w:rPr>
        <w:t>mu</w:t>
      </w:r>
      <w:r w:rsidRPr="00785F43">
        <w:rPr>
          <w:rFonts w:ascii="Arial" w:hAnsi="Arial" w:eastAsia="Arial" w:cs="Arial"/>
          <w:sz w:val="22"/>
          <w:szCs w:val="22"/>
        </w:rPr>
        <w:t>st</w:t>
      </w:r>
      <w:r w:rsidRPr="00785F43">
        <w:rPr>
          <w:rFonts w:ascii="Arial" w:hAnsi="Arial" w:eastAsia="Arial" w:cs="Arial"/>
          <w:spacing w:val="-2"/>
          <w:sz w:val="22"/>
          <w:szCs w:val="22"/>
        </w:rPr>
        <w:t xml:space="preserve"> b</w:t>
      </w:r>
      <w:r w:rsidRPr="00785F43">
        <w:rPr>
          <w:rFonts w:ascii="Arial" w:hAnsi="Arial" w:eastAsia="Arial" w:cs="Arial"/>
          <w:sz w:val="22"/>
          <w:szCs w:val="22"/>
        </w:rPr>
        <w:t xml:space="preserve">e </w:t>
      </w:r>
      <w:r w:rsidRPr="00785F43">
        <w:rPr>
          <w:rFonts w:ascii="Arial" w:hAnsi="Arial" w:eastAsia="Arial" w:cs="Arial"/>
          <w:spacing w:val="-1"/>
          <w:sz w:val="22"/>
          <w:szCs w:val="22"/>
        </w:rPr>
        <w:t>f</w:t>
      </w:r>
      <w:r w:rsidRPr="00785F43">
        <w:rPr>
          <w:rFonts w:ascii="Arial" w:hAnsi="Arial" w:eastAsia="Arial" w:cs="Arial"/>
          <w:spacing w:val="2"/>
          <w:sz w:val="22"/>
          <w:szCs w:val="22"/>
        </w:rPr>
        <w:t>or</w:t>
      </w:r>
      <w:r w:rsidRPr="00785F43">
        <w:rPr>
          <w:rFonts w:ascii="Arial" w:hAnsi="Arial" w:eastAsia="Arial" w:cs="Arial"/>
          <w:spacing w:val="-3"/>
          <w:sz w:val="22"/>
          <w:szCs w:val="22"/>
        </w:rPr>
        <w:t>m</w:t>
      </w:r>
      <w:r w:rsidRPr="00785F43">
        <w:rPr>
          <w:rFonts w:ascii="Arial" w:hAnsi="Arial" w:eastAsia="Arial" w:cs="Arial"/>
          <w:spacing w:val="2"/>
          <w:sz w:val="22"/>
          <w:szCs w:val="22"/>
        </w:rPr>
        <w:t>a</w:t>
      </w:r>
      <w:r w:rsidRPr="00785F43">
        <w:rPr>
          <w:rFonts w:ascii="Arial" w:hAnsi="Arial" w:eastAsia="Arial" w:cs="Arial"/>
          <w:spacing w:val="1"/>
          <w:sz w:val="22"/>
          <w:szCs w:val="22"/>
        </w:rPr>
        <w:t>ll</w:t>
      </w:r>
      <w:r w:rsidRPr="00785F43">
        <w:rPr>
          <w:rFonts w:ascii="Arial" w:hAnsi="Arial" w:eastAsia="Arial" w:cs="Arial"/>
          <w:sz w:val="22"/>
          <w:szCs w:val="22"/>
        </w:rPr>
        <w:t>y</w:t>
      </w:r>
      <w:r w:rsidRPr="00785F43">
        <w:rPr>
          <w:rFonts w:ascii="Arial" w:hAnsi="Arial" w:eastAsia="Arial" w:cs="Arial"/>
          <w:spacing w:val="-1"/>
          <w:sz w:val="22"/>
          <w:szCs w:val="22"/>
        </w:rPr>
        <w:t xml:space="preserve"> n</w:t>
      </w:r>
      <w:r w:rsidRPr="00785F43">
        <w:rPr>
          <w:rFonts w:ascii="Arial" w:hAnsi="Arial" w:eastAsia="Arial" w:cs="Arial"/>
          <w:spacing w:val="2"/>
          <w:sz w:val="22"/>
          <w:szCs w:val="22"/>
        </w:rPr>
        <w:t>o</w:t>
      </w:r>
      <w:r w:rsidRPr="00785F43">
        <w:rPr>
          <w:rFonts w:ascii="Arial" w:hAnsi="Arial" w:eastAsia="Arial" w:cs="Arial"/>
          <w:spacing w:val="-1"/>
          <w:sz w:val="22"/>
          <w:szCs w:val="22"/>
        </w:rPr>
        <w:t>t</w:t>
      </w:r>
      <w:r w:rsidRPr="00785F43">
        <w:rPr>
          <w:rFonts w:ascii="Arial" w:hAnsi="Arial" w:eastAsia="Arial" w:cs="Arial"/>
          <w:spacing w:val="1"/>
          <w:sz w:val="22"/>
          <w:szCs w:val="22"/>
        </w:rPr>
        <w:t>i</w:t>
      </w:r>
      <w:r w:rsidRPr="00785F43">
        <w:rPr>
          <w:rFonts w:ascii="Arial" w:hAnsi="Arial" w:eastAsia="Arial" w:cs="Arial"/>
          <w:spacing w:val="-1"/>
          <w:sz w:val="22"/>
          <w:szCs w:val="22"/>
        </w:rPr>
        <w:t>f</w:t>
      </w:r>
      <w:r w:rsidRPr="00785F43">
        <w:rPr>
          <w:rFonts w:ascii="Arial" w:hAnsi="Arial" w:eastAsia="Arial" w:cs="Arial"/>
          <w:spacing w:val="1"/>
          <w:sz w:val="22"/>
          <w:szCs w:val="22"/>
        </w:rPr>
        <w:t>i</w:t>
      </w:r>
      <w:r w:rsidRPr="00785F43">
        <w:rPr>
          <w:rFonts w:ascii="Arial" w:hAnsi="Arial" w:eastAsia="Arial" w:cs="Arial"/>
          <w:spacing w:val="-2"/>
          <w:sz w:val="22"/>
          <w:szCs w:val="22"/>
        </w:rPr>
        <w:t>e</w:t>
      </w:r>
      <w:r w:rsidRPr="00785F43">
        <w:rPr>
          <w:rFonts w:ascii="Arial" w:hAnsi="Arial" w:eastAsia="Arial" w:cs="Arial"/>
          <w:spacing w:val="2"/>
          <w:sz w:val="22"/>
          <w:szCs w:val="22"/>
        </w:rPr>
        <w:t>d</w:t>
      </w:r>
      <w:r w:rsidRPr="00785F43">
        <w:rPr>
          <w:rFonts w:ascii="Arial" w:hAnsi="Arial" w:eastAsia="Arial" w:cs="Arial"/>
          <w:sz w:val="22"/>
          <w:szCs w:val="22"/>
        </w:rPr>
        <w:t>.</w:t>
      </w:r>
    </w:p>
    <w:p w:rsidRPr="00785F43" w:rsidR="00D84014" w:rsidP="00785F43" w:rsidRDefault="00E5385D" w14:paraId="60C9B0CA" w14:textId="0D906DDA">
      <w:pPr>
        <w:pStyle w:val="ListParagraph"/>
        <w:numPr>
          <w:ilvl w:val="0"/>
          <w:numId w:val="8"/>
        </w:numPr>
        <w:spacing w:line="360" w:lineRule="auto"/>
        <w:rPr>
          <w:rFonts w:ascii="Arial" w:hAnsi="Arial" w:eastAsia="Arial" w:cs="Arial"/>
          <w:sz w:val="22"/>
          <w:szCs w:val="22"/>
        </w:rPr>
      </w:pPr>
      <w:r w:rsidRPr="00785F43">
        <w:rPr>
          <w:rFonts w:ascii="Arial" w:hAnsi="Arial" w:eastAsia="Arial" w:cs="Arial"/>
          <w:spacing w:val="1"/>
          <w:sz w:val="22"/>
          <w:szCs w:val="22"/>
        </w:rPr>
        <w:t>R</w:t>
      </w:r>
      <w:r w:rsidRPr="00785F43">
        <w:rPr>
          <w:rFonts w:ascii="Arial" w:hAnsi="Arial" w:eastAsia="Arial" w:cs="Arial"/>
          <w:spacing w:val="2"/>
          <w:sz w:val="22"/>
          <w:szCs w:val="22"/>
        </w:rPr>
        <w:t>e</w:t>
      </w:r>
      <w:r w:rsidRPr="00785F43">
        <w:rPr>
          <w:rFonts w:ascii="Arial" w:hAnsi="Arial" w:eastAsia="Arial" w:cs="Arial"/>
          <w:spacing w:val="-2"/>
          <w:sz w:val="22"/>
          <w:szCs w:val="22"/>
        </w:rPr>
        <w:t>g</w:t>
      </w:r>
      <w:r w:rsidRPr="00785F43">
        <w:rPr>
          <w:rFonts w:ascii="Arial" w:hAnsi="Arial" w:eastAsia="Arial" w:cs="Arial"/>
          <w:spacing w:val="2"/>
          <w:sz w:val="22"/>
          <w:szCs w:val="22"/>
        </w:rPr>
        <w:t>u</w:t>
      </w:r>
      <w:r w:rsidRPr="00785F43">
        <w:rPr>
          <w:rFonts w:ascii="Arial" w:hAnsi="Arial" w:eastAsia="Arial" w:cs="Arial"/>
          <w:spacing w:val="-4"/>
          <w:sz w:val="22"/>
          <w:szCs w:val="22"/>
        </w:rPr>
        <w:t>l</w:t>
      </w:r>
      <w:r w:rsidRPr="00785F43">
        <w:rPr>
          <w:rFonts w:ascii="Arial" w:hAnsi="Arial" w:eastAsia="Arial" w:cs="Arial"/>
          <w:spacing w:val="2"/>
          <w:sz w:val="22"/>
          <w:szCs w:val="22"/>
        </w:rPr>
        <w:t>ar</w:t>
      </w:r>
      <w:r w:rsidRPr="00785F43">
        <w:rPr>
          <w:rFonts w:ascii="Arial" w:hAnsi="Arial" w:eastAsia="Arial" w:cs="Arial"/>
          <w:spacing w:val="1"/>
          <w:sz w:val="22"/>
          <w:szCs w:val="22"/>
        </w:rPr>
        <w:t>l</w:t>
      </w:r>
      <w:r w:rsidRPr="00785F43">
        <w:rPr>
          <w:rFonts w:ascii="Arial" w:hAnsi="Arial" w:eastAsia="Arial" w:cs="Arial"/>
          <w:sz w:val="22"/>
          <w:szCs w:val="22"/>
        </w:rPr>
        <w:t>y</w:t>
      </w:r>
      <w:r w:rsidRPr="00785F43">
        <w:rPr>
          <w:rFonts w:ascii="Arial" w:hAnsi="Arial" w:eastAsia="Arial" w:cs="Arial"/>
          <w:spacing w:val="-1"/>
          <w:sz w:val="22"/>
          <w:szCs w:val="22"/>
        </w:rPr>
        <w:t xml:space="preserve"> </w:t>
      </w:r>
      <w:r w:rsidRPr="00785F43">
        <w:rPr>
          <w:rFonts w:ascii="Arial" w:hAnsi="Arial" w:eastAsia="Arial" w:cs="Arial"/>
          <w:spacing w:val="2"/>
          <w:sz w:val="22"/>
          <w:szCs w:val="22"/>
        </w:rPr>
        <w:t>(</w:t>
      </w:r>
      <w:r w:rsidRPr="00785F43" w:rsidR="00463636">
        <w:rPr>
          <w:rFonts w:ascii="Arial" w:hAnsi="Arial" w:eastAsia="Arial" w:cs="Arial"/>
          <w:spacing w:val="-4"/>
          <w:sz w:val="22"/>
          <w:szCs w:val="22"/>
        </w:rPr>
        <w:t>i</w:t>
      </w:r>
      <w:r w:rsidRPr="00785F43" w:rsidR="00463636">
        <w:rPr>
          <w:rFonts w:ascii="Arial" w:hAnsi="Arial" w:eastAsia="Arial" w:cs="Arial"/>
          <w:spacing w:val="2"/>
          <w:sz w:val="22"/>
          <w:szCs w:val="22"/>
        </w:rPr>
        <w:t>.e.</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a</w:t>
      </w:r>
      <w:r w:rsidRPr="00785F43">
        <w:rPr>
          <w:rFonts w:ascii="Arial" w:hAnsi="Arial" w:eastAsia="Arial" w:cs="Arial"/>
          <w:sz w:val="22"/>
          <w:szCs w:val="22"/>
        </w:rPr>
        <w:t>t</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l</w:t>
      </w:r>
      <w:r w:rsidRPr="00785F43">
        <w:rPr>
          <w:rFonts w:ascii="Arial" w:hAnsi="Arial" w:eastAsia="Arial" w:cs="Arial"/>
          <w:spacing w:val="-2"/>
          <w:sz w:val="22"/>
          <w:szCs w:val="22"/>
        </w:rPr>
        <w:t>e</w:t>
      </w:r>
      <w:r w:rsidRPr="00785F43">
        <w:rPr>
          <w:rFonts w:ascii="Arial" w:hAnsi="Arial" w:eastAsia="Arial" w:cs="Arial"/>
          <w:spacing w:val="2"/>
          <w:sz w:val="22"/>
          <w:szCs w:val="22"/>
        </w:rPr>
        <w:t>a</w:t>
      </w:r>
      <w:r w:rsidRPr="00785F43">
        <w:rPr>
          <w:rFonts w:ascii="Arial" w:hAnsi="Arial" w:eastAsia="Arial" w:cs="Arial"/>
          <w:sz w:val="22"/>
          <w:szCs w:val="22"/>
        </w:rPr>
        <w:t>st</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t</w:t>
      </w:r>
      <w:r w:rsidRPr="00785F43">
        <w:rPr>
          <w:rFonts w:ascii="Arial" w:hAnsi="Arial" w:eastAsia="Arial" w:cs="Arial"/>
          <w:spacing w:val="2"/>
          <w:sz w:val="22"/>
          <w:szCs w:val="22"/>
        </w:rPr>
        <w:t>er</w:t>
      </w:r>
      <w:r w:rsidRPr="00785F43">
        <w:rPr>
          <w:rFonts w:ascii="Arial" w:hAnsi="Arial" w:eastAsia="Arial" w:cs="Arial"/>
          <w:spacing w:val="-3"/>
          <w:sz w:val="22"/>
          <w:szCs w:val="22"/>
        </w:rPr>
        <w:t>m</w:t>
      </w:r>
      <w:r w:rsidRPr="00785F43">
        <w:rPr>
          <w:rFonts w:ascii="Arial" w:hAnsi="Arial" w:eastAsia="Arial" w:cs="Arial"/>
          <w:spacing w:val="1"/>
          <w:sz w:val="22"/>
          <w:szCs w:val="22"/>
        </w:rPr>
        <w:t>l</w:t>
      </w:r>
      <w:r w:rsidRPr="00785F43">
        <w:rPr>
          <w:rFonts w:ascii="Arial" w:hAnsi="Arial" w:eastAsia="Arial" w:cs="Arial"/>
          <w:sz w:val="22"/>
          <w:szCs w:val="22"/>
        </w:rPr>
        <w:t>y)</w:t>
      </w:r>
      <w:r w:rsidRPr="00785F43">
        <w:rPr>
          <w:rFonts w:ascii="Arial" w:hAnsi="Arial" w:eastAsia="Arial" w:cs="Arial"/>
          <w:spacing w:val="1"/>
          <w:sz w:val="22"/>
          <w:szCs w:val="22"/>
        </w:rPr>
        <w:t xml:space="preserve"> </w:t>
      </w:r>
      <w:r w:rsidRPr="00785F43">
        <w:rPr>
          <w:rFonts w:ascii="Arial" w:hAnsi="Arial" w:eastAsia="Arial" w:cs="Arial"/>
          <w:spacing w:val="-3"/>
          <w:sz w:val="22"/>
          <w:szCs w:val="22"/>
        </w:rPr>
        <w:t>r</w:t>
      </w:r>
      <w:r w:rsidRPr="00785F43">
        <w:rPr>
          <w:rFonts w:ascii="Arial" w:hAnsi="Arial" w:eastAsia="Arial" w:cs="Arial"/>
          <w:spacing w:val="2"/>
          <w:sz w:val="22"/>
          <w:szCs w:val="22"/>
        </w:rPr>
        <w:t>e</w:t>
      </w:r>
      <w:r w:rsidRPr="00785F43">
        <w:rPr>
          <w:rFonts w:ascii="Arial" w:hAnsi="Arial" w:eastAsia="Arial" w:cs="Arial"/>
          <w:sz w:val="22"/>
          <w:szCs w:val="22"/>
        </w:rPr>
        <w:t>v</w:t>
      </w:r>
      <w:r w:rsidRPr="00785F43">
        <w:rPr>
          <w:rFonts w:ascii="Arial" w:hAnsi="Arial" w:eastAsia="Arial" w:cs="Arial"/>
          <w:spacing w:val="1"/>
          <w:sz w:val="22"/>
          <w:szCs w:val="22"/>
        </w:rPr>
        <w:t>i</w:t>
      </w:r>
      <w:r w:rsidRPr="00785F43">
        <w:rPr>
          <w:rFonts w:ascii="Arial" w:hAnsi="Arial" w:eastAsia="Arial" w:cs="Arial"/>
          <w:spacing w:val="-2"/>
          <w:sz w:val="22"/>
          <w:szCs w:val="22"/>
        </w:rPr>
        <w:t>e</w:t>
      </w:r>
      <w:r w:rsidRPr="00785F43">
        <w:rPr>
          <w:rFonts w:ascii="Arial" w:hAnsi="Arial" w:eastAsia="Arial" w:cs="Arial"/>
          <w:spacing w:val="1"/>
          <w:sz w:val="22"/>
          <w:szCs w:val="22"/>
        </w:rPr>
        <w:t>wi</w:t>
      </w:r>
      <w:r w:rsidRPr="00785F43">
        <w:rPr>
          <w:rFonts w:ascii="Arial" w:hAnsi="Arial" w:eastAsia="Arial" w:cs="Arial"/>
          <w:spacing w:val="2"/>
          <w:sz w:val="22"/>
          <w:szCs w:val="22"/>
        </w:rPr>
        <w:t>n</w:t>
      </w:r>
      <w:r w:rsidRPr="00785F43">
        <w:rPr>
          <w:rFonts w:ascii="Arial" w:hAnsi="Arial" w:eastAsia="Arial" w:cs="Arial"/>
          <w:sz w:val="22"/>
          <w:szCs w:val="22"/>
        </w:rPr>
        <w:t>g</w:t>
      </w:r>
      <w:r w:rsidRPr="00785F43">
        <w:rPr>
          <w:rFonts w:ascii="Arial" w:hAnsi="Arial" w:eastAsia="Arial" w:cs="Arial"/>
          <w:spacing w:val="-3"/>
          <w:sz w:val="22"/>
          <w:szCs w:val="22"/>
        </w:rPr>
        <w:t xml:space="preserve"> </w:t>
      </w:r>
      <w:r w:rsidRPr="00785F43">
        <w:rPr>
          <w:rFonts w:ascii="Arial" w:hAnsi="Arial" w:eastAsia="Arial" w:cs="Arial"/>
          <w:spacing w:val="-1"/>
          <w:sz w:val="22"/>
          <w:szCs w:val="22"/>
        </w:rPr>
        <w:t>t</w:t>
      </w:r>
      <w:r w:rsidRPr="00785F43">
        <w:rPr>
          <w:rFonts w:ascii="Arial" w:hAnsi="Arial" w:eastAsia="Arial" w:cs="Arial"/>
          <w:spacing w:val="-2"/>
          <w:sz w:val="22"/>
          <w:szCs w:val="22"/>
        </w:rPr>
        <w:t>h</w:t>
      </w:r>
      <w:r w:rsidRPr="00785F43">
        <w:rPr>
          <w:rFonts w:ascii="Arial" w:hAnsi="Arial" w:eastAsia="Arial" w:cs="Arial"/>
          <w:sz w:val="22"/>
          <w:szCs w:val="22"/>
        </w:rPr>
        <w:t>e</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SE</w:t>
      </w:r>
      <w:r w:rsidRPr="00785F43">
        <w:rPr>
          <w:rFonts w:ascii="Arial" w:hAnsi="Arial" w:eastAsia="Arial" w:cs="Arial"/>
          <w:sz w:val="22"/>
          <w:szCs w:val="22"/>
        </w:rPr>
        <w:t xml:space="preserve">N </w:t>
      </w:r>
      <w:r w:rsidRPr="00785F43" w:rsidR="00463636">
        <w:rPr>
          <w:rFonts w:ascii="Arial" w:hAnsi="Arial" w:eastAsia="Arial" w:cs="Arial"/>
          <w:spacing w:val="-2"/>
          <w:sz w:val="22"/>
          <w:szCs w:val="22"/>
        </w:rPr>
        <w:t>p</w:t>
      </w:r>
      <w:r w:rsidRPr="00785F43">
        <w:rPr>
          <w:rFonts w:ascii="Arial" w:hAnsi="Arial" w:eastAsia="Arial" w:cs="Arial"/>
          <w:spacing w:val="2"/>
          <w:sz w:val="22"/>
          <w:szCs w:val="22"/>
        </w:rPr>
        <w:t>ro</w:t>
      </w:r>
      <w:r w:rsidRPr="00785F43">
        <w:rPr>
          <w:rFonts w:ascii="Arial" w:hAnsi="Arial" w:eastAsia="Arial" w:cs="Arial"/>
          <w:sz w:val="22"/>
          <w:szCs w:val="22"/>
        </w:rPr>
        <w:t>v</w:t>
      </w:r>
      <w:r w:rsidRPr="00785F43">
        <w:rPr>
          <w:rFonts w:ascii="Arial" w:hAnsi="Arial" w:eastAsia="Arial" w:cs="Arial"/>
          <w:spacing w:val="1"/>
          <w:sz w:val="22"/>
          <w:szCs w:val="22"/>
        </w:rPr>
        <w:t>i</w:t>
      </w:r>
      <w:r w:rsidRPr="00785F43">
        <w:rPr>
          <w:rFonts w:ascii="Arial" w:hAnsi="Arial" w:eastAsia="Arial" w:cs="Arial"/>
          <w:sz w:val="22"/>
          <w:szCs w:val="22"/>
        </w:rPr>
        <w:t>s</w:t>
      </w:r>
      <w:r w:rsidRPr="00785F43">
        <w:rPr>
          <w:rFonts w:ascii="Arial" w:hAnsi="Arial" w:eastAsia="Arial" w:cs="Arial"/>
          <w:spacing w:val="1"/>
          <w:sz w:val="22"/>
          <w:szCs w:val="22"/>
        </w:rPr>
        <w:t>i</w:t>
      </w:r>
      <w:r w:rsidRPr="00785F43">
        <w:rPr>
          <w:rFonts w:ascii="Arial" w:hAnsi="Arial" w:eastAsia="Arial" w:cs="Arial"/>
          <w:spacing w:val="-2"/>
          <w:sz w:val="22"/>
          <w:szCs w:val="22"/>
        </w:rPr>
        <w:t>o</w:t>
      </w:r>
      <w:r w:rsidRPr="00785F43">
        <w:rPr>
          <w:rFonts w:ascii="Arial" w:hAnsi="Arial" w:eastAsia="Arial" w:cs="Arial"/>
          <w:sz w:val="22"/>
          <w:szCs w:val="22"/>
        </w:rPr>
        <w:t>n</w:t>
      </w:r>
      <w:r w:rsidRPr="00785F43">
        <w:rPr>
          <w:rFonts w:ascii="Arial" w:hAnsi="Arial" w:eastAsia="Arial" w:cs="Arial"/>
          <w:spacing w:val="2"/>
          <w:sz w:val="22"/>
          <w:szCs w:val="22"/>
        </w:rPr>
        <w:t xml:space="preserve"> a</w:t>
      </w:r>
      <w:r w:rsidRPr="00785F43">
        <w:rPr>
          <w:rFonts w:ascii="Arial" w:hAnsi="Arial" w:eastAsia="Arial" w:cs="Arial"/>
          <w:spacing w:val="-2"/>
          <w:sz w:val="22"/>
          <w:szCs w:val="22"/>
        </w:rPr>
        <w:t>n</w:t>
      </w:r>
      <w:r w:rsidRPr="00785F43">
        <w:rPr>
          <w:rFonts w:ascii="Arial" w:hAnsi="Arial" w:eastAsia="Arial" w:cs="Arial"/>
          <w:sz w:val="22"/>
          <w:szCs w:val="22"/>
        </w:rPr>
        <w:t>d</w:t>
      </w:r>
      <w:r w:rsidRPr="00785F43">
        <w:rPr>
          <w:rFonts w:ascii="Arial" w:hAnsi="Arial" w:eastAsia="Arial" w:cs="Arial"/>
          <w:spacing w:val="2"/>
          <w:sz w:val="22"/>
          <w:szCs w:val="22"/>
        </w:rPr>
        <w:t xml:space="preserve"> </w:t>
      </w:r>
      <w:r w:rsidRPr="00785F43" w:rsidR="00463636">
        <w:rPr>
          <w:rFonts w:ascii="Arial" w:hAnsi="Arial" w:eastAsia="Arial" w:cs="Arial"/>
          <w:sz w:val="22"/>
          <w:szCs w:val="22"/>
        </w:rPr>
        <w:t>t</w:t>
      </w:r>
      <w:r w:rsidRPr="00785F43">
        <w:rPr>
          <w:rFonts w:ascii="Arial" w:hAnsi="Arial" w:eastAsia="Arial" w:cs="Arial"/>
          <w:sz w:val="22"/>
          <w:szCs w:val="22"/>
        </w:rPr>
        <w:t>y</w:t>
      </w:r>
      <w:r w:rsidRPr="00785F43">
        <w:rPr>
          <w:rFonts w:ascii="Arial" w:hAnsi="Arial" w:eastAsia="Arial" w:cs="Arial"/>
          <w:spacing w:val="-2"/>
          <w:sz w:val="22"/>
          <w:szCs w:val="22"/>
        </w:rPr>
        <w:t>p</w:t>
      </w:r>
      <w:r w:rsidRPr="00785F43">
        <w:rPr>
          <w:rFonts w:ascii="Arial" w:hAnsi="Arial" w:eastAsia="Arial" w:cs="Arial"/>
          <w:sz w:val="22"/>
          <w:szCs w:val="22"/>
        </w:rPr>
        <w:t>e</w:t>
      </w:r>
      <w:r w:rsidRPr="00785F43">
        <w:rPr>
          <w:rFonts w:ascii="Arial" w:hAnsi="Arial" w:eastAsia="Arial" w:cs="Arial"/>
          <w:spacing w:val="2"/>
          <w:sz w:val="22"/>
          <w:szCs w:val="22"/>
        </w:rPr>
        <w:t xml:space="preserve"> o</w:t>
      </w:r>
      <w:r w:rsidRPr="00785F43">
        <w:rPr>
          <w:rFonts w:ascii="Arial" w:hAnsi="Arial" w:eastAsia="Arial" w:cs="Arial"/>
          <w:sz w:val="22"/>
          <w:szCs w:val="22"/>
        </w:rPr>
        <w:t>f</w:t>
      </w:r>
      <w:r w:rsidRPr="00785F43">
        <w:rPr>
          <w:rFonts w:ascii="Arial" w:hAnsi="Arial" w:eastAsia="Arial" w:cs="Arial"/>
          <w:spacing w:val="-2"/>
          <w:sz w:val="22"/>
          <w:szCs w:val="22"/>
        </w:rPr>
        <w:t xml:space="preserve"> p</w:t>
      </w:r>
      <w:r w:rsidRPr="00785F43">
        <w:rPr>
          <w:rFonts w:ascii="Arial" w:hAnsi="Arial" w:eastAsia="Arial" w:cs="Arial"/>
          <w:spacing w:val="2"/>
          <w:sz w:val="22"/>
          <w:szCs w:val="22"/>
        </w:rPr>
        <w:t>up</w:t>
      </w:r>
      <w:r w:rsidRPr="00785F43">
        <w:rPr>
          <w:rFonts w:ascii="Arial" w:hAnsi="Arial" w:eastAsia="Arial" w:cs="Arial"/>
          <w:spacing w:val="-4"/>
          <w:sz w:val="22"/>
          <w:szCs w:val="22"/>
        </w:rPr>
        <w:t>i</w:t>
      </w:r>
      <w:r w:rsidRPr="00785F43">
        <w:rPr>
          <w:rFonts w:ascii="Arial" w:hAnsi="Arial" w:eastAsia="Arial" w:cs="Arial"/>
          <w:spacing w:val="1"/>
          <w:sz w:val="22"/>
          <w:szCs w:val="22"/>
        </w:rPr>
        <w:t>l</w:t>
      </w:r>
      <w:r w:rsidRPr="00785F43">
        <w:rPr>
          <w:rFonts w:ascii="Arial" w:hAnsi="Arial" w:eastAsia="Arial" w:cs="Arial"/>
          <w:sz w:val="22"/>
          <w:szCs w:val="22"/>
        </w:rPr>
        <w:t>s.</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Ma</w:t>
      </w:r>
      <w:r w:rsidRPr="00785F43">
        <w:rPr>
          <w:rFonts w:ascii="Arial" w:hAnsi="Arial" w:eastAsia="Arial" w:cs="Arial"/>
          <w:sz w:val="22"/>
          <w:szCs w:val="22"/>
        </w:rPr>
        <w:t>k</w:t>
      </w:r>
      <w:r w:rsidRPr="00785F43">
        <w:rPr>
          <w:rFonts w:ascii="Arial" w:hAnsi="Arial" w:eastAsia="Arial" w:cs="Arial"/>
          <w:spacing w:val="-4"/>
          <w:sz w:val="22"/>
          <w:szCs w:val="22"/>
        </w:rPr>
        <w:t>i</w:t>
      </w:r>
      <w:r w:rsidRPr="00785F43">
        <w:rPr>
          <w:rFonts w:ascii="Arial" w:hAnsi="Arial" w:eastAsia="Arial" w:cs="Arial"/>
          <w:spacing w:val="2"/>
          <w:sz w:val="22"/>
          <w:szCs w:val="22"/>
        </w:rPr>
        <w:t>n</w:t>
      </w:r>
      <w:r w:rsidRPr="00785F43">
        <w:rPr>
          <w:rFonts w:ascii="Arial" w:hAnsi="Arial" w:eastAsia="Arial" w:cs="Arial"/>
          <w:sz w:val="22"/>
          <w:szCs w:val="22"/>
        </w:rPr>
        <w:t>g</w:t>
      </w:r>
      <w:r w:rsidRPr="00785F43">
        <w:rPr>
          <w:rFonts w:ascii="Arial" w:hAnsi="Arial" w:eastAsia="Arial" w:cs="Arial"/>
          <w:spacing w:val="-3"/>
          <w:sz w:val="22"/>
          <w:szCs w:val="22"/>
        </w:rPr>
        <w:t xml:space="preserve"> </w:t>
      </w:r>
      <w:r w:rsidRPr="00785F43">
        <w:rPr>
          <w:rFonts w:ascii="Arial" w:hAnsi="Arial" w:eastAsia="Arial" w:cs="Arial"/>
          <w:spacing w:val="2"/>
          <w:sz w:val="22"/>
          <w:szCs w:val="22"/>
        </w:rPr>
        <w:t>e</w:t>
      </w:r>
      <w:r w:rsidRPr="00785F43">
        <w:rPr>
          <w:rFonts w:ascii="Arial" w:hAnsi="Arial" w:eastAsia="Arial" w:cs="Arial"/>
          <w:spacing w:val="-1"/>
          <w:sz w:val="22"/>
          <w:szCs w:val="22"/>
        </w:rPr>
        <w:t>ff</w:t>
      </w:r>
      <w:r w:rsidRPr="00785F43">
        <w:rPr>
          <w:rFonts w:ascii="Arial" w:hAnsi="Arial" w:eastAsia="Arial" w:cs="Arial"/>
          <w:spacing w:val="2"/>
          <w:sz w:val="22"/>
          <w:szCs w:val="22"/>
        </w:rPr>
        <w:t>e</w:t>
      </w:r>
      <w:r w:rsidRPr="00785F43">
        <w:rPr>
          <w:rFonts w:ascii="Arial" w:hAnsi="Arial" w:eastAsia="Arial" w:cs="Arial"/>
          <w:sz w:val="22"/>
          <w:szCs w:val="22"/>
        </w:rPr>
        <w:t>c</w:t>
      </w:r>
      <w:r w:rsidRPr="00785F43">
        <w:rPr>
          <w:rFonts w:ascii="Arial" w:hAnsi="Arial" w:eastAsia="Arial" w:cs="Arial"/>
          <w:spacing w:val="-1"/>
          <w:sz w:val="22"/>
          <w:szCs w:val="22"/>
        </w:rPr>
        <w:t>t</w:t>
      </w:r>
      <w:r w:rsidRPr="00785F43">
        <w:rPr>
          <w:rFonts w:ascii="Arial" w:hAnsi="Arial" w:eastAsia="Arial" w:cs="Arial"/>
          <w:spacing w:val="1"/>
          <w:sz w:val="22"/>
          <w:szCs w:val="22"/>
        </w:rPr>
        <w:t>i</w:t>
      </w:r>
      <w:r w:rsidRPr="00785F43">
        <w:rPr>
          <w:rFonts w:ascii="Arial" w:hAnsi="Arial" w:eastAsia="Arial" w:cs="Arial"/>
          <w:sz w:val="22"/>
          <w:szCs w:val="22"/>
        </w:rPr>
        <w:t>ve</w:t>
      </w:r>
      <w:r w:rsidR="00785F43">
        <w:rPr>
          <w:rFonts w:ascii="Arial" w:hAnsi="Arial" w:eastAsia="Arial" w:cs="Arial"/>
          <w:sz w:val="22"/>
          <w:szCs w:val="22"/>
        </w:rPr>
        <w:t xml:space="preserve"> </w:t>
      </w:r>
      <w:r w:rsidRPr="00785F43">
        <w:rPr>
          <w:rFonts w:ascii="Arial" w:hAnsi="Arial" w:eastAsia="Arial" w:cs="Arial"/>
          <w:spacing w:val="2"/>
          <w:sz w:val="22"/>
          <w:szCs w:val="22"/>
        </w:rPr>
        <w:t>u</w:t>
      </w:r>
      <w:r w:rsidRPr="00785F43">
        <w:rPr>
          <w:rFonts w:ascii="Arial" w:hAnsi="Arial" w:eastAsia="Arial" w:cs="Arial"/>
          <w:sz w:val="22"/>
          <w:szCs w:val="22"/>
        </w:rPr>
        <w:t>se</w:t>
      </w:r>
      <w:r w:rsidRPr="00785F43">
        <w:rPr>
          <w:rFonts w:ascii="Arial" w:hAnsi="Arial" w:eastAsia="Arial" w:cs="Arial"/>
          <w:spacing w:val="2"/>
          <w:sz w:val="22"/>
          <w:szCs w:val="22"/>
        </w:rPr>
        <w:t xml:space="preserve"> o</w:t>
      </w:r>
      <w:r w:rsidRPr="00785F43">
        <w:rPr>
          <w:rFonts w:ascii="Arial" w:hAnsi="Arial" w:eastAsia="Arial" w:cs="Arial"/>
          <w:sz w:val="22"/>
          <w:szCs w:val="22"/>
        </w:rPr>
        <w:t>f</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t</w:t>
      </w:r>
      <w:r w:rsidRPr="00785F43">
        <w:rPr>
          <w:rFonts w:ascii="Arial" w:hAnsi="Arial" w:eastAsia="Arial" w:cs="Arial"/>
          <w:spacing w:val="-2"/>
          <w:sz w:val="22"/>
          <w:szCs w:val="22"/>
        </w:rPr>
        <w:t>h</w:t>
      </w:r>
      <w:r w:rsidRPr="00785F43">
        <w:rPr>
          <w:rFonts w:ascii="Arial" w:hAnsi="Arial" w:eastAsia="Arial" w:cs="Arial"/>
          <w:sz w:val="22"/>
          <w:szCs w:val="22"/>
        </w:rPr>
        <w:t>e</w:t>
      </w:r>
      <w:r w:rsidRPr="00785F43">
        <w:rPr>
          <w:rFonts w:ascii="Arial" w:hAnsi="Arial" w:eastAsia="Arial" w:cs="Arial"/>
          <w:spacing w:val="2"/>
          <w:sz w:val="22"/>
          <w:szCs w:val="22"/>
        </w:rPr>
        <w:t xml:space="preserve"> </w:t>
      </w:r>
      <w:r w:rsidRPr="00785F43" w:rsidR="00560D07">
        <w:rPr>
          <w:rFonts w:ascii="Arial" w:hAnsi="Arial" w:eastAsia="Arial" w:cs="Arial"/>
          <w:spacing w:val="-2"/>
          <w:sz w:val="22"/>
          <w:szCs w:val="22"/>
        </w:rPr>
        <w:t>s</w:t>
      </w:r>
      <w:r w:rsidRPr="00785F43" w:rsidR="00560D07">
        <w:rPr>
          <w:rFonts w:ascii="Arial" w:hAnsi="Arial" w:eastAsia="Arial" w:cs="Arial"/>
          <w:sz w:val="22"/>
          <w:szCs w:val="22"/>
        </w:rPr>
        <w:t>c</w:t>
      </w:r>
      <w:r w:rsidRPr="00785F43" w:rsidR="00560D07">
        <w:rPr>
          <w:rFonts w:ascii="Arial" w:hAnsi="Arial" w:eastAsia="Arial" w:cs="Arial"/>
          <w:spacing w:val="2"/>
          <w:sz w:val="22"/>
          <w:szCs w:val="22"/>
        </w:rPr>
        <w:t>h</w:t>
      </w:r>
      <w:r w:rsidRPr="00785F43" w:rsidR="00560D07">
        <w:rPr>
          <w:rFonts w:ascii="Arial" w:hAnsi="Arial" w:eastAsia="Arial" w:cs="Arial"/>
          <w:spacing w:val="-2"/>
          <w:sz w:val="22"/>
          <w:szCs w:val="22"/>
        </w:rPr>
        <w:t>o</w:t>
      </w:r>
      <w:r w:rsidRPr="00785F43" w:rsidR="00560D07">
        <w:rPr>
          <w:rFonts w:ascii="Arial" w:hAnsi="Arial" w:eastAsia="Arial" w:cs="Arial"/>
          <w:spacing w:val="2"/>
          <w:sz w:val="22"/>
          <w:szCs w:val="22"/>
        </w:rPr>
        <w:t>o</w:t>
      </w:r>
      <w:r w:rsidRPr="00785F43" w:rsidR="00560D07">
        <w:rPr>
          <w:rFonts w:ascii="Arial" w:hAnsi="Arial" w:eastAsia="Arial" w:cs="Arial"/>
          <w:sz w:val="22"/>
          <w:szCs w:val="22"/>
        </w:rPr>
        <w:t xml:space="preserve">l </w:t>
      </w:r>
      <w:r w:rsidRPr="00785F43" w:rsidR="00560D07">
        <w:rPr>
          <w:rFonts w:ascii="Arial" w:hAnsi="Arial" w:eastAsia="Arial" w:cs="Arial"/>
          <w:spacing w:val="-4"/>
          <w:sz w:val="22"/>
          <w:szCs w:val="22"/>
        </w:rPr>
        <w:t>c</w:t>
      </w:r>
      <w:r w:rsidRPr="00785F43" w:rsidR="00560D07">
        <w:rPr>
          <w:rFonts w:ascii="Arial" w:hAnsi="Arial" w:eastAsia="Arial" w:cs="Arial"/>
          <w:spacing w:val="2"/>
          <w:sz w:val="22"/>
          <w:szCs w:val="22"/>
        </w:rPr>
        <w:t>en</w:t>
      </w:r>
      <w:r w:rsidRPr="00785F43" w:rsidR="00560D07">
        <w:rPr>
          <w:rFonts w:ascii="Arial" w:hAnsi="Arial" w:eastAsia="Arial" w:cs="Arial"/>
          <w:spacing w:val="-5"/>
          <w:sz w:val="22"/>
          <w:szCs w:val="22"/>
        </w:rPr>
        <w:t>s</w:t>
      </w:r>
      <w:r w:rsidRPr="00785F43" w:rsidR="00560D07">
        <w:rPr>
          <w:rFonts w:ascii="Arial" w:hAnsi="Arial" w:eastAsia="Arial" w:cs="Arial"/>
          <w:spacing w:val="2"/>
          <w:sz w:val="22"/>
          <w:szCs w:val="22"/>
        </w:rPr>
        <w:t>u</w:t>
      </w:r>
      <w:r w:rsidRPr="00785F43" w:rsidR="00560D07">
        <w:rPr>
          <w:rFonts w:ascii="Arial" w:hAnsi="Arial" w:eastAsia="Arial" w:cs="Arial"/>
          <w:sz w:val="22"/>
          <w:szCs w:val="22"/>
        </w:rPr>
        <w:t>s</w:t>
      </w:r>
      <w:r w:rsidRPr="00785F43" w:rsidR="00560D07">
        <w:rPr>
          <w:rFonts w:ascii="Arial" w:hAnsi="Arial" w:eastAsia="Arial" w:cs="Arial"/>
          <w:spacing w:val="-1"/>
          <w:sz w:val="22"/>
          <w:szCs w:val="22"/>
        </w:rPr>
        <w:t xml:space="preserve"> </w:t>
      </w:r>
      <w:r w:rsidRPr="00785F43">
        <w:rPr>
          <w:rFonts w:ascii="Arial" w:hAnsi="Arial" w:eastAsia="Arial" w:cs="Arial"/>
          <w:spacing w:val="-1"/>
          <w:sz w:val="22"/>
          <w:szCs w:val="22"/>
        </w:rPr>
        <w:t>t</w:t>
      </w:r>
      <w:r w:rsidRPr="00785F43">
        <w:rPr>
          <w:rFonts w:ascii="Arial" w:hAnsi="Arial" w:eastAsia="Arial" w:cs="Arial"/>
          <w:sz w:val="22"/>
          <w:szCs w:val="22"/>
        </w:rPr>
        <w:t>o</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i</w:t>
      </w:r>
      <w:r w:rsidRPr="00785F43">
        <w:rPr>
          <w:rFonts w:ascii="Arial" w:hAnsi="Arial" w:eastAsia="Arial" w:cs="Arial"/>
          <w:spacing w:val="2"/>
          <w:sz w:val="22"/>
          <w:szCs w:val="22"/>
        </w:rPr>
        <w:t>n</w:t>
      </w:r>
      <w:r w:rsidRPr="00785F43">
        <w:rPr>
          <w:rFonts w:ascii="Arial" w:hAnsi="Arial" w:eastAsia="Arial" w:cs="Arial"/>
          <w:spacing w:val="-1"/>
          <w:sz w:val="22"/>
          <w:szCs w:val="22"/>
        </w:rPr>
        <w:t>f</w:t>
      </w:r>
      <w:r w:rsidRPr="00785F43">
        <w:rPr>
          <w:rFonts w:ascii="Arial" w:hAnsi="Arial" w:eastAsia="Arial" w:cs="Arial"/>
          <w:spacing w:val="-2"/>
          <w:sz w:val="22"/>
          <w:szCs w:val="22"/>
        </w:rPr>
        <w:t>o</w:t>
      </w:r>
      <w:r w:rsidRPr="00785F43">
        <w:rPr>
          <w:rFonts w:ascii="Arial" w:hAnsi="Arial" w:eastAsia="Arial" w:cs="Arial"/>
          <w:spacing w:val="2"/>
          <w:sz w:val="22"/>
          <w:szCs w:val="22"/>
        </w:rPr>
        <w:t>r</w:t>
      </w:r>
      <w:r w:rsidRPr="00785F43">
        <w:rPr>
          <w:rFonts w:ascii="Arial" w:hAnsi="Arial" w:eastAsia="Arial" w:cs="Arial"/>
          <w:sz w:val="22"/>
          <w:szCs w:val="22"/>
        </w:rPr>
        <w:t>m</w:t>
      </w:r>
      <w:r w:rsidRPr="00785F43">
        <w:rPr>
          <w:rFonts w:ascii="Arial" w:hAnsi="Arial" w:eastAsia="Arial" w:cs="Arial"/>
          <w:spacing w:val="1"/>
          <w:sz w:val="22"/>
          <w:szCs w:val="22"/>
        </w:rPr>
        <w:t xml:space="preserve"> </w:t>
      </w:r>
      <w:r w:rsidRPr="00785F43">
        <w:rPr>
          <w:rFonts w:ascii="Arial" w:hAnsi="Arial" w:eastAsia="Arial" w:cs="Arial"/>
          <w:sz w:val="22"/>
          <w:szCs w:val="22"/>
        </w:rPr>
        <w:t>sc</w:t>
      </w:r>
      <w:r w:rsidRPr="00785F43">
        <w:rPr>
          <w:rFonts w:ascii="Arial" w:hAnsi="Arial" w:eastAsia="Arial" w:cs="Arial"/>
          <w:spacing w:val="-2"/>
          <w:sz w:val="22"/>
          <w:szCs w:val="22"/>
        </w:rPr>
        <w:t>ho</w:t>
      </w:r>
      <w:r w:rsidRPr="00785F43">
        <w:rPr>
          <w:rFonts w:ascii="Arial" w:hAnsi="Arial" w:eastAsia="Arial" w:cs="Arial"/>
          <w:spacing w:val="2"/>
          <w:sz w:val="22"/>
          <w:szCs w:val="22"/>
        </w:rPr>
        <w:t>o</w:t>
      </w:r>
      <w:r w:rsidRPr="00785F43">
        <w:rPr>
          <w:rFonts w:ascii="Arial" w:hAnsi="Arial" w:eastAsia="Arial" w:cs="Arial"/>
          <w:sz w:val="22"/>
          <w:szCs w:val="22"/>
        </w:rPr>
        <w:t xml:space="preserve">l </w:t>
      </w:r>
      <w:r w:rsidRPr="00785F43">
        <w:rPr>
          <w:rFonts w:ascii="Arial" w:hAnsi="Arial" w:eastAsia="Arial" w:cs="Arial"/>
          <w:spacing w:val="2"/>
          <w:sz w:val="22"/>
          <w:szCs w:val="22"/>
        </w:rPr>
        <w:t>h</w:t>
      </w:r>
      <w:r w:rsidRPr="00785F43">
        <w:rPr>
          <w:rFonts w:ascii="Arial" w:hAnsi="Arial" w:eastAsia="Arial" w:cs="Arial"/>
          <w:spacing w:val="1"/>
          <w:sz w:val="22"/>
          <w:szCs w:val="22"/>
        </w:rPr>
        <w:t>i</w:t>
      </w:r>
      <w:r w:rsidRPr="00785F43">
        <w:rPr>
          <w:rFonts w:ascii="Arial" w:hAnsi="Arial" w:eastAsia="Arial" w:cs="Arial"/>
          <w:sz w:val="22"/>
          <w:szCs w:val="22"/>
        </w:rPr>
        <w:t>s</w:t>
      </w:r>
      <w:r w:rsidRPr="00785F43">
        <w:rPr>
          <w:rFonts w:ascii="Arial" w:hAnsi="Arial" w:eastAsia="Arial" w:cs="Arial"/>
          <w:spacing w:val="-6"/>
          <w:sz w:val="22"/>
          <w:szCs w:val="22"/>
        </w:rPr>
        <w:t>t</w:t>
      </w:r>
      <w:r w:rsidRPr="00785F43">
        <w:rPr>
          <w:rFonts w:ascii="Arial" w:hAnsi="Arial" w:eastAsia="Arial" w:cs="Arial"/>
          <w:spacing w:val="2"/>
          <w:sz w:val="22"/>
          <w:szCs w:val="22"/>
        </w:rPr>
        <w:t>or</w:t>
      </w:r>
      <w:r w:rsidRPr="00785F43">
        <w:rPr>
          <w:rFonts w:ascii="Arial" w:hAnsi="Arial" w:eastAsia="Arial" w:cs="Arial"/>
          <w:sz w:val="22"/>
          <w:szCs w:val="22"/>
        </w:rPr>
        <w:t>y.</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I</w:t>
      </w:r>
      <w:r w:rsidRPr="00785F43">
        <w:rPr>
          <w:rFonts w:ascii="Arial" w:hAnsi="Arial" w:eastAsia="Arial" w:cs="Arial"/>
          <w:sz w:val="22"/>
          <w:szCs w:val="22"/>
        </w:rPr>
        <w:t>f</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pa</w:t>
      </w:r>
      <w:r w:rsidRPr="00785F43">
        <w:rPr>
          <w:rFonts w:ascii="Arial" w:hAnsi="Arial" w:eastAsia="Arial" w:cs="Arial"/>
          <w:spacing w:val="-3"/>
          <w:sz w:val="22"/>
          <w:szCs w:val="22"/>
        </w:rPr>
        <w:t>r</w:t>
      </w:r>
      <w:r w:rsidRPr="00785F43">
        <w:rPr>
          <w:rFonts w:ascii="Arial" w:hAnsi="Arial" w:eastAsia="Arial" w:cs="Arial"/>
          <w:spacing w:val="2"/>
          <w:sz w:val="22"/>
          <w:szCs w:val="22"/>
        </w:rPr>
        <w:t>en</w:t>
      </w:r>
      <w:r w:rsidRPr="00785F43">
        <w:rPr>
          <w:rFonts w:ascii="Arial" w:hAnsi="Arial" w:eastAsia="Arial" w:cs="Arial"/>
          <w:spacing w:val="-1"/>
          <w:sz w:val="22"/>
          <w:szCs w:val="22"/>
        </w:rPr>
        <w:t>t</w:t>
      </w:r>
      <w:r w:rsidRPr="00785F43">
        <w:rPr>
          <w:rFonts w:ascii="Arial" w:hAnsi="Arial" w:eastAsia="Arial" w:cs="Arial"/>
          <w:sz w:val="22"/>
          <w:szCs w:val="22"/>
        </w:rPr>
        <w:t>s</w:t>
      </w:r>
      <w:r w:rsidRPr="00785F43">
        <w:rPr>
          <w:rFonts w:ascii="Arial" w:hAnsi="Arial" w:eastAsia="Arial" w:cs="Arial"/>
          <w:spacing w:val="-1"/>
          <w:sz w:val="22"/>
          <w:szCs w:val="22"/>
        </w:rPr>
        <w:t xml:space="preserve"> </w:t>
      </w:r>
      <w:r w:rsidRPr="00785F43">
        <w:rPr>
          <w:rFonts w:ascii="Arial" w:hAnsi="Arial" w:eastAsia="Arial" w:cs="Arial"/>
          <w:spacing w:val="-2"/>
          <w:sz w:val="22"/>
          <w:szCs w:val="22"/>
        </w:rPr>
        <w:t>g</w:t>
      </w:r>
      <w:r w:rsidRPr="00785F43">
        <w:rPr>
          <w:rFonts w:ascii="Arial" w:hAnsi="Arial" w:eastAsia="Arial" w:cs="Arial"/>
          <w:spacing w:val="1"/>
          <w:sz w:val="22"/>
          <w:szCs w:val="22"/>
        </w:rPr>
        <w:t>i</w:t>
      </w:r>
      <w:r w:rsidRPr="00785F43">
        <w:rPr>
          <w:rFonts w:ascii="Arial" w:hAnsi="Arial" w:eastAsia="Arial" w:cs="Arial"/>
          <w:sz w:val="22"/>
          <w:szCs w:val="22"/>
        </w:rPr>
        <w:t>ve</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p</w:t>
      </w:r>
      <w:r w:rsidRPr="00785F43">
        <w:rPr>
          <w:rFonts w:ascii="Arial" w:hAnsi="Arial" w:eastAsia="Arial" w:cs="Arial"/>
          <w:spacing w:val="2"/>
          <w:sz w:val="22"/>
          <w:szCs w:val="22"/>
        </w:rPr>
        <w:t>e</w:t>
      </w:r>
      <w:r w:rsidRPr="00785F43">
        <w:rPr>
          <w:rFonts w:ascii="Arial" w:hAnsi="Arial" w:eastAsia="Arial" w:cs="Arial"/>
          <w:spacing w:val="-3"/>
          <w:sz w:val="22"/>
          <w:szCs w:val="22"/>
        </w:rPr>
        <w:t>r</w:t>
      </w:r>
      <w:r w:rsidRPr="00785F43">
        <w:rPr>
          <w:rFonts w:ascii="Arial" w:hAnsi="Arial" w:eastAsia="Arial" w:cs="Arial"/>
          <w:spacing w:val="2"/>
          <w:sz w:val="22"/>
          <w:szCs w:val="22"/>
        </w:rPr>
        <w:t>m</w:t>
      </w:r>
      <w:r w:rsidRPr="00785F43">
        <w:rPr>
          <w:rFonts w:ascii="Arial" w:hAnsi="Arial" w:eastAsia="Arial" w:cs="Arial"/>
          <w:spacing w:val="1"/>
          <w:sz w:val="22"/>
          <w:szCs w:val="22"/>
        </w:rPr>
        <w:t>i</w:t>
      </w:r>
      <w:r w:rsidRPr="00785F43">
        <w:rPr>
          <w:rFonts w:ascii="Arial" w:hAnsi="Arial" w:eastAsia="Arial" w:cs="Arial"/>
          <w:sz w:val="22"/>
          <w:szCs w:val="22"/>
        </w:rPr>
        <w:t>ss</w:t>
      </w:r>
      <w:r w:rsidRPr="00785F43">
        <w:rPr>
          <w:rFonts w:ascii="Arial" w:hAnsi="Arial" w:eastAsia="Arial" w:cs="Arial"/>
          <w:spacing w:val="-4"/>
          <w:sz w:val="22"/>
          <w:szCs w:val="22"/>
        </w:rPr>
        <w:t>i</w:t>
      </w:r>
      <w:r w:rsidRPr="00785F43">
        <w:rPr>
          <w:rFonts w:ascii="Arial" w:hAnsi="Arial" w:eastAsia="Arial" w:cs="Arial"/>
          <w:spacing w:val="2"/>
          <w:sz w:val="22"/>
          <w:szCs w:val="22"/>
        </w:rPr>
        <w:t>on</w:t>
      </w:r>
      <w:r w:rsidRPr="00785F43">
        <w:rPr>
          <w:rFonts w:ascii="Arial" w:hAnsi="Arial" w:eastAsia="Arial" w:cs="Arial"/>
          <w:sz w:val="22"/>
          <w:szCs w:val="22"/>
        </w:rPr>
        <w:t>,</w:t>
      </w:r>
      <w:r w:rsidRPr="00785F43">
        <w:rPr>
          <w:rFonts w:ascii="Arial" w:hAnsi="Arial" w:eastAsia="Arial" w:cs="Arial"/>
          <w:spacing w:val="-2"/>
          <w:sz w:val="22"/>
          <w:szCs w:val="22"/>
        </w:rPr>
        <w:t xml:space="preserve"> SE</w:t>
      </w:r>
      <w:r w:rsidRPr="00785F43">
        <w:rPr>
          <w:rFonts w:ascii="Arial" w:hAnsi="Arial" w:eastAsia="Arial" w:cs="Arial"/>
          <w:spacing w:val="1"/>
          <w:sz w:val="22"/>
          <w:szCs w:val="22"/>
        </w:rPr>
        <w:t>NC</w:t>
      </w:r>
      <w:r w:rsidRPr="00785F43">
        <w:rPr>
          <w:rFonts w:ascii="Arial" w:hAnsi="Arial" w:eastAsia="Arial" w:cs="Arial"/>
          <w:spacing w:val="-1"/>
          <w:sz w:val="22"/>
          <w:szCs w:val="22"/>
        </w:rPr>
        <w:t>O</w:t>
      </w:r>
      <w:r w:rsidRPr="00785F43">
        <w:rPr>
          <w:rFonts w:ascii="Arial" w:hAnsi="Arial" w:eastAsia="Arial" w:cs="Arial"/>
          <w:sz w:val="22"/>
          <w:szCs w:val="22"/>
        </w:rPr>
        <w:t>s</w:t>
      </w:r>
      <w:r w:rsidRPr="00785F43">
        <w:rPr>
          <w:rFonts w:ascii="Arial" w:hAnsi="Arial" w:eastAsia="Arial" w:cs="Arial"/>
          <w:spacing w:val="-1"/>
          <w:sz w:val="22"/>
          <w:szCs w:val="22"/>
        </w:rPr>
        <w:t xml:space="preserve"> </w:t>
      </w:r>
      <w:r w:rsidRPr="00785F43">
        <w:rPr>
          <w:rFonts w:ascii="Arial" w:hAnsi="Arial" w:eastAsia="Arial" w:cs="Arial"/>
          <w:spacing w:val="2"/>
          <w:sz w:val="22"/>
          <w:szCs w:val="22"/>
        </w:rPr>
        <w:t>ma</w:t>
      </w:r>
      <w:r w:rsidRPr="00785F43">
        <w:rPr>
          <w:rFonts w:ascii="Arial" w:hAnsi="Arial" w:eastAsia="Arial" w:cs="Arial"/>
          <w:sz w:val="22"/>
          <w:szCs w:val="22"/>
        </w:rPr>
        <w:t>y</w:t>
      </w:r>
      <w:r w:rsidRPr="00785F43">
        <w:rPr>
          <w:rFonts w:ascii="Arial" w:hAnsi="Arial" w:eastAsia="Arial" w:cs="Arial"/>
          <w:spacing w:val="-1"/>
          <w:sz w:val="22"/>
          <w:szCs w:val="22"/>
        </w:rPr>
        <w:t xml:space="preserve"> </w:t>
      </w:r>
      <w:r w:rsidRPr="00785F43" w:rsidR="00560D07">
        <w:rPr>
          <w:rFonts w:ascii="Arial" w:hAnsi="Arial" w:eastAsia="Arial" w:cs="Arial"/>
          <w:spacing w:val="1"/>
          <w:sz w:val="22"/>
          <w:szCs w:val="22"/>
        </w:rPr>
        <w:t xml:space="preserve">choose </w:t>
      </w:r>
      <w:r w:rsidRPr="00785F43">
        <w:rPr>
          <w:rFonts w:ascii="Arial" w:hAnsi="Arial" w:eastAsia="Arial" w:cs="Arial"/>
          <w:spacing w:val="-1"/>
          <w:sz w:val="22"/>
          <w:szCs w:val="22"/>
        </w:rPr>
        <w:t>t</w:t>
      </w:r>
      <w:r w:rsidRPr="00785F43">
        <w:rPr>
          <w:rFonts w:ascii="Arial" w:hAnsi="Arial" w:eastAsia="Arial" w:cs="Arial"/>
          <w:sz w:val="22"/>
          <w:szCs w:val="22"/>
        </w:rPr>
        <w:t>o</w:t>
      </w:r>
      <w:r w:rsidRPr="00785F43">
        <w:rPr>
          <w:rFonts w:ascii="Arial" w:hAnsi="Arial" w:eastAsia="Arial" w:cs="Arial"/>
          <w:spacing w:val="2"/>
          <w:sz w:val="22"/>
          <w:szCs w:val="22"/>
        </w:rPr>
        <w:t xml:space="preserve"> ma</w:t>
      </w:r>
      <w:r w:rsidRPr="00785F43">
        <w:rPr>
          <w:rFonts w:ascii="Arial" w:hAnsi="Arial" w:eastAsia="Arial" w:cs="Arial"/>
          <w:spacing w:val="-4"/>
          <w:sz w:val="22"/>
          <w:szCs w:val="22"/>
        </w:rPr>
        <w:t>i</w:t>
      </w:r>
      <w:r w:rsidRPr="00785F43">
        <w:rPr>
          <w:rFonts w:ascii="Arial" w:hAnsi="Arial" w:eastAsia="Arial" w:cs="Arial"/>
          <w:spacing w:val="2"/>
          <w:sz w:val="22"/>
          <w:szCs w:val="22"/>
        </w:rPr>
        <w:t>n</w:t>
      </w:r>
      <w:r w:rsidRPr="00785F43">
        <w:rPr>
          <w:rFonts w:ascii="Arial" w:hAnsi="Arial" w:eastAsia="Arial" w:cs="Arial"/>
          <w:spacing w:val="-1"/>
          <w:sz w:val="22"/>
          <w:szCs w:val="22"/>
        </w:rPr>
        <w:t>t</w:t>
      </w:r>
      <w:r w:rsidRPr="00785F43">
        <w:rPr>
          <w:rFonts w:ascii="Arial" w:hAnsi="Arial" w:eastAsia="Arial" w:cs="Arial"/>
          <w:spacing w:val="2"/>
          <w:sz w:val="22"/>
          <w:szCs w:val="22"/>
        </w:rPr>
        <w:t>a</w:t>
      </w:r>
      <w:r w:rsidRPr="00785F43">
        <w:rPr>
          <w:rFonts w:ascii="Arial" w:hAnsi="Arial" w:eastAsia="Arial" w:cs="Arial"/>
          <w:spacing w:val="-4"/>
          <w:sz w:val="22"/>
          <w:szCs w:val="22"/>
        </w:rPr>
        <w:t>i</w:t>
      </w:r>
      <w:r w:rsidRPr="00785F43">
        <w:rPr>
          <w:rFonts w:ascii="Arial" w:hAnsi="Arial" w:eastAsia="Arial" w:cs="Arial"/>
          <w:sz w:val="22"/>
          <w:szCs w:val="22"/>
        </w:rPr>
        <w:t>n</w:t>
      </w:r>
      <w:r w:rsidRPr="00785F43">
        <w:rPr>
          <w:rFonts w:ascii="Arial" w:hAnsi="Arial" w:eastAsia="Arial" w:cs="Arial"/>
          <w:spacing w:val="2"/>
          <w:sz w:val="22"/>
          <w:szCs w:val="22"/>
        </w:rPr>
        <w:t xml:space="preserve"> </w:t>
      </w:r>
      <w:r w:rsidRPr="00785F43">
        <w:rPr>
          <w:rFonts w:ascii="Arial" w:hAnsi="Arial" w:eastAsia="Arial" w:cs="Arial"/>
          <w:sz w:val="22"/>
          <w:szCs w:val="22"/>
        </w:rPr>
        <w:t>a</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w:t>
      </w:r>
      <w:r w:rsidRPr="00785F43">
        <w:rPr>
          <w:rFonts w:ascii="Arial" w:hAnsi="Arial" w:eastAsia="Arial" w:cs="Arial"/>
          <w:spacing w:val="-3"/>
          <w:sz w:val="22"/>
          <w:szCs w:val="22"/>
        </w:rPr>
        <w:t>m</w:t>
      </w:r>
      <w:r w:rsidRPr="00785F43">
        <w:rPr>
          <w:rFonts w:ascii="Arial" w:hAnsi="Arial" w:eastAsia="Arial" w:cs="Arial"/>
          <w:spacing w:val="2"/>
          <w:sz w:val="22"/>
          <w:szCs w:val="22"/>
        </w:rPr>
        <w:t>o</w:t>
      </w:r>
      <w:r w:rsidRPr="00785F43">
        <w:rPr>
          <w:rFonts w:ascii="Arial" w:hAnsi="Arial" w:eastAsia="Arial" w:cs="Arial"/>
          <w:spacing w:val="-2"/>
          <w:sz w:val="22"/>
          <w:szCs w:val="22"/>
        </w:rPr>
        <w:t>n</w:t>
      </w:r>
      <w:r w:rsidRPr="00785F43">
        <w:rPr>
          <w:rFonts w:ascii="Arial" w:hAnsi="Arial" w:eastAsia="Arial" w:cs="Arial"/>
          <w:spacing w:val="1"/>
          <w:sz w:val="22"/>
          <w:szCs w:val="22"/>
        </w:rPr>
        <w:t>i</w:t>
      </w:r>
      <w:r w:rsidRPr="00785F43">
        <w:rPr>
          <w:rFonts w:ascii="Arial" w:hAnsi="Arial" w:eastAsia="Arial" w:cs="Arial"/>
          <w:spacing w:val="-1"/>
          <w:sz w:val="22"/>
          <w:szCs w:val="22"/>
        </w:rPr>
        <w:t>t</w:t>
      </w:r>
      <w:r w:rsidRPr="00785F43">
        <w:rPr>
          <w:rFonts w:ascii="Arial" w:hAnsi="Arial" w:eastAsia="Arial" w:cs="Arial"/>
          <w:spacing w:val="2"/>
          <w:sz w:val="22"/>
          <w:szCs w:val="22"/>
        </w:rPr>
        <w:t>o</w:t>
      </w:r>
      <w:r w:rsidRPr="00785F43">
        <w:rPr>
          <w:rFonts w:ascii="Arial" w:hAnsi="Arial" w:eastAsia="Arial" w:cs="Arial"/>
          <w:spacing w:val="-3"/>
          <w:sz w:val="22"/>
          <w:szCs w:val="22"/>
        </w:rPr>
        <w:t>r</w:t>
      </w:r>
      <w:r w:rsidRPr="00785F43">
        <w:rPr>
          <w:rFonts w:ascii="Arial" w:hAnsi="Arial" w:eastAsia="Arial" w:cs="Arial"/>
          <w:spacing w:val="1"/>
          <w:sz w:val="22"/>
          <w:szCs w:val="22"/>
        </w:rPr>
        <w:t>i</w:t>
      </w:r>
      <w:r w:rsidRPr="00785F43">
        <w:rPr>
          <w:rFonts w:ascii="Arial" w:hAnsi="Arial" w:eastAsia="Arial" w:cs="Arial"/>
          <w:spacing w:val="2"/>
          <w:sz w:val="22"/>
          <w:szCs w:val="22"/>
        </w:rPr>
        <w:t>n</w:t>
      </w:r>
      <w:r w:rsidRPr="00785F43">
        <w:rPr>
          <w:rFonts w:ascii="Arial" w:hAnsi="Arial" w:eastAsia="Arial" w:cs="Arial"/>
          <w:sz w:val="22"/>
          <w:szCs w:val="22"/>
        </w:rPr>
        <w:t>g</w:t>
      </w:r>
      <w:r w:rsidRPr="00785F43">
        <w:rPr>
          <w:rFonts w:ascii="Arial" w:hAnsi="Arial" w:eastAsia="Arial" w:cs="Arial"/>
          <w:spacing w:val="-3"/>
          <w:sz w:val="22"/>
          <w:szCs w:val="22"/>
        </w:rPr>
        <w:t xml:space="preserve"> </w:t>
      </w:r>
      <w:r w:rsidRPr="00785F43">
        <w:rPr>
          <w:rFonts w:ascii="Arial" w:hAnsi="Arial" w:eastAsia="Arial" w:cs="Arial"/>
          <w:spacing w:val="1"/>
          <w:sz w:val="22"/>
          <w:szCs w:val="22"/>
        </w:rPr>
        <w:t>li</w:t>
      </w:r>
      <w:r w:rsidRPr="00785F43">
        <w:rPr>
          <w:rFonts w:ascii="Arial" w:hAnsi="Arial" w:eastAsia="Arial" w:cs="Arial"/>
          <w:sz w:val="22"/>
          <w:szCs w:val="22"/>
        </w:rPr>
        <w:t>s</w:t>
      </w:r>
      <w:r w:rsidRPr="00785F43">
        <w:rPr>
          <w:rFonts w:ascii="Arial" w:hAnsi="Arial" w:eastAsia="Arial" w:cs="Arial"/>
          <w:spacing w:val="-1"/>
          <w:sz w:val="22"/>
          <w:szCs w:val="22"/>
        </w:rPr>
        <w:t>t</w:t>
      </w:r>
      <w:r w:rsidRPr="00785F43">
        <w:rPr>
          <w:rFonts w:ascii="Arial" w:hAnsi="Arial" w:eastAsia="Arial" w:cs="Arial"/>
          <w:sz w:val="22"/>
          <w:szCs w:val="22"/>
        </w:rPr>
        <w:t xml:space="preserve">’ </w:t>
      </w:r>
      <w:r w:rsidRPr="00785F43">
        <w:rPr>
          <w:rFonts w:ascii="Arial" w:hAnsi="Arial" w:eastAsia="Arial" w:cs="Arial"/>
          <w:spacing w:val="2"/>
          <w:sz w:val="22"/>
          <w:szCs w:val="22"/>
        </w:rPr>
        <w:t>o</w:t>
      </w:r>
      <w:r w:rsidRPr="00785F43">
        <w:rPr>
          <w:rFonts w:ascii="Arial" w:hAnsi="Arial" w:eastAsia="Arial" w:cs="Arial"/>
          <w:sz w:val="22"/>
          <w:szCs w:val="22"/>
        </w:rPr>
        <w:t>f</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w</w:t>
      </w:r>
      <w:r w:rsidRPr="00785F43">
        <w:rPr>
          <w:rFonts w:ascii="Arial" w:hAnsi="Arial" w:eastAsia="Arial" w:cs="Arial"/>
          <w:spacing w:val="-2"/>
          <w:sz w:val="22"/>
          <w:szCs w:val="22"/>
        </w:rPr>
        <w:t>he</w:t>
      </w:r>
      <w:r w:rsidRPr="00785F43">
        <w:rPr>
          <w:rFonts w:ascii="Arial" w:hAnsi="Arial" w:eastAsia="Arial" w:cs="Arial"/>
          <w:sz w:val="22"/>
          <w:szCs w:val="22"/>
        </w:rPr>
        <w:t>n</w:t>
      </w:r>
      <w:r w:rsidRPr="00785F43">
        <w:rPr>
          <w:rFonts w:ascii="Arial" w:hAnsi="Arial" w:eastAsia="Arial" w:cs="Arial"/>
          <w:spacing w:val="2"/>
          <w:sz w:val="22"/>
          <w:szCs w:val="22"/>
        </w:rPr>
        <w:t xml:space="preserve"> p</w:t>
      </w:r>
      <w:r w:rsidRPr="00785F43">
        <w:rPr>
          <w:rFonts w:ascii="Arial" w:hAnsi="Arial" w:eastAsia="Arial" w:cs="Arial"/>
          <w:spacing w:val="-2"/>
          <w:sz w:val="22"/>
          <w:szCs w:val="22"/>
        </w:rPr>
        <w:t>u</w:t>
      </w:r>
      <w:r w:rsidRPr="00785F43">
        <w:rPr>
          <w:rFonts w:ascii="Arial" w:hAnsi="Arial" w:eastAsia="Arial" w:cs="Arial"/>
          <w:spacing w:val="2"/>
          <w:sz w:val="22"/>
          <w:szCs w:val="22"/>
        </w:rPr>
        <w:t>p</w:t>
      </w:r>
      <w:r w:rsidRPr="00785F43">
        <w:rPr>
          <w:rFonts w:ascii="Arial" w:hAnsi="Arial" w:eastAsia="Arial" w:cs="Arial"/>
          <w:spacing w:val="1"/>
          <w:sz w:val="22"/>
          <w:szCs w:val="22"/>
        </w:rPr>
        <w:t>il</w:t>
      </w:r>
      <w:r w:rsidRPr="00785F43">
        <w:rPr>
          <w:rFonts w:ascii="Arial" w:hAnsi="Arial" w:eastAsia="Arial" w:cs="Arial"/>
          <w:sz w:val="22"/>
          <w:szCs w:val="22"/>
        </w:rPr>
        <w:t>s</w:t>
      </w:r>
      <w:r w:rsidRPr="00785F43">
        <w:rPr>
          <w:rFonts w:ascii="Arial" w:hAnsi="Arial" w:eastAsia="Arial" w:cs="Arial"/>
          <w:spacing w:val="-6"/>
          <w:sz w:val="22"/>
          <w:szCs w:val="22"/>
        </w:rPr>
        <w:t xml:space="preserve"> </w:t>
      </w:r>
      <w:r w:rsidRPr="00785F43">
        <w:rPr>
          <w:rFonts w:ascii="Arial" w:hAnsi="Arial" w:eastAsia="Arial" w:cs="Arial"/>
          <w:spacing w:val="2"/>
          <w:sz w:val="22"/>
          <w:szCs w:val="22"/>
        </w:rPr>
        <w:t>ha</w:t>
      </w:r>
      <w:r w:rsidRPr="00785F43">
        <w:rPr>
          <w:rFonts w:ascii="Arial" w:hAnsi="Arial" w:eastAsia="Arial" w:cs="Arial"/>
          <w:spacing w:val="-5"/>
          <w:sz w:val="22"/>
          <w:szCs w:val="22"/>
        </w:rPr>
        <w:t>v</w:t>
      </w:r>
      <w:r w:rsidRPr="00785F43">
        <w:rPr>
          <w:rFonts w:ascii="Arial" w:hAnsi="Arial" w:eastAsia="Arial" w:cs="Arial"/>
          <w:sz w:val="22"/>
          <w:szCs w:val="22"/>
        </w:rPr>
        <w:t>e</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S</w:t>
      </w:r>
      <w:r w:rsidRPr="00785F43">
        <w:rPr>
          <w:rFonts w:ascii="Arial" w:hAnsi="Arial" w:eastAsia="Arial" w:cs="Arial"/>
          <w:spacing w:val="7"/>
          <w:sz w:val="22"/>
          <w:szCs w:val="22"/>
        </w:rPr>
        <w:t>E</w:t>
      </w:r>
      <w:r w:rsidRPr="00785F43">
        <w:rPr>
          <w:rFonts w:ascii="Arial" w:hAnsi="Arial" w:eastAsia="Arial" w:cs="Arial"/>
          <w:sz w:val="22"/>
          <w:szCs w:val="22"/>
        </w:rPr>
        <w:t xml:space="preserve">N </w:t>
      </w:r>
      <w:r w:rsidRPr="00785F43">
        <w:rPr>
          <w:rFonts w:ascii="Arial" w:hAnsi="Arial" w:eastAsia="Arial" w:cs="Arial"/>
          <w:spacing w:val="2"/>
          <w:sz w:val="22"/>
          <w:szCs w:val="22"/>
        </w:rPr>
        <w:t>bu</w:t>
      </w:r>
      <w:r w:rsidRPr="00785F43">
        <w:rPr>
          <w:rFonts w:ascii="Arial" w:hAnsi="Arial" w:eastAsia="Arial" w:cs="Arial"/>
          <w:sz w:val="22"/>
          <w:szCs w:val="22"/>
        </w:rPr>
        <w:t>t</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no</w:t>
      </w:r>
      <w:r w:rsidRPr="00785F43">
        <w:rPr>
          <w:rFonts w:ascii="Arial" w:hAnsi="Arial" w:eastAsia="Arial" w:cs="Arial"/>
          <w:sz w:val="22"/>
          <w:szCs w:val="22"/>
        </w:rPr>
        <w:t>t</w:t>
      </w:r>
      <w:r w:rsidRPr="00785F43">
        <w:rPr>
          <w:rFonts w:ascii="Arial" w:hAnsi="Arial" w:eastAsia="Arial" w:cs="Arial"/>
          <w:spacing w:val="-2"/>
          <w:sz w:val="22"/>
          <w:szCs w:val="22"/>
        </w:rPr>
        <w:t xml:space="preserve"> </w:t>
      </w:r>
      <w:r w:rsidRPr="00785F43">
        <w:rPr>
          <w:rFonts w:ascii="Arial" w:hAnsi="Arial" w:eastAsia="Arial" w:cs="Arial"/>
          <w:spacing w:val="-3"/>
          <w:sz w:val="22"/>
          <w:szCs w:val="22"/>
        </w:rPr>
        <w:t>r</w:t>
      </w:r>
      <w:r w:rsidRPr="00785F43">
        <w:rPr>
          <w:rFonts w:ascii="Arial" w:hAnsi="Arial" w:eastAsia="Arial" w:cs="Arial"/>
          <w:spacing w:val="2"/>
          <w:sz w:val="22"/>
          <w:szCs w:val="22"/>
        </w:rPr>
        <w:t>e</w:t>
      </w:r>
      <w:r w:rsidRPr="00785F43">
        <w:rPr>
          <w:rFonts w:ascii="Arial" w:hAnsi="Arial" w:eastAsia="Arial" w:cs="Arial"/>
          <w:sz w:val="22"/>
          <w:szCs w:val="22"/>
        </w:rPr>
        <w:t>c</w:t>
      </w:r>
      <w:r w:rsidRPr="00785F43">
        <w:rPr>
          <w:rFonts w:ascii="Arial" w:hAnsi="Arial" w:eastAsia="Arial" w:cs="Arial"/>
          <w:spacing w:val="-2"/>
          <w:sz w:val="22"/>
          <w:szCs w:val="22"/>
        </w:rPr>
        <w:t>e</w:t>
      </w:r>
      <w:r w:rsidRPr="00785F43">
        <w:rPr>
          <w:rFonts w:ascii="Arial" w:hAnsi="Arial" w:eastAsia="Arial" w:cs="Arial"/>
          <w:spacing w:val="1"/>
          <w:sz w:val="22"/>
          <w:szCs w:val="22"/>
        </w:rPr>
        <w:t>i</w:t>
      </w:r>
      <w:r w:rsidRPr="00785F43">
        <w:rPr>
          <w:rFonts w:ascii="Arial" w:hAnsi="Arial" w:eastAsia="Arial" w:cs="Arial"/>
          <w:sz w:val="22"/>
          <w:szCs w:val="22"/>
        </w:rPr>
        <w:t>v</w:t>
      </w:r>
      <w:r w:rsidRPr="00785F43">
        <w:rPr>
          <w:rFonts w:ascii="Arial" w:hAnsi="Arial" w:eastAsia="Arial" w:cs="Arial"/>
          <w:spacing w:val="1"/>
          <w:sz w:val="22"/>
          <w:szCs w:val="22"/>
        </w:rPr>
        <w:t>i</w:t>
      </w:r>
      <w:r w:rsidRPr="00785F43">
        <w:rPr>
          <w:rFonts w:ascii="Arial" w:hAnsi="Arial" w:eastAsia="Arial" w:cs="Arial"/>
          <w:spacing w:val="2"/>
          <w:sz w:val="22"/>
          <w:szCs w:val="22"/>
        </w:rPr>
        <w:t>n</w:t>
      </w:r>
      <w:r w:rsidRPr="00785F43">
        <w:rPr>
          <w:rFonts w:ascii="Arial" w:hAnsi="Arial" w:eastAsia="Arial" w:cs="Arial"/>
          <w:sz w:val="22"/>
          <w:szCs w:val="22"/>
        </w:rPr>
        <w:t>g</w:t>
      </w:r>
      <w:r w:rsidRPr="00785F43">
        <w:rPr>
          <w:rFonts w:ascii="Arial" w:hAnsi="Arial" w:eastAsia="Arial" w:cs="Arial"/>
          <w:spacing w:val="-3"/>
          <w:sz w:val="22"/>
          <w:szCs w:val="22"/>
        </w:rPr>
        <w:t xml:space="preserve"> </w:t>
      </w:r>
      <w:r w:rsidRPr="00785F43">
        <w:rPr>
          <w:rFonts w:ascii="Arial" w:hAnsi="Arial" w:eastAsia="Arial" w:cs="Arial"/>
          <w:spacing w:val="1"/>
          <w:sz w:val="22"/>
          <w:szCs w:val="22"/>
        </w:rPr>
        <w:t>i</w:t>
      </w:r>
      <w:r w:rsidRPr="00785F43">
        <w:rPr>
          <w:rFonts w:ascii="Arial" w:hAnsi="Arial" w:eastAsia="Arial" w:cs="Arial"/>
          <w:spacing w:val="2"/>
          <w:sz w:val="22"/>
          <w:szCs w:val="22"/>
        </w:rPr>
        <w:t>n</w:t>
      </w:r>
      <w:r w:rsidRPr="00785F43">
        <w:rPr>
          <w:rFonts w:ascii="Arial" w:hAnsi="Arial" w:eastAsia="Arial" w:cs="Arial"/>
          <w:spacing w:val="-6"/>
          <w:sz w:val="22"/>
          <w:szCs w:val="22"/>
        </w:rPr>
        <w:t>t</w:t>
      </w:r>
      <w:r w:rsidRPr="00785F43">
        <w:rPr>
          <w:rFonts w:ascii="Arial" w:hAnsi="Arial" w:eastAsia="Arial" w:cs="Arial"/>
          <w:spacing w:val="2"/>
          <w:sz w:val="22"/>
          <w:szCs w:val="22"/>
        </w:rPr>
        <w:t>er</w:t>
      </w:r>
      <w:r w:rsidRPr="00785F43">
        <w:rPr>
          <w:rFonts w:ascii="Arial" w:hAnsi="Arial" w:eastAsia="Arial" w:cs="Arial"/>
          <w:sz w:val="22"/>
          <w:szCs w:val="22"/>
        </w:rPr>
        <w:t>v</w:t>
      </w:r>
      <w:r w:rsidRPr="00785F43">
        <w:rPr>
          <w:rFonts w:ascii="Arial" w:hAnsi="Arial" w:eastAsia="Arial" w:cs="Arial"/>
          <w:spacing w:val="-2"/>
          <w:sz w:val="22"/>
          <w:szCs w:val="22"/>
        </w:rPr>
        <w:t>e</w:t>
      </w:r>
      <w:r w:rsidRPr="00785F43">
        <w:rPr>
          <w:rFonts w:ascii="Arial" w:hAnsi="Arial" w:eastAsia="Arial" w:cs="Arial"/>
          <w:spacing w:val="2"/>
          <w:sz w:val="22"/>
          <w:szCs w:val="22"/>
        </w:rPr>
        <w:t>n</w:t>
      </w:r>
      <w:r w:rsidRPr="00785F43">
        <w:rPr>
          <w:rFonts w:ascii="Arial" w:hAnsi="Arial" w:eastAsia="Arial" w:cs="Arial"/>
          <w:spacing w:val="-1"/>
          <w:sz w:val="22"/>
          <w:szCs w:val="22"/>
        </w:rPr>
        <w:t>t</w:t>
      </w:r>
      <w:r w:rsidRPr="00785F43">
        <w:rPr>
          <w:rFonts w:ascii="Arial" w:hAnsi="Arial" w:eastAsia="Arial" w:cs="Arial"/>
          <w:spacing w:val="-4"/>
          <w:sz w:val="22"/>
          <w:szCs w:val="22"/>
        </w:rPr>
        <w:t>i</w:t>
      </w:r>
      <w:r w:rsidRPr="00785F43">
        <w:rPr>
          <w:rFonts w:ascii="Arial" w:hAnsi="Arial" w:eastAsia="Arial" w:cs="Arial"/>
          <w:spacing w:val="2"/>
          <w:sz w:val="22"/>
          <w:szCs w:val="22"/>
        </w:rPr>
        <w:t>on</w:t>
      </w:r>
      <w:r w:rsidRPr="00785F43">
        <w:rPr>
          <w:rFonts w:ascii="Arial" w:hAnsi="Arial" w:eastAsia="Arial" w:cs="Arial"/>
          <w:sz w:val="22"/>
          <w:szCs w:val="22"/>
        </w:rPr>
        <w:t>s.</w:t>
      </w:r>
    </w:p>
    <w:p w:rsidRPr="00785F43" w:rsidR="00D84014" w:rsidP="00785F43" w:rsidRDefault="00E5385D" w14:paraId="349019F0" w14:textId="3F507975">
      <w:pPr>
        <w:pStyle w:val="ListParagraph"/>
        <w:numPr>
          <w:ilvl w:val="0"/>
          <w:numId w:val="8"/>
        </w:numPr>
        <w:tabs>
          <w:tab w:val="left" w:pos="820"/>
        </w:tabs>
        <w:spacing w:line="360" w:lineRule="auto"/>
        <w:ind w:right="855"/>
        <w:rPr>
          <w:rFonts w:ascii="Arial" w:hAnsi="Arial" w:eastAsia="Arial" w:cs="Arial"/>
          <w:sz w:val="22"/>
          <w:szCs w:val="22"/>
        </w:rPr>
      </w:pPr>
      <w:r w:rsidRPr="00785F43">
        <w:rPr>
          <w:rFonts w:ascii="Arial" w:hAnsi="Arial" w:eastAsia="Arial" w:cs="Arial"/>
          <w:spacing w:val="-2"/>
          <w:sz w:val="22"/>
          <w:szCs w:val="22"/>
        </w:rPr>
        <w:t>E</w:t>
      </w:r>
      <w:r w:rsidRPr="00785F43">
        <w:rPr>
          <w:rFonts w:ascii="Arial" w:hAnsi="Arial" w:eastAsia="Arial" w:cs="Arial"/>
          <w:spacing w:val="2"/>
          <w:sz w:val="22"/>
          <w:szCs w:val="22"/>
        </w:rPr>
        <w:t>n</w:t>
      </w:r>
      <w:r w:rsidRPr="00785F43">
        <w:rPr>
          <w:rFonts w:ascii="Arial" w:hAnsi="Arial" w:eastAsia="Arial" w:cs="Arial"/>
          <w:sz w:val="22"/>
          <w:szCs w:val="22"/>
        </w:rPr>
        <w:t>s</w:t>
      </w:r>
      <w:r w:rsidRPr="00785F43">
        <w:rPr>
          <w:rFonts w:ascii="Arial" w:hAnsi="Arial" w:eastAsia="Arial" w:cs="Arial"/>
          <w:spacing w:val="2"/>
          <w:sz w:val="22"/>
          <w:szCs w:val="22"/>
        </w:rPr>
        <w:t>u</w:t>
      </w:r>
      <w:r w:rsidRPr="00785F43">
        <w:rPr>
          <w:rFonts w:ascii="Arial" w:hAnsi="Arial" w:eastAsia="Arial" w:cs="Arial"/>
          <w:spacing w:val="-3"/>
          <w:sz w:val="22"/>
          <w:szCs w:val="22"/>
        </w:rPr>
        <w:t>r</w:t>
      </w:r>
      <w:r w:rsidRPr="00785F43">
        <w:rPr>
          <w:rFonts w:ascii="Arial" w:hAnsi="Arial" w:eastAsia="Arial" w:cs="Arial"/>
          <w:sz w:val="22"/>
          <w:szCs w:val="22"/>
        </w:rPr>
        <w:t>e</w:t>
      </w:r>
      <w:r w:rsidRPr="00785F43">
        <w:rPr>
          <w:rFonts w:ascii="Arial" w:hAnsi="Arial" w:eastAsia="Arial" w:cs="Arial"/>
          <w:spacing w:val="2"/>
          <w:sz w:val="22"/>
          <w:szCs w:val="22"/>
        </w:rPr>
        <w:t xml:space="preserve"> e</w:t>
      </w:r>
      <w:r w:rsidRPr="00785F43">
        <w:rPr>
          <w:rFonts w:ascii="Arial" w:hAnsi="Arial" w:eastAsia="Arial" w:cs="Arial"/>
          <w:spacing w:val="-2"/>
          <w:sz w:val="22"/>
          <w:szCs w:val="22"/>
        </w:rPr>
        <w:t>n</w:t>
      </w:r>
      <w:r w:rsidRPr="00785F43">
        <w:rPr>
          <w:rFonts w:ascii="Arial" w:hAnsi="Arial" w:eastAsia="Arial" w:cs="Arial"/>
          <w:spacing w:val="2"/>
          <w:sz w:val="22"/>
          <w:szCs w:val="22"/>
        </w:rPr>
        <w:t>ou</w:t>
      </w:r>
      <w:r w:rsidRPr="00785F43">
        <w:rPr>
          <w:rFonts w:ascii="Arial" w:hAnsi="Arial" w:eastAsia="Arial" w:cs="Arial"/>
          <w:spacing w:val="-7"/>
          <w:sz w:val="22"/>
          <w:szCs w:val="22"/>
        </w:rPr>
        <w:t>g</w:t>
      </w:r>
      <w:r w:rsidRPr="00785F43">
        <w:rPr>
          <w:rFonts w:ascii="Arial" w:hAnsi="Arial" w:eastAsia="Arial" w:cs="Arial"/>
          <w:sz w:val="22"/>
          <w:szCs w:val="22"/>
        </w:rPr>
        <w:t>h</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t</w:t>
      </w:r>
      <w:r w:rsidRPr="00785F43">
        <w:rPr>
          <w:rFonts w:ascii="Arial" w:hAnsi="Arial" w:eastAsia="Arial" w:cs="Arial"/>
          <w:spacing w:val="1"/>
          <w:sz w:val="22"/>
          <w:szCs w:val="22"/>
        </w:rPr>
        <w:t>i</w:t>
      </w:r>
      <w:r w:rsidRPr="00785F43">
        <w:rPr>
          <w:rFonts w:ascii="Arial" w:hAnsi="Arial" w:eastAsia="Arial" w:cs="Arial"/>
          <w:spacing w:val="2"/>
          <w:sz w:val="22"/>
          <w:szCs w:val="22"/>
        </w:rPr>
        <w:t>m</w:t>
      </w:r>
      <w:r w:rsidRPr="00785F43">
        <w:rPr>
          <w:rFonts w:ascii="Arial" w:hAnsi="Arial" w:eastAsia="Arial" w:cs="Arial"/>
          <w:sz w:val="22"/>
          <w:szCs w:val="22"/>
        </w:rPr>
        <w:t>e</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i</w:t>
      </w:r>
      <w:r w:rsidRPr="00785F43">
        <w:rPr>
          <w:rFonts w:ascii="Arial" w:hAnsi="Arial" w:eastAsia="Arial" w:cs="Arial"/>
          <w:sz w:val="22"/>
          <w:szCs w:val="22"/>
        </w:rPr>
        <w:t>s</w:t>
      </w:r>
      <w:r w:rsidRPr="00785F43">
        <w:rPr>
          <w:rFonts w:ascii="Arial" w:hAnsi="Arial" w:eastAsia="Arial" w:cs="Arial"/>
          <w:spacing w:val="-1"/>
          <w:sz w:val="22"/>
          <w:szCs w:val="22"/>
        </w:rPr>
        <w:t xml:space="preserve"> </w:t>
      </w:r>
      <w:r w:rsidRPr="00785F43">
        <w:rPr>
          <w:rFonts w:ascii="Arial" w:hAnsi="Arial" w:eastAsia="Arial" w:cs="Arial"/>
          <w:spacing w:val="-2"/>
          <w:sz w:val="22"/>
          <w:szCs w:val="22"/>
        </w:rPr>
        <w:t>g</w:t>
      </w:r>
      <w:r w:rsidRPr="00785F43">
        <w:rPr>
          <w:rFonts w:ascii="Arial" w:hAnsi="Arial" w:eastAsia="Arial" w:cs="Arial"/>
          <w:spacing w:val="1"/>
          <w:sz w:val="22"/>
          <w:szCs w:val="22"/>
        </w:rPr>
        <w:t>i</w:t>
      </w:r>
      <w:r w:rsidRPr="00785F43">
        <w:rPr>
          <w:rFonts w:ascii="Arial" w:hAnsi="Arial" w:eastAsia="Arial" w:cs="Arial"/>
          <w:sz w:val="22"/>
          <w:szCs w:val="22"/>
        </w:rPr>
        <w:t>v</w:t>
      </w:r>
      <w:r w:rsidRPr="00785F43">
        <w:rPr>
          <w:rFonts w:ascii="Arial" w:hAnsi="Arial" w:eastAsia="Arial" w:cs="Arial"/>
          <w:spacing w:val="-2"/>
          <w:sz w:val="22"/>
          <w:szCs w:val="22"/>
        </w:rPr>
        <w:t>e</w:t>
      </w:r>
      <w:r w:rsidRPr="00785F43">
        <w:rPr>
          <w:rFonts w:ascii="Arial" w:hAnsi="Arial" w:eastAsia="Arial" w:cs="Arial"/>
          <w:sz w:val="22"/>
          <w:szCs w:val="22"/>
        </w:rPr>
        <w:t>n</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t</w:t>
      </w:r>
      <w:r w:rsidRPr="00785F43">
        <w:rPr>
          <w:rFonts w:ascii="Arial" w:hAnsi="Arial" w:eastAsia="Arial" w:cs="Arial"/>
          <w:sz w:val="22"/>
          <w:szCs w:val="22"/>
        </w:rPr>
        <w:t>o</w:t>
      </w:r>
      <w:r w:rsidRPr="00785F43">
        <w:rPr>
          <w:rFonts w:ascii="Arial" w:hAnsi="Arial" w:eastAsia="Arial" w:cs="Arial"/>
          <w:spacing w:val="2"/>
          <w:sz w:val="22"/>
          <w:szCs w:val="22"/>
        </w:rPr>
        <w:t xml:space="preserve"> </w:t>
      </w:r>
      <w:r w:rsidRPr="00785F43">
        <w:rPr>
          <w:rFonts w:ascii="Arial" w:hAnsi="Arial" w:eastAsia="Arial" w:cs="Arial"/>
          <w:spacing w:val="-3"/>
          <w:sz w:val="22"/>
          <w:szCs w:val="22"/>
        </w:rPr>
        <w:t>r</w:t>
      </w:r>
      <w:r w:rsidRPr="00785F43">
        <w:rPr>
          <w:rFonts w:ascii="Arial" w:hAnsi="Arial" w:eastAsia="Arial" w:cs="Arial"/>
          <w:spacing w:val="2"/>
          <w:sz w:val="22"/>
          <w:szCs w:val="22"/>
        </w:rPr>
        <w:t>e</w:t>
      </w:r>
      <w:r w:rsidRPr="00785F43">
        <w:rPr>
          <w:rFonts w:ascii="Arial" w:hAnsi="Arial" w:eastAsia="Arial" w:cs="Arial"/>
          <w:sz w:val="22"/>
          <w:szCs w:val="22"/>
        </w:rPr>
        <w:t>v</w:t>
      </w:r>
      <w:r w:rsidRPr="00785F43">
        <w:rPr>
          <w:rFonts w:ascii="Arial" w:hAnsi="Arial" w:eastAsia="Arial" w:cs="Arial"/>
          <w:spacing w:val="1"/>
          <w:sz w:val="22"/>
          <w:szCs w:val="22"/>
        </w:rPr>
        <w:t>i</w:t>
      </w:r>
      <w:r w:rsidRPr="00785F43">
        <w:rPr>
          <w:rFonts w:ascii="Arial" w:hAnsi="Arial" w:eastAsia="Arial" w:cs="Arial"/>
          <w:spacing w:val="2"/>
          <w:sz w:val="22"/>
          <w:szCs w:val="22"/>
        </w:rPr>
        <w:t>e</w:t>
      </w:r>
      <w:r w:rsidRPr="00785F43">
        <w:rPr>
          <w:rFonts w:ascii="Arial" w:hAnsi="Arial" w:eastAsia="Arial" w:cs="Arial"/>
          <w:sz w:val="22"/>
          <w:szCs w:val="22"/>
        </w:rPr>
        <w:t>w</w:t>
      </w:r>
      <w:r w:rsidRPr="00785F43">
        <w:rPr>
          <w:rFonts w:ascii="Arial" w:hAnsi="Arial" w:eastAsia="Arial" w:cs="Arial"/>
          <w:spacing w:val="-5"/>
          <w:sz w:val="22"/>
          <w:szCs w:val="22"/>
        </w:rPr>
        <w:t xml:space="preserve"> </w:t>
      </w:r>
      <w:r w:rsidRPr="00785F43">
        <w:rPr>
          <w:rFonts w:ascii="Arial" w:hAnsi="Arial" w:eastAsia="Arial" w:cs="Arial"/>
          <w:spacing w:val="2"/>
          <w:sz w:val="22"/>
          <w:szCs w:val="22"/>
        </w:rPr>
        <w:t>da</w:t>
      </w:r>
      <w:r w:rsidRPr="00785F43">
        <w:rPr>
          <w:rFonts w:ascii="Arial" w:hAnsi="Arial" w:eastAsia="Arial" w:cs="Arial"/>
          <w:spacing w:val="-6"/>
          <w:sz w:val="22"/>
          <w:szCs w:val="22"/>
        </w:rPr>
        <w:t>t</w:t>
      </w:r>
      <w:r w:rsidRPr="00785F43">
        <w:rPr>
          <w:rFonts w:ascii="Arial" w:hAnsi="Arial" w:eastAsia="Arial" w:cs="Arial"/>
          <w:sz w:val="22"/>
          <w:szCs w:val="22"/>
        </w:rPr>
        <w:t>a</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i</w:t>
      </w:r>
      <w:r w:rsidRPr="00785F43">
        <w:rPr>
          <w:rFonts w:ascii="Arial" w:hAnsi="Arial" w:eastAsia="Arial" w:cs="Arial"/>
          <w:sz w:val="22"/>
          <w:szCs w:val="22"/>
        </w:rPr>
        <w:t>n</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p</w:t>
      </w:r>
      <w:r w:rsidRPr="00785F43">
        <w:rPr>
          <w:rFonts w:ascii="Arial" w:hAnsi="Arial" w:eastAsia="Arial" w:cs="Arial"/>
          <w:spacing w:val="2"/>
          <w:sz w:val="22"/>
          <w:szCs w:val="22"/>
        </w:rPr>
        <w:t>r</w:t>
      </w:r>
      <w:r w:rsidRPr="00785F43">
        <w:rPr>
          <w:rFonts w:ascii="Arial" w:hAnsi="Arial" w:eastAsia="Arial" w:cs="Arial"/>
          <w:spacing w:val="-2"/>
          <w:sz w:val="22"/>
          <w:szCs w:val="22"/>
        </w:rPr>
        <w:t>e</w:t>
      </w:r>
      <w:r w:rsidRPr="00785F43">
        <w:rPr>
          <w:rFonts w:ascii="Arial" w:hAnsi="Arial" w:eastAsia="Arial" w:cs="Arial"/>
          <w:spacing w:val="2"/>
          <w:sz w:val="22"/>
          <w:szCs w:val="22"/>
        </w:rPr>
        <w:t>p</w:t>
      </w:r>
      <w:r w:rsidRPr="00785F43">
        <w:rPr>
          <w:rFonts w:ascii="Arial" w:hAnsi="Arial" w:eastAsia="Arial" w:cs="Arial"/>
          <w:spacing w:val="-2"/>
          <w:sz w:val="22"/>
          <w:szCs w:val="22"/>
        </w:rPr>
        <w:t>a</w:t>
      </w:r>
      <w:r w:rsidRPr="00785F43">
        <w:rPr>
          <w:rFonts w:ascii="Arial" w:hAnsi="Arial" w:eastAsia="Arial" w:cs="Arial"/>
          <w:spacing w:val="2"/>
          <w:sz w:val="22"/>
          <w:szCs w:val="22"/>
        </w:rPr>
        <w:t>ra</w:t>
      </w:r>
      <w:r w:rsidRPr="00785F43">
        <w:rPr>
          <w:rFonts w:ascii="Arial" w:hAnsi="Arial" w:eastAsia="Arial" w:cs="Arial"/>
          <w:spacing w:val="-1"/>
          <w:sz w:val="22"/>
          <w:szCs w:val="22"/>
        </w:rPr>
        <w:t>t</w:t>
      </w:r>
      <w:r w:rsidRPr="00785F43">
        <w:rPr>
          <w:rFonts w:ascii="Arial" w:hAnsi="Arial" w:eastAsia="Arial" w:cs="Arial"/>
          <w:spacing w:val="1"/>
          <w:sz w:val="22"/>
          <w:szCs w:val="22"/>
        </w:rPr>
        <w:t>i</w:t>
      </w:r>
      <w:r w:rsidRPr="00785F43">
        <w:rPr>
          <w:rFonts w:ascii="Arial" w:hAnsi="Arial" w:eastAsia="Arial" w:cs="Arial"/>
          <w:spacing w:val="-2"/>
          <w:sz w:val="22"/>
          <w:szCs w:val="22"/>
        </w:rPr>
        <w:t>o</w:t>
      </w:r>
      <w:r w:rsidRPr="00785F43">
        <w:rPr>
          <w:rFonts w:ascii="Arial" w:hAnsi="Arial" w:eastAsia="Arial" w:cs="Arial"/>
          <w:sz w:val="22"/>
          <w:szCs w:val="22"/>
        </w:rPr>
        <w:t>n</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f</w:t>
      </w:r>
      <w:r w:rsidRPr="00785F43">
        <w:rPr>
          <w:rFonts w:ascii="Arial" w:hAnsi="Arial" w:eastAsia="Arial" w:cs="Arial"/>
          <w:spacing w:val="2"/>
          <w:sz w:val="22"/>
          <w:szCs w:val="22"/>
        </w:rPr>
        <w:t>o</w:t>
      </w:r>
      <w:r w:rsidRPr="00785F43">
        <w:rPr>
          <w:rFonts w:ascii="Arial" w:hAnsi="Arial" w:eastAsia="Arial" w:cs="Arial"/>
          <w:sz w:val="22"/>
          <w:szCs w:val="22"/>
        </w:rPr>
        <w:t>r</w:t>
      </w:r>
      <w:r w:rsidRPr="00785F43">
        <w:rPr>
          <w:rFonts w:ascii="Arial" w:hAnsi="Arial" w:eastAsia="Arial" w:cs="Arial"/>
          <w:spacing w:val="1"/>
          <w:sz w:val="22"/>
          <w:szCs w:val="22"/>
        </w:rPr>
        <w:t xml:space="preserve"> </w:t>
      </w:r>
      <w:r w:rsidRPr="00785F43">
        <w:rPr>
          <w:rFonts w:ascii="Arial" w:hAnsi="Arial" w:eastAsia="Arial" w:cs="Arial"/>
          <w:spacing w:val="-1"/>
          <w:sz w:val="22"/>
          <w:szCs w:val="22"/>
        </w:rPr>
        <w:t>t</w:t>
      </w:r>
      <w:r w:rsidRPr="00785F43">
        <w:rPr>
          <w:rFonts w:ascii="Arial" w:hAnsi="Arial" w:eastAsia="Arial" w:cs="Arial"/>
          <w:spacing w:val="-2"/>
          <w:sz w:val="22"/>
          <w:szCs w:val="22"/>
        </w:rPr>
        <w:t>h</w:t>
      </w:r>
      <w:r w:rsidRPr="00785F43">
        <w:rPr>
          <w:rFonts w:ascii="Arial" w:hAnsi="Arial" w:eastAsia="Arial" w:cs="Arial"/>
          <w:sz w:val="22"/>
          <w:szCs w:val="22"/>
        </w:rPr>
        <w:t>e</w:t>
      </w:r>
      <w:r w:rsidRPr="00785F43">
        <w:rPr>
          <w:rFonts w:ascii="Arial" w:hAnsi="Arial" w:eastAsia="Arial" w:cs="Arial"/>
          <w:spacing w:val="2"/>
          <w:sz w:val="22"/>
          <w:szCs w:val="22"/>
        </w:rPr>
        <w:t xml:space="preserve"> </w:t>
      </w:r>
      <w:r w:rsidRPr="00785F43">
        <w:rPr>
          <w:rFonts w:ascii="Arial" w:hAnsi="Arial" w:eastAsia="Arial" w:cs="Arial"/>
          <w:sz w:val="22"/>
          <w:szCs w:val="22"/>
        </w:rPr>
        <w:t>c</w:t>
      </w:r>
      <w:r w:rsidRPr="00785F43">
        <w:rPr>
          <w:rFonts w:ascii="Arial" w:hAnsi="Arial" w:eastAsia="Arial" w:cs="Arial"/>
          <w:spacing w:val="-2"/>
          <w:sz w:val="22"/>
          <w:szCs w:val="22"/>
        </w:rPr>
        <w:t>e</w:t>
      </w:r>
      <w:r w:rsidRPr="00785F43">
        <w:rPr>
          <w:rFonts w:ascii="Arial" w:hAnsi="Arial" w:eastAsia="Arial" w:cs="Arial"/>
          <w:spacing w:val="2"/>
          <w:sz w:val="22"/>
          <w:szCs w:val="22"/>
        </w:rPr>
        <w:t>n</w:t>
      </w:r>
      <w:r w:rsidRPr="00785F43">
        <w:rPr>
          <w:rFonts w:ascii="Arial" w:hAnsi="Arial" w:eastAsia="Arial" w:cs="Arial"/>
          <w:sz w:val="22"/>
          <w:szCs w:val="22"/>
        </w:rPr>
        <w:t>s</w:t>
      </w:r>
      <w:r w:rsidRPr="00785F43">
        <w:rPr>
          <w:rFonts w:ascii="Arial" w:hAnsi="Arial" w:eastAsia="Arial" w:cs="Arial"/>
          <w:spacing w:val="2"/>
          <w:sz w:val="22"/>
          <w:szCs w:val="22"/>
        </w:rPr>
        <w:t>u</w:t>
      </w:r>
      <w:r w:rsidRPr="00785F43">
        <w:rPr>
          <w:rFonts w:ascii="Arial" w:hAnsi="Arial" w:eastAsia="Arial" w:cs="Arial"/>
          <w:sz w:val="22"/>
          <w:szCs w:val="22"/>
        </w:rPr>
        <w:t>s</w:t>
      </w:r>
      <w:r w:rsidRPr="00785F43">
        <w:rPr>
          <w:rFonts w:ascii="Arial" w:hAnsi="Arial" w:eastAsia="Arial" w:cs="Arial"/>
          <w:spacing w:val="-6"/>
          <w:sz w:val="22"/>
          <w:szCs w:val="22"/>
        </w:rPr>
        <w:t xml:space="preserve"> </w:t>
      </w:r>
      <w:r w:rsidRPr="00785F43">
        <w:rPr>
          <w:rFonts w:ascii="Arial" w:hAnsi="Arial" w:eastAsia="Arial" w:cs="Arial"/>
          <w:spacing w:val="2"/>
          <w:sz w:val="22"/>
          <w:szCs w:val="22"/>
        </w:rPr>
        <w:t>da</w:t>
      </w:r>
      <w:r w:rsidRPr="00785F43">
        <w:rPr>
          <w:rFonts w:ascii="Arial" w:hAnsi="Arial" w:eastAsia="Arial" w:cs="Arial"/>
          <w:spacing w:val="-1"/>
          <w:sz w:val="22"/>
          <w:szCs w:val="22"/>
        </w:rPr>
        <w:t>t</w:t>
      </w:r>
      <w:r w:rsidRPr="00785F43">
        <w:rPr>
          <w:rFonts w:ascii="Arial" w:hAnsi="Arial" w:eastAsia="Arial" w:cs="Arial"/>
          <w:sz w:val="22"/>
          <w:szCs w:val="22"/>
        </w:rPr>
        <w:t>a</w:t>
      </w:r>
      <w:r w:rsidRPr="00785F43">
        <w:rPr>
          <w:rFonts w:ascii="Arial" w:hAnsi="Arial" w:eastAsia="Arial" w:cs="Arial"/>
          <w:spacing w:val="2"/>
          <w:sz w:val="22"/>
          <w:szCs w:val="22"/>
        </w:rPr>
        <w:t xml:space="preserve"> </w:t>
      </w:r>
      <w:r w:rsidRPr="00785F43">
        <w:rPr>
          <w:rFonts w:ascii="Arial" w:hAnsi="Arial" w:eastAsia="Arial" w:cs="Arial"/>
          <w:spacing w:val="-5"/>
          <w:sz w:val="22"/>
          <w:szCs w:val="22"/>
        </w:rPr>
        <w:t>s</w:t>
      </w:r>
      <w:r w:rsidRPr="00785F43">
        <w:rPr>
          <w:rFonts w:ascii="Arial" w:hAnsi="Arial" w:eastAsia="Arial" w:cs="Arial"/>
          <w:spacing w:val="2"/>
          <w:sz w:val="22"/>
          <w:szCs w:val="22"/>
        </w:rPr>
        <w:t>u</w:t>
      </w:r>
      <w:r w:rsidRPr="00785F43">
        <w:rPr>
          <w:rFonts w:ascii="Arial" w:hAnsi="Arial" w:eastAsia="Arial" w:cs="Arial"/>
          <w:spacing w:val="-2"/>
          <w:sz w:val="22"/>
          <w:szCs w:val="22"/>
        </w:rPr>
        <w:t>b</w:t>
      </w:r>
      <w:r w:rsidRPr="00785F43">
        <w:rPr>
          <w:rFonts w:ascii="Arial" w:hAnsi="Arial" w:eastAsia="Arial" w:cs="Arial"/>
          <w:spacing w:val="2"/>
          <w:sz w:val="22"/>
          <w:szCs w:val="22"/>
        </w:rPr>
        <w:t>m</w:t>
      </w:r>
      <w:r w:rsidRPr="00785F43">
        <w:rPr>
          <w:rFonts w:ascii="Arial" w:hAnsi="Arial" w:eastAsia="Arial" w:cs="Arial"/>
          <w:spacing w:val="1"/>
          <w:sz w:val="22"/>
          <w:szCs w:val="22"/>
        </w:rPr>
        <w:t>i</w:t>
      </w:r>
      <w:r w:rsidRPr="00785F43">
        <w:rPr>
          <w:rFonts w:ascii="Arial" w:hAnsi="Arial" w:eastAsia="Arial" w:cs="Arial"/>
          <w:sz w:val="22"/>
          <w:szCs w:val="22"/>
        </w:rPr>
        <w:t>ss</w:t>
      </w:r>
      <w:r w:rsidRPr="00785F43">
        <w:rPr>
          <w:rFonts w:ascii="Arial" w:hAnsi="Arial" w:eastAsia="Arial" w:cs="Arial"/>
          <w:spacing w:val="-4"/>
          <w:sz w:val="22"/>
          <w:szCs w:val="22"/>
        </w:rPr>
        <w:t>i</w:t>
      </w:r>
      <w:r w:rsidRPr="00785F43">
        <w:rPr>
          <w:rFonts w:ascii="Arial" w:hAnsi="Arial" w:eastAsia="Arial" w:cs="Arial"/>
          <w:spacing w:val="2"/>
          <w:sz w:val="22"/>
          <w:szCs w:val="22"/>
        </w:rPr>
        <w:t>o</w:t>
      </w:r>
      <w:r w:rsidRPr="00785F43">
        <w:rPr>
          <w:rFonts w:ascii="Arial" w:hAnsi="Arial" w:eastAsia="Arial" w:cs="Arial"/>
          <w:sz w:val="22"/>
          <w:szCs w:val="22"/>
        </w:rPr>
        <w:t xml:space="preserve">n </w:t>
      </w:r>
      <w:r w:rsidRPr="00785F43">
        <w:rPr>
          <w:rFonts w:ascii="Arial" w:hAnsi="Arial" w:eastAsia="Arial" w:cs="Arial"/>
          <w:spacing w:val="2"/>
          <w:sz w:val="22"/>
          <w:szCs w:val="22"/>
        </w:rPr>
        <w:t>d</w:t>
      </w:r>
      <w:r w:rsidRPr="00785F43">
        <w:rPr>
          <w:rFonts w:ascii="Arial" w:hAnsi="Arial" w:eastAsia="Arial" w:cs="Arial"/>
          <w:spacing w:val="-2"/>
          <w:sz w:val="22"/>
          <w:szCs w:val="22"/>
        </w:rPr>
        <w:t>e</w:t>
      </w:r>
      <w:r w:rsidRPr="00785F43">
        <w:rPr>
          <w:rFonts w:ascii="Arial" w:hAnsi="Arial" w:eastAsia="Arial" w:cs="Arial"/>
          <w:spacing w:val="2"/>
          <w:sz w:val="22"/>
          <w:szCs w:val="22"/>
        </w:rPr>
        <w:t>ad</w:t>
      </w:r>
      <w:r w:rsidRPr="00785F43">
        <w:rPr>
          <w:rFonts w:ascii="Arial" w:hAnsi="Arial" w:eastAsia="Arial" w:cs="Arial"/>
          <w:spacing w:val="-4"/>
          <w:sz w:val="22"/>
          <w:szCs w:val="22"/>
        </w:rPr>
        <w:t>l</w:t>
      </w:r>
      <w:r w:rsidRPr="00785F43">
        <w:rPr>
          <w:rFonts w:ascii="Arial" w:hAnsi="Arial" w:eastAsia="Arial" w:cs="Arial"/>
          <w:spacing w:val="1"/>
          <w:sz w:val="22"/>
          <w:szCs w:val="22"/>
        </w:rPr>
        <w:t>i</w:t>
      </w:r>
      <w:r w:rsidRPr="00785F43">
        <w:rPr>
          <w:rFonts w:ascii="Arial" w:hAnsi="Arial" w:eastAsia="Arial" w:cs="Arial"/>
          <w:spacing w:val="-2"/>
          <w:sz w:val="22"/>
          <w:szCs w:val="22"/>
        </w:rPr>
        <w:t>n</w:t>
      </w:r>
      <w:r w:rsidRPr="00785F43">
        <w:rPr>
          <w:rFonts w:ascii="Arial" w:hAnsi="Arial" w:eastAsia="Arial" w:cs="Arial"/>
          <w:spacing w:val="2"/>
          <w:sz w:val="22"/>
          <w:szCs w:val="22"/>
        </w:rPr>
        <w:t>e</w:t>
      </w:r>
      <w:r w:rsidRPr="00785F43">
        <w:rPr>
          <w:rFonts w:ascii="Arial" w:hAnsi="Arial" w:eastAsia="Arial" w:cs="Arial"/>
          <w:sz w:val="22"/>
          <w:szCs w:val="22"/>
        </w:rPr>
        <w:t>s.</w:t>
      </w:r>
    </w:p>
    <w:p w:rsidRPr="00785F43" w:rsidR="00D84014" w:rsidP="00785F43" w:rsidRDefault="00E5385D" w14:paraId="0809BBFF" w14:textId="74CEB4A0">
      <w:pPr>
        <w:pStyle w:val="ListParagraph"/>
        <w:numPr>
          <w:ilvl w:val="0"/>
          <w:numId w:val="8"/>
        </w:numPr>
        <w:spacing w:line="360" w:lineRule="auto"/>
        <w:rPr>
          <w:rFonts w:ascii="Arial" w:hAnsi="Arial" w:eastAsia="Arial" w:cs="Arial"/>
          <w:sz w:val="22"/>
          <w:szCs w:val="22"/>
        </w:rPr>
      </w:pPr>
      <w:r w:rsidRPr="00785F43">
        <w:rPr>
          <w:rFonts w:ascii="Arial" w:hAnsi="Arial" w:eastAsia="Arial" w:cs="Arial"/>
          <w:spacing w:val="-1"/>
          <w:sz w:val="22"/>
          <w:szCs w:val="22"/>
        </w:rPr>
        <w:t>I</w:t>
      </w:r>
      <w:r w:rsidRPr="00785F43">
        <w:rPr>
          <w:rFonts w:ascii="Arial" w:hAnsi="Arial" w:eastAsia="Arial" w:cs="Arial"/>
          <w:sz w:val="22"/>
          <w:szCs w:val="22"/>
        </w:rPr>
        <w:t>t</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ma</w:t>
      </w:r>
      <w:r w:rsidRPr="00785F43">
        <w:rPr>
          <w:rFonts w:ascii="Arial" w:hAnsi="Arial" w:eastAsia="Arial" w:cs="Arial"/>
          <w:sz w:val="22"/>
          <w:szCs w:val="22"/>
        </w:rPr>
        <w:t>y</w:t>
      </w:r>
      <w:r w:rsidRPr="00785F43">
        <w:rPr>
          <w:rFonts w:ascii="Arial" w:hAnsi="Arial" w:eastAsia="Arial" w:cs="Arial"/>
          <w:spacing w:val="-1"/>
          <w:sz w:val="22"/>
          <w:szCs w:val="22"/>
        </w:rPr>
        <w:t xml:space="preserve"> </w:t>
      </w:r>
      <w:r w:rsidRPr="00785F43">
        <w:rPr>
          <w:rFonts w:ascii="Arial" w:hAnsi="Arial" w:eastAsia="Arial" w:cs="Arial"/>
          <w:spacing w:val="2"/>
          <w:sz w:val="22"/>
          <w:szCs w:val="22"/>
        </w:rPr>
        <w:t>b</w:t>
      </w:r>
      <w:r w:rsidRPr="00785F43">
        <w:rPr>
          <w:rFonts w:ascii="Arial" w:hAnsi="Arial" w:eastAsia="Arial" w:cs="Arial"/>
          <w:sz w:val="22"/>
          <w:szCs w:val="22"/>
        </w:rPr>
        <w:t>e</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b</w:t>
      </w:r>
      <w:r w:rsidRPr="00785F43">
        <w:rPr>
          <w:rFonts w:ascii="Arial" w:hAnsi="Arial" w:eastAsia="Arial" w:cs="Arial"/>
          <w:spacing w:val="2"/>
          <w:sz w:val="22"/>
          <w:szCs w:val="22"/>
        </w:rPr>
        <w:t>e</w:t>
      </w:r>
      <w:r w:rsidRPr="00785F43">
        <w:rPr>
          <w:rFonts w:ascii="Arial" w:hAnsi="Arial" w:eastAsia="Arial" w:cs="Arial"/>
          <w:spacing w:val="-2"/>
          <w:sz w:val="22"/>
          <w:szCs w:val="22"/>
        </w:rPr>
        <w:t>n</w:t>
      </w:r>
      <w:r w:rsidRPr="00785F43">
        <w:rPr>
          <w:rFonts w:ascii="Arial" w:hAnsi="Arial" w:eastAsia="Arial" w:cs="Arial"/>
          <w:spacing w:val="2"/>
          <w:sz w:val="22"/>
          <w:szCs w:val="22"/>
        </w:rPr>
        <w:t>e</w:t>
      </w:r>
      <w:r w:rsidRPr="00785F43">
        <w:rPr>
          <w:rFonts w:ascii="Arial" w:hAnsi="Arial" w:eastAsia="Arial" w:cs="Arial"/>
          <w:spacing w:val="-1"/>
          <w:sz w:val="22"/>
          <w:szCs w:val="22"/>
        </w:rPr>
        <w:t>f</w:t>
      </w:r>
      <w:r w:rsidRPr="00785F43">
        <w:rPr>
          <w:rFonts w:ascii="Arial" w:hAnsi="Arial" w:eastAsia="Arial" w:cs="Arial"/>
          <w:spacing w:val="1"/>
          <w:sz w:val="22"/>
          <w:szCs w:val="22"/>
        </w:rPr>
        <w:t>i</w:t>
      </w:r>
      <w:r w:rsidRPr="00785F43">
        <w:rPr>
          <w:rFonts w:ascii="Arial" w:hAnsi="Arial" w:eastAsia="Arial" w:cs="Arial"/>
          <w:sz w:val="22"/>
          <w:szCs w:val="22"/>
        </w:rPr>
        <w:t>c</w:t>
      </w:r>
      <w:r w:rsidRPr="00785F43">
        <w:rPr>
          <w:rFonts w:ascii="Arial" w:hAnsi="Arial" w:eastAsia="Arial" w:cs="Arial"/>
          <w:spacing w:val="-4"/>
          <w:sz w:val="22"/>
          <w:szCs w:val="22"/>
        </w:rPr>
        <w:t>i</w:t>
      </w:r>
      <w:r w:rsidRPr="00785F43">
        <w:rPr>
          <w:rFonts w:ascii="Arial" w:hAnsi="Arial" w:eastAsia="Arial" w:cs="Arial"/>
          <w:spacing w:val="2"/>
          <w:sz w:val="22"/>
          <w:szCs w:val="22"/>
        </w:rPr>
        <w:t>a</w:t>
      </w:r>
      <w:r w:rsidRPr="00785F43">
        <w:rPr>
          <w:rFonts w:ascii="Arial" w:hAnsi="Arial" w:eastAsia="Arial" w:cs="Arial"/>
          <w:sz w:val="22"/>
          <w:szCs w:val="22"/>
        </w:rPr>
        <w:t xml:space="preserve">l </w:t>
      </w:r>
      <w:r w:rsidRPr="00785F43">
        <w:rPr>
          <w:rFonts w:ascii="Arial" w:hAnsi="Arial" w:eastAsia="Arial" w:cs="Arial"/>
          <w:spacing w:val="-1"/>
          <w:sz w:val="22"/>
          <w:szCs w:val="22"/>
        </w:rPr>
        <w:t>f</w:t>
      </w:r>
      <w:r w:rsidRPr="00785F43">
        <w:rPr>
          <w:rFonts w:ascii="Arial" w:hAnsi="Arial" w:eastAsia="Arial" w:cs="Arial"/>
          <w:spacing w:val="2"/>
          <w:sz w:val="22"/>
          <w:szCs w:val="22"/>
        </w:rPr>
        <w:t>o</w:t>
      </w:r>
      <w:r w:rsidRPr="00785F43">
        <w:rPr>
          <w:rFonts w:ascii="Arial" w:hAnsi="Arial" w:eastAsia="Arial" w:cs="Arial"/>
          <w:sz w:val="22"/>
          <w:szCs w:val="22"/>
        </w:rPr>
        <w:t>r</w:t>
      </w:r>
      <w:r w:rsidRPr="00785F43">
        <w:rPr>
          <w:rFonts w:ascii="Arial" w:hAnsi="Arial" w:eastAsia="Arial" w:cs="Arial"/>
          <w:spacing w:val="1"/>
          <w:sz w:val="22"/>
          <w:szCs w:val="22"/>
        </w:rPr>
        <w:t xml:space="preserve"> </w:t>
      </w:r>
      <w:r w:rsidRPr="00785F43">
        <w:rPr>
          <w:rFonts w:ascii="Arial" w:hAnsi="Arial" w:eastAsia="Arial" w:cs="Arial"/>
          <w:spacing w:val="-2"/>
          <w:sz w:val="22"/>
          <w:szCs w:val="22"/>
        </w:rPr>
        <w:t>SE</w:t>
      </w:r>
      <w:r w:rsidRPr="00785F43">
        <w:rPr>
          <w:rFonts w:ascii="Arial" w:hAnsi="Arial" w:eastAsia="Arial" w:cs="Arial"/>
          <w:sz w:val="22"/>
          <w:szCs w:val="22"/>
        </w:rPr>
        <w:t xml:space="preserve">N </w:t>
      </w:r>
      <w:r w:rsidRPr="00785F43" w:rsidR="006B7958">
        <w:rPr>
          <w:rFonts w:ascii="Arial" w:hAnsi="Arial" w:eastAsia="Arial" w:cs="Arial"/>
          <w:spacing w:val="1"/>
          <w:sz w:val="22"/>
          <w:szCs w:val="22"/>
        </w:rPr>
        <w:t>r</w:t>
      </w:r>
      <w:r w:rsidRPr="00785F43">
        <w:rPr>
          <w:rFonts w:ascii="Arial" w:hAnsi="Arial" w:eastAsia="Arial" w:cs="Arial"/>
          <w:spacing w:val="2"/>
          <w:sz w:val="22"/>
          <w:szCs w:val="22"/>
        </w:rPr>
        <w:t>e</w:t>
      </w:r>
      <w:r w:rsidRPr="00785F43">
        <w:rPr>
          <w:rFonts w:ascii="Arial" w:hAnsi="Arial" w:eastAsia="Arial" w:cs="Arial"/>
          <w:spacing w:val="-2"/>
          <w:sz w:val="22"/>
          <w:szCs w:val="22"/>
        </w:rPr>
        <w:t>g</w:t>
      </w:r>
      <w:r w:rsidRPr="00785F43">
        <w:rPr>
          <w:rFonts w:ascii="Arial" w:hAnsi="Arial" w:eastAsia="Arial" w:cs="Arial"/>
          <w:spacing w:val="1"/>
          <w:sz w:val="22"/>
          <w:szCs w:val="22"/>
        </w:rPr>
        <w:t>i</w:t>
      </w:r>
      <w:r w:rsidRPr="00785F43">
        <w:rPr>
          <w:rFonts w:ascii="Arial" w:hAnsi="Arial" w:eastAsia="Arial" w:cs="Arial"/>
          <w:sz w:val="22"/>
          <w:szCs w:val="22"/>
        </w:rPr>
        <w:t>s</w:t>
      </w:r>
      <w:r w:rsidRPr="00785F43">
        <w:rPr>
          <w:rFonts w:ascii="Arial" w:hAnsi="Arial" w:eastAsia="Arial" w:cs="Arial"/>
          <w:spacing w:val="-1"/>
          <w:sz w:val="22"/>
          <w:szCs w:val="22"/>
        </w:rPr>
        <w:t>t</w:t>
      </w:r>
      <w:r w:rsidRPr="00785F43">
        <w:rPr>
          <w:rFonts w:ascii="Arial" w:hAnsi="Arial" w:eastAsia="Arial" w:cs="Arial"/>
          <w:spacing w:val="-2"/>
          <w:sz w:val="22"/>
          <w:szCs w:val="22"/>
        </w:rPr>
        <w:t>e</w:t>
      </w:r>
      <w:r w:rsidRPr="00785F43">
        <w:rPr>
          <w:rFonts w:ascii="Arial" w:hAnsi="Arial" w:eastAsia="Arial" w:cs="Arial"/>
          <w:spacing w:val="2"/>
          <w:sz w:val="22"/>
          <w:szCs w:val="22"/>
        </w:rPr>
        <w:t>r</w:t>
      </w:r>
      <w:r w:rsidRPr="00785F43">
        <w:rPr>
          <w:rFonts w:ascii="Arial" w:hAnsi="Arial" w:eastAsia="Arial" w:cs="Arial"/>
          <w:sz w:val="22"/>
          <w:szCs w:val="22"/>
        </w:rPr>
        <w:t>s</w:t>
      </w:r>
      <w:r w:rsidRPr="00785F43">
        <w:rPr>
          <w:rFonts w:ascii="Arial" w:hAnsi="Arial" w:eastAsia="Arial" w:cs="Arial"/>
          <w:spacing w:val="-1"/>
          <w:sz w:val="22"/>
          <w:szCs w:val="22"/>
        </w:rPr>
        <w:t xml:space="preserve"> t</w:t>
      </w:r>
      <w:r w:rsidRPr="00785F43">
        <w:rPr>
          <w:rFonts w:ascii="Arial" w:hAnsi="Arial" w:eastAsia="Arial" w:cs="Arial"/>
          <w:sz w:val="22"/>
          <w:szCs w:val="22"/>
        </w:rPr>
        <w:t>o</w:t>
      </w:r>
      <w:r w:rsidRPr="00785F43">
        <w:rPr>
          <w:rFonts w:ascii="Arial" w:hAnsi="Arial" w:eastAsia="Arial" w:cs="Arial"/>
          <w:spacing w:val="2"/>
          <w:sz w:val="22"/>
          <w:szCs w:val="22"/>
        </w:rPr>
        <w:t xml:space="preserve"> </w:t>
      </w:r>
      <w:r w:rsidRPr="00785F43">
        <w:rPr>
          <w:rFonts w:ascii="Arial" w:hAnsi="Arial" w:eastAsia="Arial" w:cs="Arial"/>
          <w:sz w:val="22"/>
          <w:szCs w:val="22"/>
        </w:rPr>
        <w:t>c</w:t>
      </w:r>
      <w:r w:rsidRPr="00785F43">
        <w:rPr>
          <w:rFonts w:ascii="Arial" w:hAnsi="Arial" w:eastAsia="Arial" w:cs="Arial"/>
          <w:spacing w:val="1"/>
          <w:sz w:val="22"/>
          <w:szCs w:val="22"/>
        </w:rPr>
        <w:t>l</w:t>
      </w:r>
      <w:r w:rsidRPr="00785F43">
        <w:rPr>
          <w:rFonts w:ascii="Arial" w:hAnsi="Arial" w:eastAsia="Arial" w:cs="Arial"/>
          <w:spacing w:val="-2"/>
          <w:sz w:val="22"/>
          <w:szCs w:val="22"/>
        </w:rPr>
        <w:t>e</w:t>
      </w:r>
      <w:r w:rsidRPr="00785F43">
        <w:rPr>
          <w:rFonts w:ascii="Arial" w:hAnsi="Arial" w:eastAsia="Arial" w:cs="Arial"/>
          <w:spacing w:val="2"/>
          <w:sz w:val="22"/>
          <w:szCs w:val="22"/>
        </w:rPr>
        <w:t>ar</w:t>
      </w:r>
      <w:r w:rsidRPr="00785F43">
        <w:rPr>
          <w:rFonts w:ascii="Arial" w:hAnsi="Arial" w:eastAsia="Arial" w:cs="Arial"/>
          <w:spacing w:val="1"/>
          <w:sz w:val="22"/>
          <w:szCs w:val="22"/>
        </w:rPr>
        <w:t>l</w:t>
      </w:r>
      <w:r w:rsidRPr="00785F43">
        <w:rPr>
          <w:rFonts w:ascii="Arial" w:hAnsi="Arial" w:eastAsia="Arial" w:cs="Arial"/>
          <w:sz w:val="22"/>
          <w:szCs w:val="22"/>
        </w:rPr>
        <w:t>y</w:t>
      </w:r>
      <w:r w:rsidRPr="00785F43">
        <w:rPr>
          <w:rFonts w:ascii="Arial" w:hAnsi="Arial" w:eastAsia="Arial" w:cs="Arial"/>
          <w:spacing w:val="-1"/>
          <w:sz w:val="22"/>
          <w:szCs w:val="22"/>
        </w:rPr>
        <w:t xml:space="preserve"> </w:t>
      </w:r>
      <w:r w:rsidRPr="00785F43">
        <w:rPr>
          <w:rFonts w:ascii="Arial" w:hAnsi="Arial" w:eastAsia="Arial" w:cs="Arial"/>
          <w:spacing w:val="-3"/>
          <w:sz w:val="22"/>
          <w:szCs w:val="22"/>
        </w:rPr>
        <w:t>r</w:t>
      </w:r>
      <w:r w:rsidRPr="00785F43">
        <w:rPr>
          <w:rFonts w:ascii="Arial" w:hAnsi="Arial" w:eastAsia="Arial" w:cs="Arial"/>
          <w:spacing w:val="2"/>
          <w:sz w:val="22"/>
          <w:szCs w:val="22"/>
        </w:rPr>
        <w:t>e</w:t>
      </w:r>
      <w:r w:rsidRPr="00785F43">
        <w:rPr>
          <w:rFonts w:ascii="Arial" w:hAnsi="Arial" w:eastAsia="Arial" w:cs="Arial"/>
          <w:spacing w:val="-1"/>
          <w:sz w:val="22"/>
          <w:szCs w:val="22"/>
        </w:rPr>
        <w:t>f</w:t>
      </w:r>
      <w:r w:rsidRPr="00785F43">
        <w:rPr>
          <w:rFonts w:ascii="Arial" w:hAnsi="Arial" w:eastAsia="Arial" w:cs="Arial"/>
          <w:spacing w:val="-4"/>
          <w:sz w:val="22"/>
          <w:szCs w:val="22"/>
        </w:rPr>
        <w:t>l</w:t>
      </w:r>
      <w:r w:rsidRPr="00785F43">
        <w:rPr>
          <w:rFonts w:ascii="Arial" w:hAnsi="Arial" w:eastAsia="Arial" w:cs="Arial"/>
          <w:spacing w:val="2"/>
          <w:sz w:val="22"/>
          <w:szCs w:val="22"/>
        </w:rPr>
        <w:t>e</w:t>
      </w:r>
      <w:r w:rsidRPr="00785F43">
        <w:rPr>
          <w:rFonts w:ascii="Arial" w:hAnsi="Arial" w:eastAsia="Arial" w:cs="Arial"/>
          <w:sz w:val="22"/>
          <w:szCs w:val="22"/>
        </w:rPr>
        <w:t>ct</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t</w:t>
      </w:r>
      <w:r w:rsidRPr="00785F43">
        <w:rPr>
          <w:rFonts w:ascii="Arial" w:hAnsi="Arial" w:eastAsia="Arial" w:cs="Arial"/>
          <w:spacing w:val="2"/>
          <w:sz w:val="22"/>
          <w:szCs w:val="22"/>
        </w:rPr>
        <w:t>h</w:t>
      </w:r>
      <w:r w:rsidRPr="00785F43">
        <w:rPr>
          <w:rFonts w:ascii="Arial" w:hAnsi="Arial" w:eastAsia="Arial" w:cs="Arial"/>
          <w:sz w:val="22"/>
          <w:szCs w:val="22"/>
        </w:rPr>
        <w:t>e</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p</w:t>
      </w:r>
      <w:r w:rsidRPr="00785F43">
        <w:rPr>
          <w:rFonts w:ascii="Arial" w:hAnsi="Arial" w:eastAsia="Arial" w:cs="Arial"/>
          <w:spacing w:val="2"/>
          <w:sz w:val="22"/>
          <w:szCs w:val="22"/>
        </w:rPr>
        <w:t>r</w:t>
      </w:r>
      <w:r w:rsidRPr="00785F43">
        <w:rPr>
          <w:rFonts w:ascii="Arial" w:hAnsi="Arial" w:eastAsia="Arial" w:cs="Arial"/>
          <w:spacing w:val="1"/>
          <w:sz w:val="22"/>
          <w:szCs w:val="22"/>
        </w:rPr>
        <w:t>i</w:t>
      </w:r>
      <w:r w:rsidRPr="00785F43">
        <w:rPr>
          <w:rFonts w:ascii="Arial" w:hAnsi="Arial" w:eastAsia="Arial" w:cs="Arial"/>
          <w:spacing w:val="-3"/>
          <w:sz w:val="22"/>
          <w:szCs w:val="22"/>
        </w:rPr>
        <w:t>m</w:t>
      </w:r>
      <w:r w:rsidRPr="00785F43">
        <w:rPr>
          <w:rFonts w:ascii="Arial" w:hAnsi="Arial" w:eastAsia="Arial" w:cs="Arial"/>
          <w:spacing w:val="2"/>
          <w:sz w:val="22"/>
          <w:szCs w:val="22"/>
        </w:rPr>
        <w:t>ar</w:t>
      </w:r>
      <w:r w:rsidRPr="00785F43">
        <w:rPr>
          <w:rFonts w:ascii="Arial" w:hAnsi="Arial" w:eastAsia="Arial" w:cs="Arial"/>
          <w:sz w:val="22"/>
          <w:szCs w:val="22"/>
        </w:rPr>
        <w:t>y</w:t>
      </w:r>
      <w:r w:rsidRPr="00785F43">
        <w:rPr>
          <w:rFonts w:ascii="Arial" w:hAnsi="Arial" w:eastAsia="Arial" w:cs="Arial"/>
          <w:spacing w:val="-1"/>
          <w:sz w:val="22"/>
          <w:szCs w:val="22"/>
        </w:rPr>
        <w:t xml:space="preserve"> </w:t>
      </w:r>
      <w:r w:rsidRPr="00785F43">
        <w:rPr>
          <w:rFonts w:ascii="Arial" w:hAnsi="Arial" w:eastAsia="Arial" w:cs="Arial"/>
          <w:sz w:val="22"/>
          <w:szCs w:val="22"/>
        </w:rPr>
        <w:t>/</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b</w:t>
      </w:r>
      <w:r w:rsidRPr="00785F43">
        <w:rPr>
          <w:rFonts w:ascii="Arial" w:hAnsi="Arial" w:eastAsia="Arial" w:cs="Arial"/>
          <w:spacing w:val="-3"/>
          <w:sz w:val="22"/>
          <w:szCs w:val="22"/>
        </w:rPr>
        <w:t>r</w:t>
      </w:r>
      <w:r w:rsidRPr="00785F43">
        <w:rPr>
          <w:rFonts w:ascii="Arial" w:hAnsi="Arial" w:eastAsia="Arial" w:cs="Arial"/>
          <w:spacing w:val="2"/>
          <w:sz w:val="22"/>
          <w:szCs w:val="22"/>
        </w:rPr>
        <w:t>o</w:t>
      </w:r>
      <w:r w:rsidRPr="00785F43">
        <w:rPr>
          <w:rFonts w:ascii="Arial" w:hAnsi="Arial" w:eastAsia="Arial" w:cs="Arial"/>
          <w:spacing w:val="-2"/>
          <w:sz w:val="22"/>
          <w:szCs w:val="22"/>
        </w:rPr>
        <w:t>a</w:t>
      </w:r>
      <w:r w:rsidRPr="00785F43">
        <w:rPr>
          <w:rFonts w:ascii="Arial" w:hAnsi="Arial" w:eastAsia="Arial" w:cs="Arial"/>
          <w:sz w:val="22"/>
          <w:szCs w:val="22"/>
        </w:rPr>
        <w:t>d</w:t>
      </w:r>
      <w:r w:rsidRPr="00785F43">
        <w:rPr>
          <w:rFonts w:ascii="Arial" w:hAnsi="Arial" w:eastAsia="Arial" w:cs="Arial"/>
          <w:spacing w:val="2"/>
          <w:sz w:val="22"/>
          <w:szCs w:val="22"/>
        </w:rPr>
        <w:t xml:space="preserve"> a</w:t>
      </w:r>
      <w:r w:rsidRPr="00785F43">
        <w:rPr>
          <w:rFonts w:ascii="Arial" w:hAnsi="Arial" w:eastAsia="Arial" w:cs="Arial"/>
          <w:spacing w:val="-3"/>
          <w:sz w:val="22"/>
          <w:szCs w:val="22"/>
        </w:rPr>
        <w:t>r</w:t>
      </w:r>
      <w:r w:rsidRPr="00785F43">
        <w:rPr>
          <w:rFonts w:ascii="Arial" w:hAnsi="Arial" w:eastAsia="Arial" w:cs="Arial"/>
          <w:spacing w:val="-2"/>
          <w:sz w:val="22"/>
          <w:szCs w:val="22"/>
        </w:rPr>
        <w:t>e</w:t>
      </w:r>
      <w:r w:rsidRPr="00785F43">
        <w:rPr>
          <w:rFonts w:ascii="Arial" w:hAnsi="Arial" w:eastAsia="Arial" w:cs="Arial"/>
          <w:sz w:val="22"/>
          <w:szCs w:val="22"/>
        </w:rPr>
        <w:t>a</w:t>
      </w:r>
      <w:r w:rsidRPr="00785F43">
        <w:rPr>
          <w:rFonts w:ascii="Arial" w:hAnsi="Arial" w:eastAsia="Arial" w:cs="Arial"/>
          <w:spacing w:val="2"/>
          <w:sz w:val="22"/>
          <w:szCs w:val="22"/>
        </w:rPr>
        <w:t xml:space="preserve"> o</w:t>
      </w:r>
      <w:r w:rsidRPr="00785F43">
        <w:rPr>
          <w:rFonts w:ascii="Arial" w:hAnsi="Arial" w:eastAsia="Arial" w:cs="Arial"/>
          <w:sz w:val="22"/>
          <w:szCs w:val="22"/>
        </w:rPr>
        <w:t>f</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n</w:t>
      </w:r>
      <w:r w:rsidRPr="00785F43">
        <w:rPr>
          <w:rFonts w:ascii="Arial" w:hAnsi="Arial" w:eastAsia="Arial" w:cs="Arial"/>
          <w:spacing w:val="-2"/>
          <w:sz w:val="22"/>
          <w:szCs w:val="22"/>
        </w:rPr>
        <w:t>e</w:t>
      </w:r>
      <w:r w:rsidRPr="00785F43">
        <w:rPr>
          <w:rFonts w:ascii="Arial" w:hAnsi="Arial" w:eastAsia="Arial" w:cs="Arial"/>
          <w:spacing w:val="2"/>
          <w:sz w:val="22"/>
          <w:szCs w:val="22"/>
        </w:rPr>
        <w:t>e</w:t>
      </w:r>
      <w:r w:rsidRPr="00785F43">
        <w:rPr>
          <w:rFonts w:ascii="Arial" w:hAnsi="Arial" w:eastAsia="Arial" w:cs="Arial"/>
          <w:sz w:val="22"/>
          <w:szCs w:val="22"/>
        </w:rPr>
        <w:t>d</w:t>
      </w:r>
      <w:r w:rsidRPr="00785F43">
        <w:rPr>
          <w:rFonts w:ascii="Arial" w:hAnsi="Arial" w:eastAsia="Arial" w:cs="Arial"/>
          <w:spacing w:val="9"/>
          <w:sz w:val="22"/>
          <w:szCs w:val="22"/>
        </w:rPr>
        <w:t xml:space="preserve"> </w:t>
      </w:r>
      <w:r w:rsidRPr="00785F43">
        <w:rPr>
          <w:rFonts w:ascii="Arial" w:hAnsi="Arial" w:eastAsia="Arial" w:cs="Arial"/>
          <w:spacing w:val="2"/>
          <w:sz w:val="22"/>
          <w:szCs w:val="22"/>
          <w:u w:val="single" w:color="000000"/>
        </w:rPr>
        <w:t>a</w:t>
      </w:r>
      <w:r w:rsidRPr="00785F43">
        <w:rPr>
          <w:rFonts w:ascii="Arial" w:hAnsi="Arial" w:eastAsia="Arial" w:cs="Arial"/>
          <w:spacing w:val="-2"/>
          <w:sz w:val="22"/>
          <w:szCs w:val="22"/>
          <w:u w:val="single" w:color="000000"/>
        </w:rPr>
        <w:t>n</w:t>
      </w:r>
      <w:r w:rsidRPr="00785F43">
        <w:rPr>
          <w:rFonts w:ascii="Arial" w:hAnsi="Arial" w:eastAsia="Arial" w:cs="Arial"/>
          <w:sz w:val="22"/>
          <w:szCs w:val="22"/>
          <w:u w:val="single" w:color="000000"/>
        </w:rPr>
        <w:t>d</w:t>
      </w:r>
      <w:r w:rsidRPr="00785F43" w:rsidR="006B7958">
        <w:rPr>
          <w:rFonts w:ascii="Arial" w:hAnsi="Arial" w:eastAsia="Arial" w:cs="Arial"/>
          <w:sz w:val="22"/>
          <w:szCs w:val="22"/>
        </w:rPr>
        <w:t xml:space="preserve"> </w:t>
      </w:r>
      <w:r w:rsidRPr="00785F43">
        <w:rPr>
          <w:rFonts w:ascii="Arial" w:hAnsi="Arial" w:eastAsia="Arial" w:cs="Arial"/>
          <w:spacing w:val="-59"/>
          <w:sz w:val="22"/>
          <w:szCs w:val="22"/>
        </w:rPr>
        <w:t xml:space="preserve"> </w:t>
      </w:r>
      <w:r w:rsidRPr="00785F43">
        <w:rPr>
          <w:rFonts w:ascii="Arial" w:hAnsi="Arial" w:eastAsia="Arial" w:cs="Arial"/>
          <w:spacing w:val="-1"/>
          <w:sz w:val="22"/>
          <w:szCs w:val="22"/>
        </w:rPr>
        <w:t>t</w:t>
      </w:r>
      <w:r w:rsidRPr="00785F43">
        <w:rPr>
          <w:rFonts w:ascii="Arial" w:hAnsi="Arial" w:eastAsia="Arial" w:cs="Arial"/>
          <w:spacing w:val="2"/>
          <w:sz w:val="22"/>
          <w:szCs w:val="22"/>
        </w:rPr>
        <w:t>h</w:t>
      </w:r>
      <w:r w:rsidRPr="00785F43">
        <w:rPr>
          <w:rFonts w:ascii="Arial" w:hAnsi="Arial" w:eastAsia="Arial" w:cs="Arial"/>
          <w:sz w:val="22"/>
          <w:szCs w:val="22"/>
        </w:rPr>
        <w:t>e</w:t>
      </w:r>
      <w:r w:rsidR="00785F43">
        <w:rPr>
          <w:rFonts w:ascii="Arial" w:hAnsi="Arial" w:eastAsia="Arial" w:cs="Arial"/>
          <w:sz w:val="22"/>
          <w:szCs w:val="22"/>
        </w:rPr>
        <w:t xml:space="preserve"> </w:t>
      </w:r>
      <w:r w:rsidRPr="00785F43" w:rsidR="006B7958">
        <w:rPr>
          <w:rFonts w:ascii="Arial" w:hAnsi="Arial" w:eastAsia="Arial" w:cs="Arial"/>
          <w:spacing w:val="-2"/>
          <w:sz w:val="22"/>
          <w:szCs w:val="22"/>
        </w:rPr>
        <w:t>s</w:t>
      </w:r>
      <w:r w:rsidRPr="00785F43" w:rsidR="006B7958">
        <w:rPr>
          <w:rFonts w:ascii="Arial" w:hAnsi="Arial" w:eastAsia="Arial" w:cs="Arial"/>
          <w:sz w:val="22"/>
          <w:szCs w:val="22"/>
        </w:rPr>
        <w:t>c</w:t>
      </w:r>
      <w:r w:rsidRPr="00785F43" w:rsidR="006B7958">
        <w:rPr>
          <w:rFonts w:ascii="Arial" w:hAnsi="Arial" w:eastAsia="Arial" w:cs="Arial"/>
          <w:spacing w:val="2"/>
          <w:sz w:val="22"/>
          <w:szCs w:val="22"/>
        </w:rPr>
        <w:t>hoo</w:t>
      </w:r>
      <w:r w:rsidRPr="00785F43" w:rsidR="006B7958">
        <w:rPr>
          <w:rFonts w:ascii="Arial" w:hAnsi="Arial" w:eastAsia="Arial" w:cs="Arial"/>
          <w:sz w:val="22"/>
          <w:szCs w:val="22"/>
        </w:rPr>
        <w:t xml:space="preserve">l </w:t>
      </w:r>
      <w:r w:rsidRPr="00785F43" w:rsidR="006B7958">
        <w:rPr>
          <w:rFonts w:ascii="Arial" w:hAnsi="Arial" w:eastAsia="Arial" w:cs="Arial"/>
          <w:spacing w:val="-4"/>
          <w:sz w:val="22"/>
          <w:szCs w:val="22"/>
        </w:rPr>
        <w:t>c</w:t>
      </w:r>
      <w:r w:rsidRPr="00785F43" w:rsidR="006B7958">
        <w:rPr>
          <w:rFonts w:ascii="Arial" w:hAnsi="Arial" w:eastAsia="Arial" w:cs="Arial"/>
          <w:spacing w:val="-2"/>
          <w:sz w:val="22"/>
          <w:szCs w:val="22"/>
        </w:rPr>
        <w:t>e</w:t>
      </w:r>
      <w:r w:rsidRPr="00785F43" w:rsidR="006B7958">
        <w:rPr>
          <w:rFonts w:ascii="Arial" w:hAnsi="Arial" w:eastAsia="Arial" w:cs="Arial"/>
          <w:spacing w:val="2"/>
          <w:sz w:val="22"/>
          <w:szCs w:val="22"/>
        </w:rPr>
        <w:t>n</w:t>
      </w:r>
      <w:r w:rsidRPr="00785F43" w:rsidR="006B7958">
        <w:rPr>
          <w:rFonts w:ascii="Arial" w:hAnsi="Arial" w:eastAsia="Arial" w:cs="Arial"/>
          <w:sz w:val="22"/>
          <w:szCs w:val="22"/>
        </w:rPr>
        <w:t>s</w:t>
      </w:r>
      <w:r w:rsidRPr="00785F43" w:rsidR="006B7958">
        <w:rPr>
          <w:rFonts w:ascii="Arial" w:hAnsi="Arial" w:eastAsia="Arial" w:cs="Arial"/>
          <w:spacing w:val="2"/>
          <w:sz w:val="22"/>
          <w:szCs w:val="22"/>
        </w:rPr>
        <w:t>u</w:t>
      </w:r>
      <w:r w:rsidRPr="00785F43" w:rsidR="006B7958">
        <w:rPr>
          <w:rFonts w:ascii="Arial" w:hAnsi="Arial" w:eastAsia="Arial" w:cs="Arial"/>
          <w:sz w:val="22"/>
          <w:szCs w:val="22"/>
        </w:rPr>
        <w:t>s</w:t>
      </w:r>
      <w:r w:rsidRPr="00785F43" w:rsidR="006B7958">
        <w:rPr>
          <w:rFonts w:ascii="Arial" w:hAnsi="Arial" w:eastAsia="Arial" w:cs="Arial"/>
          <w:spacing w:val="-1"/>
          <w:sz w:val="22"/>
          <w:szCs w:val="22"/>
        </w:rPr>
        <w:t xml:space="preserve"> </w:t>
      </w:r>
      <w:r w:rsidRPr="00785F43">
        <w:rPr>
          <w:rFonts w:ascii="Arial" w:hAnsi="Arial" w:eastAsia="Arial" w:cs="Arial"/>
          <w:sz w:val="22"/>
          <w:szCs w:val="22"/>
        </w:rPr>
        <w:t>c</w:t>
      </w:r>
      <w:r w:rsidRPr="00785F43">
        <w:rPr>
          <w:rFonts w:ascii="Arial" w:hAnsi="Arial" w:eastAsia="Arial" w:cs="Arial"/>
          <w:spacing w:val="-2"/>
          <w:sz w:val="22"/>
          <w:szCs w:val="22"/>
        </w:rPr>
        <w:t>o</w:t>
      </w:r>
      <w:r w:rsidRPr="00785F43">
        <w:rPr>
          <w:rFonts w:ascii="Arial" w:hAnsi="Arial" w:eastAsia="Arial" w:cs="Arial"/>
          <w:spacing w:val="2"/>
          <w:sz w:val="22"/>
          <w:szCs w:val="22"/>
        </w:rPr>
        <w:t>de</w:t>
      </w:r>
      <w:r w:rsidRPr="00785F43">
        <w:rPr>
          <w:rFonts w:ascii="Arial" w:hAnsi="Arial" w:eastAsia="Arial" w:cs="Arial"/>
          <w:sz w:val="22"/>
          <w:szCs w:val="22"/>
        </w:rPr>
        <w:t>s.</w:t>
      </w:r>
    </w:p>
    <w:p w:rsidRPr="00785F43" w:rsidR="00D84014" w:rsidP="00785F43" w:rsidRDefault="00E5385D" w14:paraId="787DDCB5" w14:textId="0589033B">
      <w:pPr>
        <w:pStyle w:val="ListParagraph"/>
        <w:numPr>
          <w:ilvl w:val="0"/>
          <w:numId w:val="8"/>
        </w:numPr>
        <w:tabs>
          <w:tab w:val="left" w:pos="820"/>
        </w:tabs>
        <w:spacing w:line="360" w:lineRule="auto"/>
        <w:ind w:right="697"/>
        <w:rPr>
          <w:rFonts w:ascii="Arial" w:hAnsi="Arial" w:eastAsia="Arial" w:cs="Arial"/>
          <w:sz w:val="22"/>
          <w:szCs w:val="22"/>
        </w:rPr>
      </w:pPr>
      <w:r w:rsidRPr="00785F43">
        <w:rPr>
          <w:rFonts w:ascii="Arial" w:hAnsi="Arial" w:eastAsia="Arial" w:cs="Arial"/>
          <w:spacing w:val="1"/>
          <w:sz w:val="22"/>
          <w:szCs w:val="22"/>
        </w:rPr>
        <w:t>C</w:t>
      </w:r>
      <w:r w:rsidRPr="00785F43">
        <w:rPr>
          <w:rFonts w:ascii="Arial" w:hAnsi="Arial" w:eastAsia="Arial" w:cs="Arial"/>
          <w:spacing w:val="2"/>
          <w:sz w:val="22"/>
          <w:szCs w:val="22"/>
        </w:rPr>
        <w:t>h</w:t>
      </w:r>
      <w:r w:rsidRPr="00785F43">
        <w:rPr>
          <w:rFonts w:ascii="Arial" w:hAnsi="Arial" w:eastAsia="Arial" w:cs="Arial"/>
          <w:spacing w:val="1"/>
          <w:sz w:val="22"/>
          <w:szCs w:val="22"/>
        </w:rPr>
        <w:t>i</w:t>
      </w:r>
      <w:r w:rsidRPr="00785F43">
        <w:rPr>
          <w:rFonts w:ascii="Arial" w:hAnsi="Arial" w:eastAsia="Arial" w:cs="Arial"/>
          <w:spacing w:val="-4"/>
          <w:sz w:val="22"/>
          <w:szCs w:val="22"/>
        </w:rPr>
        <w:t>l</w:t>
      </w:r>
      <w:r w:rsidRPr="00785F43">
        <w:rPr>
          <w:rFonts w:ascii="Arial" w:hAnsi="Arial" w:eastAsia="Arial" w:cs="Arial"/>
          <w:spacing w:val="2"/>
          <w:sz w:val="22"/>
          <w:szCs w:val="22"/>
        </w:rPr>
        <w:t>d</w:t>
      </w:r>
      <w:r w:rsidRPr="00785F43">
        <w:rPr>
          <w:rFonts w:ascii="Arial" w:hAnsi="Arial" w:eastAsia="Arial" w:cs="Arial"/>
          <w:spacing w:val="-3"/>
          <w:sz w:val="22"/>
          <w:szCs w:val="22"/>
        </w:rPr>
        <w:t>r</w:t>
      </w:r>
      <w:r w:rsidRPr="00785F43">
        <w:rPr>
          <w:rFonts w:ascii="Arial" w:hAnsi="Arial" w:eastAsia="Arial" w:cs="Arial"/>
          <w:spacing w:val="2"/>
          <w:sz w:val="22"/>
          <w:szCs w:val="22"/>
        </w:rPr>
        <w:t>e</w:t>
      </w:r>
      <w:r w:rsidRPr="00785F43">
        <w:rPr>
          <w:rFonts w:ascii="Arial" w:hAnsi="Arial" w:eastAsia="Arial" w:cs="Arial"/>
          <w:sz w:val="22"/>
          <w:szCs w:val="22"/>
        </w:rPr>
        <w:t>n</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an</w:t>
      </w:r>
      <w:r w:rsidRPr="00785F43">
        <w:rPr>
          <w:rFonts w:ascii="Arial" w:hAnsi="Arial" w:eastAsia="Arial" w:cs="Arial"/>
          <w:sz w:val="22"/>
          <w:szCs w:val="22"/>
        </w:rPr>
        <w:t>d</w:t>
      </w:r>
      <w:r w:rsidRPr="00785F43">
        <w:rPr>
          <w:rFonts w:ascii="Arial" w:hAnsi="Arial" w:eastAsia="Arial" w:cs="Arial"/>
          <w:spacing w:val="2"/>
          <w:sz w:val="22"/>
          <w:szCs w:val="22"/>
        </w:rPr>
        <w:t xml:space="preserve"> </w:t>
      </w:r>
      <w:r w:rsidRPr="00785F43">
        <w:rPr>
          <w:rFonts w:ascii="Arial" w:hAnsi="Arial" w:eastAsia="Arial" w:cs="Arial"/>
          <w:sz w:val="22"/>
          <w:szCs w:val="22"/>
        </w:rPr>
        <w:t>y</w:t>
      </w:r>
      <w:r w:rsidRPr="00785F43">
        <w:rPr>
          <w:rFonts w:ascii="Arial" w:hAnsi="Arial" w:eastAsia="Arial" w:cs="Arial"/>
          <w:spacing w:val="2"/>
          <w:sz w:val="22"/>
          <w:szCs w:val="22"/>
        </w:rPr>
        <w:t>o</w:t>
      </w:r>
      <w:r w:rsidRPr="00785F43">
        <w:rPr>
          <w:rFonts w:ascii="Arial" w:hAnsi="Arial" w:eastAsia="Arial" w:cs="Arial"/>
          <w:spacing w:val="-2"/>
          <w:sz w:val="22"/>
          <w:szCs w:val="22"/>
        </w:rPr>
        <w:t>u</w:t>
      </w:r>
      <w:r w:rsidRPr="00785F43">
        <w:rPr>
          <w:rFonts w:ascii="Arial" w:hAnsi="Arial" w:eastAsia="Arial" w:cs="Arial"/>
          <w:spacing w:val="2"/>
          <w:sz w:val="22"/>
          <w:szCs w:val="22"/>
        </w:rPr>
        <w:t>n</w:t>
      </w:r>
      <w:r w:rsidRPr="00785F43">
        <w:rPr>
          <w:rFonts w:ascii="Arial" w:hAnsi="Arial" w:eastAsia="Arial" w:cs="Arial"/>
          <w:sz w:val="22"/>
          <w:szCs w:val="22"/>
        </w:rPr>
        <w:t>g</w:t>
      </w:r>
      <w:r w:rsidRPr="00785F43">
        <w:rPr>
          <w:rFonts w:ascii="Arial" w:hAnsi="Arial" w:eastAsia="Arial" w:cs="Arial"/>
          <w:spacing w:val="-3"/>
          <w:sz w:val="22"/>
          <w:szCs w:val="22"/>
        </w:rPr>
        <w:t xml:space="preserve"> </w:t>
      </w:r>
      <w:r w:rsidRPr="00785F43">
        <w:rPr>
          <w:rFonts w:ascii="Arial" w:hAnsi="Arial" w:eastAsia="Arial" w:cs="Arial"/>
          <w:spacing w:val="2"/>
          <w:sz w:val="22"/>
          <w:szCs w:val="22"/>
        </w:rPr>
        <w:t>p</w:t>
      </w:r>
      <w:r w:rsidRPr="00785F43">
        <w:rPr>
          <w:rFonts w:ascii="Arial" w:hAnsi="Arial" w:eastAsia="Arial" w:cs="Arial"/>
          <w:spacing w:val="-2"/>
          <w:sz w:val="22"/>
          <w:szCs w:val="22"/>
        </w:rPr>
        <w:t>e</w:t>
      </w:r>
      <w:r w:rsidRPr="00785F43">
        <w:rPr>
          <w:rFonts w:ascii="Arial" w:hAnsi="Arial" w:eastAsia="Arial" w:cs="Arial"/>
          <w:spacing w:val="2"/>
          <w:sz w:val="22"/>
          <w:szCs w:val="22"/>
        </w:rPr>
        <w:t>o</w:t>
      </w:r>
      <w:r w:rsidRPr="00785F43">
        <w:rPr>
          <w:rFonts w:ascii="Arial" w:hAnsi="Arial" w:eastAsia="Arial" w:cs="Arial"/>
          <w:spacing w:val="-2"/>
          <w:sz w:val="22"/>
          <w:szCs w:val="22"/>
        </w:rPr>
        <w:t>p</w:t>
      </w:r>
      <w:r w:rsidRPr="00785F43">
        <w:rPr>
          <w:rFonts w:ascii="Arial" w:hAnsi="Arial" w:eastAsia="Arial" w:cs="Arial"/>
          <w:spacing w:val="1"/>
          <w:sz w:val="22"/>
          <w:szCs w:val="22"/>
        </w:rPr>
        <w:t>l</w:t>
      </w:r>
      <w:r w:rsidRPr="00785F43">
        <w:rPr>
          <w:rFonts w:ascii="Arial" w:hAnsi="Arial" w:eastAsia="Arial" w:cs="Arial"/>
          <w:sz w:val="22"/>
          <w:szCs w:val="22"/>
        </w:rPr>
        <w:t>e</w:t>
      </w:r>
      <w:r w:rsidRPr="00785F43">
        <w:rPr>
          <w:rFonts w:ascii="Arial" w:hAnsi="Arial" w:eastAsia="Arial" w:cs="Arial"/>
          <w:spacing w:val="2"/>
          <w:sz w:val="22"/>
          <w:szCs w:val="22"/>
        </w:rPr>
        <w:t xml:space="preserve"> </w:t>
      </w:r>
      <w:r w:rsidRPr="00785F43">
        <w:rPr>
          <w:rFonts w:ascii="Arial" w:hAnsi="Arial" w:eastAsia="Arial" w:cs="Arial"/>
          <w:spacing w:val="-3"/>
          <w:sz w:val="22"/>
          <w:szCs w:val="22"/>
        </w:rPr>
        <w:t>m</w:t>
      </w:r>
      <w:r w:rsidRPr="00785F43">
        <w:rPr>
          <w:rFonts w:ascii="Arial" w:hAnsi="Arial" w:eastAsia="Arial" w:cs="Arial"/>
          <w:spacing w:val="2"/>
          <w:sz w:val="22"/>
          <w:szCs w:val="22"/>
        </w:rPr>
        <w:t>a</w:t>
      </w:r>
      <w:r w:rsidRPr="00785F43">
        <w:rPr>
          <w:rFonts w:ascii="Arial" w:hAnsi="Arial" w:eastAsia="Arial" w:cs="Arial"/>
          <w:sz w:val="22"/>
          <w:szCs w:val="22"/>
        </w:rPr>
        <w:t>y</w:t>
      </w:r>
      <w:r w:rsidRPr="00785F43">
        <w:rPr>
          <w:rFonts w:ascii="Arial" w:hAnsi="Arial" w:eastAsia="Arial" w:cs="Arial"/>
          <w:spacing w:val="-1"/>
          <w:sz w:val="22"/>
          <w:szCs w:val="22"/>
        </w:rPr>
        <w:t xml:space="preserve"> </w:t>
      </w:r>
      <w:r w:rsidRPr="00785F43">
        <w:rPr>
          <w:rFonts w:ascii="Arial" w:hAnsi="Arial" w:eastAsia="Arial" w:cs="Arial"/>
          <w:spacing w:val="-2"/>
          <w:sz w:val="22"/>
          <w:szCs w:val="22"/>
        </w:rPr>
        <w:t>b</w:t>
      </w:r>
      <w:r w:rsidRPr="00785F43">
        <w:rPr>
          <w:rFonts w:ascii="Arial" w:hAnsi="Arial" w:eastAsia="Arial" w:cs="Arial"/>
          <w:sz w:val="22"/>
          <w:szCs w:val="22"/>
        </w:rPr>
        <w:t>e</w:t>
      </w:r>
      <w:r w:rsidRPr="00785F43">
        <w:rPr>
          <w:rFonts w:ascii="Arial" w:hAnsi="Arial" w:eastAsia="Arial" w:cs="Arial"/>
          <w:spacing w:val="2"/>
          <w:sz w:val="22"/>
          <w:szCs w:val="22"/>
        </w:rPr>
        <w:t xml:space="preserve"> p</w:t>
      </w:r>
      <w:r w:rsidRPr="00785F43">
        <w:rPr>
          <w:rFonts w:ascii="Arial" w:hAnsi="Arial" w:eastAsia="Arial" w:cs="Arial"/>
          <w:spacing w:val="-4"/>
          <w:sz w:val="22"/>
          <w:szCs w:val="22"/>
        </w:rPr>
        <w:t>l</w:t>
      </w:r>
      <w:r w:rsidRPr="00785F43">
        <w:rPr>
          <w:rFonts w:ascii="Arial" w:hAnsi="Arial" w:eastAsia="Arial" w:cs="Arial"/>
          <w:spacing w:val="2"/>
          <w:sz w:val="22"/>
          <w:szCs w:val="22"/>
        </w:rPr>
        <w:t>a</w:t>
      </w:r>
      <w:r w:rsidRPr="00785F43">
        <w:rPr>
          <w:rFonts w:ascii="Arial" w:hAnsi="Arial" w:eastAsia="Arial" w:cs="Arial"/>
          <w:sz w:val="22"/>
          <w:szCs w:val="22"/>
        </w:rPr>
        <w:t>c</w:t>
      </w:r>
      <w:r w:rsidRPr="00785F43">
        <w:rPr>
          <w:rFonts w:ascii="Arial" w:hAnsi="Arial" w:eastAsia="Arial" w:cs="Arial"/>
          <w:spacing w:val="-2"/>
          <w:sz w:val="22"/>
          <w:szCs w:val="22"/>
        </w:rPr>
        <w:t>e</w:t>
      </w:r>
      <w:r w:rsidRPr="00785F43">
        <w:rPr>
          <w:rFonts w:ascii="Arial" w:hAnsi="Arial" w:eastAsia="Arial" w:cs="Arial"/>
          <w:sz w:val="22"/>
          <w:szCs w:val="22"/>
        </w:rPr>
        <w:t>d</w:t>
      </w:r>
      <w:r w:rsidRPr="00785F43">
        <w:rPr>
          <w:rFonts w:ascii="Arial" w:hAnsi="Arial" w:eastAsia="Arial" w:cs="Arial"/>
          <w:spacing w:val="2"/>
          <w:sz w:val="22"/>
          <w:szCs w:val="22"/>
        </w:rPr>
        <w:t xml:space="preserve"> o</w:t>
      </w:r>
      <w:r w:rsidRPr="00785F43">
        <w:rPr>
          <w:rFonts w:ascii="Arial" w:hAnsi="Arial" w:eastAsia="Arial" w:cs="Arial"/>
          <w:sz w:val="22"/>
          <w:szCs w:val="22"/>
        </w:rPr>
        <w:t>n</w:t>
      </w:r>
      <w:r w:rsidRPr="00785F43">
        <w:rPr>
          <w:rFonts w:ascii="Arial" w:hAnsi="Arial" w:eastAsia="Arial" w:cs="Arial"/>
          <w:spacing w:val="2"/>
          <w:sz w:val="22"/>
          <w:szCs w:val="22"/>
        </w:rPr>
        <w:t xml:space="preserve"> </w:t>
      </w:r>
      <w:r w:rsidRPr="00785F43">
        <w:rPr>
          <w:rFonts w:ascii="Arial" w:hAnsi="Arial" w:eastAsia="Arial" w:cs="Arial"/>
          <w:spacing w:val="-6"/>
          <w:sz w:val="22"/>
          <w:szCs w:val="22"/>
        </w:rPr>
        <w:t>t</w:t>
      </w:r>
      <w:r w:rsidRPr="00785F43">
        <w:rPr>
          <w:rFonts w:ascii="Arial" w:hAnsi="Arial" w:eastAsia="Arial" w:cs="Arial"/>
          <w:spacing w:val="2"/>
          <w:sz w:val="22"/>
          <w:szCs w:val="22"/>
        </w:rPr>
        <w:t>h</w:t>
      </w:r>
      <w:r w:rsidRPr="00785F43">
        <w:rPr>
          <w:rFonts w:ascii="Arial" w:hAnsi="Arial" w:eastAsia="Arial" w:cs="Arial"/>
          <w:sz w:val="22"/>
          <w:szCs w:val="22"/>
        </w:rPr>
        <w:t>e</w:t>
      </w:r>
      <w:r w:rsidRPr="00785F43">
        <w:rPr>
          <w:rFonts w:ascii="Arial" w:hAnsi="Arial" w:eastAsia="Arial" w:cs="Arial"/>
          <w:spacing w:val="2"/>
          <w:sz w:val="22"/>
          <w:szCs w:val="22"/>
        </w:rPr>
        <w:t xml:space="preserve"> </w:t>
      </w:r>
      <w:r w:rsidRPr="00785F43">
        <w:rPr>
          <w:rFonts w:ascii="Arial" w:hAnsi="Arial" w:eastAsia="Arial" w:cs="Arial"/>
          <w:spacing w:val="-7"/>
          <w:sz w:val="22"/>
          <w:szCs w:val="22"/>
        </w:rPr>
        <w:t>S</w:t>
      </w:r>
      <w:r w:rsidRPr="00785F43">
        <w:rPr>
          <w:rFonts w:ascii="Arial" w:hAnsi="Arial" w:eastAsia="Arial" w:cs="Arial"/>
          <w:spacing w:val="-2"/>
          <w:sz w:val="22"/>
          <w:szCs w:val="22"/>
        </w:rPr>
        <w:t>E</w:t>
      </w:r>
      <w:r w:rsidRPr="00785F43">
        <w:rPr>
          <w:rFonts w:ascii="Arial" w:hAnsi="Arial" w:eastAsia="Arial" w:cs="Arial"/>
          <w:spacing w:val="1"/>
          <w:sz w:val="22"/>
          <w:szCs w:val="22"/>
        </w:rPr>
        <w:t>N</w:t>
      </w:r>
      <w:r w:rsidRPr="00785F43">
        <w:rPr>
          <w:rFonts w:ascii="Arial" w:hAnsi="Arial" w:eastAsia="Arial" w:cs="Arial"/>
          <w:sz w:val="22"/>
          <w:szCs w:val="22"/>
        </w:rPr>
        <w:t xml:space="preserve">D </w:t>
      </w:r>
      <w:r w:rsidRPr="00785F43">
        <w:rPr>
          <w:rFonts w:ascii="Arial" w:hAnsi="Arial" w:eastAsia="Arial" w:cs="Arial"/>
          <w:spacing w:val="1"/>
          <w:sz w:val="22"/>
          <w:szCs w:val="22"/>
        </w:rPr>
        <w:t>R</w:t>
      </w:r>
      <w:r w:rsidRPr="00785F43">
        <w:rPr>
          <w:rFonts w:ascii="Arial" w:hAnsi="Arial" w:eastAsia="Arial" w:cs="Arial"/>
          <w:spacing w:val="2"/>
          <w:sz w:val="22"/>
          <w:szCs w:val="22"/>
        </w:rPr>
        <w:t>e</w:t>
      </w:r>
      <w:r w:rsidRPr="00785F43">
        <w:rPr>
          <w:rFonts w:ascii="Arial" w:hAnsi="Arial" w:eastAsia="Arial" w:cs="Arial"/>
          <w:spacing w:val="-2"/>
          <w:sz w:val="22"/>
          <w:szCs w:val="22"/>
        </w:rPr>
        <w:t>g</w:t>
      </w:r>
      <w:r w:rsidRPr="00785F43">
        <w:rPr>
          <w:rFonts w:ascii="Arial" w:hAnsi="Arial" w:eastAsia="Arial" w:cs="Arial"/>
          <w:spacing w:val="1"/>
          <w:sz w:val="22"/>
          <w:szCs w:val="22"/>
        </w:rPr>
        <w:t>i</w:t>
      </w:r>
      <w:r w:rsidRPr="00785F43">
        <w:rPr>
          <w:rFonts w:ascii="Arial" w:hAnsi="Arial" w:eastAsia="Arial" w:cs="Arial"/>
          <w:sz w:val="22"/>
          <w:szCs w:val="22"/>
        </w:rPr>
        <w:t>s</w:t>
      </w:r>
      <w:r w:rsidRPr="00785F43">
        <w:rPr>
          <w:rFonts w:ascii="Arial" w:hAnsi="Arial" w:eastAsia="Arial" w:cs="Arial"/>
          <w:spacing w:val="-1"/>
          <w:sz w:val="22"/>
          <w:szCs w:val="22"/>
        </w:rPr>
        <w:t>t</w:t>
      </w:r>
      <w:r w:rsidRPr="00785F43">
        <w:rPr>
          <w:rFonts w:ascii="Arial" w:hAnsi="Arial" w:eastAsia="Arial" w:cs="Arial"/>
          <w:spacing w:val="2"/>
          <w:sz w:val="22"/>
          <w:szCs w:val="22"/>
        </w:rPr>
        <w:t>e</w:t>
      </w:r>
      <w:r w:rsidRPr="00785F43">
        <w:rPr>
          <w:rFonts w:ascii="Arial" w:hAnsi="Arial" w:eastAsia="Arial" w:cs="Arial"/>
          <w:sz w:val="22"/>
          <w:szCs w:val="22"/>
        </w:rPr>
        <w:t>r</w:t>
      </w:r>
      <w:r w:rsidRPr="00785F43">
        <w:rPr>
          <w:rFonts w:ascii="Arial" w:hAnsi="Arial" w:eastAsia="Arial" w:cs="Arial"/>
          <w:spacing w:val="1"/>
          <w:sz w:val="22"/>
          <w:szCs w:val="22"/>
        </w:rPr>
        <w:t xml:space="preserve"> wi</w:t>
      </w:r>
      <w:r w:rsidRPr="00785F43">
        <w:rPr>
          <w:rFonts w:ascii="Arial" w:hAnsi="Arial" w:eastAsia="Arial" w:cs="Arial"/>
          <w:spacing w:val="-6"/>
          <w:sz w:val="22"/>
          <w:szCs w:val="22"/>
        </w:rPr>
        <w:t>t</w:t>
      </w:r>
      <w:r w:rsidRPr="00785F43">
        <w:rPr>
          <w:rFonts w:ascii="Arial" w:hAnsi="Arial" w:eastAsia="Arial" w:cs="Arial"/>
          <w:sz w:val="22"/>
          <w:szCs w:val="22"/>
        </w:rPr>
        <w:t>h</w:t>
      </w:r>
      <w:r w:rsidRPr="00785F43">
        <w:rPr>
          <w:rFonts w:ascii="Arial" w:hAnsi="Arial" w:eastAsia="Arial" w:cs="Arial"/>
          <w:spacing w:val="2"/>
          <w:sz w:val="22"/>
          <w:szCs w:val="22"/>
        </w:rPr>
        <w:t xml:space="preserve"> o</w:t>
      </w:r>
      <w:r w:rsidRPr="00785F43">
        <w:rPr>
          <w:rFonts w:ascii="Arial" w:hAnsi="Arial" w:eastAsia="Arial" w:cs="Arial"/>
          <w:sz w:val="22"/>
          <w:szCs w:val="22"/>
        </w:rPr>
        <w:t>r</w:t>
      </w:r>
      <w:r w:rsidRPr="00785F43">
        <w:rPr>
          <w:rFonts w:ascii="Arial" w:hAnsi="Arial" w:eastAsia="Arial" w:cs="Arial"/>
          <w:spacing w:val="1"/>
          <w:sz w:val="22"/>
          <w:szCs w:val="22"/>
        </w:rPr>
        <w:t xml:space="preserve"> wi</w:t>
      </w:r>
      <w:r w:rsidRPr="00785F43">
        <w:rPr>
          <w:rFonts w:ascii="Arial" w:hAnsi="Arial" w:eastAsia="Arial" w:cs="Arial"/>
          <w:spacing w:val="-6"/>
          <w:sz w:val="22"/>
          <w:szCs w:val="22"/>
        </w:rPr>
        <w:t>t</w:t>
      </w:r>
      <w:r w:rsidRPr="00785F43">
        <w:rPr>
          <w:rFonts w:ascii="Arial" w:hAnsi="Arial" w:eastAsia="Arial" w:cs="Arial"/>
          <w:spacing w:val="2"/>
          <w:sz w:val="22"/>
          <w:szCs w:val="22"/>
        </w:rPr>
        <w:t>h</w:t>
      </w:r>
      <w:r w:rsidRPr="00785F43">
        <w:rPr>
          <w:rFonts w:ascii="Arial" w:hAnsi="Arial" w:eastAsia="Arial" w:cs="Arial"/>
          <w:spacing w:val="-2"/>
          <w:sz w:val="22"/>
          <w:szCs w:val="22"/>
        </w:rPr>
        <w:t>o</w:t>
      </w:r>
      <w:r w:rsidRPr="00785F43">
        <w:rPr>
          <w:rFonts w:ascii="Arial" w:hAnsi="Arial" w:eastAsia="Arial" w:cs="Arial"/>
          <w:spacing w:val="2"/>
          <w:sz w:val="22"/>
          <w:szCs w:val="22"/>
        </w:rPr>
        <w:t>u</w:t>
      </w:r>
      <w:r w:rsidRPr="00785F43">
        <w:rPr>
          <w:rFonts w:ascii="Arial" w:hAnsi="Arial" w:eastAsia="Arial" w:cs="Arial"/>
          <w:sz w:val="22"/>
          <w:szCs w:val="22"/>
        </w:rPr>
        <w:t>t</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d</w:t>
      </w:r>
      <w:r w:rsidRPr="00785F43">
        <w:rPr>
          <w:rFonts w:ascii="Arial" w:hAnsi="Arial" w:eastAsia="Arial" w:cs="Arial"/>
          <w:spacing w:val="-4"/>
          <w:sz w:val="22"/>
          <w:szCs w:val="22"/>
        </w:rPr>
        <w:t>i</w:t>
      </w:r>
      <w:r w:rsidRPr="00785F43">
        <w:rPr>
          <w:rFonts w:ascii="Arial" w:hAnsi="Arial" w:eastAsia="Arial" w:cs="Arial"/>
          <w:spacing w:val="2"/>
          <w:sz w:val="22"/>
          <w:szCs w:val="22"/>
        </w:rPr>
        <w:t>a</w:t>
      </w:r>
      <w:r w:rsidRPr="00785F43">
        <w:rPr>
          <w:rFonts w:ascii="Arial" w:hAnsi="Arial" w:eastAsia="Arial" w:cs="Arial"/>
          <w:spacing w:val="-2"/>
          <w:sz w:val="22"/>
          <w:szCs w:val="22"/>
        </w:rPr>
        <w:t>g</w:t>
      </w:r>
      <w:r w:rsidRPr="00785F43">
        <w:rPr>
          <w:rFonts w:ascii="Arial" w:hAnsi="Arial" w:eastAsia="Arial" w:cs="Arial"/>
          <w:spacing w:val="2"/>
          <w:sz w:val="22"/>
          <w:szCs w:val="22"/>
        </w:rPr>
        <w:t>no</w:t>
      </w:r>
      <w:r w:rsidRPr="00785F43">
        <w:rPr>
          <w:rFonts w:ascii="Arial" w:hAnsi="Arial" w:eastAsia="Arial" w:cs="Arial"/>
          <w:sz w:val="22"/>
          <w:szCs w:val="22"/>
        </w:rPr>
        <w:t>s</w:t>
      </w:r>
      <w:r w:rsidRPr="00785F43">
        <w:rPr>
          <w:rFonts w:ascii="Arial" w:hAnsi="Arial" w:eastAsia="Arial" w:cs="Arial"/>
          <w:spacing w:val="1"/>
          <w:sz w:val="22"/>
          <w:szCs w:val="22"/>
        </w:rPr>
        <w:t>i</w:t>
      </w:r>
      <w:r w:rsidRPr="00785F43">
        <w:rPr>
          <w:rFonts w:ascii="Arial" w:hAnsi="Arial" w:eastAsia="Arial" w:cs="Arial"/>
          <w:sz w:val="22"/>
          <w:szCs w:val="22"/>
        </w:rPr>
        <w:t xml:space="preserve">s, </w:t>
      </w:r>
      <w:r w:rsidRPr="00785F43">
        <w:rPr>
          <w:rFonts w:ascii="Arial" w:hAnsi="Arial" w:eastAsia="Arial" w:cs="Arial"/>
          <w:spacing w:val="2"/>
          <w:sz w:val="22"/>
          <w:szCs w:val="22"/>
        </w:rPr>
        <w:t>ho</w:t>
      </w:r>
      <w:r w:rsidRPr="00785F43">
        <w:rPr>
          <w:rFonts w:ascii="Arial" w:hAnsi="Arial" w:eastAsia="Arial" w:cs="Arial"/>
          <w:spacing w:val="-4"/>
          <w:sz w:val="22"/>
          <w:szCs w:val="22"/>
        </w:rPr>
        <w:t>w</w:t>
      </w:r>
      <w:r w:rsidRPr="00785F43">
        <w:rPr>
          <w:rFonts w:ascii="Arial" w:hAnsi="Arial" w:eastAsia="Arial" w:cs="Arial"/>
          <w:spacing w:val="2"/>
          <w:sz w:val="22"/>
          <w:szCs w:val="22"/>
        </w:rPr>
        <w:t>e</w:t>
      </w:r>
      <w:r w:rsidRPr="00785F43">
        <w:rPr>
          <w:rFonts w:ascii="Arial" w:hAnsi="Arial" w:eastAsia="Arial" w:cs="Arial"/>
          <w:sz w:val="22"/>
          <w:szCs w:val="22"/>
        </w:rPr>
        <w:t>v</w:t>
      </w:r>
      <w:r w:rsidRPr="00785F43">
        <w:rPr>
          <w:rFonts w:ascii="Arial" w:hAnsi="Arial" w:eastAsia="Arial" w:cs="Arial"/>
          <w:spacing w:val="-2"/>
          <w:sz w:val="22"/>
          <w:szCs w:val="22"/>
        </w:rPr>
        <w:t>e</w:t>
      </w:r>
      <w:r w:rsidRPr="00785F43">
        <w:rPr>
          <w:rFonts w:ascii="Arial" w:hAnsi="Arial" w:eastAsia="Arial" w:cs="Arial"/>
          <w:sz w:val="22"/>
          <w:szCs w:val="22"/>
        </w:rPr>
        <w:t>r</w:t>
      </w:r>
      <w:r w:rsidRPr="00785F43">
        <w:rPr>
          <w:rFonts w:ascii="Arial" w:hAnsi="Arial" w:eastAsia="Arial" w:cs="Arial"/>
          <w:spacing w:val="1"/>
          <w:sz w:val="22"/>
          <w:szCs w:val="22"/>
        </w:rPr>
        <w:t xml:space="preserve"> </w:t>
      </w:r>
      <w:r w:rsidRPr="00785F43">
        <w:rPr>
          <w:rFonts w:ascii="Arial" w:hAnsi="Arial" w:eastAsia="Arial" w:cs="Arial"/>
          <w:spacing w:val="-1"/>
          <w:sz w:val="22"/>
          <w:szCs w:val="22"/>
        </w:rPr>
        <w:t>t</w:t>
      </w:r>
      <w:r w:rsidRPr="00785F43">
        <w:rPr>
          <w:rFonts w:ascii="Arial" w:hAnsi="Arial" w:eastAsia="Arial" w:cs="Arial"/>
          <w:spacing w:val="2"/>
          <w:sz w:val="22"/>
          <w:szCs w:val="22"/>
        </w:rPr>
        <w:t>h</w:t>
      </w:r>
      <w:r w:rsidRPr="00785F43">
        <w:rPr>
          <w:rFonts w:ascii="Arial" w:hAnsi="Arial" w:eastAsia="Arial" w:cs="Arial"/>
          <w:spacing w:val="-2"/>
          <w:sz w:val="22"/>
          <w:szCs w:val="22"/>
        </w:rPr>
        <w:t>e</w:t>
      </w:r>
      <w:r w:rsidRPr="00785F43">
        <w:rPr>
          <w:rFonts w:ascii="Arial" w:hAnsi="Arial" w:eastAsia="Arial" w:cs="Arial"/>
          <w:spacing w:val="2"/>
          <w:sz w:val="22"/>
          <w:szCs w:val="22"/>
        </w:rPr>
        <w:t>r</w:t>
      </w:r>
      <w:r w:rsidRPr="00785F43">
        <w:rPr>
          <w:rFonts w:ascii="Arial" w:hAnsi="Arial" w:eastAsia="Arial" w:cs="Arial"/>
          <w:sz w:val="22"/>
          <w:szCs w:val="22"/>
        </w:rPr>
        <w:t>e</w:t>
      </w:r>
      <w:r w:rsidRPr="00785F43">
        <w:rPr>
          <w:rFonts w:ascii="Arial" w:hAnsi="Arial" w:eastAsia="Arial" w:cs="Arial"/>
          <w:spacing w:val="2"/>
          <w:sz w:val="22"/>
          <w:szCs w:val="22"/>
        </w:rPr>
        <w:t xml:space="preserve"> </w:t>
      </w:r>
      <w:r w:rsidRPr="00785F43">
        <w:rPr>
          <w:rFonts w:ascii="Arial" w:hAnsi="Arial" w:eastAsia="Arial" w:cs="Arial"/>
          <w:sz w:val="22"/>
          <w:szCs w:val="22"/>
        </w:rPr>
        <w:t>s</w:t>
      </w:r>
      <w:r w:rsidRPr="00785F43">
        <w:rPr>
          <w:rFonts w:ascii="Arial" w:hAnsi="Arial" w:eastAsia="Arial" w:cs="Arial"/>
          <w:spacing w:val="-2"/>
          <w:sz w:val="22"/>
          <w:szCs w:val="22"/>
        </w:rPr>
        <w:t>ho</w:t>
      </w:r>
      <w:r w:rsidRPr="00785F43">
        <w:rPr>
          <w:rFonts w:ascii="Arial" w:hAnsi="Arial" w:eastAsia="Arial" w:cs="Arial"/>
          <w:spacing w:val="2"/>
          <w:sz w:val="22"/>
          <w:szCs w:val="22"/>
        </w:rPr>
        <w:t>u</w:t>
      </w:r>
      <w:r w:rsidRPr="00785F43">
        <w:rPr>
          <w:rFonts w:ascii="Arial" w:hAnsi="Arial" w:eastAsia="Arial" w:cs="Arial"/>
          <w:spacing w:val="1"/>
          <w:sz w:val="22"/>
          <w:szCs w:val="22"/>
        </w:rPr>
        <w:t>l</w:t>
      </w:r>
      <w:r w:rsidRPr="00785F43">
        <w:rPr>
          <w:rFonts w:ascii="Arial" w:hAnsi="Arial" w:eastAsia="Arial" w:cs="Arial"/>
          <w:sz w:val="22"/>
          <w:szCs w:val="22"/>
        </w:rPr>
        <w:t>d</w:t>
      </w:r>
      <w:r w:rsidRPr="00785F43">
        <w:rPr>
          <w:rFonts w:ascii="Arial" w:hAnsi="Arial" w:eastAsia="Arial" w:cs="Arial"/>
          <w:spacing w:val="-4"/>
          <w:sz w:val="22"/>
          <w:szCs w:val="22"/>
        </w:rPr>
        <w:t xml:space="preserve"> </w:t>
      </w:r>
      <w:r w:rsidRPr="00785F43">
        <w:rPr>
          <w:rFonts w:ascii="Arial" w:hAnsi="Arial" w:eastAsia="Arial" w:cs="Arial"/>
          <w:spacing w:val="2"/>
          <w:sz w:val="22"/>
          <w:szCs w:val="22"/>
        </w:rPr>
        <w:t>b</w:t>
      </w:r>
      <w:r w:rsidRPr="00785F43">
        <w:rPr>
          <w:rFonts w:ascii="Arial" w:hAnsi="Arial" w:eastAsia="Arial" w:cs="Arial"/>
          <w:sz w:val="22"/>
          <w:szCs w:val="22"/>
        </w:rPr>
        <w:t>e</w:t>
      </w:r>
      <w:r w:rsidRPr="00785F43">
        <w:rPr>
          <w:rFonts w:ascii="Arial" w:hAnsi="Arial" w:eastAsia="Arial" w:cs="Arial"/>
          <w:spacing w:val="2"/>
          <w:sz w:val="22"/>
          <w:szCs w:val="22"/>
        </w:rPr>
        <w:t xml:space="preserve"> </w:t>
      </w:r>
      <w:r w:rsidRPr="00785F43">
        <w:rPr>
          <w:rFonts w:ascii="Arial" w:hAnsi="Arial" w:eastAsia="Arial" w:cs="Arial"/>
          <w:sz w:val="22"/>
          <w:szCs w:val="22"/>
        </w:rPr>
        <w:t>c</w:t>
      </w:r>
      <w:r w:rsidRPr="00785F43">
        <w:rPr>
          <w:rFonts w:ascii="Arial" w:hAnsi="Arial" w:eastAsia="Arial" w:cs="Arial"/>
          <w:spacing w:val="-4"/>
          <w:sz w:val="22"/>
          <w:szCs w:val="22"/>
        </w:rPr>
        <w:t>l</w:t>
      </w:r>
      <w:r w:rsidRPr="00785F43">
        <w:rPr>
          <w:rFonts w:ascii="Arial" w:hAnsi="Arial" w:eastAsia="Arial" w:cs="Arial"/>
          <w:spacing w:val="2"/>
          <w:sz w:val="22"/>
          <w:szCs w:val="22"/>
        </w:rPr>
        <w:t>e</w:t>
      </w:r>
      <w:r w:rsidRPr="00785F43">
        <w:rPr>
          <w:rFonts w:ascii="Arial" w:hAnsi="Arial" w:eastAsia="Arial" w:cs="Arial"/>
          <w:spacing w:val="-2"/>
          <w:sz w:val="22"/>
          <w:szCs w:val="22"/>
        </w:rPr>
        <w:t>a</w:t>
      </w:r>
      <w:r w:rsidRPr="00785F43">
        <w:rPr>
          <w:rFonts w:ascii="Arial" w:hAnsi="Arial" w:eastAsia="Arial" w:cs="Arial"/>
          <w:sz w:val="22"/>
          <w:szCs w:val="22"/>
        </w:rPr>
        <w:t>r</w:t>
      </w:r>
      <w:r w:rsidRPr="00785F43">
        <w:rPr>
          <w:rFonts w:ascii="Arial" w:hAnsi="Arial" w:eastAsia="Arial" w:cs="Arial"/>
          <w:spacing w:val="1"/>
          <w:sz w:val="22"/>
          <w:szCs w:val="22"/>
        </w:rPr>
        <w:t xml:space="preserve"> </w:t>
      </w:r>
      <w:r w:rsidRPr="00785F43">
        <w:rPr>
          <w:rFonts w:ascii="Arial" w:hAnsi="Arial" w:eastAsia="Arial" w:cs="Arial"/>
          <w:spacing w:val="2"/>
          <w:sz w:val="22"/>
          <w:szCs w:val="22"/>
        </w:rPr>
        <w:t>e</w:t>
      </w:r>
      <w:r w:rsidRPr="00785F43">
        <w:rPr>
          <w:rFonts w:ascii="Arial" w:hAnsi="Arial" w:eastAsia="Arial" w:cs="Arial"/>
          <w:sz w:val="22"/>
          <w:szCs w:val="22"/>
        </w:rPr>
        <w:t>v</w:t>
      </w:r>
      <w:r w:rsidRPr="00785F43">
        <w:rPr>
          <w:rFonts w:ascii="Arial" w:hAnsi="Arial" w:eastAsia="Arial" w:cs="Arial"/>
          <w:spacing w:val="-4"/>
          <w:sz w:val="22"/>
          <w:szCs w:val="22"/>
        </w:rPr>
        <w:t>i</w:t>
      </w:r>
      <w:r w:rsidRPr="00785F43">
        <w:rPr>
          <w:rFonts w:ascii="Arial" w:hAnsi="Arial" w:eastAsia="Arial" w:cs="Arial"/>
          <w:spacing w:val="2"/>
          <w:sz w:val="22"/>
          <w:szCs w:val="22"/>
        </w:rPr>
        <w:t>d</w:t>
      </w:r>
      <w:r w:rsidRPr="00785F43">
        <w:rPr>
          <w:rFonts w:ascii="Arial" w:hAnsi="Arial" w:eastAsia="Arial" w:cs="Arial"/>
          <w:spacing w:val="-2"/>
          <w:sz w:val="22"/>
          <w:szCs w:val="22"/>
        </w:rPr>
        <w:t>e</w:t>
      </w:r>
      <w:r w:rsidRPr="00785F43">
        <w:rPr>
          <w:rFonts w:ascii="Arial" w:hAnsi="Arial" w:eastAsia="Arial" w:cs="Arial"/>
          <w:spacing w:val="2"/>
          <w:sz w:val="22"/>
          <w:szCs w:val="22"/>
        </w:rPr>
        <w:t>n</w:t>
      </w:r>
      <w:r w:rsidRPr="00785F43">
        <w:rPr>
          <w:rFonts w:ascii="Arial" w:hAnsi="Arial" w:eastAsia="Arial" w:cs="Arial"/>
          <w:sz w:val="22"/>
          <w:szCs w:val="22"/>
        </w:rPr>
        <w:t>ce</w:t>
      </w:r>
      <w:r w:rsidRPr="00785F43">
        <w:rPr>
          <w:rFonts w:ascii="Arial" w:hAnsi="Arial" w:eastAsia="Arial" w:cs="Arial"/>
          <w:spacing w:val="2"/>
          <w:sz w:val="22"/>
          <w:szCs w:val="22"/>
        </w:rPr>
        <w:t xml:space="preserve"> o</w:t>
      </w:r>
      <w:r w:rsidRPr="00785F43">
        <w:rPr>
          <w:rFonts w:ascii="Arial" w:hAnsi="Arial" w:eastAsia="Arial" w:cs="Arial"/>
          <w:sz w:val="22"/>
          <w:szCs w:val="22"/>
        </w:rPr>
        <w:t>f</w:t>
      </w:r>
      <w:r w:rsidRPr="00785F43">
        <w:rPr>
          <w:rFonts w:ascii="Arial" w:hAnsi="Arial" w:eastAsia="Arial" w:cs="Arial"/>
          <w:spacing w:val="-7"/>
          <w:sz w:val="22"/>
          <w:szCs w:val="22"/>
        </w:rPr>
        <w:t xml:space="preserve"> </w:t>
      </w:r>
      <w:r w:rsidRPr="00785F43">
        <w:rPr>
          <w:rFonts w:ascii="Arial" w:hAnsi="Arial" w:eastAsia="Arial" w:cs="Arial"/>
          <w:spacing w:val="2"/>
          <w:sz w:val="22"/>
          <w:szCs w:val="22"/>
        </w:rPr>
        <w:t>n</w:t>
      </w:r>
      <w:r w:rsidRPr="00785F43">
        <w:rPr>
          <w:rFonts w:ascii="Arial" w:hAnsi="Arial" w:eastAsia="Arial" w:cs="Arial"/>
          <w:spacing w:val="-2"/>
          <w:sz w:val="22"/>
          <w:szCs w:val="22"/>
        </w:rPr>
        <w:t>e</w:t>
      </w:r>
      <w:r w:rsidRPr="00785F43">
        <w:rPr>
          <w:rFonts w:ascii="Arial" w:hAnsi="Arial" w:eastAsia="Arial" w:cs="Arial"/>
          <w:spacing w:val="2"/>
          <w:sz w:val="22"/>
          <w:szCs w:val="22"/>
        </w:rPr>
        <w:t>ed</w:t>
      </w:r>
      <w:r w:rsidRPr="00785F43">
        <w:rPr>
          <w:rFonts w:ascii="Arial" w:hAnsi="Arial" w:eastAsia="Arial" w:cs="Arial"/>
          <w:spacing w:val="-4"/>
          <w:sz w:val="22"/>
          <w:szCs w:val="22"/>
        </w:rPr>
        <w:t>i</w:t>
      </w:r>
      <w:r w:rsidRPr="00785F43">
        <w:rPr>
          <w:rFonts w:ascii="Arial" w:hAnsi="Arial" w:eastAsia="Arial" w:cs="Arial"/>
          <w:spacing w:val="2"/>
          <w:sz w:val="22"/>
          <w:szCs w:val="22"/>
        </w:rPr>
        <w:t>n</w:t>
      </w:r>
      <w:r w:rsidRPr="00785F43">
        <w:rPr>
          <w:rFonts w:ascii="Arial" w:hAnsi="Arial" w:eastAsia="Arial" w:cs="Arial"/>
          <w:sz w:val="22"/>
          <w:szCs w:val="22"/>
        </w:rPr>
        <w:t>g</w:t>
      </w:r>
      <w:r w:rsidRPr="00785F43">
        <w:rPr>
          <w:rFonts w:ascii="Arial" w:hAnsi="Arial" w:eastAsia="Arial" w:cs="Arial"/>
          <w:spacing w:val="-3"/>
          <w:sz w:val="22"/>
          <w:szCs w:val="22"/>
        </w:rPr>
        <w:t xml:space="preserve"> </w:t>
      </w:r>
      <w:r w:rsidRPr="00785F43">
        <w:rPr>
          <w:rFonts w:ascii="Arial" w:hAnsi="Arial" w:eastAsia="Arial" w:cs="Arial"/>
          <w:spacing w:val="-1"/>
          <w:sz w:val="22"/>
          <w:szCs w:val="22"/>
        </w:rPr>
        <w:t>t</w:t>
      </w:r>
      <w:r w:rsidRPr="00785F43">
        <w:rPr>
          <w:rFonts w:ascii="Arial" w:hAnsi="Arial" w:eastAsia="Arial" w:cs="Arial"/>
          <w:spacing w:val="2"/>
          <w:sz w:val="22"/>
          <w:szCs w:val="22"/>
        </w:rPr>
        <w:t>h</w:t>
      </w:r>
      <w:r w:rsidRPr="00785F43">
        <w:rPr>
          <w:rFonts w:ascii="Arial" w:hAnsi="Arial" w:eastAsia="Arial" w:cs="Arial"/>
          <w:sz w:val="22"/>
          <w:szCs w:val="22"/>
        </w:rPr>
        <w:t>e</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a</w:t>
      </w:r>
      <w:r w:rsidRPr="00785F43">
        <w:rPr>
          <w:rFonts w:ascii="Arial" w:hAnsi="Arial" w:eastAsia="Arial" w:cs="Arial"/>
          <w:spacing w:val="2"/>
          <w:sz w:val="22"/>
          <w:szCs w:val="22"/>
        </w:rPr>
        <w:t>d</w:t>
      </w:r>
      <w:r w:rsidRPr="00785F43">
        <w:rPr>
          <w:rFonts w:ascii="Arial" w:hAnsi="Arial" w:eastAsia="Arial" w:cs="Arial"/>
          <w:spacing w:val="-2"/>
          <w:sz w:val="22"/>
          <w:szCs w:val="22"/>
        </w:rPr>
        <w:t>d</w:t>
      </w:r>
      <w:r w:rsidRPr="00785F43">
        <w:rPr>
          <w:rFonts w:ascii="Arial" w:hAnsi="Arial" w:eastAsia="Arial" w:cs="Arial"/>
          <w:spacing w:val="1"/>
          <w:sz w:val="22"/>
          <w:szCs w:val="22"/>
        </w:rPr>
        <w:t>i</w:t>
      </w:r>
      <w:r w:rsidRPr="00785F43">
        <w:rPr>
          <w:rFonts w:ascii="Arial" w:hAnsi="Arial" w:eastAsia="Arial" w:cs="Arial"/>
          <w:spacing w:val="-1"/>
          <w:sz w:val="22"/>
          <w:szCs w:val="22"/>
        </w:rPr>
        <w:t>t</w:t>
      </w:r>
      <w:r w:rsidRPr="00785F43">
        <w:rPr>
          <w:rFonts w:ascii="Arial" w:hAnsi="Arial" w:eastAsia="Arial" w:cs="Arial"/>
          <w:spacing w:val="1"/>
          <w:sz w:val="22"/>
          <w:szCs w:val="22"/>
        </w:rPr>
        <w:t>i</w:t>
      </w:r>
      <w:r w:rsidRPr="00785F43">
        <w:rPr>
          <w:rFonts w:ascii="Arial" w:hAnsi="Arial" w:eastAsia="Arial" w:cs="Arial"/>
          <w:spacing w:val="-2"/>
          <w:sz w:val="22"/>
          <w:szCs w:val="22"/>
        </w:rPr>
        <w:t>o</w:t>
      </w:r>
      <w:r w:rsidRPr="00785F43">
        <w:rPr>
          <w:rFonts w:ascii="Arial" w:hAnsi="Arial" w:eastAsia="Arial" w:cs="Arial"/>
          <w:spacing w:val="2"/>
          <w:sz w:val="22"/>
          <w:szCs w:val="22"/>
        </w:rPr>
        <w:t>na</w:t>
      </w:r>
      <w:r w:rsidRPr="00785F43">
        <w:rPr>
          <w:rFonts w:ascii="Arial" w:hAnsi="Arial" w:eastAsia="Arial" w:cs="Arial"/>
          <w:sz w:val="22"/>
          <w:szCs w:val="22"/>
        </w:rPr>
        <w:t xml:space="preserve">l </w:t>
      </w:r>
      <w:r w:rsidRPr="00785F43">
        <w:rPr>
          <w:rFonts w:ascii="Arial" w:hAnsi="Arial" w:eastAsia="Arial" w:cs="Arial"/>
          <w:spacing w:val="-5"/>
          <w:sz w:val="22"/>
          <w:szCs w:val="22"/>
        </w:rPr>
        <w:t>s</w:t>
      </w:r>
      <w:r w:rsidRPr="00785F43">
        <w:rPr>
          <w:rFonts w:ascii="Arial" w:hAnsi="Arial" w:eastAsia="Arial" w:cs="Arial"/>
          <w:spacing w:val="2"/>
          <w:sz w:val="22"/>
          <w:szCs w:val="22"/>
        </w:rPr>
        <w:t>u</w:t>
      </w:r>
      <w:r w:rsidRPr="00785F43">
        <w:rPr>
          <w:rFonts w:ascii="Arial" w:hAnsi="Arial" w:eastAsia="Arial" w:cs="Arial"/>
          <w:spacing w:val="-2"/>
          <w:sz w:val="22"/>
          <w:szCs w:val="22"/>
        </w:rPr>
        <w:t>p</w:t>
      </w:r>
      <w:r w:rsidRPr="00785F43">
        <w:rPr>
          <w:rFonts w:ascii="Arial" w:hAnsi="Arial" w:eastAsia="Arial" w:cs="Arial"/>
          <w:spacing w:val="2"/>
          <w:sz w:val="22"/>
          <w:szCs w:val="22"/>
        </w:rPr>
        <w:t>p</w:t>
      </w:r>
      <w:r w:rsidRPr="00785F43">
        <w:rPr>
          <w:rFonts w:ascii="Arial" w:hAnsi="Arial" w:eastAsia="Arial" w:cs="Arial"/>
          <w:spacing w:val="-2"/>
          <w:sz w:val="22"/>
          <w:szCs w:val="22"/>
        </w:rPr>
        <w:t>o</w:t>
      </w:r>
      <w:r w:rsidRPr="00785F43">
        <w:rPr>
          <w:rFonts w:ascii="Arial" w:hAnsi="Arial" w:eastAsia="Arial" w:cs="Arial"/>
          <w:spacing w:val="2"/>
          <w:sz w:val="22"/>
          <w:szCs w:val="22"/>
        </w:rPr>
        <w:t>r</w:t>
      </w:r>
      <w:r w:rsidRPr="00785F43">
        <w:rPr>
          <w:rFonts w:ascii="Arial" w:hAnsi="Arial" w:eastAsia="Arial" w:cs="Arial"/>
          <w:sz w:val="22"/>
          <w:szCs w:val="22"/>
        </w:rPr>
        <w:t>t</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a</w:t>
      </w:r>
      <w:r w:rsidRPr="00785F43">
        <w:rPr>
          <w:rFonts w:ascii="Arial" w:hAnsi="Arial" w:eastAsia="Arial" w:cs="Arial"/>
          <w:sz w:val="22"/>
          <w:szCs w:val="22"/>
        </w:rPr>
        <w:t>v</w:t>
      </w:r>
      <w:r w:rsidRPr="00785F43">
        <w:rPr>
          <w:rFonts w:ascii="Arial" w:hAnsi="Arial" w:eastAsia="Arial" w:cs="Arial"/>
          <w:spacing w:val="-2"/>
          <w:sz w:val="22"/>
          <w:szCs w:val="22"/>
        </w:rPr>
        <w:t>a</w:t>
      </w:r>
      <w:r w:rsidRPr="00785F43">
        <w:rPr>
          <w:rFonts w:ascii="Arial" w:hAnsi="Arial" w:eastAsia="Arial" w:cs="Arial"/>
          <w:spacing w:val="1"/>
          <w:sz w:val="22"/>
          <w:szCs w:val="22"/>
        </w:rPr>
        <w:t>il</w:t>
      </w:r>
      <w:r w:rsidRPr="00785F43">
        <w:rPr>
          <w:rFonts w:ascii="Arial" w:hAnsi="Arial" w:eastAsia="Arial" w:cs="Arial"/>
          <w:spacing w:val="-2"/>
          <w:sz w:val="22"/>
          <w:szCs w:val="22"/>
        </w:rPr>
        <w:t>a</w:t>
      </w:r>
      <w:r w:rsidRPr="00785F43">
        <w:rPr>
          <w:rFonts w:ascii="Arial" w:hAnsi="Arial" w:eastAsia="Arial" w:cs="Arial"/>
          <w:spacing w:val="2"/>
          <w:sz w:val="22"/>
          <w:szCs w:val="22"/>
        </w:rPr>
        <w:t>b</w:t>
      </w:r>
      <w:r w:rsidRPr="00785F43">
        <w:rPr>
          <w:rFonts w:ascii="Arial" w:hAnsi="Arial" w:eastAsia="Arial" w:cs="Arial"/>
          <w:spacing w:val="-4"/>
          <w:sz w:val="22"/>
          <w:szCs w:val="22"/>
        </w:rPr>
        <w:t>l</w:t>
      </w:r>
      <w:r w:rsidRPr="00785F43">
        <w:rPr>
          <w:rFonts w:ascii="Arial" w:hAnsi="Arial" w:eastAsia="Arial" w:cs="Arial"/>
          <w:spacing w:val="2"/>
          <w:sz w:val="22"/>
          <w:szCs w:val="22"/>
        </w:rPr>
        <w:t>e</w:t>
      </w:r>
      <w:r w:rsidRPr="00785F43">
        <w:rPr>
          <w:rFonts w:ascii="Arial" w:hAnsi="Arial" w:eastAsia="Arial" w:cs="Arial"/>
          <w:sz w:val="22"/>
          <w:szCs w:val="22"/>
        </w:rPr>
        <w:t>,</w:t>
      </w:r>
      <w:r w:rsidRPr="00785F43">
        <w:rPr>
          <w:rFonts w:ascii="Arial" w:hAnsi="Arial" w:eastAsia="Arial" w:cs="Arial"/>
          <w:spacing w:val="-2"/>
          <w:sz w:val="22"/>
          <w:szCs w:val="22"/>
        </w:rPr>
        <w:t xml:space="preserve"> </w:t>
      </w:r>
      <w:r w:rsidRPr="00785F43" w:rsidR="00FF7707">
        <w:rPr>
          <w:rFonts w:ascii="Arial" w:hAnsi="Arial" w:eastAsia="Arial" w:cs="Arial"/>
          <w:spacing w:val="2"/>
          <w:sz w:val="22"/>
          <w:szCs w:val="22"/>
        </w:rPr>
        <w:t>e</w:t>
      </w:r>
      <w:r w:rsidRPr="00785F43" w:rsidR="00FF7707">
        <w:rPr>
          <w:rFonts w:ascii="Arial" w:hAnsi="Arial" w:eastAsia="Arial" w:cs="Arial"/>
          <w:sz w:val="22"/>
          <w:szCs w:val="22"/>
        </w:rPr>
        <w:t>.g.</w:t>
      </w:r>
      <w:r w:rsidRPr="00785F43">
        <w:rPr>
          <w:rFonts w:ascii="Arial" w:hAnsi="Arial" w:eastAsia="Arial" w:cs="Arial"/>
          <w:spacing w:val="-3"/>
          <w:sz w:val="22"/>
          <w:szCs w:val="22"/>
        </w:rPr>
        <w:t xml:space="preserve"> </w:t>
      </w:r>
      <w:r w:rsidRPr="00785F43">
        <w:rPr>
          <w:rFonts w:ascii="Arial" w:hAnsi="Arial" w:eastAsia="Arial" w:cs="Arial"/>
          <w:spacing w:val="-1"/>
          <w:sz w:val="22"/>
          <w:szCs w:val="22"/>
        </w:rPr>
        <w:t>t</w:t>
      </w:r>
      <w:r w:rsidRPr="00785F43">
        <w:rPr>
          <w:rFonts w:ascii="Arial" w:hAnsi="Arial" w:eastAsia="Arial" w:cs="Arial"/>
          <w:spacing w:val="2"/>
          <w:sz w:val="22"/>
          <w:szCs w:val="22"/>
        </w:rPr>
        <w:t>e</w:t>
      </w:r>
      <w:r w:rsidRPr="00785F43">
        <w:rPr>
          <w:rFonts w:ascii="Arial" w:hAnsi="Arial" w:eastAsia="Arial" w:cs="Arial"/>
          <w:sz w:val="22"/>
          <w:szCs w:val="22"/>
        </w:rPr>
        <w:t xml:space="preserve">st </w:t>
      </w:r>
      <w:r w:rsidRPr="00785F43">
        <w:rPr>
          <w:rFonts w:ascii="Arial" w:hAnsi="Arial" w:eastAsia="Arial" w:cs="Arial"/>
          <w:spacing w:val="2"/>
          <w:sz w:val="22"/>
          <w:szCs w:val="22"/>
        </w:rPr>
        <w:t>re</w:t>
      </w:r>
      <w:r w:rsidRPr="00785F43">
        <w:rPr>
          <w:rFonts w:ascii="Arial" w:hAnsi="Arial" w:eastAsia="Arial" w:cs="Arial"/>
          <w:sz w:val="22"/>
          <w:szCs w:val="22"/>
        </w:rPr>
        <w:t>s</w:t>
      </w:r>
      <w:r w:rsidRPr="00785F43">
        <w:rPr>
          <w:rFonts w:ascii="Arial" w:hAnsi="Arial" w:eastAsia="Arial" w:cs="Arial"/>
          <w:spacing w:val="-2"/>
          <w:sz w:val="22"/>
          <w:szCs w:val="22"/>
        </w:rPr>
        <w:t>u</w:t>
      </w:r>
      <w:r w:rsidRPr="00785F43">
        <w:rPr>
          <w:rFonts w:ascii="Arial" w:hAnsi="Arial" w:eastAsia="Arial" w:cs="Arial"/>
          <w:spacing w:val="1"/>
          <w:sz w:val="22"/>
          <w:szCs w:val="22"/>
        </w:rPr>
        <w:t>l</w:t>
      </w:r>
      <w:r w:rsidRPr="00785F43">
        <w:rPr>
          <w:rFonts w:ascii="Arial" w:hAnsi="Arial" w:eastAsia="Arial" w:cs="Arial"/>
          <w:spacing w:val="-1"/>
          <w:sz w:val="22"/>
          <w:szCs w:val="22"/>
        </w:rPr>
        <w:t>t</w:t>
      </w:r>
      <w:r w:rsidRPr="00785F43">
        <w:rPr>
          <w:rFonts w:ascii="Arial" w:hAnsi="Arial" w:eastAsia="Arial" w:cs="Arial"/>
          <w:sz w:val="22"/>
          <w:szCs w:val="22"/>
        </w:rPr>
        <w:t>s,</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no</w:t>
      </w:r>
      <w:r w:rsidRPr="00785F43">
        <w:rPr>
          <w:rFonts w:ascii="Arial" w:hAnsi="Arial" w:eastAsia="Arial" w:cs="Arial"/>
          <w:spacing w:val="-1"/>
          <w:sz w:val="22"/>
          <w:szCs w:val="22"/>
        </w:rPr>
        <w:t>t</w:t>
      </w:r>
      <w:r w:rsidRPr="00785F43">
        <w:rPr>
          <w:rFonts w:ascii="Arial" w:hAnsi="Arial" w:eastAsia="Arial" w:cs="Arial"/>
          <w:spacing w:val="2"/>
          <w:sz w:val="22"/>
          <w:szCs w:val="22"/>
        </w:rPr>
        <w:t>e</w:t>
      </w:r>
      <w:r w:rsidRPr="00785F43">
        <w:rPr>
          <w:rFonts w:ascii="Arial" w:hAnsi="Arial" w:eastAsia="Arial" w:cs="Arial"/>
          <w:sz w:val="22"/>
          <w:szCs w:val="22"/>
        </w:rPr>
        <w:t>s</w:t>
      </w:r>
      <w:r w:rsidRPr="00785F43">
        <w:rPr>
          <w:rFonts w:ascii="Arial" w:hAnsi="Arial" w:eastAsia="Arial" w:cs="Arial"/>
          <w:spacing w:val="-1"/>
          <w:sz w:val="22"/>
          <w:szCs w:val="22"/>
        </w:rPr>
        <w:t xml:space="preserve"> f</w:t>
      </w:r>
      <w:r w:rsidRPr="00785F43">
        <w:rPr>
          <w:rFonts w:ascii="Arial" w:hAnsi="Arial" w:eastAsia="Arial" w:cs="Arial"/>
          <w:spacing w:val="-3"/>
          <w:sz w:val="22"/>
          <w:szCs w:val="22"/>
        </w:rPr>
        <w:t>r</w:t>
      </w:r>
      <w:r w:rsidRPr="00785F43">
        <w:rPr>
          <w:rFonts w:ascii="Arial" w:hAnsi="Arial" w:eastAsia="Arial" w:cs="Arial"/>
          <w:spacing w:val="2"/>
          <w:sz w:val="22"/>
          <w:szCs w:val="22"/>
        </w:rPr>
        <w:t>o</w:t>
      </w:r>
      <w:r w:rsidRPr="00785F43">
        <w:rPr>
          <w:rFonts w:ascii="Arial" w:hAnsi="Arial" w:eastAsia="Arial" w:cs="Arial"/>
          <w:sz w:val="22"/>
          <w:szCs w:val="22"/>
        </w:rPr>
        <w:t>m</w:t>
      </w:r>
      <w:r w:rsidRPr="00785F43">
        <w:rPr>
          <w:rFonts w:ascii="Arial" w:hAnsi="Arial" w:eastAsia="Arial" w:cs="Arial"/>
          <w:spacing w:val="1"/>
          <w:sz w:val="22"/>
          <w:szCs w:val="22"/>
        </w:rPr>
        <w:t xml:space="preserve"> </w:t>
      </w:r>
      <w:r w:rsidRPr="00785F43">
        <w:rPr>
          <w:rFonts w:ascii="Arial" w:hAnsi="Arial" w:eastAsia="Arial" w:cs="Arial"/>
          <w:sz w:val="22"/>
          <w:szCs w:val="22"/>
        </w:rPr>
        <w:t>c</w:t>
      </w:r>
      <w:r w:rsidRPr="00785F43">
        <w:rPr>
          <w:rFonts w:ascii="Arial" w:hAnsi="Arial" w:eastAsia="Arial" w:cs="Arial"/>
          <w:spacing w:val="-2"/>
          <w:sz w:val="22"/>
          <w:szCs w:val="22"/>
        </w:rPr>
        <w:t>o</w:t>
      </w:r>
      <w:r w:rsidRPr="00785F43">
        <w:rPr>
          <w:rFonts w:ascii="Arial" w:hAnsi="Arial" w:eastAsia="Arial" w:cs="Arial"/>
          <w:spacing w:val="2"/>
          <w:sz w:val="22"/>
          <w:szCs w:val="22"/>
        </w:rPr>
        <w:t>n</w:t>
      </w:r>
      <w:r w:rsidRPr="00785F43">
        <w:rPr>
          <w:rFonts w:ascii="Arial" w:hAnsi="Arial" w:eastAsia="Arial" w:cs="Arial"/>
          <w:sz w:val="22"/>
          <w:szCs w:val="22"/>
        </w:rPr>
        <w:t>v</w:t>
      </w:r>
      <w:r w:rsidRPr="00785F43">
        <w:rPr>
          <w:rFonts w:ascii="Arial" w:hAnsi="Arial" w:eastAsia="Arial" w:cs="Arial"/>
          <w:spacing w:val="-2"/>
          <w:sz w:val="22"/>
          <w:szCs w:val="22"/>
        </w:rPr>
        <w:t>e</w:t>
      </w:r>
      <w:r w:rsidRPr="00785F43">
        <w:rPr>
          <w:rFonts w:ascii="Arial" w:hAnsi="Arial" w:eastAsia="Arial" w:cs="Arial"/>
          <w:spacing w:val="2"/>
          <w:sz w:val="22"/>
          <w:szCs w:val="22"/>
        </w:rPr>
        <w:t>r</w:t>
      </w:r>
      <w:r w:rsidRPr="00785F43">
        <w:rPr>
          <w:rFonts w:ascii="Arial" w:hAnsi="Arial" w:eastAsia="Arial" w:cs="Arial"/>
          <w:sz w:val="22"/>
          <w:szCs w:val="22"/>
        </w:rPr>
        <w:t>s</w:t>
      </w:r>
      <w:r w:rsidRPr="00785F43">
        <w:rPr>
          <w:rFonts w:ascii="Arial" w:hAnsi="Arial" w:eastAsia="Arial" w:cs="Arial"/>
          <w:spacing w:val="2"/>
          <w:sz w:val="22"/>
          <w:szCs w:val="22"/>
        </w:rPr>
        <w:t>a</w:t>
      </w:r>
      <w:r w:rsidRPr="00785F43">
        <w:rPr>
          <w:rFonts w:ascii="Arial" w:hAnsi="Arial" w:eastAsia="Arial" w:cs="Arial"/>
          <w:spacing w:val="-1"/>
          <w:sz w:val="22"/>
          <w:szCs w:val="22"/>
        </w:rPr>
        <w:t>t</w:t>
      </w:r>
      <w:r w:rsidRPr="00785F43">
        <w:rPr>
          <w:rFonts w:ascii="Arial" w:hAnsi="Arial" w:eastAsia="Arial" w:cs="Arial"/>
          <w:spacing w:val="-4"/>
          <w:sz w:val="22"/>
          <w:szCs w:val="22"/>
        </w:rPr>
        <w:t>i</w:t>
      </w:r>
      <w:r w:rsidRPr="00785F43">
        <w:rPr>
          <w:rFonts w:ascii="Arial" w:hAnsi="Arial" w:eastAsia="Arial" w:cs="Arial"/>
          <w:spacing w:val="2"/>
          <w:sz w:val="22"/>
          <w:szCs w:val="22"/>
        </w:rPr>
        <w:t>on</w:t>
      </w:r>
      <w:r w:rsidRPr="00785F43">
        <w:rPr>
          <w:rFonts w:ascii="Arial" w:hAnsi="Arial" w:eastAsia="Arial" w:cs="Arial"/>
          <w:sz w:val="22"/>
          <w:szCs w:val="22"/>
        </w:rPr>
        <w:t>s</w:t>
      </w:r>
      <w:r w:rsidRPr="00785F43">
        <w:rPr>
          <w:rFonts w:ascii="Arial" w:hAnsi="Arial" w:eastAsia="Arial" w:cs="Arial"/>
          <w:spacing w:val="-1"/>
          <w:sz w:val="22"/>
          <w:szCs w:val="22"/>
        </w:rPr>
        <w:t xml:space="preserve"> </w:t>
      </w:r>
      <w:r w:rsidRPr="00785F43">
        <w:rPr>
          <w:rFonts w:ascii="Arial" w:hAnsi="Arial" w:eastAsia="Arial" w:cs="Arial"/>
          <w:spacing w:val="-4"/>
          <w:sz w:val="22"/>
          <w:szCs w:val="22"/>
        </w:rPr>
        <w:t>w</w:t>
      </w:r>
      <w:r w:rsidRPr="00785F43">
        <w:rPr>
          <w:rFonts w:ascii="Arial" w:hAnsi="Arial" w:eastAsia="Arial" w:cs="Arial"/>
          <w:spacing w:val="1"/>
          <w:sz w:val="22"/>
          <w:szCs w:val="22"/>
        </w:rPr>
        <w:t>i</w:t>
      </w:r>
      <w:r w:rsidRPr="00785F43">
        <w:rPr>
          <w:rFonts w:ascii="Arial" w:hAnsi="Arial" w:eastAsia="Arial" w:cs="Arial"/>
          <w:spacing w:val="-1"/>
          <w:sz w:val="22"/>
          <w:szCs w:val="22"/>
        </w:rPr>
        <w:t>t</w:t>
      </w:r>
      <w:r w:rsidRPr="00785F43">
        <w:rPr>
          <w:rFonts w:ascii="Arial" w:hAnsi="Arial" w:eastAsia="Arial" w:cs="Arial"/>
          <w:sz w:val="22"/>
          <w:szCs w:val="22"/>
        </w:rPr>
        <w:t>h</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p</w:t>
      </w:r>
      <w:r w:rsidRPr="00785F43">
        <w:rPr>
          <w:rFonts w:ascii="Arial" w:hAnsi="Arial" w:eastAsia="Arial" w:cs="Arial"/>
          <w:spacing w:val="2"/>
          <w:sz w:val="22"/>
          <w:szCs w:val="22"/>
        </w:rPr>
        <w:t>a</w:t>
      </w:r>
      <w:r w:rsidRPr="00785F43">
        <w:rPr>
          <w:rFonts w:ascii="Arial" w:hAnsi="Arial" w:eastAsia="Arial" w:cs="Arial"/>
          <w:spacing w:val="-3"/>
          <w:sz w:val="22"/>
          <w:szCs w:val="22"/>
        </w:rPr>
        <w:t>r</w:t>
      </w:r>
      <w:r w:rsidRPr="00785F43">
        <w:rPr>
          <w:rFonts w:ascii="Arial" w:hAnsi="Arial" w:eastAsia="Arial" w:cs="Arial"/>
          <w:spacing w:val="2"/>
          <w:sz w:val="22"/>
          <w:szCs w:val="22"/>
        </w:rPr>
        <w:t>en</w:t>
      </w:r>
      <w:r w:rsidRPr="00785F43">
        <w:rPr>
          <w:rFonts w:ascii="Arial" w:hAnsi="Arial" w:eastAsia="Arial" w:cs="Arial"/>
          <w:spacing w:val="-1"/>
          <w:sz w:val="22"/>
          <w:szCs w:val="22"/>
        </w:rPr>
        <w:t>t</w:t>
      </w:r>
      <w:r w:rsidRPr="00785F43">
        <w:rPr>
          <w:rFonts w:ascii="Arial" w:hAnsi="Arial" w:eastAsia="Arial" w:cs="Arial"/>
          <w:sz w:val="22"/>
          <w:szCs w:val="22"/>
        </w:rPr>
        <w:t>s,</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e</w:t>
      </w:r>
      <w:r w:rsidRPr="00785F43">
        <w:rPr>
          <w:rFonts w:ascii="Arial" w:hAnsi="Arial" w:eastAsia="Arial" w:cs="Arial"/>
          <w:spacing w:val="-1"/>
          <w:sz w:val="22"/>
          <w:szCs w:val="22"/>
        </w:rPr>
        <w:t>t</w:t>
      </w:r>
      <w:r w:rsidRPr="00785F43">
        <w:rPr>
          <w:rFonts w:ascii="Arial" w:hAnsi="Arial" w:eastAsia="Arial" w:cs="Arial"/>
          <w:sz w:val="22"/>
          <w:szCs w:val="22"/>
        </w:rPr>
        <w:t>c.</w:t>
      </w:r>
    </w:p>
    <w:p w:rsidRPr="00785F43" w:rsidR="00D84014" w:rsidP="00785F43" w:rsidRDefault="00E5385D" w14:paraId="0F88F901" w14:textId="1CFF73B5">
      <w:pPr>
        <w:pStyle w:val="ListParagraph"/>
        <w:numPr>
          <w:ilvl w:val="0"/>
          <w:numId w:val="8"/>
        </w:numPr>
        <w:tabs>
          <w:tab w:val="left" w:pos="820"/>
        </w:tabs>
        <w:spacing w:line="360" w:lineRule="auto"/>
        <w:ind w:right="351"/>
        <w:rPr>
          <w:rFonts w:ascii="Arial" w:hAnsi="Arial" w:eastAsia="Arial" w:cs="Arial"/>
          <w:sz w:val="22"/>
          <w:szCs w:val="22"/>
        </w:rPr>
      </w:pPr>
      <w:r w:rsidRPr="00785F43">
        <w:rPr>
          <w:rFonts w:ascii="Arial" w:hAnsi="Arial" w:eastAsia="Arial" w:cs="Arial"/>
          <w:spacing w:val="1"/>
          <w:sz w:val="22"/>
          <w:szCs w:val="22"/>
        </w:rPr>
        <w:t>C</w:t>
      </w:r>
      <w:r w:rsidRPr="00785F43">
        <w:rPr>
          <w:rFonts w:ascii="Arial" w:hAnsi="Arial" w:eastAsia="Arial" w:cs="Arial"/>
          <w:spacing w:val="2"/>
          <w:sz w:val="22"/>
          <w:szCs w:val="22"/>
        </w:rPr>
        <w:t>h</w:t>
      </w:r>
      <w:r w:rsidRPr="00785F43">
        <w:rPr>
          <w:rFonts w:ascii="Arial" w:hAnsi="Arial" w:eastAsia="Arial" w:cs="Arial"/>
          <w:spacing w:val="1"/>
          <w:sz w:val="22"/>
          <w:szCs w:val="22"/>
        </w:rPr>
        <w:t>i</w:t>
      </w:r>
      <w:r w:rsidRPr="00785F43">
        <w:rPr>
          <w:rFonts w:ascii="Arial" w:hAnsi="Arial" w:eastAsia="Arial" w:cs="Arial"/>
          <w:spacing w:val="-4"/>
          <w:sz w:val="22"/>
          <w:szCs w:val="22"/>
        </w:rPr>
        <w:t>l</w:t>
      </w:r>
      <w:r w:rsidRPr="00785F43">
        <w:rPr>
          <w:rFonts w:ascii="Arial" w:hAnsi="Arial" w:eastAsia="Arial" w:cs="Arial"/>
          <w:spacing w:val="2"/>
          <w:sz w:val="22"/>
          <w:szCs w:val="22"/>
        </w:rPr>
        <w:t>d</w:t>
      </w:r>
      <w:r w:rsidRPr="00785F43">
        <w:rPr>
          <w:rFonts w:ascii="Arial" w:hAnsi="Arial" w:eastAsia="Arial" w:cs="Arial"/>
          <w:spacing w:val="-3"/>
          <w:sz w:val="22"/>
          <w:szCs w:val="22"/>
        </w:rPr>
        <w:t>r</w:t>
      </w:r>
      <w:r w:rsidRPr="00785F43">
        <w:rPr>
          <w:rFonts w:ascii="Arial" w:hAnsi="Arial" w:eastAsia="Arial" w:cs="Arial"/>
          <w:spacing w:val="2"/>
          <w:sz w:val="22"/>
          <w:szCs w:val="22"/>
        </w:rPr>
        <w:t>e</w:t>
      </w:r>
      <w:r w:rsidRPr="00785F43">
        <w:rPr>
          <w:rFonts w:ascii="Arial" w:hAnsi="Arial" w:eastAsia="Arial" w:cs="Arial"/>
          <w:sz w:val="22"/>
          <w:szCs w:val="22"/>
        </w:rPr>
        <w:t>n</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an</w:t>
      </w:r>
      <w:r w:rsidRPr="00785F43">
        <w:rPr>
          <w:rFonts w:ascii="Arial" w:hAnsi="Arial" w:eastAsia="Arial" w:cs="Arial"/>
          <w:sz w:val="22"/>
          <w:szCs w:val="22"/>
        </w:rPr>
        <w:t>d</w:t>
      </w:r>
      <w:r w:rsidRPr="00785F43">
        <w:rPr>
          <w:rFonts w:ascii="Arial" w:hAnsi="Arial" w:eastAsia="Arial" w:cs="Arial"/>
          <w:spacing w:val="2"/>
          <w:sz w:val="22"/>
          <w:szCs w:val="22"/>
        </w:rPr>
        <w:t xml:space="preserve"> </w:t>
      </w:r>
      <w:r w:rsidRPr="00785F43">
        <w:rPr>
          <w:rFonts w:ascii="Arial" w:hAnsi="Arial" w:eastAsia="Arial" w:cs="Arial"/>
          <w:sz w:val="22"/>
          <w:szCs w:val="22"/>
        </w:rPr>
        <w:t>y</w:t>
      </w:r>
      <w:r w:rsidRPr="00785F43">
        <w:rPr>
          <w:rFonts w:ascii="Arial" w:hAnsi="Arial" w:eastAsia="Arial" w:cs="Arial"/>
          <w:spacing w:val="2"/>
          <w:sz w:val="22"/>
          <w:szCs w:val="22"/>
        </w:rPr>
        <w:t>o</w:t>
      </w:r>
      <w:r w:rsidRPr="00785F43">
        <w:rPr>
          <w:rFonts w:ascii="Arial" w:hAnsi="Arial" w:eastAsia="Arial" w:cs="Arial"/>
          <w:spacing w:val="-2"/>
          <w:sz w:val="22"/>
          <w:szCs w:val="22"/>
        </w:rPr>
        <w:t>u</w:t>
      </w:r>
      <w:r w:rsidRPr="00785F43">
        <w:rPr>
          <w:rFonts w:ascii="Arial" w:hAnsi="Arial" w:eastAsia="Arial" w:cs="Arial"/>
          <w:spacing w:val="2"/>
          <w:sz w:val="22"/>
          <w:szCs w:val="22"/>
        </w:rPr>
        <w:t>n</w:t>
      </w:r>
      <w:r w:rsidRPr="00785F43">
        <w:rPr>
          <w:rFonts w:ascii="Arial" w:hAnsi="Arial" w:eastAsia="Arial" w:cs="Arial"/>
          <w:sz w:val="22"/>
          <w:szCs w:val="22"/>
        </w:rPr>
        <w:t>g</w:t>
      </w:r>
      <w:r w:rsidRPr="00785F43">
        <w:rPr>
          <w:rFonts w:ascii="Arial" w:hAnsi="Arial" w:eastAsia="Arial" w:cs="Arial"/>
          <w:spacing w:val="-3"/>
          <w:sz w:val="22"/>
          <w:szCs w:val="22"/>
        </w:rPr>
        <w:t xml:space="preserve"> </w:t>
      </w:r>
      <w:r w:rsidRPr="00785F43">
        <w:rPr>
          <w:rFonts w:ascii="Arial" w:hAnsi="Arial" w:eastAsia="Arial" w:cs="Arial"/>
          <w:spacing w:val="2"/>
          <w:sz w:val="22"/>
          <w:szCs w:val="22"/>
        </w:rPr>
        <w:t>p</w:t>
      </w:r>
      <w:r w:rsidRPr="00785F43">
        <w:rPr>
          <w:rFonts w:ascii="Arial" w:hAnsi="Arial" w:eastAsia="Arial" w:cs="Arial"/>
          <w:spacing w:val="-2"/>
          <w:sz w:val="22"/>
          <w:szCs w:val="22"/>
        </w:rPr>
        <w:t>e</w:t>
      </w:r>
      <w:r w:rsidRPr="00785F43">
        <w:rPr>
          <w:rFonts w:ascii="Arial" w:hAnsi="Arial" w:eastAsia="Arial" w:cs="Arial"/>
          <w:spacing w:val="2"/>
          <w:sz w:val="22"/>
          <w:szCs w:val="22"/>
        </w:rPr>
        <w:t>op</w:t>
      </w:r>
      <w:r w:rsidRPr="00785F43">
        <w:rPr>
          <w:rFonts w:ascii="Arial" w:hAnsi="Arial" w:eastAsia="Arial" w:cs="Arial"/>
          <w:spacing w:val="1"/>
          <w:sz w:val="22"/>
          <w:szCs w:val="22"/>
        </w:rPr>
        <w:t>l</w:t>
      </w:r>
      <w:r w:rsidRPr="00785F43">
        <w:rPr>
          <w:rFonts w:ascii="Arial" w:hAnsi="Arial" w:eastAsia="Arial" w:cs="Arial"/>
          <w:sz w:val="22"/>
          <w:szCs w:val="22"/>
        </w:rPr>
        <w:t>e</w:t>
      </w:r>
      <w:r w:rsidRPr="00785F43">
        <w:rPr>
          <w:rFonts w:ascii="Arial" w:hAnsi="Arial" w:eastAsia="Arial" w:cs="Arial"/>
          <w:spacing w:val="2"/>
          <w:sz w:val="22"/>
          <w:szCs w:val="22"/>
        </w:rPr>
        <w:t xml:space="preserve"> </w:t>
      </w:r>
      <w:r w:rsidRPr="00785F43">
        <w:rPr>
          <w:rFonts w:ascii="Arial" w:hAnsi="Arial" w:eastAsia="Arial" w:cs="Arial"/>
          <w:spacing w:val="-3"/>
          <w:sz w:val="22"/>
          <w:szCs w:val="22"/>
        </w:rPr>
        <w:t>r</w:t>
      </w:r>
      <w:r w:rsidRPr="00785F43">
        <w:rPr>
          <w:rFonts w:ascii="Arial" w:hAnsi="Arial" w:eastAsia="Arial" w:cs="Arial"/>
          <w:spacing w:val="2"/>
          <w:sz w:val="22"/>
          <w:szCs w:val="22"/>
        </w:rPr>
        <w:t>e</w:t>
      </w:r>
      <w:r w:rsidRPr="00785F43">
        <w:rPr>
          <w:rFonts w:ascii="Arial" w:hAnsi="Arial" w:eastAsia="Arial" w:cs="Arial"/>
          <w:sz w:val="22"/>
          <w:szCs w:val="22"/>
        </w:rPr>
        <w:t>c</w:t>
      </w:r>
      <w:r w:rsidRPr="00785F43">
        <w:rPr>
          <w:rFonts w:ascii="Arial" w:hAnsi="Arial" w:eastAsia="Arial" w:cs="Arial"/>
          <w:spacing w:val="2"/>
          <w:sz w:val="22"/>
          <w:szCs w:val="22"/>
        </w:rPr>
        <w:t>e</w:t>
      </w:r>
      <w:r w:rsidRPr="00785F43">
        <w:rPr>
          <w:rFonts w:ascii="Arial" w:hAnsi="Arial" w:eastAsia="Arial" w:cs="Arial"/>
          <w:spacing w:val="1"/>
          <w:sz w:val="22"/>
          <w:szCs w:val="22"/>
        </w:rPr>
        <w:t>i</w:t>
      </w:r>
      <w:r w:rsidRPr="00785F43">
        <w:rPr>
          <w:rFonts w:ascii="Arial" w:hAnsi="Arial" w:eastAsia="Arial" w:cs="Arial"/>
          <w:spacing w:val="-5"/>
          <w:sz w:val="22"/>
          <w:szCs w:val="22"/>
        </w:rPr>
        <w:t>v</w:t>
      </w:r>
      <w:r w:rsidRPr="00785F43">
        <w:rPr>
          <w:rFonts w:ascii="Arial" w:hAnsi="Arial" w:eastAsia="Arial" w:cs="Arial"/>
          <w:spacing w:val="1"/>
          <w:sz w:val="22"/>
          <w:szCs w:val="22"/>
        </w:rPr>
        <w:t>i</w:t>
      </w:r>
      <w:r w:rsidRPr="00785F43">
        <w:rPr>
          <w:rFonts w:ascii="Arial" w:hAnsi="Arial" w:eastAsia="Arial" w:cs="Arial"/>
          <w:spacing w:val="2"/>
          <w:sz w:val="22"/>
          <w:szCs w:val="22"/>
        </w:rPr>
        <w:t>n</w:t>
      </w:r>
      <w:r w:rsidRPr="00785F43">
        <w:rPr>
          <w:rFonts w:ascii="Arial" w:hAnsi="Arial" w:eastAsia="Arial" w:cs="Arial"/>
          <w:sz w:val="22"/>
          <w:szCs w:val="22"/>
        </w:rPr>
        <w:t>g</w:t>
      </w:r>
      <w:r w:rsidRPr="00785F43">
        <w:rPr>
          <w:rFonts w:ascii="Arial" w:hAnsi="Arial" w:eastAsia="Arial" w:cs="Arial"/>
          <w:spacing w:val="-3"/>
          <w:sz w:val="22"/>
          <w:szCs w:val="22"/>
        </w:rPr>
        <w:t xml:space="preserve"> </w:t>
      </w:r>
      <w:r w:rsidRPr="00785F43">
        <w:rPr>
          <w:rFonts w:ascii="Arial" w:hAnsi="Arial" w:eastAsia="Arial" w:cs="Arial"/>
          <w:sz w:val="22"/>
          <w:szCs w:val="22"/>
        </w:rPr>
        <w:t>s</w:t>
      </w:r>
      <w:r w:rsidRPr="00785F43">
        <w:rPr>
          <w:rFonts w:ascii="Arial" w:hAnsi="Arial" w:eastAsia="Arial" w:cs="Arial"/>
          <w:spacing w:val="-2"/>
          <w:sz w:val="22"/>
          <w:szCs w:val="22"/>
        </w:rPr>
        <w:t>u</w:t>
      </w:r>
      <w:r w:rsidRPr="00785F43">
        <w:rPr>
          <w:rFonts w:ascii="Arial" w:hAnsi="Arial" w:eastAsia="Arial" w:cs="Arial"/>
          <w:spacing w:val="2"/>
          <w:sz w:val="22"/>
          <w:szCs w:val="22"/>
        </w:rPr>
        <w:t>p</w:t>
      </w:r>
      <w:r w:rsidRPr="00785F43">
        <w:rPr>
          <w:rFonts w:ascii="Arial" w:hAnsi="Arial" w:eastAsia="Arial" w:cs="Arial"/>
          <w:spacing w:val="-2"/>
          <w:sz w:val="22"/>
          <w:szCs w:val="22"/>
        </w:rPr>
        <w:t>p</w:t>
      </w:r>
      <w:r w:rsidRPr="00785F43">
        <w:rPr>
          <w:rFonts w:ascii="Arial" w:hAnsi="Arial" w:eastAsia="Arial" w:cs="Arial"/>
          <w:spacing w:val="2"/>
          <w:sz w:val="22"/>
          <w:szCs w:val="22"/>
        </w:rPr>
        <w:t>or</w:t>
      </w:r>
      <w:r w:rsidRPr="00785F43">
        <w:rPr>
          <w:rFonts w:ascii="Arial" w:hAnsi="Arial" w:eastAsia="Arial" w:cs="Arial"/>
          <w:sz w:val="22"/>
          <w:szCs w:val="22"/>
        </w:rPr>
        <w:t>t</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t</w:t>
      </w:r>
      <w:r w:rsidRPr="00785F43">
        <w:rPr>
          <w:rFonts w:ascii="Arial" w:hAnsi="Arial" w:eastAsia="Arial" w:cs="Arial"/>
          <w:spacing w:val="2"/>
          <w:sz w:val="22"/>
          <w:szCs w:val="22"/>
        </w:rPr>
        <w:t>h</w:t>
      </w:r>
      <w:r w:rsidRPr="00785F43">
        <w:rPr>
          <w:rFonts w:ascii="Arial" w:hAnsi="Arial" w:eastAsia="Arial" w:cs="Arial"/>
          <w:spacing w:val="-3"/>
          <w:sz w:val="22"/>
          <w:szCs w:val="22"/>
        </w:rPr>
        <w:t>r</w:t>
      </w:r>
      <w:r w:rsidRPr="00785F43">
        <w:rPr>
          <w:rFonts w:ascii="Arial" w:hAnsi="Arial" w:eastAsia="Arial" w:cs="Arial"/>
          <w:spacing w:val="2"/>
          <w:sz w:val="22"/>
          <w:szCs w:val="22"/>
        </w:rPr>
        <w:t>ou</w:t>
      </w:r>
      <w:r w:rsidRPr="00785F43">
        <w:rPr>
          <w:rFonts w:ascii="Arial" w:hAnsi="Arial" w:eastAsia="Arial" w:cs="Arial"/>
          <w:spacing w:val="-7"/>
          <w:sz w:val="22"/>
          <w:szCs w:val="22"/>
        </w:rPr>
        <w:t>g</w:t>
      </w:r>
      <w:r w:rsidRPr="00785F43">
        <w:rPr>
          <w:rFonts w:ascii="Arial" w:hAnsi="Arial" w:eastAsia="Arial" w:cs="Arial"/>
          <w:sz w:val="22"/>
          <w:szCs w:val="22"/>
        </w:rPr>
        <w:t>h</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i</w:t>
      </w:r>
      <w:r w:rsidRPr="00785F43">
        <w:rPr>
          <w:rFonts w:ascii="Arial" w:hAnsi="Arial" w:eastAsia="Arial" w:cs="Arial"/>
          <w:spacing w:val="2"/>
          <w:sz w:val="22"/>
          <w:szCs w:val="22"/>
        </w:rPr>
        <w:t>n</w:t>
      </w:r>
      <w:r w:rsidRPr="00785F43">
        <w:rPr>
          <w:rFonts w:ascii="Arial" w:hAnsi="Arial" w:eastAsia="Arial" w:cs="Arial"/>
          <w:spacing w:val="-1"/>
          <w:sz w:val="22"/>
          <w:szCs w:val="22"/>
        </w:rPr>
        <w:t>t</w:t>
      </w:r>
      <w:r w:rsidRPr="00785F43">
        <w:rPr>
          <w:rFonts w:ascii="Arial" w:hAnsi="Arial" w:eastAsia="Arial" w:cs="Arial"/>
          <w:spacing w:val="-2"/>
          <w:sz w:val="22"/>
          <w:szCs w:val="22"/>
        </w:rPr>
        <w:t>e</w:t>
      </w:r>
      <w:r w:rsidRPr="00785F43">
        <w:rPr>
          <w:rFonts w:ascii="Arial" w:hAnsi="Arial" w:eastAsia="Arial" w:cs="Arial"/>
          <w:spacing w:val="2"/>
          <w:sz w:val="22"/>
          <w:szCs w:val="22"/>
        </w:rPr>
        <w:t>r</w:t>
      </w:r>
      <w:r w:rsidRPr="00785F43">
        <w:rPr>
          <w:rFonts w:ascii="Arial" w:hAnsi="Arial" w:eastAsia="Arial" w:cs="Arial"/>
          <w:sz w:val="22"/>
          <w:szCs w:val="22"/>
        </w:rPr>
        <w:t>v</w:t>
      </w:r>
      <w:r w:rsidRPr="00785F43">
        <w:rPr>
          <w:rFonts w:ascii="Arial" w:hAnsi="Arial" w:eastAsia="Arial" w:cs="Arial"/>
          <w:spacing w:val="-2"/>
          <w:sz w:val="22"/>
          <w:szCs w:val="22"/>
        </w:rPr>
        <w:t>e</w:t>
      </w:r>
      <w:r w:rsidRPr="00785F43">
        <w:rPr>
          <w:rFonts w:ascii="Arial" w:hAnsi="Arial" w:eastAsia="Arial" w:cs="Arial"/>
          <w:spacing w:val="2"/>
          <w:sz w:val="22"/>
          <w:szCs w:val="22"/>
        </w:rPr>
        <w:t>n</w:t>
      </w:r>
      <w:r w:rsidRPr="00785F43">
        <w:rPr>
          <w:rFonts w:ascii="Arial" w:hAnsi="Arial" w:eastAsia="Arial" w:cs="Arial"/>
          <w:spacing w:val="-1"/>
          <w:sz w:val="22"/>
          <w:szCs w:val="22"/>
        </w:rPr>
        <w:t>t</w:t>
      </w:r>
      <w:r w:rsidRPr="00785F43">
        <w:rPr>
          <w:rFonts w:ascii="Arial" w:hAnsi="Arial" w:eastAsia="Arial" w:cs="Arial"/>
          <w:spacing w:val="1"/>
          <w:sz w:val="22"/>
          <w:szCs w:val="22"/>
        </w:rPr>
        <w:t>i</w:t>
      </w:r>
      <w:r w:rsidRPr="00785F43">
        <w:rPr>
          <w:rFonts w:ascii="Arial" w:hAnsi="Arial" w:eastAsia="Arial" w:cs="Arial"/>
          <w:spacing w:val="-2"/>
          <w:sz w:val="22"/>
          <w:szCs w:val="22"/>
        </w:rPr>
        <w:t>o</w:t>
      </w:r>
      <w:r w:rsidRPr="00785F43">
        <w:rPr>
          <w:rFonts w:ascii="Arial" w:hAnsi="Arial" w:eastAsia="Arial" w:cs="Arial"/>
          <w:spacing w:val="2"/>
          <w:sz w:val="22"/>
          <w:szCs w:val="22"/>
        </w:rPr>
        <w:t>n</w:t>
      </w:r>
      <w:r w:rsidRPr="00785F43">
        <w:rPr>
          <w:rFonts w:ascii="Arial" w:hAnsi="Arial" w:eastAsia="Arial" w:cs="Arial"/>
          <w:sz w:val="22"/>
          <w:szCs w:val="22"/>
        </w:rPr>
        <w:t>s</w:t>
      </w:r>
      <w:r w:rsidRPr="00785F43">
        <w:rPr>
          <w:rFonts w:ascii="Arial" w:hAnsi="Arial" w:eastAsia="Arial" w:cs="Arial"/>
          <w:spacing w:val="-1"/>
          <w:sz w:val="22"/>
          <w:szCs w:val="22"/>
        </w:rPr>
        <w:t xml:space="preserve"> </w:t>
      </w:r>
      <w:r w:rsidRPr="00785F43">
        <w:rPr>
          <w:rFonts w:ascii="Arial" w:hAnsi="Arial" w:eastAsia="Arial" w:cs="Arial"/>
          <w:sz w:val="22"/>
          <w:szCs w:val="22"/>
        </w:rPr>
        <w:t>s</w:t>
      </w:r>
      <w:r w:rsidRPr="00785F43">
        <w:rPr>
          <w:rFonts w:ascii="Arial" w:hAnsi="Arial" w:eastAsia="Arial" w:cs="Arial"/>
          <w:spacing w:val="-2"/>
          <w:sz w:val="22"/>
          <w:szCs w:val="22"/>
        </w:rPr>
        <w:t>h</w:t>
      </w:r>
      <w:r w:rsidRPr="00785F43">
        <w:rPr>
          <w:rFonts w:ascii="Arial" w:hAnsi="Arial" w:eastAsia="Arial" w:cs="Arial"/>
          <w:spacing w:val="2"/>
          <w:sz w:val="22"/>
          <w:szCs w:val="22"/>
        </w:rPr>
        <w:t>ou</w:t>
      </w:r>
      <w:r w:rsidRPr="00785F43">
        <w:rPr>
          <w:rFonts w:ascii="Arial" w:hAnsi="Arial" w:eastAsia="Arial" w:cs="Arial"/>
          <w:spacing w:val="-4"/>
          <w:sz w:val="22"/>
          <w:szCs w:val="22"/>
        </w:rPr>
        <w:t>l</w:t>
      </w:r>
      <w:r w:rsidRPr="00785F43">
        <w:rPr>
          <w:rFonts w:ascii="Arial" w:hAnsi="Arial" w:eastAsia="Arial" w:cs="Arial"/>
          <w:sz w:val="22"/>
          <w:szCs w:val="22"/>
        </w:rPr>
        <w:t>d</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n</w:t>
      </w:r>
      <w:r w:rsidRPr="00785F43">
        <w:rPr>
          <w:rFonts w:ascii="Arial" w:hAnsi="Arial" w:eastAsia="Arial" w:cs="Arial"/>
          <w:spacing w:val="2"/>
          <w:sz w:val="22"/>
          <w:szCs w:val="22"/>
        </w:rPr>
        <w:t>o</w:t>
      </w:r>
      <w:r w:rsidRPr="00785F43">
        <w:rPr>
          <w:rFonts w:ascii="Arial" w:hAnsi="Arial" w:eastAsia="Arial" w:cs="Arial"/>
          <w:sz w:val="22"/>
          <w:szCs w:val="22"/>
        </w:rPr>
        <w:t>t</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au</w:t>
      </w:r>
      <w:r w:rsidRPr="00785F43">
        <w:rPr>
          <w:rFonts w:ascii="Arial" w:hAnsi="Arial" w:eastAsia="Arial" w:cs="Arial"/>
          <w:spacing w:val="-6"/>
          <w:sz w:val="22"/>
          <w:szCs w:val="22"/>
        </w:rPr>
        <w:t>t</w:t>
      </w:r>
      <w:r w:rsidRPr="00785F43">
        <w:rPr>
          <w:rFonts w:ascii="Arial" w:hAnsi="Arial" w:eastAsia="Arial" w:cs="Arial"/>
          <w:spacing w:val="2"/>
          <w:sz w:val="22"/>
          <w:szCs w:val="22"/>
        </w:rPr>
        <w:t>o</w:t>
      </w:r>
      <w:r w:rsidRPr="00785F43">
        <w:rPr>
          <w:rFonts w:ascii="Arial" w:hAnsi="Arial" w:eastAsia="Arial" w:cs="Arial"/>
          <w:spacing w:val="-3"/>
          <w:sz w:val="22"/>
          <w:szCs w:val="22"/>
        </w:rPr>
        <w:t>m</w:t>
      </w:r>
      <w:r w:rsidRPr="00785F43">
        <w:rPr>
          <w:rFonts w:ascii="Arial" w:hAnsi="Arial" w:eastAsia="Arial" w:cs="Arial"/>
          <w:spacing w:val="2"/>
          <w:sz w:val="22"/>
          <w:szCs w:val="22"/>
        </w:rPr>
        <w:t>a</w:t>
      </w:r>
      <w:r w:rsidRPr="00785F43">
        <w:rPr>
          <w:rFonts w:ascii="Arial" w:hAnsi="Arial" w:eastAsia="Arial" w:cs="Arial"/>
          <w:spacing w:val="-1"/>
          <w:sz w:val="22"/>
          <w:szCs w:val="22"/>
        </w:rPr>
        <w:t>t</w:t>
      </w:r>
      <w:r w:rsidRPr="00785F43">
        <w:rPr>
          <w:rFonts w:ascii="Arial" w:hAnsi="Arial" w:eastAsia="Arial" w:cs="Arial"/>
          <w:spacing w:val="1"/>
          <w:sz w:val="22"/>
          <w:szCs w:val="22"/>
        </w:rPr>
        <w:t>i</w:t>
      </w:r>
      <w:r w:rsidRPr="00785F43">
        <w:rPr>
          <w:rFonts w:ascii="Arial" w:hAnsi="Arial" w:eastAsia="Arial" w:cs="Arial"/>
          <w:sz w:val="22"/>
          <w:szCs w:val="22"/>
        </w:rPr>
        <w:t>c</w:t>
      </w:r>
      <w:r w:rsidRPr="00785F43">
        <w:rPr>
          <w:rFonts w:ascii="Arial" w:hAnsi="Arial" w:eastAsia="Arial" w:cs="Arial"/>
          <w:spacing w:val="2"/>
          <w:sz w:val="22"/>
          <w:szCs w:val="22"/>
        </w:rPr>
        <w:t>a</w:t>
      </w:r>
      <w:r w:rsidRPr="00785F43">
        <w:rPr>
          <w:rFonts w:ascii="Arial" w:hAnsi="Arial" w:eastAsia="Arial" w:cs="Arial"/>
          <w:spacing w:val="-4"/>
          <w:sz w:val="22"/>
          <w:szCs w:val="22"/>
        </w:rPr>
        <w:t>l</w:t>
      </w:r>
      <w:r w:rsidRPr="00785F43">
        <w:rPr>
          <w:rFonts w:ascii="Arial" w:hAnsi="Arial" w:eastAsia="Arial" w:cs="Arial"/>
          <w:spacing w:val="1"/>
          <w:sz w:val="22"/>
          <w:szCs w:val="22"/>
        </w:rPr>
        <w:t>l</w:t>
      </w:r>
      <w:r w:rsidRPr="00785F43">
        <w:rPr>
          <w:rFonts w:ascii="Arial" w:hAnsi="Arial" w:eastAsia="Arial" w:cs="Arial"/>
          <w:sz w:val="22"/>
          <w:szCs w:val="22"/>
        </w:rPr>
        <w:t>y</w:t>
      </w:r>
      <w:r w:rsidRPr="00785F43">
        <w:rPr>
          <w:rFonts w:ascii="Arial" w:hAnsi="Arial" w:eastAsia="Arial" w:cs="Arial"/>
          <w:spacing w:val="-1"/>
          <w:sz w:val="22"/>
          <w:szCs w:val="22"/>
        </w:rPr>
        <w:t xml:space="preserve"> </w:t>
      </w:r>
      <w:r w:rsidRPr="00785F43">
        <w:rPr>
          <w:rFonts w:ascii="Arial" w:hAnsi="Arial" w:eastAsia="Arial" w:cs="Arial"/>
          <w:spacing w:val="2"/>
          <w:sz w:val="22"/>
          <w:szCs w:val="22"/>
        </w:rPr>
        <w:t>b</w:t>
      </w:r>
      <w:r w:rsidRPr="00785F43">
        <w:rPr>
          <w:rFonts w:ascii="Arial" w:hAnsi="Arial" w:eastAsia="Arial" w:cs="Arial"/>
          <w:sz w:val="22"/>
          <w:szCs w:val="22"/>
        </w:rPr>
        <w:t xml:space="preserve">e </w:t>
      </w:r>
      <w:r w:rsidRPr="00785F43">
        <w:rPr>
          <w:rFonts w:ascii="Arial" w:hAnsi="Arial" w:eastAsia="Arial" w:cs="Arial"/>
          <w:spacing w:val="2"/>
          <w:sz w:val="22"/>
          <w:szCs w:val="22"/>
        </w:rPr>
        <w:t>p</w:t>
      </w:r>
      <w:r w:rsidRPr="00785F43">
        <w:rPr>
          <w:rFonts w:ascii="Arial" w:hAnsi="Arial" w:eastAsia="Arial" w:cs="Arial"/>
          <w:spacing w:val="1"/>
          <w:sz w:val="22"/>
          <w:szCs w:val="22"/>
        </w:rPr>
        <w:t>l</w:t>
      </w:r>
      <w:r w:rsidRPr="00785F43">
        <w:rPr>
          <w:rFonts w:ascii="Arial" w:hAnsi="Arial" w:eastAsia="Arial" w:cs="Arial"/>
          <w:spacing w:val="2"/>
          <w:sz w:val="22"/>
          <w:szCs w:val="22"/>
        </w:rPr>
        <w:t>a</w:t>
      </w:r>
      <w:r w:rsidRPr="00785F43">
        <w:rPr>
          <w:rFonts w:ascii="Arial" w:hAnsi="Arial" w:eastAsia="Arial" w:cs="Arial"/>
          <w:spacing w:val="-5"/>
          <w:sz w:val="22"/>
          <w:szCs w:val="22"/>
        </w:rPr>
        <w:t>c</w:t>
      </w:r>
      <w:r w:rsidRPr="00785F43">
        <w:rPr>
          <w:rFonts w:ascii="Arial" w:hAnsi="Arial" w:eastAsia="Arial" w:cs="Arial"/>
          <w:spacing w:val="2"/>
          <w:sz w:val="22"/>
          <w:szCs w:val="22"/>
        </w:rPr>
        <w:t>e</w:t>
      </w:r>
      <w:r w:rsidRPr="00785F43">
        <w:rPr>
          <w:rFonts w:ascii="Arial" w:hAnsi="Arial" w:eastAsia="Arial" w:cs="Arial"/>
          <w:sz w:val="22"/>
          <w:szCs w:val="22"/>
        </w:rPr>
        <w:t>d</w:t>
      </w:r>
      <w:r w:rsidRPr="00785F43">
        <w:rPr>
          <w:rFonts w:ascii="Arial" w:hAnsi="Arial" w:eastAsia="Arial" w:cs="Arial"/>
          <w:spacing w:val="-4"/>
          <w:sz w:val="22"/>
          <w:szCs w:val="22"/>
        </w:rPr>
        <w:t xml:space="preserve"> </w:t>
      </w:r>
      <w:r w:rsidRPr="00785F43">
        <w:rPr>
          <w:rFonts w:ascii="Arial" w:hAnsi="Arial" w:eastAsia="Arial" w:cs="Arial"/>
          <w:spacing w:val="2"/>
          <w:sz w:val="22"/>
          <w:szCs w:val="22"/>
        </w:rPr>
        <w:t>o</w:t>
      </w:r>
      <w:r w:rsidRPr="00785F43">
        <w:rPr>
          <w:rFonts w:ascii="Arial" w:hAnsi="Arial" w:eastAsia="Arial" w:cs="Arial"/>
          <w:sz w:val="22"/>
          <w:szCs w:val="22"/>
        </w:rPr>
        <w:t>n</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t</w:t>
      </w:r>
      <w:r w:rsidRPr="00785F43">
        <w:rPr>
          <w:rFonts w:ascii="Arial" w:hAnsi="Arial" w:eastAsia="Arial" w:cs="Arial"/>
          <w:spacing w:val="-2"/>
          <w:sz w:val="22"/>
          <w:szCs w:val="22"/>
        </w:rPr>
        <w:t>h</w:t>
      </w:r>
      <w:r w:rsidRPr="00785F43">
        <w:rPr>
          <w:rFonts w:ascii="Arial" w:hAnsi="Arial" w:eastAsia="Arial" w:cs="Arial"/>
          <w:sz w:val="22"/>
          <w:szCs w:val="22"/>
        </w:rPr>
        <w:t>e</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SE</w:t>
      </w:r>
      <w:r w:rsidRPr="00785F43">
        <w:rPr>
          <w:rFonts w:ascii="Arial" w:hAnsi="Arial" w:eastAsia="Arial" w:cs="Arial"/>
          <w:spacing w:val="1"/>
          <w:sz w:val="22"/>
          <w:szCs w:val="22"/>
        </w:rPr>
        <w:t>N</w:t>
      </w:r>
      <w:r w:rsidRPr="00785F43">
        <w:rPr>
          <w:rFonts w:ascii="Arial" w:hAnsi="Arial" w:eastAsia="Arial" w:cs="Arial"/>
          <w:sz w:val="22"/>
          <w:szCs w:val="22"/>
        </w:rPr>
        <w:t xml:space="preserve">D </w:t>
      </w:r>
      <w:r w:rsidRPr="00785F43">
        <w:rPr>
          <w:rFonts w:ascii="Arial" w:hAnsi="Arial" w:eastAsia="Arial" w:cs="Arial"/>
          <w:spacing w:val="1"/>
          <w:sz w:val="22"/>
          <w:szCs w:val="22"/>
        </w:rPr>
        <w:t>R</w:t>
      </w:r>
      <w:r w:rsidRPr="00785F43">
        <w:rPr>
          <w:rFonts w:ascii="Arial" w:hAnsi="Arial" w:eastAsia="Arial" w:cs="Arial"/>
          <w:spacing w:val="2"/>
          <w:sz w:val="22"/>
          <w:szCs w:val="22"/>
        </w:rPr>
        <w:t>e</w:t>
      </w:r>
      <w:r w:rsidRPr="00785F43">
        <w:rPr>
          <w:rFonts w:ascii="Arial" w:hAnsi="Arial" w:eastAsia="Arial" w:cs="Arial"/>
          <w:spacing w:val="-2"/>
          <w:sz w:val="22"/>
          <w:szCs w:val="22"/>
        </w:rPr>
        <w:t>g</w:t>
      </w:r>
      <w:r w:rsidRPr="00785F43">
        <w:rPr>
          <w:rFonts w:ascii="Arial" w:hAnsi="Arial" w:eastAsia="Arial" w:cs="Arial"/>
          <w:spacing w:val="1"/>
          <w:sz w:val="22"/>
          <w:szCs w:val="22"/>
        </w:rPr>
        <w:t>i</w:t>
      </w:r>
      <w:r w:rsidRPr="00785F43">
        <w:rPr>
          <w:rFonts w:ascii="Arial" w:hAnsi="Arial" w:eastAsia="Arial" w:cs="Arial"/>
          <w:sz w:val="22"/>
          <w:szCs w:val="22"/>
        </w:rPr>
        <w:t>s</w:t>
      </w:r>
      <w:r w:rsidRPr="00785F43">
        <w:rPr>
          <w:rFonts w:ascii="Arial" w:hAnsi="Arial" w:eastAsia="Arial" w:cs="Arial"/>
          <w:spacing w:val="-1"/>
          <w:sz w:val="22"/>
          <w:szCs w:val="22"/>
        </w:rPr>
        <w:t>t</w:t>
      </w:r>
      <w:r w:rsidRPr="00785F43">
        <w:rPr>
          <w:rFonts w:ascii="Arial" w:hAnsi="Arial" w:eastAsia="Arial" w:cs="Arial"/>
          <w:spacing w:val="2"/>
          <w:sz w:val="22"/>
          <w:szCs w:val="22"/>
        </w:rPr>
        <w:t>e</w:t>
      </w:r>
      <w:r w:rsidRPr="00785F43">
        <w:rPr>
          <w:rFonts w:ascii="Arial" w:hAnsi="Arial" w:eastAsia="Arial" w:cs="Arial"/>
          <w:sz w:val="22"/>
          <w:szCs w:val="22"/>
        </w:rPr>
        <w:t>r</w:t>
      </w:r>
      <w:r w:rsidRPr="00785F43">
        <w:rPr>
          <w:rFonts w:ascii="Arial" w:hAnsi="Arial" w:eastAsia="Arial" w:cs="Arial"/>
          <w:spacing w:val="-4"/>
          <w:sz w:val="22"/>
          <w:szCs w:val="22"/>
        </w:rPr>
        <w:t xml:space="preserve"> </w:t>
      </w:r>
      <w:r w:rsidRPr="00785F43">
        <w:rPr>
          <w:rFonts w:ascii="Arial" w:hAnsi="Arial" w:eastAsia="Arial" w:cs="Arial"/>
          <w:spacing w:val="2"/>
          <w:sz w:val="22"/>
          <w:szCs w:val="22"/>
        </w:rPr>
        <w:t>a</w:t>
      </w:r>
      <w:r w:rsidRPr="00785F43">
        <w:rPr>
          <w:rFonts w:ascii="Arial" w:hAnsi="Arial" w:eastAsia="Arial" w:cs="Arial"/>
          <w:sz w:val="22"/>
          <w:szCs w:val="22"/>
        </w:rPr>
        <w:t>s</w:t>
      </w:r>
      <w:r w:rsidRPr="00785F43">
        <w:rPr>
          <w:rFonts w:ascii="Arial" w:hAnsi="Arial" w:eastAsia="Arial" w:cs="Arial"/>
          <w:spacing w:val="-1"/>
          <w:sz w:val="22"/>
          <w:szCs w:val="22"/>
        </w:rPr>
        <w:t xml:space="preserve"> </w:t>
      </w:r>
      <w:r w:rsidRPr="00785F43">
        <w:rPr>
          <w:rFonts w:ascii="Arial" w:hAnsi="Arial" w:eastAsia="Arial" w:cs="Arial"/>
          <w:spacing w:val="2"/>
          <w:sz w:val="22"/>
          <w:szCs w:val="22"/>
        </w:rPr>
        <w:t>no</w:t>
      </w:r>
      <w:r w:rsidRPr="00785F43">
        <w:rPr>
          <w:rFonts w:ascii="Arial" w:hAnsi="Arial" w:eastAsia="Arial" w:cs="Arial"/>
          <w:sz w:val="22"/>
          <w:szCs w:val="22"/>
        </w:rPr>
        <w:t>t</w:t>
      </w:r>
      <w:r w:rsidRPr="00785F43">
        <w:rPr>
          <w:rFonts w:ascii="Arial" w:hAnsi="Arial" w:eastAsia="Arial" w:cs="Arial"/>
          <w:spacing w:val="-2"/>
          <w:sz w:val="22"/>
          <w:szCs w:val="22"/>
        </w:rPr>
        <w:t xml:space="preserve"> a</w:t>
      </w:r>
      <w:r w:rsidRPr="00785F43">
        <w:rPr>
          <w:rFonts w:ascii="Arial" w:hAnsi="Arial" w:eastAsia="Arial" w:cs="Arial"/>
          <w:spacing w:val="1"/>
          <w:sz w:val="22"/>
          <w:szCs w:val="22"/>
        </w:rPr>
        <w:t>l</w:t>
      </w:r>
      <w:r w:rsidRPr="00785F43">
        <w:rPr>
          <w:rFonts w:ascii="Arial" w:hAnsi="Arial" w:eastAsia="Arial" w:cs="Arial"/>
          <w:sz w:val="22"/>
          <w:szCs w:val="22"/>
        </w:rPr>
        <w:t xml:space="preserve">l </w:t>
      </w:r>
      <w:r w:rsidRPr="00785F43">
        <w:rPr>
          <w:rFonts w:ascii="Arial" w:hAnsi="Arial" w:eastAsia="Arial" w:cs="Arial"/>
          <w:spacing w:val="1"/>
          <w:sz w:val="22"/>
          <w:szCs w:val="22"/>
        </w:rPr>
        <w:t>i</w:t>
      </w:r>
      <w:r w:rsidRPr="00785F43">
        <w:rPr>
          <w:rFonts w:ascii="Arial" w:hAnsi="Arial" w:eastAsia="Arial" w:cs="Arial"/>
          <w:spacing w:val="2"/>
          <w:sz w:val="22"/>
          <w:szCs w:val="22"/>
        </w:rPr>
        <w:t>n</w:t>
      </w:r>
      <w:r w:rsidRPr="00785F43">
        <w:rPr>
          <w:rFonts w:ascii="Arial" w:hAnsi="Arial" w:eastAsia="Arial" w:cs="Arial"/>
          <w:spacing w:val="-6"/>
          <w:sz w:val="22"/>
          <w:szCs w:val="22"/>
        </w:rPr>
        <w:t>t</w:t>
      </w:r>
      <w:r w:rsidRPr="00785F43">
        <w:rPr>
          <w:rFonts w:ascii="Arial" w:hAnsi="Arial" w:eastAsia="Arial" w:cs="Arial"/>
          <w:spacing w:val="2"/>
          <w:sz w:val="22"/>
          <w:szCs w:val="22"/>
        </w:rPr>
        <w:t>er</w:t>
      </w:r>
      <w:r w:rsidRPr="00785F43">
        <w:rPr>
          <w:rFonts w:ascii="Arial" w:hAnsi="Arial" w:eastAsia="Arial" w:cs="Arial"/>
          <w:spacing w:val="-5"/>
          <w:sz w:val="22"/>
          <w:szCs w:val="22"/>
        </w:rPr>
        <w:t>v</w:t>
      </w:r>
      <w:r w:rsidRPr="00785F43">
        <w:rPr>
          <w:rFonts w:ascii="Arial" w:hAnsi="Arial" w:eastAsia="Arial" w:cs="Arial"/>
          <w:spacing w:val="2"/>
          <w:sz w:val="22"/>
          <w:szCs w:val="22"/>
        </w:rPr>
        <w:t>en</w:t>
      </w:r>
      <w:r w:rsidRPr="00785F43">
        <w:rPr>
          <w:rFonts w:ascii="Arial" w:hAnsi="Arial" w:eastAsia="Arial" w:cs="Arial"/>
          <w:spacing w:val="-1"/>
          <w:sz w:val="22"/>
          <w:szCs w:val="22"/>
        </w:rPr>
        <w:t>t</w:t>
      </w:r>
      <w:r w:rsidRPr="00785F43">
        <w:rPr>
          <w:rFonts w:ascii="Arial" w:hAnsi="Arial" w:eastAsia="Arial" w:cs="Arial"/>
          <w:spacing w:val="-4"/>
          <w:sz w:val="22"/>
          <w:szCs w:val="22"/>
        </w:rPr>
        <w:t>i</w:t>
      </w:r>
      <w:r w:rsidRPr="00785F43">
        <w:rPr>
          <w:rFonts w:ascii="Arial" w:hAnsi="Arial" w:eastAsia="Arial" w:cs="Arial"/>
          <w:spacing w:val="2"/>
          <w:sz w:val="22"/>
          <w:szCs w:val="22"/>
        </w:rPr>
        <w:t>o</w:t>
      </w:r>
      <w:r w:rsidRPr="00785F43">
        <w:rPr>
          <w:rFonts w:ascii="Arial" w:hAnsi="Arial" w:eastAsia="Arial" w:cs="Arial"/>
          <w:spacing w:val="-2"/>
          <w:sz w:val="22"/>
          <w:szCs w:val="22"/>
        </w:rPr>
        <w:t>n</w:t>
      </w:r>
      <w:r w:rsidRPr="00785F43">
        <w:rPr>
          <w:rFonts w:ascii="Arial" w:hAnsi="Arial" w:eastAsia="Arial" w:cs="Arial"/>
          <w:sz w:val="22"/>
          <w:szCs w:val="22"/>
        </w:rPr>
        <w:t>s</w:t>
      </w:r>
      <w:r w:rsidRPr="00785F43">
        <w:rPr>
          <w:rFonts w:ascii="Arial" w:hAnsi="Arial" w:eastAsia="Arial" w:cs="Arial"/>
          <w:spacing w:val="-1"/>
          <w:sz w:val="22"/>
          <w:szCs w:val="22"/>
        </w:rPr>
        <w:t xml:space="preserve"> </w:t>
      </w:r>
      <w:r w:rsidRPr="00785F43">
        <w:rPr>
          <w:rFonts w:ascii="Arial" w:hAnsi="Arial" w:eastAsia="Arial" w:cs="Arial"/>
          <w:spacing w:val="2"/>
          <w:sz w:val="22"/>
          <w:szCs w:val="22"/>
        </w:rPr>
        <w:t>ar</w:t>
      </w:r>
      <w:r w:rsidRPr="00785F43">
        <w:rPr>
          <w:rFonts w:ascii="Arial" w:hAnsi="Arial" w:eastAsia="Arial" w:cs="Arial"/>
          <w:sz w:val="22"/>
          <w:szCs w:val="22"/>
        </w:rPr>
        <w:t>e</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f</w:t>
      </w:r>
      <w:r w:rsidRPr="00785F43">
        <w:rPr>
          <w:rFonts w:ascii="Arial" w:hAnsi="Arial" w:eastAsia="Arial" w:cs="Arial"/>
          <w:spacing w:val="-2"/>
          <w:sz w:val="22"/>
          <w:szCs w:val="22"/>
        </w:rPr>
        <w:t>o</w:t>
      </w:r>
      <w:r w:rsidRPr="00785F43">
        <w:rPr>
          <w:rFonts w:ascii="Arial" w:hAnsi="Arial" w:eastAsia="Arial" w:cs="Arial"/>
          <w:sz w:val="22"/>
          <w:szCs w:val="22"/>
        </w:rPr>
        <w:t>r</w:t>
      </w:r>
      <w:r w:rsidRPr="00785F43">
        <w:rPr>
          <w:rFonts w:ascii="Arial" w:hAnsi="Arial" w:eastAsia="Arial" w:cs="Arial"/>
          <w:spacing w:val="1"/>
          <w:sz w:val="22"/>
          <w:szCs w:val="22"/>
        </w:rPr>
        <w:t xml:space="preserve"> </w:t>
      </w:r>
      <w:r w:rsidRPr="00785F43">
        <w:rPr>
          <w:rFonts w:ascii="Arial" w:hAnsi="Arial" w:eastAsia="Arial" w:cs="Arial"/>
          <w:spacing w:val="-2"/>
          <w:sz w:val="22"/>
          <w:szCs w:val="22"/>
        </w:rPr>
        <w:t>SE</w:t>
      </w:r>
      <w:r w:rsidRPr="00785F43">
        <w:rPr>
          <w:rFonts w:ascii="Arial" w:hAnsi="Arial" w:eastAsia="Arial" w:cs="Arial"/>
          <w:spacing w:val="1"/>
          <w:sz w:val="22"/>
          <w:szCs w:val="22"/>
        </w:rPr>
        <w:t>ND</w:t>
      </w:r>
      <w:r w:rsidRPr="00785F43" w:rsidR="000251A4">
        <w:rPr>
          <w:rFonts w:ascii="Arial" w:hAnsi="Arial" w:eastAsia="Arial" w:cs="Arial"/>
          <w:sz w:val="22"/>
          <w:szCs w:val="22"/>
        </w:rPr>
        <w:t>.</w:t>
      </w:r>
    </w:p>
    <w:p w:rsidRPr="00785F43" w:rsidR="00D84014" w:rsidP="00785F43" w:rsidRDefault="00E5385D" w14:paraId="14C5488C" w14:textId="369BD655">
      <w:pPr>
        <w:pStyle w:val="ListParagraph"/>
        <w:numPr>
          <w:ilvl w:val="0"/>
          <w:numId w:val="8"/>
        </w:numPr>
        <w:tabs>
          <w:tab w:val="left" w:pos="820"/>
        </w:tabs>
        <w:spacing w:line="360" w:lineRule="auto"/>
        <w:ind w:right="144"/>
        <w:rPr>
          <w:rFonts w:ascii="Arial" w:hAnsi="Arial" w:eastAsia="Arial" w:cs="Arial"/>
          <w:sz w:val="22"/>
          <w:szCs w:val="22"/>
        </w:rPr>
      </w:pPr>
      <w:r w:rsidRPr="00785F43">
        <w:rPr>
          <w:rFonts w:ascii="Arial" w:hAnsi="Arial" w:eastAsia="Arial" w:cs="Arial"/>
          <w:spacing w:val="1"/>
          <w:sz w:val="22"/>
          <w:szCs w:val="22"/>
        </w:rPr>
        <w:t>C</w:t>
      </w:r>
      <w:r w:rsidRPr="00785F43">
        <w:rPr>
          <w:rFonts w:ascii="Arial" w:hAnsi="Arial" w:eastAsia="Arial" w:cs="Arial"/>
          <w:spacing w:val="2"/>
          <w:sz w:val="22"/>
          <w:szCs w:val="22"/>
        </w:rPr>
        <w:t>h</w:t>
      </w:r>
      <w:r w:rsidRPr="00785F43">
        <w:rPr>
          <w:rFonts w:ascii="Arial" w:hAnsi="Arial" w:eastAsia="Arial" w:cs="Arial"/>
          <w:spacing w:val="1"/>
          <w:sz w:val="22"/>
          <w:szCs w:val="22"/>
        </w:rPr>
        <w:t>i</w:t>
      </w:r>
      <w:r w:rsidRPr="00785F43">
        <w:rPr>
          <w:rFonts w:ascii="Arial" w:hAnsi="Arial" w:eastAsia="Arial" w:cs="Arial"/>
          <w:spacing w:val="-4"/>
          <w:sz w:val="22"/>
          <w:szCs w:val="22"/>
        </w:rPr>
        <w:t>l</w:t>
      </w:r>
      <w:r w:rsidRPr="00785F43">
        <w:rPr>
          <w:rFonts w:ascii="Arial" w:hAnsi="Arial" w:eastAsia="Arial" w:cs="Arial"/>
          <w:spacing w:val="2"/>
          <w:sz w:val="22"/>
          <w:szCs w:val="22"/>
        </w:rPr>
        <w:t>d</w:t>
      </w:r>
      <w:r w:rsidRPr="00785F43">
        <w:rPr>
          <w:rFonts w:ascii="Arial" w:hAnsi="Arial" w:eastAsia="Arial" w:cs="Arial"/>
          <w:spacing w:val="-3"/>
          <w:sz w:val="22"/>
          <w:szCs w:val="22"/>
        </w:rPr>
        <w:t>r</w:t>
      </w:r>
      <w:r w:rsidRPr="00785F43">
        <w:rPr>
          <w:rFonts w:ascii="Arial" w:hAnsi="Arial" w:eastAsia="Arial" w:cs="Arial"/>
          <w:spacing w:val="2"/>
          <w:sz w:val="22"/>
          <w:szCs w:val="22"/>
        </w:rPr>
        <w:t>e</w:t>
      </w:r>
      <w:r w:rsidRPr="00785F43">
        <w:rPr>
          <w:rFonts w:ascii="Arial" w:hAnsi="Arial" w:eastAsia="Arial" w:cs="Arial"/>
          <w:sz w:val="22"/>
          <w:szCs w:val="22"/>
        </w:rPr>
        <w:t>n</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an</w:t>
      </w:r>
      <w:r w:rsidRPr="00785F43">
        <w:rPr>
          <w:rFonts w:ascii="Arial" w:hAnsi="Arial" w:eastAsia="Arial" w:cs="Arial"/>
          <w:sz w:val="22"/>
          <w:szCs w:val="22"/>
        </w:rPr>
        <w:t>d</w:t>
      </w:r>
      <w:r w:rsidRPr="00785F43">
        <w:rPr>
          <w:rFonts w:ascii="Arial" w:hAnsi="Arial" w:eastAsia="Arial" w:cs="Arial"/>
          <w:spacing w:val="2"/>
          <w:sz w:val="22"/>
          <w:szCs w:val="22"/>
        </w:rPr>
        <w:t xml:space="preserve"> </w:t>
      </w:r>
      <w:r w:rsidRPr="00785F43">
        <w:rPr>
          <w:rFonts w:ascii="Arial" w:hAnsi="Arial" w:eastAsia="Arial" w:cs="Arial"/>
          <w:sz w:val="22"/>
          <w:szCs w:val="22"/>
        </w:rPr>
        <w:t>y</w:t>
      </w:r>
      <w:r w:rsidRPr="00785F43">
        <w:rPr>
          <w:rFonts w:ascii="Arial" w:hAnsi="Arial" w:eastAsia="Arial" w:cs="Arial"/>
          <w:spacing w:val="2"/>
          <w:sz w:val="22"/>
          <w:szCs w:val="22"/>
        </w:rPr>
        <w:t>o</w:t>
      </w:r>
      <w:r w:rsidRPr="00785F43">
        <w:rPr>
          <w:rFonts w:ascii="Arial" w:hAnsi="Arial" w:eastAsia="Arial" w:cs="Arial"/>
          <w:spacing w:val="-2"/>
          <w:sz w:val="22"/>
          <w:szCs w:val="22"/>
        </w:rPr>
        <w:t>u</w:t>
      </w:r>
      <w:r w:rsidRPr="00785F43">
        <w:rPr>
          <w:rFonts w:ascii="Arial" w:hAnsi="Arial" w:eastAsia="Arial" w:cs="Arial"/>
          <w:spacing w:val="2"/>
          <w:sz w:val="22"/>
          <w:szCs w:val="22"/>
        </w:rPr>
        <w:t>n</w:t>
      </w:r>
      <w:r w:rsidRPr="00785F43">
        <w:rPr>
          <w:rFonts w:ascii="Arial" w:hAnsi="Arial" w:eastAsia="Arial" w:cs="Arial"/>
          <w:sz w:val="22"/>
          <w:szCs w:val="22"/>
        </w:rPr>
        <w:t>g</w:t>
      </w:r>
      <w:r w:rsidRPr="00785F43">
        <w:rPr>
          <w:rFonts w:ascii="Arial" w:hAnsi="Arial" w:eastAsia="Arial" w:cs="Arial"/>
          <w:spacing w:val="-3"/>
          <w:sz w:val="22"/>
          <w:szCs w:val="22"/>
        </w:rPr>
        <w:t xml:space="preserve"> </w:t>
      </w:r>
      <w:r w:rsidRPr="00785F43">
        <w:rPr>
          <w:rFonts w:ascii="Arial" w:hAnsi="Arial" w:eastAsia="Arial" w:cs="Arial"/>
          <w:spacing w:val="2"/>
          <w:sz w:val="22"/>
          <w:szCs w:val="22"/>
        </w:rPr>
        <w:t>p</w:t>
      </w:r>
      <w:r w:rsidRPr="00785F43">
        <w:rPr>
          <w:rFonts w:ascii="Arial" w:hAnsi="Arial" w:eastAsia="Arial" w:cs="Arial"/>
          <w:spacing w:val="-2"/>
          <w:sz w:val="22"/>
          <w:szCs w:val="22"/>
        </w:rPr>
        <w:t>e</w:t>
      </w:r>
      <w:r w:rsidRPr="00785F43">
        <w:rPr>
          <w:rFonts w:ascii="Arial" w:hAnsi="Arial" w:eastAsia="Arial" w:cs="Arial"/>
          <w:spacing w:val="2"/>
          <w:sz w:val="22"/>
          <w:szCs w:val="22"/>
        </w:rPr>
        <w:t>o</w:t>
      </w:r>
      <w:r w:rsidRPr="00785F43">
        <w:rPr>
          <w:rFonts w:ascii="Arial" w:hAnsi="Arial" w:eastAsia="Arial" w:cs="Arial"/>
          <w:spacing w:val="-2"/>
          <w:sz w:val="22"/>
          <w:szCs w:val="22"/>
        </w:rPr>
        <w:t>p</w:t>
      </w:r>
      <w:r w:rsidRPr="00785F43">
        <w:rPr>
          <w:rFonts w:ascii="Arial" w:hAnsi="Arial" w:eastAsia="Arial" w:cs="Arial"/>
          <w:spacing w:val="1"/>
          <w:sz w:val="22"/>
          <w:szCs w:val="22"/>
        </w:rPr>
        <w:t>l</w:t>
      </w:r>
      <w:r w:rsidRPr="00785F43">
        <w:rPr>
          <w:rFonts w:ascii="Arial" w:hAnsi="Arial" w:eastAsia="Arial" w:cs="Arial"/>
          <w:sz w:val="22"/>
          <w:szCs w:val="22"/>
        </w:rPr>
        <w:t>e</w:t>
      </w:r>
      <w:r w:rsidRPr="00785F43">
        <w:rPr>
          <w:rFonts w:ascii="Arial" w:hAnsi="Arial" w:eastAsia="Arial" w:cs="Arial"/>
          <w:spacing w:val="2"/>
          <w:sz w:val="22"/>
          <w:szCs w:val="22"/>
        </w:rPr>
        <w:t xml:space="preserve"> </w:t>
      </w:r>
      <w:r w:rsidRPr="00785F43">
        <w:rPr>
          <w:rFonts w:ascii="Arial" w:hAnsi="Arial" w:eastAsia="Arial" w:cs="Arial"/>
          <w:sz w:val="22"/>
          <w:szCs w:val="22"/>
        </w:rPr>
        <w:t>s</w:t>
      </w:r>
      <w:r w:rsidRPr="00785F43">
        <w:rPr>
          <w:rFonts w:ascii="Arial" w:hAnsi="Arial" w:eastAsia="Arial" w:cs="Arial"/>
          <w:spacing w:val="-2"/>
          <w:sz w:val="22"/>
          <w:szCs w:val="22"/>
        </w:rPr>
        <w:t>h</w:t>
      </w:r>
      <w:r w:rsidRPr="00785F43">
        <w:rPr>
          <w:rFonts w:ascii="Arial" w:hAnsi="Arial" w:eastAsia="Arial" w:cs="Arial"/>
          <w:spacing w:val="2"/>
          <w:sz w:val="22"/>
          <w:szCs w:val="22"/>
        </w:rPr>
        <w:t>o</w:t>
      </w:r>
      <w:r w:rsidRPr="00785F43">
        <w:rPr>
          <w:rFonts w:ascii="Arial" w:hAnsi="Arial" w:eastAsia="Arial" w:cs="Arial"/>
          <w:spacing w:val="-2"/>
          <w:sz w:val="22"/>
          <w:szCs w:val="22"/>
        </w:rPr>
        <w:t>u</w:t>
      </w:r>
      <w:r w:rsidRPr="00785F43">
        <w:rPr>
          <w:rFonts w:ascii="Arial" w:hAnsi="Arial" w:eastAsia="Arial" w:cs="Arial"/>
          <w:spacing w:val="1"/>
          <w:sz w:val="22"/>
          <w:szCs w:val="22"/>
        </w:rPr>
        <w:t>l</w:t>
      </w:r>
      <w:r w:rsidRPr="00785F43">
        <w:rPr>
          <w:rFonts w:ascii="Arial" w:hAnsi="Arial" w:eastAsia="Arial" w:cs="Arial"/>
          <w:sz w:val="22"/>
          <w:szCs w:val="22"/>
        </w:rPr>
        <w:t>d</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o</w:t>
      </w:r>
      <w:r w:rsidRPr="00785F43">
        <w:rPr>
          <w:rFonts w:ascii="Arial" w:hAnsi="Arial" w:eastAsia="Arial" w:cs="Arial"/>
          <w:spacing w:val="2"/>
          <w:sz w:val="22"/>
          <w:szCs w:val="22"/>
        </w:rPr>
        <w:t>n</w:t>
      </w:r>
      <w:r w:rsidRPr="00785F43">
        <w:rPr>
          <w:rFonts w:ascii="Arial" w:hAnsi="Arial" w:eastAsia="Arial" w:cs="Arial"/>
          <w:spacing w:val="1"/>
          <w:sz w:val="22"/>
          <w:szCs w:val="22"/>
        </w:rPr>
        <w:t>l</w:t>
      </w:r>
      <w:r w:rsidRPr="00785F43">
        <w:rPr>
          <w:rFonts w:ascii="Arial" w:hAnsi="Arial" w:eastAsia="Arial" w:cs="Arial"/>
          <w:sz w:val="22"/>
          <w:szCs w:val="22"/>
        </w:rPr>
        <w:t>y</w:t>
      </w:r>
      <w:r w:rsidRPr="00785F43">
        <w:rPr>
          <w:rFonts w:ascii="Arial" w:hAnsi="Arial" w:eastAsia="Arial" w:cs="Arial"/>
          <w:spacing w:val="-6"/>
          <w:sz w:val="22"/>
          <w:szCs w:val="22"/>
        </w:rPr>
        <w:t xml:space="preserve"> </w:t>
      </w:r>
      <w:r w:rsidRPr="00785F43">
        <w:rPr>
          <w:rFonts w:ascii="Arial" w:hAnsi="Arial" w:eastAsia="Arial" w:cs="Arial"/>
          <w:spacing w:val="2"/>
          <w:sz w:val="22"/>
          <w:szCs w:val="22"/>
        </w:rPr>
        <w:t>b</w:t>
      </w:r>
      <w:r w:rsidRPr="00785F43">
        <w:rPr>
          <w:rFonts w:ascii="Arial" w:hAnsi="Arial" w:eastAsia="Arial" w:cs="Arial"/>
          <w:sz w:val="22"/>
          <w:szCs w:val="22"/>
        </w:rPr>
        <w:t>e</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p</w:t>
      </w:r>
      <w:r w:rsidRPr="00785F43">
        <w:rPr>
          <w:rFonts w:ascii="Arial" w:hAnsi="Arial" w:eastAsia="Arial" w:cs="Arial"/>
          <w:spacing w:val="1"/>
          <w:sz w:val="22"/>
          <w:szCs w:val="22"/>
        </w:rPr>
        <w:t>l</w:t>
      </w:r>
      <w:r w:rsidRPr="00785F43">
        <w:rPr>
          <w:rFonts w:ascii="Arial" w:hAnsi="Arial" w:eastAsia="Arial" w:cs="Arial"/>
          <w:spacing w:val="2"/>
          <w:sz w:val="22"/>
          <w:szCs w:val="22"/>
        </w:rPr>
        <w:t>a</w:t>
      </w:r>
      <w:r w:rsidRPr="00785F43">
        <w:rPr>
          <w:rFonts w:ascii="Arial" w:hAnsi="Arial" w:eastAsia="Arial" w:cs="Arial"/>
          <w:spacing w:val="-5"/>
          <w:sz w:val="22"/>
          <w:szCs w:val="22"/>
        </w:rPr>
        <w:t>c</w:t>
      </w:r>
      <w:r w:rsidRPr="00785F43">
        <w:rPr>
          <w:rFonts w:ascii="Arial" w:hAnsi="Arial" w:eastAsia="Arial" w:cs="Arial"/>
          <w:sz w:val="22"/>
          <w:szCs w:val="22"/>
        </w:rPr>
        <w:t>e</w:t>
      </w:r>
      <w:r w:rsidRPr="00785F43">
        <w:rPr>
          <w:rFonts w:ascii="Arial" w:hAnsi="Arial" w:eastAsia="Arial" w:cs="Arial"/>
          <w:spacing w:val="2"/>
          <w:sz w:val="22"/>
          <w:szCs w:val="22"/>
        </w:rPr>
        <w:t xml:space="preserve"> o</w:t>
      </w:r>
      <w:r w:rsidRPr="00785F43">
        <w:rPr>
          <w:rFonts w:ascii="Arial" w:hAnsi="Arial" w:eastAsia="Arial" w:cs="Arial"/>
          <w:sz w:val="22"/>
          <w:szCs w:val="22"/>
        </w:rPr>
        <w:t>n</w:t>
      </w:r>
      <w:r w:rsidRPr="00785F43">
        <w:rPr>
          <w:rFonts w:ascii="Arial" w:hAnsi="Arial" w:eastAsia="Arial" w:cs="Arial"/>
          <w:spacing w:val="-4"/>
          <w:sz w:val="22"/>
          <w:szCs w:val="22"/>
        </w:rPr>
        <w:t xml:space="preserve"> </w:t>
      </w:r>
      <w:r w:rsidRPr="00785F43">
        <w:rPr>
          <w:rFonts w:ascii="Arial" w:hAnsi="Arial" w:eastAsia="Arial" w:cs="Arial"/>
          <w:spacing w:val="-1"/>
          <w:sz w:val="22"/>
          <w:szCs w:val="22"/>
        </w:rPr>
        <w:t>t</w:t>
      </w:r>
      <w:r w:rsidRPr="00785F43">
        <w:rPr>
          <w:rFonts w:ascii="Arial" w:hAnsi="Arial" w:eastAsia="Arial" w:cs="Arial"/>
          <w:spacing w:val="2"/>
          <w:sz w:val="22"/>
          <w:szCs w:val="22"/>
        </w:rPr>
        <w:t>h</w:t>
      </w:r>
      <w:r w:rsidRPr="00785F43">
        <w:rPr>
          <w:rFonts w:ascii="Arial" w:hAnsi="Arial" w:eastAsia="Arial" w:cs="Arial"/>
          <w:sz w:val="22"/>
          <w:szCs w:val="22"/>
        </w:rPr>
        <w:t>e</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SE</w:t>
      </w:r>
      <w:r w:rsidRPr="00785F43">
        <w:rPr>
          <w:rFonts w:ascii="Arial" w:hAnsi="Arial" w:eastAsia="Arial" w:cs="Arial"/>
          <w:sz w:val="22"/>
          <w:szCs w:val="22"/>
        </w:rPr>
        <w:t>N</w:t>
      </w:r>
      <w:r w:rsidRPr="00785F43" w:rsidR="000251A4">
        <w:rPr>
          <w:rFonts w:ascii="Arial" w:hAnsi="Arial" w:eastAsia="Arial" w:cs="Arial"/>
          <w:sz w:val="22"/>
          <w:szCs w:val="22"/>
        </w:rPr>
        <w:t>D</w:t>
      </w:r>
      <w:r w:rsidRPr="00785F43">
        <w:rPr>
          <w:rFonts w:ascii="Arial" w:hAnsi="Arial" w:eastAsia="Arial" w:cs="Arial"/>
          <w:sz w:val="22"/>
          <w:szCs w:val="22"/>
        </w:rPr>
        <w:t xml:space="preserve"> </w:t>
      </w:r>
      <w:r w:rsidRPr="00785F43">
        <w:rPr>
          <w:rFonts w:ascii="Arial" w:hAnsi="Arial" w:eastAsia="Arial" w:cs="Arial"/>
          <w:spacing w:val="1"/>
          <w:sz w:val="22"/>
          <w:szCs w:val="22"/>
        </w:rPr>
        <w:t>R</w:t>
      </w:r>
      <w:r w:rsidRPr="00785F43">
        <w:rPr>
          <w:rFonts w:ascii="Arial" w:hAnsi="Arial" w:eastAsia="Arial" w:cs="Arial"/>
          <w:spacing w:val="2"/>
          <w:sz w:val="22"/>
          <w:szCs w:val="22"/>
        </w:rPr>
        <w:t>e</w:t>
      </w:r>
      <w:r w:rsidRPr="00785F43">
        <w:rPr>
          <w:rFonts w:ascii="Arial" w:hAnsi="Arial" w:eastAsia="Arial" w:cs="Arial"/>
          <w:spacing w:val="-2"/>
          <w:sz w:val="22"/>
          <w:szCs w:val="22"/>
        </w:rPr>
        <w:t>g</w:t>
      </w:r>
      <w:r w:rsidRPr="00785F43">
        <w:rPr>
          <w:rFonts w:ascii="Arial" w:hAnsi="Arial" w:eastAsia="Arial" w:cs="Arial"/>
          <w:spacing w:val="1"/>
          <w:sz w:val="22"/>
          <w:szCs w:val="22"/>
        </w:rPr>
        <w:t>i</w:t>
      </w:r>
      <w:r w:rsidRPr="00785F43">
        <w:rPr>
          <w:rFonts w:ascii="Arial" w:hAnsi="Arial" w:eastAsia="Arial" w:cs="Arial"/>
          <w:sz w:val="22"/>
          <w:szCs w:val="22"/>
        </w:rPr>
        <w:t>s</w:t>
      </w:r>
      <w:r w:rsidRPr="00785F43">
        <w:rPr>
          <w:rFonts w:ascii="Arial" w:hAnsi="Arial" w:eastAsia="Arial" w:cs="Arial"/>
          <w:spacing w:val="-1"/>
          <w:sz w:val="22"/>
          <w:szCs w:val="22"/>
        </w:rPr>
        <w:t>t</w:t>
      </w:r>
      <w:r w:rsidRPr="00785F43">
        <w:rPr>
          <w:rFonts w:ascii="Arial" w:hAnsi="Arial" w:eastAsia="Arial" w:cs="Arial"/>
          <w:spacing w:val="2"/>
          <w:sz w:val="22"/>
          <w:szCs w:val="22"/>
        </w:rPr>
        <w:t>e</w:t>
      </w:r>
      <w:r w:rsidRPr="00785F43">
        <w:rPr>
          <w:rFonts w:ascii="Arial" w:hAnsi="Arial" w:eastAsia="Arial" w:cs="Arial"/>
          <w:sz w:val="22"/>
          <w:szCs w:val="22"/>
        </w:rPr>
        <w:t>r</w:t>
      </w:r>
      <w:r w:rsidRPr="00785F43">
        <w:rPr>
          <w:rFonts w:ascii="Arial" w:hAnsi="Arial" w:eastAsia="Arial" w:cs="Arial"/>
          <w:spacing w:val="1"/>
          <w:sz w:val="22"/>
          <w:szCs w:val="22"/>
        </w:rPr>
        <w:t xml:space="preserve"> </w:t>
      </w:r>
      <w:r w:rsidRPr="00785F43">
        <w:rPr>
          <w:rFonts w:ascii="Arial" w:hAnsi="Arial" w:eastAsia="Arial" w:cs="Arial"/>
          <w:spacing w:val="-3"/>
          <w:sz w:val="22"/>
          <w:szCs w:val="22"/>
        </w:rPr>
        <w:t>(</w:t>
      </w:r>
      <w:r w:rsidRPr="00785F43">
        <w:rPr>
          <w:rFonts w:ascii="Arial" w:hAnsi="Arial" w:eastAsia="Arial" w:cs="Arial"/>
          <w:spacing w:val="2"/>
          <w:sz w:val="22"/>
          <w:szCs w:val="22"/>
        </w:rPr>
        <w:t>p</w:t>
      </w:r>
      <w:r w:rsidRPr="00785F43">
        <w:rPr>
          <w:rFonts w:ascii="Arial" w:hAnsi="Arial" w:eastAsia="Arial" w:cs="Arial"/>
          <w:spacing w:val="-3"/>
          <w:sz w:val="22"/>
          <w:szCs w:val="22"/>
        </w:rPr>
        <w:t>r</w:t>
      </w:r>
      <w:r w:rsidRPr="00785F43">
        <w:rPr>
          <w:rFonts w:ascii="Arial" w:hAnsi="Arial" w:eastAsia="Arial" w:cs="Arial"/>
          <w:spacing w:val="2"/>
          <w:sz w:val="22"/>
          <w:szCs w:val="22"/>
        </w:rPr>
        <w:t>o</w:t>
      </w:r>
      <w:r w:rsidRPr="00785F43">
        <w:rPr>
          <w:rFonts w:ascii="Arial" w:hAnsi="Arial" w:eastAsia="Arial" w:cs="Arial"/>
          <w:sz w:val="22"/>
          <w:szCs w:val="22"/>
        </w:rPr>
        <w:t>v</w:t>
      </w:r>
      <w:r w:rsidRPr="00785F43">
        <w:rPr>
          <w:rFonts w:ascii="Arial" w:hAnsi="Arial" w:eastAsia="Arial" w:cs="Arial"/>
          <w:spacing w:val="1"/>
          <w:sz w:val="22"/>
          <w:szCs w:val="22"/>
        </w:rPr>
        <w:t>i</w:t>
      </w:r>
      <w:r w:rsidRPr="00785F43">
        <w:rPr>
          <w:rFonts w:ascii="Arial" w:hAnsi="Arial" w:eastAsia="Arial" w:cs="Arial"/>
          <w:sz w:val="22"/>
          <w:szCs w:val="22"/>
        </w:rPr>
        <w:t>s</w:t>
      </w:r>
      <w:r w:rsidRPr="00785F43">
        <w:rPr>
          <w:rFonts w:ascii="Arial" w:hAnsi="Arial" w:eastAsia="Arial" w:cs="Arial"/>
          <w:spacing w:val="-4"/>
          <w:sz w:val="22"/>
          <w:szCs w:val="22"/>
        </w:rPr>
        <w:t>i</w:t>
      </w:r>
      <w:r w:rsidRPr="00785F43">
        <w:rPr>
          <w:rFonts w:ascii="Arial" w:hAnsi="Arial" w:eastAsia="Arial" w:cs="Arial"/>
          <w:spacing w:val="2"/>
          <w:sz w:val="22"/>
          <w:szCs w:val="22"/>
        </w:rPr>
        <w:t>o</w:t>
      </w:r>
      <w:r w:rsidRPr="00785F43">
        <w:rPr>
          <w:rFonts w:ascii="Arial" w:hAnsi="Arial" w:eastAsia="Arial" w:cs="Arial"/>
          <w:sz w:val="22"/>
          <w:szCs w:val="22"/>
        </w:rPr>
        <w:t>n</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a</w:t>
      </w:r>
      <w:r w:rsidRPr="00785F43">
        <w:rPr>
          <w:rFonts w:ascii="Arial" w:hAnsi="Arial" w:eastAsia="Arial" w:cs="Arial"/>
          <w:spacing w:val="2"/>
          <w:sz w:val="22"/>
          <w:szCs w:val="22"/>
        </w:rPr>
        <w:t>n</w:t>
      </w:r>
      <w:r w:rsidRPr="00785F43">
        <w:rPr>
          <w:rFonts w:ascii="Arial" w:hAnsi="Arial" w:eastAsia="Arial" w:cs="Arial"/>
          <w:sz w:val="22"/>
          <w:szCs w:val="22"/>
        </w:rPr>
        <w:t>d</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t</w:t>
      </w:r>
      <w:r w:rsidRPr="00785F43">
        <w:rPr>
          <w:rFonts w:ascii="Arial" w:hAnsi="Arial" w:eastAsia="Arial" w:cs="Arial"/>
          <w:spacing w:val="9"/>
          <w:sz w:val="22"/>
          <w:szCs w:val="22"/>
        </w:rPr>
        <w:t>y</w:t>
      </w:r>
      <w:r w:rsidRPr="00785F43">
        <w:rPr>
          <w:rFonts w:ascii="Arial" w:hAnsi="Arial" w:eastAsia="Arial" w:cs="Arial"/>
          <w:spacing w:val="2"/>
          <w:sz w:val="22"/>
          <w:szCs w:val="22"/>
        </w:rPr>
        <w:t>pe</w:t>
      </w:r>
      <w:r w:rsidRPr="00785F43">
        <w:rPr>
          <w:rFonts w:ascii="Arial" w:hAnsi="Arial" w:eastAsia="Arial" w:cs="Arial"/>
          <w:sz w:val="22"/>
          <w:szCs w:val="22"/>
        </w:rPr>
        <w:t>)</w:t>
      </w:r>
      <w:r w:rsidRPr="00785F43">
        <w:rPr>
          <w:rFonts w:ascii="Arial" w:hAnsi="Arial" w:eastAsia="Arial" w:cs="Arial"/>
          <w:spacing w:val="1"/>
          <w:sz w:val="22"/>
          <w:szCs w:val="22"/>
        </w:rPr>
        <w:t xml:space="preserve"> i</w:t>
      </w:r>
      <w:r w:rsidRPr="00785F43">
        <w:rPr>
          <w:rFonts w:ascii="Arial" w:hAnsi="Arial" w:eastAsia="Arial" w:cs="Arial"/>
          <w:sz w:val="22"/>
          <w:szCs w:val="22"/>
        </w:rPr>
        <w:t>f</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t</w:t>
      </w:r>
      <w:r w:rsidRPr="00785F43">
        <w:rPr>
          <w:rFonts w:ascii="Arial" w:hAnsi="Arial" w:eastAsia="Arial" w:cs="Arial"/>
          <w:spacing w:val="-2"/>
          <w:sz w:val="22"/>
          <w:szCs w:val="22"/>
        </w:rPr>
        <w:t>h</w:t>
      </w:r>
      <w:r w:rsidRPr="00785F43">
        <w:rPr>
          <w:rFonts w:ascii="Arial" w:hAnsi="Arial" w:eastAsia="Arial" w:cs="Arial"/>
          <w:spacing w:val="2"/>
          <w:sz w:val="22"/>
          <w:szCs w:val="22"/>
        </w:rPr>
        <w:t>e</w:t>
      </w:r>
      <w:r w:rsidRPr="00785F43">
        <w:rPr>
          <w:rFonts w:ascii="Arial" w:hAnsi="Arial" w:eastAsia="Arial" w:cs="Arial"/>
          <w:sz w:val="22"/>
          <w:szCs w:val="22"/>
        </w:rPr>
        <w:t xml:space="preserve">y </w:t>
      </w:r>
      <w:r w:rsidRPr="00785F43">
        <w:rPr>
          <w:rFonts w:ascii="Arial" w:hAnsi="Arial" w:eastAsia="Arial" w:cs="Arial"/>
          <w:spacing w:val="2"/>
          <w:sz w:val="22"/>
          <w:szCs w:val="22"/>
        </w:rPr>
        <w:t>ar</w:t>
      </w:r>
      <w:r w:rsidRPr="00785F43">
        <w:rPr>
          <w:rFonts w:ascii="Arial" w:hAnsi="Arial" w:eastAsia="Arial" w:cs="Arial"/>
          <w:sz w:val="22"/>
          <w:szCs w:val="22"/>
        </w:rPr>
        <w:t>e</w:t>
      </w:r>
      <w:r w:rsidRPr="00785F43">
        <w:rPr>
          <w:rFonts w:ascii="Arial" w:hAnsi="Arial" w:eastAsia="Arial" w:cs="Arial"/>
          <w:spacing w:val="-4"/>
          <w:sz w:val="22"/>
          <w:szCs w:val="22"/>
        </w:rPr>
        <w:t xml:space="preserve"> </w:t>
      </w:r>
      <w:r w:rsidRPr="00785F43">
        <w:rPr>
          <w:rFonts w:ascii="Arial" w:hAnsi="Arial" w:eastAsia="Arial" w:cs="Arial"/>
          <w:spacing w:val="2"/>
          <w:sz w:val="22"/>
          <w:szCs w:val="22"/>
        </w:rPr>
        <w:t>re</w:t>
      </w:r>
      <w:r w:rsidRPr="00785F43">
        <w:rPr>
          <w:rFonts w:ascii="Arial" w:hAnsi="Arial" w:eastAsia="Arial" w:cs="Arial"/>
          <w:spacing w:val="-5"/>
          <w:sz w:val="22"/>
          <w:szCs w:val="22"/>
        </w:rPr>
        <w:t>c</w:t>
      </w:r>
      <w:r w:rsidRPr="00785F43">
        <w:rPr>
          <w:rFonts w:ascii="Arial" w:hAnsi="Arial" w:eastAsia="Arial" w:cs="Arial"/>
          <w:spacing w:val="2"/>
          <w:sz w:val="22"/>
          <w:szCs w:val="22"/>
        </w:rPr>
        <w:t>e</w:t>
      </w:r>
      <w:r w:rsidRPr="00785F43">
        <w:rPr>
          <w:rFonts w:ascii="Arial" w:hAnsi="Arial" w:eastAsia="Arial" w:cs="Arial"/>
          <w:spacing w:val="1"/>
          <w:sz w:val="22"/>
          <w:szCs w:val="22"/>
        </w:rPr>
        <w:t>i</w:t>
      </w:r>
      <w:r w:rsidRPr="00785F43">
        <w:rPr>
          <w:rFonts w:ascii="Arial" w:hAnsi="Arial" w:eastAsia="Arial" w:cs="Arial"/>
          <w:sz w:val="22"/>
          <w:szCs w:val="22"/>
        </w:rPr>
        <w:t>v</w:t>
      </w:r>
      <w:r w:rsidRPr="00785F43">
        <w:rPr>
          <w:rFonts w:ascii="Arial" w:hAnsi="Arial" w:eastAsia="Arial" w:cs="Arial"/>
          <w:spacing w:val="-4"/>
          <w:sz w:val="22"/>
          <w:szCs w:val="22"/>
        </w:rPr>
        <w:t>i</w:t>
      </w:r>
      <w:r w:rsidRPr="00785F43">
        <w:rPr>
          <w:rFonts w:ascii="Arial" w:hAnsi="Arial" w:eastAsia="Arial" w:cs="Arial"/>
          <w:spacing w:val="2"/>
          <w:sz w:val="22"/>
          <w:szCs w:val="22"/>
        </w:rPr>
        <w:t>n</w:t>
      </w:r>
      <w:r w:rsidRPr="00785F43">
        <w:rPr>
          <w:rFonts w:ascii="Arial" w:hAnsi="Arial" w:eastAsia="Arial" w:cs="Arial"/>
          <w:sz w:val="22"/>
          <w:szCs w:val="22"/>
        </w:rPr>
        <w:t>g</w:t>
      </w:r>
      <w:r w:rsidRPr="00785F43">
        <w:rPr>
          <w:rFonts w:ascii="Arial" w:hAnsi="Arial" w:eastAsia="Arial" w:cs="Arial"/>
          <w:spacing w:val="-3"/>
          <w:sz w:val="22"/>
          <w:szCs w:val="22"/>
        </w:rPr>
        <w:t xml:space="preserve"> </w:t>
      </w:r>
      <w:r w:rsidRPr="00785F43">
        <w:rPr>
          <w:rFonts w:ascii="Arial" w:hAnsi="Arial" w:eastAsia="Arial" w:cs="Arial"/>
          <w:spacing w:val="2"/>
          <w:sz w:val="22"/>
          <w:szCs w:val="22"/>
        </w:rPr>
        <w:t>pro</w:t>
      </w:r>
      <w:r w:rsidRPr="00785F43">
        <w:rPr>
          <w:rFonts w:ascii="Arial" w:hAnsi="Arial" w:eastAsia="Arial" w:cs="Arial"/>
          <w:spacing w:val="-5"/>
          <w:sz w:val="22"/>
          <w:szCs w:val="22"/>
        </w:rPr>
        <w:t>v</w:t>
      </w:r>
      <w:r w:rsidRPr="00785F43">
        <w:rPr>
          <w:rFonts w:ascii="Arial" w:hAnsi="Arial" w:eastAsia="Arial" w:cs="Arial"/>
          <w:spacing w:val="1"/>
          <w:sz w:val="22"/>
          <w:szCs w:val="22"/>
        </w:rPr>
        <w:t>i</w:t>
      </w:r>
      <w:r w:rsidRPr="00785F43">
        <w:rPr>
          <w:rFonts w:ascii="Arial" w:hAnsi="Arial" w:eastAsia="Arial" w:cs="Arial"/>
          <w:sz w:val="22"/>
          <w:szCs w:val="22"/>
        </w:rPr>
        <w:t>s</w:t>
      </w:r>
      <w:r w:rsidRPr="00785F43">
        <w:rPr>
          <w:rFonts w:ascii="Arial" w:hAnsi="Arial" w:eastAsia="Arial" w:cs="Arial"/>
          <w:spacing w:val="1"/>
          <w:sz w:val="22"/>
          <w:szCs w:val="22"/>
        </w:rPr>
        <w:t>i</w:t>
      </w:r>
      <w:r w:rsidRPr="00785F43">
        <w:rPr>
          <w:rFonts w:ascii="Arial" w:hAnsi="Arial" w:eastAsia="Arial" w:cs="Arial"/>
          <w:spacing w:val="-2"/>
          <w:sz w:val="22"/>
          <w:szCs w:val="22"/>
        </w:rPr>
        <w:t>o</w:t>
      </w:r>
      <w:r w:rsidRPr="00785F43">
        <w:rPr>
          <w:rFonts w:ascii="Arial" w:hAnsi="Arial" w:eastAsia="Arial" w:cs="Arial"/>
          <w:spacing w:val="2"/>
          <w:sz w:val="22"/>
          <w:szCs w:val="22"/>
        </w:rPr>
        <w:t>n</w:t>
      </w:r>
      <w:r w:rsidRPr="00785F43">
        <w:rPr>
          <w:rFonts w:ascii="Arial" w:hAnsi="Arial" w:eastAsia="Arial" w:cs="Arial"/>
          <w:sz w:val="22"/>
          <w:szCs w:val="22"/>
        </w:rPr>
        <w:t>,</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no</w:t>
      </w:r>
      <w:r w:rsidRPr="00785F43">
        <w:rPr>
          <w:rFonts w:ascii="Arial" w:hAnsi="Arial" w:eastAsia="Arial" w:cs="Arial"/>
          <w:sz w:val="22"/>
          <w:szCs w:val="22"/>
        </w:rPr>
        <w:t>t</w:t>
      </w:r>
      <w:r w:rsidRPr="00785F43">
        <w:rPr>
          <w:rFonts w:ascii="Arial" w:hAnsi="Arial" w:eastAsia="Arial" w:cs="Arial"/>
          <w:spacing w:val="-2"/>
          <w:sz w:val="22"/>
          <w:szCs w:val="22"/>
        </w:rPr>
        <w:t xml:space="preserve"> </w:t>
      </w:r>
      <w:r w:rsidRPr="00785F43">
        <w:rPr>
          <w:rFonts w:ascii="Arial" w:hAnsi="Arial" w:eastAsia="Arial" w:cs="Arial"/>
          <w:spacing w:val="-4"/>
          <w:sz w:val="22"/>
          <w:szCs w:val="22"/>
        </w:rPr>
        <w:t>j</w:t>
      </w:r>
      <w:r w:rsidRPr="00785F43">
        <w:rPr>
          <w:rFonts w:ascii="Arial" w:hAnsi="Arial" w:eastAsia="Arial" w:cs="Arial"/>
          <w:spacing w:val="2"/>
          <w:sz w:val="22"/>
          <w:szCs w:val="22"/>
        </w:rPr>
        <w:t>u</w:t>
      </w:r>
      <w:r w:rsidRPr="00785F43">
        <w:rPr>
          <w:rFonts w:ascii="Arial" w:hAnsi="Arial" w:eastAsia="Arial" w:cs="Arial"/>
          <w:sz w:val="22"/>
          <w:szCs w:val="22"/>
        </w:rPr>
        <w:t>st</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t</w:t>
      </w:r>
      <w:r w:rsidRPr="00785F43">
        <w:rPr>
          <w:rFonts w:ascii="Arial" w:hAnsi="Arial" w:eastAsia="Arial" w:cs="Arial"/>
          <w:spacing w:val="2"/>
          <w:sz w:val="22"/>
          <w:szCs w:val="22"/>
        </w:rPr>
        <w:t>he</w:t>
      </w:r>
      <w:r w:rsidRPr="00785F43">
        <w:rPr>
          <w:rFonts w:ascii="Arial" w:hAnsi="Arial" w:eastAsia="Arial" w:cs="Arial"/>
          <w:sz w:val="22"/>
          <w:szCs w:val="22"/>
        </w:rPr>
        <w:t>y</w:t>
      </w:r>
      <w:r w:rsidRPr="00785F43">
        <w:rPr>
          <w:rFonts w:ascii="Arial" w:hAnsi="Arial" w:eastAsia="Arial" w:cs="Arial"/>
          <w:spacing w:val="-1"/>
          <w:sz w:val="22"/>
          <w:szCs w:val="22"/>
        </w:rPr>
        <w:t xml:space="preserve"> </w:t>
      </w:r>
      <w:r w:rsidRPr="00785F43">
        <w:rPr>
          <w:rFonts w:ascii="Arial" w:hAnsi="Arial" w:eastAsia="Arial" w:cs="Arial"/>
          <w:spacing w:val="-2"/>
          <w:sz w:val="22"/>
          <w:szCs w:val="22"/>
        </w:rPr>
        <w:t>h</w:t>
      </w:r>
      <w:r w:rsidRPr="00785F43">
        <w:rPr>
          <w:rFonts w:ascii="Arial" w:hAnsi="Arial" w:eastAsia="Arial" w:cs="Arial"/>
          <w:spacing w:val="2"/>
          <w:sz w:val="22"/>
          <w:szCs w:val="22"/>
        </w:rPr>
        <w:t>a</w:t>
      </w:r>
      <w:r w:rsidRPr="00785F43">
        <w:rPr>
          <w:rFonts w:ascii="Arial" w:hAnsi="Arial" w:eastAsia="Arial" w:cs="Arial"/>
          <w:sz w:val="22"/>
          <w:szCs w:val="22"/>
        </w:rPr>
        <w:t>ve</w:t>
      </w:r>
      <w:r w:rsidRPr="00785F43">
        <w:rPr>
          <w:rFonts w:ascii="Arial" w:hAnsi="Arial" w:eastAsia="Arial" w:cs="Arial"/>
          <w:spacing w:val="-4"/>
          <w:sz w:val="22"/>
          <w:szCs w:val="22"/>
        </w:rPr>
        <w:t xml:space="preserve"> </w:t>
      </w:r>
      <w:r w:rsidRPr="00785F43">
        <w:rPr>
          <w:rFonts w:ascii="Arial" w:hAnsi="Arial" w:eastAsia="Arial" w:cs="Arial"/>
          <w:sz w:val="22"/>
          <w:szCs w:val="22"/>
        </w:rPr>
        <w:t>a</w:t>
      </w:r>
      <w:r w:rsidRPr="00785F43">
        <w:rPr>
          <w:rFonts w:ascii="Arial" w:hAnsi="Arial" w:eastAsia="Arial" w:cs="Arial"/>
          <w:spacing w:val="2"/>
          <w:sz w:val="22"/>
          <w:szCs w:val="22"/>
        </w:rPr>
        <w:t xml:space="preserve"> d</w:t>
      </w:r>
      <w:r w:rsidRPr="00785F43">
        <w:rPr>
          <w:rFonts w:ascii="Arial" w:hAnsi="Arial" w:eastAsia="Arial" w:cs="Arial"/>
          <w:spacing w:val="-4"/>
          <w:sz w:val="22"/>
          <w:szCs w:val="22"/>
        </w:rPr>
        <w:t>i</w:t>
      </w:r>
      <w:r w:rsidRPr="00785F43">
        <w:rPr>
          <w:rFonts w:ascii="Arial" w:hAnsi="Arial" w:eastAsia="Arial" w:cs="Arial"/>
          <w:spacing w:val="2"/>
          <w:sz w:val="22"/>
          <w:szCs w:val="22"/>
        </w:rPr>
        <w:t>a</w:t>
      </w:r>
      <w:r w:rsidRPr="00785F43">
        <w:rPr>
          <w:rFonts w:ascii="Arial" w:hAnsi="Arial" w:eastAsia="Arial" w:cs="Arial"/>
          <w:spacing w:val="-2"/>
          <w:sz w:val="22"/>
          <w:szCs w:val="22"/>
        </w:rPr>
        <w:t>g</w:t>
      </w:r>
      <w:r w:rsidRPr="00785F43">
        <w:rPr>
          <w:rFonts w:ascii="Arial" w:hAnsi="Arial" w:eastAsia="Arial" w:cs="Arial"/>
          <w:spacing w:val="2"/>
          <w:sz w:val="22"/>
          <w:szCs w:val="22"/>
        </w:rPr>
        <w:t>no</w:t>
      </w:r>
      <w:r w:rsidRPr="00785F43">
        <w:rPr>
          <w:rFonts w:ascii="Arial" w:hAnsi="Arial" w:eastAsia="Arial" w:cs="Arial"/>
          <w:spacing w:val="-5"/>
          <w:sz w:val="22"/>
          <w:szCs w:val="22"/>
        </w:rPr>
        <w:t>s</w:t>
      </w:r>
      <w:r w:rsidRPr="00785F43">
        <w:rPr>
          <w:rFonts w:ascii="Arial" w:hAnsi="Arial" w:eastAsia="Arial" w:cs="Arial"/>
          <w:spacing w:val="-4"/>
          <w:sz w:val="22"/>
          <w:szCs w:val="22"/>
        </w:rPr>
        <w:t>i</w:t>
      </w:r>
      <w:r w:rsidRPr="00785F43">
        <w:rPr>
          <w:rFonts w:ascii="Arial" w:hAnsi="Arial" w:eastAsia="Arial" w:cs="Arial"/>
          <w:sz w:val="22"/>
          <w:szCs w:val="22"/>
        </w:rPr>
        <w:t>s</w:t>
      </w:r>
      <w:r w:rsidRPr="00785F43">
        <w:rPr>
          <w:rFonts w:ascii="Arial" w:hAnsi="Arial" w:eastAsia="Arial" w:cs="Arial"/>
          <w:spacing w:val="-1"/>
          <w:sz w:val="22"/>
          <w:szCs w:val="22"/>
        </w:rPr>
        <w:t xml:space="preserve"> </w:t>
      </w:r>
      <w:r w:rsidRPr="00785F43">
        <w:rPr>
          <w:rFonts w:ascii="Arial" w:hAnsi="Arial" w:eastAsia="Arial" w:cs="Arial"/>
          <w:spacing w:val="2"/>
          <w:sz w:val="22"/>
          <w:szCs w:val="22"/>
        </w:rPr>
        <w:t>o</w:t>
      </w:r>
      <w:r w:rsidRPr="00785F43">
        <w:rPr>
          <w:rFonts w:ascii="Arial" w:hAnsi="Arial" w:eastAsia="Arial" w:cs="Arial"/>
          <w:sz w:val="22"/>
          <w:szCs w:val="22"/>
        </w:rPr>
        <w:t>f</w:t>
      </w:r>
      <w:r w:rsidRPr="00785F43">
        <w:rPr>
          <w:rFonts w:ascii="Arial" w:hAnsi="Arial" w:eastAsia="Arial" w:cs="Arial"/>
          <w:spacing w:val="-2"/>
          <w:sz w:val="22"/>
          <w:szCs w:val="22"/>
        </w:rPr>
        <w:t xml:space="preserve"> </w:t>
      </w:r>
      <w:r w:rsidRPr="00785F43">
        <w:rPr>
          <w:rFonts w:ascii="Arial" w:hAnsi="Arial" w:eastAsia="Arial" w:cs="Arial"/>
          <w:sz w:val="22"/>
          <w:szCs w:val="22"/>
        </w:rPr>
        <w:t>a</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SE</w:t>
      </w:r>
      <w:r w:rsidRPr="00785F43">
        <w:rPr>
          <w:rFonts w:ascii="Arial" w:hAnsi="Arial" w:eastAsia="Arial" w:cs="Arial"/>
          <w:spacing w:val="1"/>
          <w:sz w:val="22"/>
          <w:szCs w:val="22"/>
        </w:rPr>
        <w:t>ND</w:t>
      </w:r>
      <w:r w:rsidRPr="00785F43">
        <w:rPr>
          <w:rFonts w:ascii="Arial" w:hAnsi="Arial" w:eastAsia="Arial" w:cs="Arial"/>
          <w:sz w:val="22"/>
          <w:szCs w:val="22"/>
        </w:rPr>
        <w:t>.</w:t>
      </w:r>
    </w:p>
    <w:p w:rsidRPr="00785F43" w:rsidR="00D84014" w:rsidP="00785F43" w:rsidRDefault="00E5385D" w14:paraId="6F7CEAA3" w14:textId="59C63821">
      <w:pPr>
        <w:pStyle w:val="ListParagraph"/>
        <w:numPr>
          <w:ilvl w:val="0"/>
          <w:numId w:val="8"/>
        </w:numPr>
        <w:tabs>
          <w:tab w:val="left" w:pos="820"/>
        </w:tabs>
        <w:spacing w:line="360" w:lineRule="auto"/>
        <w:ind w:right="697"/>
        <w:rPr>
          <w:rFonts w:ascii="Arial" w:hAnsi="Arial" w:eastAsia="Arial" w:cs="Arial"/>
          <w:sz w:val="22"/>
          <w:szCs w:val="22"/>
        </w:rPr>
      </w:pPr>
      <w:r w:rsidRPr="00785F43">
        <w:rPr>
          <w:rFonts w:ascii="Arial" w:hAnsi="Arial" w:eastAsia="Arial" w:cs="Arial"/>
          <w:spacing w:val="-1"/>
          <w:sz w:val="22"/>
          <w:szCs w:val="22"/>
        </w:rPr>
        <w:t>I</w:t>
      </w:r>
      <w:r w:rsidRPr="00785F43">
        <w:rPr>
          <w:rFonts w:ascii="Arial" w:hAnsi="Arial" w:eastAsia="Arial" w:cs="Arial"/>
          <w:spacing w:val="2"/>
          <w:sz w:val="22"/>
          <w:szCs w:val="22"/>
        </w:rPr>
        <w:t>n</w:t>
      </w:r>
      <w:r w:rsidRPr="00785F43">
        <w:rPr>
          <w:rFonts w:ascii="Arial" w:hAnsi="Arial" w:eastAsia="Arial" w:cs="Arial"/>
          <w:sz w:val="22"/>
          <w:szCs w:val="22"/>
        </w:rPr>
        <w:t>s</w:t>
      </w:r>
      <w:r w:rsidRPr="00785F43">
        <w:rPr>
          <w:rFonts w:ascii="Arial" w:hAnsi="Arial" w:eastAsia="Arial" w:cs="Arial"/>
          <w:spacing w:val="-2"/>
          <w:sz w:val="22"/>
          <w:szCs w:val="22"/>
        </w:rPr>
        <w:t>p</w:t>
      </w:r>
      <w:r w:rsidRPr="00785F43">
        <w:rPr>
          <w:rFonts w:ascii="Arial" w:hAnsi="Arial" w:eastAsia="Arial" w:cs="Arial"/>
          <w:spacing w:val="2"/>
          <w:sz w:val="22"/>
          <w:szCs w:val="22"/>
        </w:rPr>
        <w:t>e</w:t>
      </w:r>
      <w:r w:rsidRPr="00785F43">
        <w:rPr>
          <w:rFonts w:ascii="Arial" w:hAnsi="Arial" w:eastAsia="Arial" w:cs="Arial"/>
          <w:sz w:val="22"/>
          <w:szCs w:val="22"/>
        </w:rPr>
        <w:t>c</w:t>
      </w:r>
      <w:r w:rsidRPr="00785F43">
        <w:rPr>
          <w:rFonts w:ascii="Arial" w:hAnsi="Arial" w:eastAsia="Arial" w:cs="Arial"/>
          <w:spacing w:val="-1"/>
          <w:sz w:val="22"/>
          <w:szCs w:val="22"/>
        </w:rPr>
        <w:t>t</w:t>
      </w:r>
      <w:r w:rsidRPr="00785F43">
        <w:rPr>
          <w:rFonts w:ascii="Arial" w:hAnsi="Arial" w:eastAsia="Arial" w:cs="Arial"/>
          <w:spacing w:val="2"/>
          <w:sz w:val="22"/>
          <w:szCs w:val="22"/>
        </w:rPr>
        <w:t>or</w:t>
      </w:r>
      <w:r w:rsidRPr="00785F43">
        <w:rPr>
          <w:rFonts w:ascii="Arial" w:hAnsi="Arial" w:eastAsia="Arial" w:cs="Arial"/>
          <w:sz w:val="22"/>
          <w:szCs w:val="22"/>
        </w:rPr>
        <w:t>s</w:t>
      </w:r>
      <w:r w:rsidRPr="00785F43">
        <w:rPr>
          <w:rFonts w:ascii="Arial" w:hAnsi="Arial" w:eastAsia="Arial" w:cs="Arial"/>
          <w:spacing w:val="-1"/>
          <w:sz w:val="22"/>
          <w:szCs w:val="22"/>
        </w:rPr>
        <w:t xml:space="preserve"> </w:t>
      </w:r>
      <w:r w:rsidRPr="00785F43">
        <w:rPr>
          <w:rFonts w:ascii="Arial" w:hAnsi="Arial" w:eastAsia="Arial" w:cs="Arial"/>
          <w:spacing w:val="1"/>
          <w:sz w:val="22"/>
          <w:szCs w:val="22"/>
        </w:rPr>
        <w:t>w</w:t>
      </w:r>
      <w:r w:rsidRPr="00785F43">
        <w:rPr>
          <w:rFonts w:ascii="Arial" w:hAnsi="Arial" w:eastAsia="Arial" w:cs="Arial"/>
          <w:spacing w:val="-4"/>
          <w:sz w:val="22"/>
          <w:szCs w:val="22"/>
        </w:rPr>
        <w:t>i</w:t>
      </w:r>
      <w:r w:rsidRPr="00785F43">
        <w:rPr>
          <w:rFonts w:ascii="Arial" w:hAnsi="Arial" w:eastAsia="Arial" w:cs="Arial"/>
          <w:spacing w:val="1"/>
          <w:sz w:val="22"/>
          <w:szCs w:val="22"/>
        </w:rPr>
        <w:t>l</w:t>
      </w:r>
      <w:r w:rsidRPr="00785F43">
        <w:rPr>
          <w:rFonts w:ascii="Arial" w:hAnsi="Arial" w:eastAsia="Arial" w:cs="Arial"/>
          <w:sz w:val="22"/>
          <w:szCs w:val="22"/>
        </w:rPr>
        <w:t>l c</w:t>
      </w:r>
      <w:r w:rsidRPr="00785F43">
        <w:rPr>
          <w:rFonts w:ascii="Arial" w:hAnsi="Arial" w:eastAsia="Arial" w:cs="Arial"/>
          <w:spacing w:val="-2"/>
          <w:sz w:val="22"/>
          <w:szCs w:val="22"/>
        </w:rPr>
        <w:t>o</w:t>
      </w:r>
      <w:r w:rsidRPr="00785F43">
        <w:rPr>
          <w:rFonts w:ascii="Arial" w:hAnsi="Arial" w:eastAsia="Arial" w:cs="Arial"/>
          <w:spacing w:val="2"/>
          <w:sz w:val="22"/>
          <w:szCs w:val="22"/>
        </w:rPr>
        <w:t>n</w:t>
      </w:r>
      <w:r w:rsidRPr="00785F43">
        <w:rPr>
          <w:rFonts w:ascii="Arial" w:hAnsi="Arial" w:eastAsia="Arial" w:cs="Arial"/>
          <w:sz w:val="22"/>
          <w:szCs w:val="22"/>
        </w:rPr>
        <w:t>s</w:t>
      </w:r>
      <w:r w:rsidRPr="00785F43">
        <w:rPr>
          <w:rFonts w:ascii="Arial" w:hAnsi="Arial" w:eastAsia="Arial" w:cs="Arial"/>
          <w:spacing w:val="-4"/>
          <w:sz w:val="22"/>
          <w:szCs w:val="22"/>
        </w:rPr>
        <w:t>i</w:t>
      </w:r>
      <w:r w:rsidRPr="00785F43">
        <w:rPr>
          <w:rFonts w:ascii="Arial" w:hAnsi="Arial" w:eastAsia="Arial" w:cs="Arial"/>
          <w:spacing w:val="2"/>
          <w:sz w:val="22"/>
          <w:szCs w:val="22"/>
        </w:rPr>
        <w:t>de</w:t>
      </w:r>
      <w:r w:rsidRPr="00785F43">
        <w:rPr>
          <w:rFonts w:ascii="Arial" w:hAnsi="Arial" w:eastAsia="Arial" w:cs="Arial"/>
          <w:sz w:val="22"/>
          <w:szCs w:val="22"/>
        </w:rPr>
        <w:t>r</w:t>
      </w:r>
      <w:r w:rsidRPr="00785F43">
        <w:rPr>
          <w:rFonts w:ascii="Arial" w:hAnsi="Arial" w:eastAsia="Arial" w:cs="Arial"/>
          <w:spacing w:val="1"/>
          <w:sz w:val="22"/>
          <w:szCs w:val="22"/>
        </w:rPr>
        <w:t xml:space="preserve"> </w:t>
      </w:r>
      <w:r w:rsidRPr="00785F43">
        <w:rPr>
          <w:rFonts w:ascii="Arial" w:hAnsi="Arial" w:eastAsia="Arial" w:cs="Arial"/>
          <w:spacing w:val="-1"/>
          <w:sz w:val="22"/>
          <w:szCs w:val="22"/>
        </w:rPr>
        <w:t>t</w:t>
      </w:r>
      <w:r w:rsidRPr="00785F43">
        <w:rPr>
          <w:rFonts w:ascii="Arial" w:hAnsi="Arial" w:eastAsia="Arial" w:cs="Arial"/>
          <w:spacing w:val="-2"/>
          <w:sz w:val="22"/>
          <w:szCs w:val="22"/>
        </w:rPr>
        <w:t>h</w:t>
      </w:r>
      <w:r w:rsidRPr="00785F43">
        <w:rPr>
          <w:rFonts w:ascii="Arial" w:hAnsi="Arial" w:eastAsia="Arial" w:cs="Arial"/>
          <w:sz w:val="22"/>
          <w:szCs w:val="22"/>
        </w:rPr>
        <w:t>e</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p</w:t>
      </w:r>
      <w:r w:rsidRPr="00785F43">
        <w:rPr>
          <w:rFonts w:ascii="Arial" w:hAnsi="Arial" w:eastAsia="Arial" w:cs="Arial"/>
          <w:spacing w:val="2"/>
          <w:sz w:val="22"/>
          <w:szCs w:val="22"/>
        </w:rPr>
        <w:t>ro</w:t>
      </w:r>
      <w:r w:rsidRPr="00785F43">
        <w:rPr>
          <w:rFonts w:ascii="Arial" w:hAnsi="Arial" w:eastAsia="Arial" w:cs="Arial"/>
          <w:spacing w:val="-2"/>
          <w:sz w:val="22"/>
          <w:szCs w:val="22"/>
        </w:rPr>
        <w:t>g</w:t>
      </w:r>
      <w:r w:rsidRPr="00785F43">
        <w:rPr>
          <w:rFonts w:ascii="Arial" w:hAnsi="Arial" w:eastAsia="Arial" w:cs="Arial"/>
          <w:spacing w:val="-3"/>
          <w:sz w:val="22"/>
          <w:szCs w:val="22"/>
        </w:rPr>
        <w:t>r</w:t>
      </w:r>
      <w:r w:rsidRPr="00785F43">
        <w:rPr>
          <w:rFonts w:ascii="Arial" w:hAnsi="Arial" w:eastAsia="Arial" w:cs="Arial"/>
          <w:spacing w:val="2"/>
          <w:sz w:val="22"/>
          <w:szCs w:val="22"/>
        </w:rPr>
        <w:t>e</w:t>
      </w:r>
      <w:r w:rsidRPr="00785F43">
        <w:rPr>
          <w:rFonts w:ascii="Arial" w:hAnsi="Arial" w:eastAsia="Arial" w:cs="Arial"/>
          <w:sz w:val="22"/>
          <w:szCs w:val="22"/>
        </w:rPr>
        <w:t>ss</w:t>
      </w:r>
      <w:r w:rsidRPr="00785F43">
        <w:rPr>
          <w:rFonts w:ascii="Arial" w:hAnsi="Arial" w:eastAsia="Arial" w:cs="Arial"/>
          <w:spacing w:val="-1"/>
          <w:sz w:val="22"/>
          <w:szCs w:val="22"/>
        </w:rPr>
        <w:t xml:space="preserve"> </w:t>
      </w:r>
      <w:r w:rsidRPr="00785F43">
        <w:rPr>
          <w:rFonts w:ascii="Arial" w:hAnsi="Arial" w:eastAsia="Arial" w:cs="Arial"/>
          <w:spacing w:val="2"/>
          <w:sz w:val="22"/>
          <w:szCs w:val="22"/>
        </w:rPr>
        <w:t>o</w:t>
      </w:r>
      <w:r w:rsidRPr="00785F43">
        <w:rPr>
          <w:rFonts w:ascii="Arial" w:hAnsi="Arial" w:eastAsia="Arial" w:cs="Arial"/>
          <w:sz w:val="22"/>
          <w:szCs w:val="22"/>
        </w:rPr>
        <w:t>f</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p</w:t>
      </w:r>
      <w:r w:rsidRPr="00785F43">
        <w:rPr>
          <w:rFonts w:ascii="Arial" w:hAnsi="Arial" w:eastAsia="Arial" w:cs="Arial"/>
          <w:spacing w:val="-2"/>
          <w:sz w:val="22"/>
          <w:szCs w:val="22"/>
        </w:rPr>
        <w:t>u</w:t>
      </w:r>
      <w:r w:rsidRPr="00785F43">
        <w:rPr>
          <w:rFonts w:ascii="Arial" w:hAnsi="Arial" w:eastAsia="Arial" w:cs="Arial"/>
          <w:spacing w:val="2"/>
          <w:sz w:val="22"/>
          <w:szCs w:val="22"/>
        </w:rPr>
        <w:t>p</w:t>
      </w:r>
      <w:r w:rsidRPr="00785F43">
        <w:rPr>
          <w:rFonts w:ascii="Arial" w:hAnsi="Arial" w:eastAsia="Arial" w:cs="Arial"/>
          <w:spacing w:val="1"/>
          <w:sz w:val="22"/>
          <w:szCs w:val="22"/>
        </w:rPr>
        <w:t>il</w:t>
      </w:r>
      <w:r w:rsidRPr="00785F43">
        <w:rPr>
          <w:rFonts w:ascii="Arial" w:hAnsi="Arial" w:eastAsia="Arial" w:cs="Arial"/>
          <w:sz w:val="22"/>
          <w:szCs w:val="22"/>
        </w:rPr>
        <w:t>s</w:t>
      </w:r>
      <w:r w:rsidRPr="00785F43">
        <w:rPr>
          <w:rFonts w:ascii="Arial" w:hAnsi="Arial" w:eastAsia="Arial" w:cs="Arial"/>
          <w:spacing w:val="-1"/>
          <w:sz w:val="22"/>
          <w:szCs w:val="22"/>
        </w:rPr>
        <w:t xml:space="preserve"> </w:t>
      </w:r>
      <w:r w:rsidRPr="00785F43">
        <w:rPr>
          <w:rFonts w:ascii="Arial" w:hAnsi="Arial" w:eastAsia="Arial" w:cs="Arial"/>
          <w:spacing w:val="-4"/>
          <w:sz w:val="22"/>
          <w:szCs w:val="22"/>
        </w:rPr>
        <w:t>w</w:t>
      </w:r>
      <w:r w:rsidRPr="00785F43">
        <w:rPr>
          <w:rFonts w:ascii="Arial" w:hAnsi="Arial" w:eastAsia="Arial" w:cs="Arial"/>
          <w:spacing w:val="-2"/>
          <w:sz w:val="22"/>
          <w:szCs w:val="22"/>
        </w:rPr>
        <w:t>h</w:t>
      </w:r>
      <w:r w:rsidRPr="00785F43">
        <w:rPr>
          <w:rFonts w:ascii="Arial" w:hAnsi="Arial" w:eastAsia="Arial" w:cs="Arial"/>
          <w:sz w:val="22"/>
          <w:szCs w:val="22"/>
        </w:rPr>
        <w:t>o</w:t>
      </w:r>
      <w:r w:rsidRPr="00785F43">
        <w:rPr>
          <w:rFonts w:ascii="Arial" w:hAnsi="Arial" w:eastAsia="Arial" w:cs="Arial"/>
          <w:spacing w:val="2"/>
          <w:sz w:val="22"/>
          <w:szCs w:val="22"/>
        </w:rPr>
        <w:t xml:space="preserve"> ha</w:t>
      </w:r>
      <w:r w:rsidRPr="00785F43">
        <w:rPr>
          <w:rFonts w:ascii="Arial" w:hAnsi="Arial" w:eastAsia="Arial" w:cs="Arial"/>
          <w:spacing w:val="-5"/>
          <w:sz w:val="22"/>
          <w:szCs w:val="22"/>
        </w:rPr>
        <w:t>v</w:t>
      </w:r>
      <w:r w:rsidRPr="00785F43">
        <w:rPr>
          <w:rFonts w:ascii="Arial" w:hAnsi="Arial" w:eastAsia="Arial" w:cs="Arial"/>
          <w:sz w:val="22"/>
          <w:szCs w:val="22"/>
        </w:rPr>
        <w:t>e</w:t>
      </w:r>
      <w:r w:rsidRPr="00785F43">
        <w:rPr>
          <w:rFonts w:ascii="Arial" w:hAnsi="Arial" w:eastAsia="Arial" w:cs="Arial"/>
          <w:spacing w:val="2"/>
          <w:sz w:val="22"/>
          <w:szCs w:val="22"/>
        </w:rPr>
        <w:t xml:space="preserve"> </w:t>
      </w:r>
      <w:r w:rsidRPr="00785F43">
        <w:rPr>
          <w:rFonts w:ascii="Arial" w:hAnsi="Arial" w:eastAsia="Arial" w:cs="Arial"/>
          <w:sz w:val="22"/>
          <w:szCs w:val="22"/>
        </w:rPr>
        <w:t>s</w:t>
      </w:r>
      <w:r w:rsidRPr="00785F43">
        <w:rPr>
          <w:rFonts w:ascii="Arial" w:hAnsi="Arial" w:eastAsia="Arial" w:cs="Arial"/>
          <w:spacing w:val="2"/>
          <w:sz w:val="22"/>
          <w:szCs w:val="22"/>
        </w:rPr>
        <w:t>pe</w:t>
      </w:r>
      <w:r w:rsidRPr="00785F43">
        <w:rPr>
          <w:rFonts w:ascii="Arial" w:hAnsi="Arial" w:eastAsia="Arial" w:cs="Arial"/>
          <w:spacing w:val="-5"/>
          <w:sz w:val="22"/>
          <w:szCs w:val="22"/>
        </w:rPr>
        <w:t>c</w:t>
      </w:r>
      <w:r w:rsidRPr="00785F43">
        <w:rPr>
          <w:rFonts w:ascii="Arial" w:hAnsi="Arial" w:eastAsia="Arial" w:cs="Arial"/>
          <w:spacing w:val="1"/>
          <w:sz w:val="22"/>
          <w:szCs w:val="22"/>
        </w:rPr>
        <w:t>i</w:t>
      </w:r>
      <w:r w:rsidRPr="00785F43">
        <w:rPr>
          <w:rFonts w:ascii="Arial" w:hAnsi="Arial" w:eastAsia="Arial" w:cs="Arial"/>
          <w:spacing w:val="2"/>
          <w:sz w:val="22"/>
          <w:szCs w:val="22"/>
        </w:rPr>
        <w:t>a</w:t>
      </w:r>
      <w:r w:rsidRPr="00785F43">
        <w:rPr>
          <w:rFonts w:ascii="Arial" w:hAnsi="Arial" w:eastAsia="Arial" w:cs="Arial"/>
          <w:sz w:val="22"/>
          <w:szCs w:val="22"/>
        </w:rPr>
        <w:t>l</w:t>
      </w:r>
      <w:r w:rsidRPr="00785F43">
        <w:rPr>
          <w:rFonts w:ascii="Arial" w:hAnsi="Arial" w:eastAsia="Arial" w:cs="Arial"/>
          <w:spacing w:val="-5"/>
          <w:sz w:val="22"/>
          <w:szCs w:val="22"/>
        </w:rPr>
        <w:t xml:space="preserve"> </w:t>
      </w:r>
      <w:r w:rsidRPr="00785F43">
        <w:rPr>
          <w:rFonts w:ascii="Arial" w:hAnsi="Arial" w:eastAsia="Arial" w:cs="Arial"/>
          <w:spacing w:val="2"/>
          <w:sz w:val="22"/>
          <w:szCs w:val="22"/>
        </w:rPr>
        <w:t>e</w:t>
      </w:r>
      <w:r w:rsidRPr="00785F43">
        <w:rPr>
          <w:rFonts w:ascii="Arial" w:hAnsi="Arial" w:eastAsia="Arial" w:cs="Arial"/>
          <w:spacing w:val="-2"/>
          <w:sz w:val="22"/>
          <w:szCs w:val="22"/>
        </w:rPr>
        <w:t>d</w:t>
      </w:r>
      <w:r w:rsidRPr="00785F43">
        <w:rPr>
          <w:rFonts w:ascii="Arial" w:hAnsi="Arial" w:eastAsia="Arial" w:cs="Arial"/>
          <w:spacing w:val="2"/>
          <w:sz w:val="22"/>
          <w:szCs w:val="22"/>
        </w:rPr>
        <w:t>u</w:t>
      </w:r>
      <w:r w:rsidRPr="00785F43">
        <w:rPr>
          <w:rFonts w:ascii="Arial" w:hAnsi="Arial" w:eastAsia="Arial" w:cs="Arial"/>
          <w:sz w:val="22"/>
          <w:szCs w:val="22"/>
        </w:rPr>
        <w:t>c</w:t>
      </w:r>
      <w:r w:rsidRPr="00785F43">
        <w:rPr>
          <w:rFonts w:ascii="Arial" w:hAnsi="Arial" w:eastAsia="Arial" w:cs="Arial"/>
          <w:spacing w:val="2"/>
          <w:sz w:val="22"/>
          <w:szCs w:val="22"/>
        </w:rPr>
        <w:t>a</w:t>
      </w:r>
      <w:r w:rsidRPr="00785F43">
        <w:rPr>
          <w:rFonts w:ascii="Arial" w:hAnsi="Arial" w:eastAsia="Arial" w:cs="Arial"/>
          <w:spacing w:val="-1"/>
          <w:sz w:val="22"/>
          <w:szCs w:val="22"/>
        </w:rPr>
        <w:t>t</w:t>
      </w:r>
      <w:r w:rsidRPr="00785F43">
        <w:rPr>
          <w:rFonts w:ascii="Arial" w:hAnsi="Arial" w:eastAsia="Arial" w:cs="Arial"/>
          <w:spacing w:val="-4"/>
          <w:sz w:val="22"/>
          <w:szCs w:val="22"/>
        </w:rPr>
        <w:t>i</w:t>
      </w:r>
      <w:r w:rsidRPr="00785F43">
        <w:rPr>
          <w:rFonts w:ascii="Arial" w:hAnsi="Arial" w:eastAsia="Arial" w:cs="Arial"/>
          <w:spacing w:val="2"/>
          <w:sz w:val="22"/>
          <w:szCs w:val="22"/>
        </w:rPr>
        <w:t>o</w:t>
      </w:r>
      <w:r w:rsidRPr="00785F43">
        <w:rPr>
          <w:rFonts w:ascii="Arial" w:hAnsi="Arial" w:eastAsia="Arial" w:cs="Arial"/>
          <w:spacing w:val="-2"/>
          <w:sz w:val="22"/>
          <w:szCs w:val="22"/>
        </w:rPr>
        <w:t>n</w:t>
      </w:r>
      <w:r w:rsidRPr="00785F43">
        <w:rPr>
          <w:rFonts w:ascii="Arial" w:hAnsi="Arial" w:eastAsia="Arial" w:cs="Arial"/>
          <w:spacing w:val="2"/>
          <w:sz w:val="22"/>
          <w:szCs w:val="22"/>
        </w:rPr>
        <w:t>a</w:t>
      </w:r>
      <w:r w:rsidRPr="00785F43">
        <w:rPr>
          <w:rFonts w:ascii="Arial" w:hAnsi="Arial" w:eastAsia="Arial" w:cs="Arial"/>
          <w:sz w:val="22"/>
          <w:szCs w:val="22"/>
        </w:rPr>
        <w:t xml:space="preserve">l </w:t>
      </w:r>
      <w:r w:rsidRPr="00785F43">
        <w:rPr>
          <w:rFonts w:ascii="Arial" w:hAnsi="Arial" w:eastAsia="Arial" w:cs="Arial"/>
          <w:spacing w:val="-2"/>
          <w:sz w:val="22"/>
          <w:szCs w:val="22"/>
        </w:rPr>
        <w:t>n</w:t>
      </w:r>
      <w:r w:rsidRPr="00785F43">
        <w:rPr>
          <w:rFonts w:ascii="Arial" w:hAnsi="Arial" w:eastAsia="Arial" w:cs="Arial"/>
          <w:spacing w:val="2"/>
          <w:sz w:val="22"/>
          <w:szCs w:val="22"/>
        </w:rPr>
        <w:t>e</w:t>
      </w:r>
      <w:r w:rsidRPr="00785F43">
        <w:rPr>
          <w:rFonts w:ascii="Arial" w:hAnsi="Arial" w:eastAsia="Arial" w:cs="Arial"/>
          <w:spacing w:val="-2"/>
          <w:sz w:val="22"/>
          <w:szCs w:val="22"/>
        </w:rPr>
        <w:t>e</w:t>
      </w:r>
      <w:r w:rsidRPr="00785F43">
        <w:rPr>
          <w:rFonts w:ascii="Arial" w:hAnsi="Arial" w:eastAsia="Arial" w:cs="Arial"/>
          <w:spacing w:val="2"/>
          <w:sz w:val="22"/>
          <w:szCs w:val="22"/>
        </w:rPr>
        <w:t>d</w:t>
      </w:r>
      <w:r w:rsidRPr="00785F43">
        <w:rPr>
          <w:rFonts w:ascii="Arial" w:hAnsi="Arial" w:eastAsia="Arial" w:cs="Arial"/>
          <w:sz w:val="22"/>
          <w:szCs w:val="22"/>
        </w:rPr>
        <w:t>s</w:t>
      </w:r>
      <w:r w:rsidRPr="00785F43">
        <w:rPr>
          <w:rFonts w:ascii="Arial" w:hAnsi="Arial" w:eastAsia="Arial" w:cs="Arial"/>
          <w:spacing w:val="-1"/>
          <w:sz w:val="22"/>
          <w:szCs w:val="22"/>
        </w:rPr>
        <w:t xml:space="preserve"> </w:t>
      </w:r>
      <w:r w:rsidRPr="00785F43">
        <w:rPr>
          <w:rFonts w:ascii="Arial" w:hAnsi="Arial" w:eastAsia="Arial" w:cs="Arial"/>
          <w:spacing w:val="-2"/>
          <w:sz w:val="22"/>
          <w:szCs w:val="22"/>
        </w:rPr>
        <w:t>a</w:t>
      </w:r>
      <w:r w:rsidRPr="00785F43">
        <w:rPr>
          <w:rFonts w:ascii="Arial" w:hAnsi="Arial" w:eastAsia="Arial" w:cs="Arial"/>
          <w:spacing w:val="2"/>
          <w:sz w:val="22"/>
          <w:szCs w:val="22"/>
        </w:rPr>
        <w:t>nd</w:t>
      </w:r>
      <w:r w:rsidRPr="00785F43">
        <w:rPr>
          <w:rFonts w:ascii="Arial" w:hAnsi="Arial" w:eastAsia="Arial" w:cs="Arial"/>
          <w:spacing w:val="-6"/>
          <w:sz w:val="22"/>
          <w:szCs w:val="22"/>
        </w:rPr>
        <w:t>/</w:t>
      </w:r>
      <w:r w:rsidRPr="00785F43">
        <w:rPr>
          <w:rFonts w:ascii="Arial" w:hAnsi="Arial" w:eastAsia="Arial" w:cs="Arial"/>
          <w:spacing w:val="2"/>
          <w:sz w:val="22"/>
          <w:szCs w:val="22"/>
        </w:rPr>
        <w:t>o</w:t>
      </w:r>
      <w:r w:rsidRPr="00785F43">
        <w:rPr>
          <w:rFonts w:ascii="Arial" w:hAnsi="Arial" w:eastAsia="Arial" w:cs="Arial"/>
          <w:sz w:val="22"/>
          <w:szCs w:val="22"/>
        </w:rPr>
        <w:t xml:space="preserve">r </w:t>
      </w:r>
      <w:r w:rsidRPr="00785F43">
        <w:rPr>
          <w:rFonts w:ascii="Arial" w:hAnsi="Arial" w:eastAsia="Arial" w:cs="Arial"/>
          <w:spacing w:val="2"/>
          <w:sz w:val="22"/>
          <w:szCs w:val="22"/>
        </w:rPr>
        <w:t>d</w:t>
      </w:r>
      <w:r w:rsidRPr="00785F43">
        <w:rPr>
          <w:rFonts w:ascii="Arial" w:hAnsi="Arial" w:eastAsia="Arial" w:cs="Arial"/>
          <w:spacing w:val="1"/>
          <w:sz w:val="22"/>
          <w:szCs w:val="22"/>
        </w:rPr>
        <w:t>i</w:t>
      </w:r>
      <w:r w:rsidRPr="00785F43">
        <w:rPr>
          <w:rFonts w:ascii="Arial" w:hAnsi="Arial" w:eastAsia="Arial" w:cs="Arial"/>
          <w:sz w:val="22"/>
          <w:szCs w:val="22"/>
        </w:rPr>
        <w:t>s</w:t>
      </w:r>
      <w:r w:rsidRPr="00785F43">
        <w:rPr>
          <w:rFonts w:ascii="Arial" w:hAnsi="Arial" w:eastAsia="Arial" w:cs="Arial"/>
          <w:spacing w:val="-2"/>
          <w:sz w:val="22"/>
          <w:szCs w:val="22"/>
        </w:rPr>
        <w:t>a</w:t>
      </w:r>
      <w:r w:rsidRPr="00785F43">
        <w:rPr>
          <w:rFonts w:ascii="Arial" w:hAnsi="Arial" w:eastAsia="Arial" w:cs="Arial"/>
          <w:spacing w:val="2"/>
          <w:sz w:val="22"/>
          <w:szCs w:val="22"/>
        </w:rPr>
        <w:t>b</w:t>
      </w:r>
      <w:r w:rsidRPr="00785F43">
        <w:rPr>
          <w:rFonts w:ascii="Arial" w:hAnsi="Arial" w:eastAsia="Arial" w:cs="Arial"/>
          <w:spacing w:val="1"/>
          <w:sz w:val="22"/>
          <w:szCs w:val="22"/>
        </w:rPr>
        <w:t>ili</w:t>
      </w:r>
      <w:r w:rsidRPr="00785F43">
        <w:rPr>
          <w:rFonts w:ascii="Arial" w:hAnsi="Arial" w:eastAsia="Arial" w:cs="Arial"/>
          <w:spacing w:val="-1"/>
          <w:sz w:val="22"/>
          <w:szCs w:val="22"/>
        </w:rPr>
        <w:t>t</w:t>
      </w:r>
      <w:r w:rsidRPr="00785F43">
        <w:rPr>
          <w:rFonts w:ascii="Arial" w:hAnsi="Arial" w:eastAsia="Arial" w:cs="Arial"/>
          <w:spacing w:val="-4"/>
          <w:sz w:val="22"/>
          <w:szCs w:val="22"/>
        </w:rPr>
        <w:t>i</w:t>
      </w:r>
      <w:r w:rsidRPr="00785F43">
        <w:rPr>
          <w:rFonts w:ascii="Arial" w:hAnsi="Arial" w:eastAsia="Arial" w:cs="Arial"/>
          <w:spacing w:val="2"/>
          <w:sz w:val="22"/>
          <w:szCs w:val="22"/>
        </w:rPr>
        <w:t>e</w:t>
      </w:r>
      <w:r w:rsidRPr="00785F43">
        <w:rPr>
          <w:rFonts w:ascii="Arial" w:hAnsi="Arial" w:eastAsia="Arial" w:cs="Arial"/>
          <w:sz w:val="22"/>
          <w:szCs w:val="22"/>
        </w:rPr>
        <w:t>s</w:t>
      </w:r>
      <w:r w:rsidRPr="00785F43">
        <w:rPr>
          <w:rFonts w:ascii="Arial" w:hAnsi="Arial" w:eastAsia="Arial" w:cs="Arial"/>
          <w:spacing w:val="-1"/>
          <w:sz w:val="22"/>
          <w:szCs w:val="22"/>
        </w:rPr>
        <w:t xml:space="preserve"> </w:t>
      </w:r>
      <w:r w:rsidRPr="00785F43">
        <w:rPr>
          <w:rFonts w:ascii="Arial" w:hAnsi="Arial" w:eastAsia="Arial" w:cs="Arial"/>
          <w:spacing w:val="-4"/>
          <w:sz w:val="22"/>
          <w:szCs w:val="22"/>
        </w:rPr>
        <w:t>i</w:t>
      </w:r>
      <w:r w:rsidRPr="00785F43">
        <w:rPr>
          <w:rFonts w:ascii="Arial" w:hAnsi="Arial" w:eastAsia="Arial" w:cs="Arial"/>
          <w:sz w:val="22"/>
          <w:szCs w:val="22"/>
        </w:rPr>
        <w:t>n</w:t>
      </w:r>
      <w:r w:rsidRPr="00785F43">
        <w:rPr>
          <w:rFonts w:ascii="Arial" w:hAnsi="Arial" w:eastAsia="Arial" w:cs="Arial"/>
          <w:spacing w:val="2"/>
          <w:sz w:val="22"/>
          <w:szCs w:val="22"/>
        </w:rPr>
        <w:t xml:space="preserve"> re</w:t>
      </w:r>
      <w:r w:rsidRPr="00785F43">
        <w:rPr>
          <w:rFonts w:ascii="Arial" w:hAnsi="Arial" w:eastAsia="Arial" w:cs="Arial"/>
          <w:spacing w:val="-4"/>
          <w:sz w:val="22"/>
          <w:szCs w:val="22"/>
        </w:rPr>
        <w:t>l</w:t>
      </w:r>
      <w:r w:rsidRPr="00785F43">
        <w:rPr>
          <w:rFonts w:ascii="Arial" w:hAnsi="Arial" w:eastAsia="Arial" w:cs="Arial"/>
          <w:spacing w:val="2"/>
          <w:sz w:val="22"/>
          <w:szCs w:val="22"/>
        </w:rPr>
        <w:t>a</w:t>
      </w:r>
      <w:r w:rsidRPr="00785F43">
        <w:rPr>
          <w:rFonts w:ascii="Arial" w:hAnsi="Arial" w:eastAsia="Arial" w:cs="Arial"/>
          <w:spacing w:val="-1"/>
          <w:sz w:val="22"/>
          <w:szCs w:val="22"/>
        </w:rPr>
        <w:t>t</w:t>
      </w:r>
      <w:r w:rsidRPr="00785F43">
        <w:rPr>
          <w:rFonts w:ascii="Arial" w:hAnsi="Arial" w:eastAsia="Arial" w:cs="Arial"/>
          <w:spacing w:val="1"/>
          <w:sz w:val="22"/>
          <w:szCs w:val="22"/>
        </w:rPr>
        <w:t>i</w:t>
      </w:r>
      <w:r w:rsidRPr="00785F43">
        <w:rPr>
          <w:rFonts w:ascii="Arial" w:hAnsi="Arial" w:eastAsia="Arial" w:cs="Arial"/>
          <w:spacing w:val="-2"/>
          <w:sz w:val="22"/>
          <w:szCs w:val="22"/>
        </w:rPr>
        <w:t>o</w:t>
      </w:r>
      <w:r w:rsidRPr="00785F43">
        <w:rPr>
          <w:rFonts w:ascii="Arial" w:hAnsi="Arial" w:eastAsia="Arial" w:cs="Arial"/>
          <w:sz w:val="22"/>
          <w:szCs w:val="22"/>
        </w:rPr>
        <w:t>n</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t</w:t>
      </w:r>
      <w:r w:rsidRPr="00785F43">
        <w:rPr>
          <w:rFonts w:ascii="Arial" w:hAnsi="Arial" w:eastAsia="Arial" w:cs="Arial"/>
          <w:sz w:val="22"/>
          <w:szCs w:val="22"/>
        </w:rPr>
        <w:t>o</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t</w:t>
      </w:r>
      <w:r w:rsidRPr="00785F43">
        <w:rPr>
          <w:rFonts w:ascii="Arial" w:hAnsi="Arial" w:eastAsia="Arial" w:cs="Arial"/>
          <w:spacing w:val="-2"/>
          <w:sz w:val="22"/>
          <w:szCs w:val="22"/>
        </w:rPr>
        <w:t>h</w:t>
      </w:r>
      <w:r w:rsidRPr="00785F43">
        <w:rPr>
          <w:rFonts w:ascii="Arial" w:hAnsi="Arial" w:eastAsia="Arial" w:cs="Arial"/>
          <w:sz w:val="22"/>
          <w:szCs w:val="22"/>
        </w:rPr>
        <w:t>e</w:t>
      </w:r>
      <w:r w:rsidRPr="00785F43">
        <w:rPr>
          <w:rFonts w:ascii="Arial" w:hAnsi="Arial" w:eastAsia="Arial" w:cs="Arial"/>
          <w:spacing w:val="2"/>
          <w:sz w:val="22"/>
          <w:szCs w:val="22"/>
        </w:rPr>
        <w:t xml:space="preserve"> p</w:t>
      </w:r>
      <w:r w:rsidRPr="00785F43">
        <w:rPr>
          <w:rFonts w:ascii="Arial" w:hAnsi="Arial" w:eastAsia="Arial" w:cs="Arial"/>
          <w:spacing w:val="-3"/>
          <w:sz w:val="22"/>
          <w:szCs w:val="22"/>
        </w:rPr>
        <w:t>r</w:t>
      </w:r>
      <w:r w:rsidRPr="00785F43">
        <w:rPr>
          <w:rFonts w:ascii="Arial" w:hAnsi="Arial" w:eastAsia="Arial" w:cs="Arial"/>
          <w:spacing w:val="2"/>
          <w:sz w:val="22"/>
          <w:szCs w:val="22"/>
        </w:rPr>
        <w:t>o</w:t>
      </w:r>
      <w:r w:rsidRPr="00785F43">
        <w:rPr>
          <w:rFonts w:ascii="Arial" w:hAnsi="Arial" w:eastAsia="Arial" w:cs="Arial"/>
          <w:spacing w:val="-2"/>
          <w:sz w:val="22"/>
          <w:szCs w:val="22"/>
        </w:rPr>
        <w:t>g</w:t>
      </w:r>
      <w:r w:rsidRPr="00785F43">
        <w:rPr>
          <w:rFonts w:ascii="Arial" w:hAnsi="Arial" w:eastAsia="Arial" w:cs="Arial"/>
          <w:spacing w:val="2"/>
          <w:sz w:val="22"/>
          <w:szCs w:val="22"/>
        </w:rPr>
        <w:t>re</w:t>
      </w:r>
      <w:r w:rsidRPr="00785F43">
        <w:rPr>
          <w:rFonts w:ascii="Arial" w:hAnsi="Arial" w:eastAsia="Arial" w:cs="Arial"/>
          <w:sz w:val="22"/>
          <w:szCs w:val="22"/>
        </w:rPr>
        <w:t>ss</w:t>
      </w:r>
      <w:r w:rsidRPr="00785F43">
        <w:rPr>
          <w:rFonts w:ascii="Arial" w:hAnsi="Arial" w:eastAsia="Arial" w:cs="Arial"/>
          <w:spacing w:val="-6"/>
          <w:sz w:val="22"/>
          <w:szCs w:val="22"/>
        </w:rPr>
        <w:t xml:space="preserve"> </w:t>
      </w:r>
      <w:r w:rsidRPr="00785F43">
        <w:rPr>
          <w:rFonts w:ascii="Arial" w:hAnsi="Arial" w:eastAsia="Arial" w:cs="Arial"/>
          <w:spacing w:val="2"/>
          <w:sz w:val="22"/>
          <w:szCs w:val="22"/>
        </w:rPr>
        <w:t>o</w:t>
      </w:r>
      <w:r w:rsidRPr="00785F43">
        <w:rPr>
          <w:rFonts w:ascii="Arial" w:hAnsi="Arial" w:eastAsia="Arial" w:cs="Arial"/>
          <w:sz w:val="22"/>
          <w:szCs w:val="22"/>
        </w:rPr>
        <w:t>f</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a</w:t>
      </w:r>
      <w:r w:rsidRPr="00785F43">
        <w:rPr>
          <w:rFonts w:ascii="Arial" w:hAnsi="Arial" w:eastAsia="Arial" w:cs="Arial"/>
          <w:spacing w:val="1"/>
          <w:sz w:val="22"/>
          <w:szCs w:val="22"/>
        </w:rPr>
        <w:t>l</w:t>
      </w:r>
      <w:r w:rsidRPr="00785F43">
        <w:rPr>
          <w:rFonts w:ascii="Arial" w:hAnsi="Arial" w:eastAsia="Arial" w:cs="Arial"/>
          <w:sz w:val="22"/>
          <w:szCs w:val="22"/>
        </w:rPr>
        <w:t xml:space="preserve">l </w:t>
      </w:r>
      <w:r w:rsidRPr="00785F43">
        <w:rPr>
          <w:rFonts w:ascii="Arial" w:hAnsi="Arial" w:eastAsia="Arial" w:cs="Arial"/>
          <w:spacing w:val="-2"/>
          <w:sz w:val="22"/>
          <w:szCs w:val="22"/>
        </w:rPr>
        <w:t>p</w:t>
      </w:r>
      <w:r w:rsidRPr="00785F43">
        <w:rPr>
          <w:rFonts w:ascii="Arial" w:hAnsi="Arial" w:eastAsia="Arial" w:cs="Arial"/>
          <w:spacing w:val="2"/>
          <w:sz w:val="22"/>
          <w:szCs w:val="22"/>
        </w:rPr>
        <w:t>u</w:t>
      </w:r>
      <w:r w:rsidRPr="00785F43">
        <w:rPr>
          <w:rFonts w:ascii="Arial" w:hAnsi="Arial" w:eastAsia="Arial" w:cs="Arial"/>
          <w:spacing w:val="-2"/>
          <w:sz w:val="22"/>
          <w:szCs w:val="22"/>
        </w:rPr>
        <w:t>p</w:t>
      </w:r>
      <w:r w:rsidRPr="00785F43">
        <w:rPr>
          <w:rFonts w:ascii="Arial" w:hAnsi="Arial" w:eastAsia="Arial" w:cs="Arial"/>
          <w:spacing w:val="1"/>
          <w:sz w:val="22"/>
          <w:szCs w:val="22"/>
        </w:rPr>
        <w:t>il</w:t>
      </w:r>
      <w:r w:rsidRPr="00785F43">
        <w:rPr>
          <w:rFonts w:ascii="Arial" w:hAnsi="Arial" w:eastAsia="Arial" w:cs="Arial"/>
          <w:sz w:val="22"/>
          <w:szCs w:val="22"/>
        </w:rPr>
        <w:t>s</w:t>
      </w:r>
      <w:r w:rsidRPr="00785F43">
        <w:rPr>
          <w:rFonts w:ascii="Arial" w:hAnsi="Arial" w:eastAsia="Arial" w:cs="Arial"/>
          <w:spacing w:val="-1"/>
          <w:sz w:val="22"/>
          <w:szCs w:val="22"/>
        </w:rPr>
        <w:t xml:space="preserve"> </w:t>
      </w:r>
      <w:r w:rsidRPr="00785F43">
        <w:rPr>
          <w:rFonts w:ascii="Arial" w:hAnsi="Arial" w:eastAsia="Arial" w:cs="Arial"/>
          <w:spacing w:val="-2"/>
          <w:sz w:val="22"/>
          <w:szCs w:val="22"/>
        </w:rPr>
        <w:t>n</w:t>
      </w:r>
      <w:r w:rsidRPr="00785F43">
        <w:rPr>
          <w:rFonts w:ascii="Arial" w:hAnsi="Arial" w:eastAsia="Arial" w:cs="Arial"/>
          <w:spacing w:val="2"/>
          <w:sz w:val="22"/>
          <w:szCs w:val="22"/>
        </w:rPr>
        <w:t>a</w:t>
      </w:r>
      <w:r w:rsidRPr="00785F43">
        <w:rPr>
          <w:rFonts w:ascii="Arial" w:hAnsi="Arial" w:eastAsia="Arial" w:cs="Arial"/>
          <w:spacing w:val="-6"/>
          <w:sz w:val="22"/>
          <w:szCs w:val="22"/>
        </w:rPr>
        <w:t>t</w:t>
      </w:r>
      <w:r w:rsidRPr="00785F43">
        <w:rPr>
          <w:rFonts w:ascii="Arial" w:hAnsi="Arial" w:eastAsia="Arial" w:cs="Arial"/>
          <w:spacing w:val="1"/>
          <w:sz w:val="22"/>
          <w:szCs w:val="22"/>
        </w:rPr>
        <w:t>i</w:t>
      </w:r>
      <w:r w:rsidRPr="00785F43">
        <w:rPr>
          <w:rFonts w:ascii="Arial" w:hAnsi="Arial" w:eastAsia="Arial" w:cs="Arial"/>
          <w:spacing w:val="2"/>
          <w:sz w:val="22"/>
          <w:szCs w:val="22"/>
        </w:rPr>
        <w:t>o</w:t>
      </w:r>
      <w:r w:rsidRPr="00785F43">
        <w:rPr>
          <w:rFonts w:ascii="Arial" w:hAnsi="Arial" w:eastAsia="Arial" w:cs="Arial"/>
          <w:spacing w:val="-2"/>
          <w:sz w:val="22"/>
          <w:szCs w:val="22"/>
        </w:rPr>
        <w:t>n</w:t>
      </w:r>
      <w:r w:rsidRPr="00785F43">
        <w:rPr>
          <w:rFonts w:ascii="Arial" w:hAnsi="Arial" w:eastAsia="Arial" w:cs="Arial"/>
          <w:spacing w:val="2"/>
          <w:sz w:val="22"/>
          <w:szCs w:val="22"/>
        </w:rPr>
        <w:t>a</w:t>
      </w:r>
      <w:r w:rsidRPr="00785F43">
        <w:rPr>
          <w:rFonts w:ascii="Arial" w:hAnsi="Arial" w:eastAsia="Arial" w:cs="Arial"/>
          <w:spacing w:val="1"/>
          <w:sz w:val="22"/>
          <w:szCs w:val="22"/>
        </w:rPr>
        <w:t>ll</w:t>
      </w:r>
      <w:r w:rsidRPr="00785F43">
        <w:rPr>
          <w:rFonts w:ascii="Arial" w:hAnsi="Arial" w:eastAsia="Arial" w:cs="Arial"/>
          <w:sz w:val="22"/>
          <w:szCs w:val="22"/>
        </w:rPr>
        <w:t>y</w:t>
      </w:r>
      <w:r w:rsidRPr="00785F43">
        <w:rPr>
          <w:rFonts w:ascii="Arial" w:hAnsi="Arial" w:eastAsia="Arial" w:cs="Arial"/>
          <w:spacing w:val="-1"/>
          <w:sz w:val="22"/>
          <w:szCs w:val="22"/>
        </w:rPr>
        <w:t xml:space="preserve"> </w:t>
      </w:r>
      <w:r w:rsidRPr="00785F43">
        <w:rPr>
          <w:rFonts w:ascii="Arial" w:hAnsi="Arial" w:eastAsia="Arial" w:cs="Arial"/>
          <w:spacing w:val="1"/>
          <w:sz w:val="22"/>
          <w:szCs w:val="22"/>
        </w:rPr>
        <w:t>wi</w:t>
      </w:r>
      <w:r w:rsidRPr="00785F43">
        <w:rPr>
          <w:rFonts w:ascii="Arial" w:hAnsi="Arial" w:eastAsia="Arial" w:cs="Arial"/>
          <w:spacing w:val="-6"/>
          <w:sz w:val="22"/>
          <w:szCs w:val="22"/>
        </w:rPr>
        <w:t>t</w:t>
      </w:r>
      <w:r w:rsidRPr="00785F43">
        <w:rPr>
          <w:rFonts w:ascii="Arial" w:hAnsi="Arial" w:eastAsia="Arial" w:cs="Arial"/>
          <w:sz w:val="22"/>
          <w:szCs w:val="22"/>
        </w:rPr>
        <w:t>h</w:t>
      </w:r>
      <w:r w:rsidRPr="00785F43">
        <w:rPr>
          <w:rFonts w:ascii="Arial" w:hAnsi="Arial" w:eastAsia="Arial" w:cs="Arial"/>
          <w:spacing w:val="2"/>
          <w:sz w:val="22"/>
          <w:szCs w:val="22"/>
        </w:rPr>
        <w:t xml:space="preserve"> </w:t>
      </w:r>
      <w:r w:rsidRPr="00785F43">
        <w:rPr>
          <w:rFonts w:ascii="Arial" w:hAnsi="Arial" w:eastAsia="Arial" w:cs="Arial"/>
          <w:sz w:val="22"/>
          <w:szCs w:val="22"/>
        </w:rPr>
        <w:t>s</w:t>
      </w:r>
      <w:r w:rsidRPr="00785F43">
        <w:rPr>
          <w:rFonts w:ascii="Arial" w:hAnsi="Arial" w:eastAsia="Arial" w:cs="Arial"/>
          <w:spacing w:val="1"/>
          <w:sz w:val="22"/>
          <w:szCs w:val="22"/>
        </w:rPr>
        <w:t>i</w:t>
      </w:r>
      <w:r w:rsidRPr="00785F43">
        <w:rPr>
          <w:rFonts w:ascii="Arial" w:hAnsi="Arial" w:eastAsia="Arial" w:cs="Arial"/>
          <w:spacing w:val="2"/>
          <w:sz w:val="22"/>
          <w:szCs w:val="22"/>
        </w:rPr>
        <w:t>m</w:t>
      </w:r>
      <w:r w:rsidRPr="00785F43">
        <w:rPr>
          <w:rFonts w:ascii="Arial" w:hAnsi="Arial" w:eastAsia="Arial" w:cs="Arial"/>
          <w:spacing w:val="-4"/>
          <w:sz w:val="22"/>
          <w:szCs w:val="22"/>
        </w:rPr>
        <w:t>i</w:t>
      </w:r>
      <w:r w:rsidRPr="00785F43">
        <w:rPr>
          <w:rFonts w:ascii="Arial" w:hAnsi="Arial" w:eastAsia="Arial" w:cs="Arial"/>
          <w:spacing w:val="1"/>
          <w:sz w:val="22"/>
          <w:szCs w:val="22"/>
        </w:rPr>
        <w:t>l</w:t>
      </w:r>
      <w:r w:rsidRPr="00785F43">
        <w:rPr>
          <w:rFonts w:ascii="Arial" w:hAnsi="Arial" w:eastAsia="Arial" w:cs="Arial"/>
          <w:spacing w:val="2"/>
          <w:sz w:val="22"/>
          <w:szCs w:val="22"/>
        </w:rPr>
        <w:t>a</w:t>
      </w:r>
      <w:r w:rsidRPr="00785F43">
        <w:rPr>
          <w:rFonts w:ascii="Arial" w:hAnsi="Arial" w:eastAsia="Arial" w:cs="Arial"/>
          <w:sz w:val="22"/>
          <w:szCs w:val="22"/>
        </w:rPr>
        <w:t>r</w:t>
      </w:r>
      <w:r w:rsidRPr="00785F43">
        <w:rPr>
          <w:rFonts w:ascii="Arial" w:hAnsi="Arial" w:eastAsia="Arial" w:cs="Arial"/>
          <w:spacing w:val="1"/>
          <w:sz w:val="22"/>
          <w:szCs w:val="22"/>
        </w:rPr>
        <w:t xml:space="preserve"> </w:t>
      </w:r>
      <w:r w:rsidRPr="00785F43">
        <w:rPr>
          <w:rFonts w:ascii="Arial" w:hAnsi="Arial" w:eastAsia="Arial" w:cs="Arial"/>
          <w:sz w:val="22"/>
          <w:szCs w:val="22"/>
        </w:rPr>
        <w:t>s</w:t>
      </w:r>
      <w:r w:rsidRPr="00785F43">
        <w:rPr>
          <w:rFonts w:ascii="Arial" w:hAnsi="Arial" w:eastAsia="Arial" w:cs="Arial"/>
          <w:spacing w:val="-6"/>
          <w:sz w:val="22"/>
          <w:szCs w:val="22"/>
        </w:rPr>
        <w:t>t</w:t>
      </w:r>
      <w:r w:rsidRPr="00785F43">
        <w:rPr>
          <w:rFonts w:ascii="Arial" w:hAnsi="Arial" w:eastAsia="Arial" w:cs="Arial"/>
          <w:spacing w:val="2"/>
          <w:sz w:val="22"/>
          <w:szCs w:val="22"/>
        </w:rPr>
        <w:t>ar</w:t>
      </w:r>
      <w:r w:rsidRPr="00785F43">
        <w:rPr>
          <w:rFonts w:ascii="Arial" w:hAnsi="Arial" w:eastAsia="Arial" w:cs="Arial"/>
          <w:spacing w:val="-1"/>
          <w:sz w:val="22"/>
          <w:szCs w:val="22"/>
        </w:rPr>
        <w:t>t</w:t>
      </w:r>
      <w:r w:rsidRPr="00785F43">
        <w:rPr>
          <w:rFonts w:ascii="Arial" w:hAnsi="Arial" w:eastAsia="Arial" w:cs="Arial"/>
          <w:spacing w:val="15"/>
          <w:sz w:val="22"/>
          <w:szCs w:val="22"/>
        </w:rPr>
        <w:t>i</w:t>
      </w:r>
      <w:r w:rsidRPr="00785F43">
        <w:rPr>
          <w:rFonts w:ascii="Arial" w:hAnsi="Arial" w:eastAsia="Arial" w:cs="Arial"/>
          <w:spacing w:val="2"/>
          <w:sz w:val="22"/>
          <w:szCs w:val="22"/>
        </w:rPr>
        <w:t>n</w:t>
      </w:r>
      <w:r w:rsidRPr="00785F43">
        <w:rPr>
          <w:rFonts w:ascii="Arial" w:hAnsi="Arial" w:eastAsia="Arial" w:cs="Arial"/>
          <w:sz w:val="22"/>
          <w:szCs w:val="22"/>
        </w:rPr>
        <w:t>g</w:t>
      </w:r>
      <w:r w:rsidRPr="00785F43">
        <w:rPr>
          <w:rFonts w:ascii="Arial" w:hAnsi="Arial" w:eastAsia="Arial" w:cs="Arial"/>
          <w:spacing w:val="-3"/>
          <w:sz w:val="22"/>
          <w:szCs w:val="22"/>
        </w:rPr>
        <w:t xml:space="preserve"> </w:t>
      </w:r>
      <w:r w:rsidRPr="00785F43">
        <w:rPr>
          <w:rFonts w:ascii="Arial" w:hAnsi="Arial" w:eastAsia="Arial" w:cs="Arial"/>
          <w:spacing w:val="-2"/>
          <w:sz w:val="22"/>
          <w:szCs w:val="22"/>
        </w:rPr>
        <w:t>p</w:t>
      </w:r>
      <w:r w:rsidRPr="00785F43">
        <w:rPr>
          <w:rFonts w:ascii="Arial" w:hAnsi="Arial" w:eastAsia="Arial" w:cs="Arial"/>
          <w:spacing w:val="2"/>
          <w:sz w:val="22"/>
          <w:szCs w:val="22"/>
        </w:rPr>
        <w:t>o</w:t>
      </w:r>
      <w:r w:rsidRPr="00785F43">
        <w:rPr>
          <w:rFonts w:ascii="Arial" w:hAnsi="Arial" w:eastAsia="Arial" w:cs="Arial"/>
          <w:spacing w:val="-4"/>
          <w:sz w:val="22"/>
          <w:szCs w:val="22"/>
        </w:rPr>
        <w:t>i</w:t>
      </w:r>
      <w:r w:rsidRPr="00785F43">
        <w:rPr>
          <w:rFonts w:ascii="Arial" w:hAnsi="Arial" w:eastAsia="Arial" w:cs="Arial"/>
          <w:spacing w:val="2"/>
          <w:sz w:val="22"/>
          <w:szCs w:val="22"/>
        </w:rPr>
        <w:t>n</w:t>
      </w:r>
      <w:r w:rsidRPr="00785F43">
        <w:rPr>
          <w:rFonts w:ascii="Arial" w:hAnsi="Arial" w:eastAsia="Arial" w:cs="Arial"/>
          <w:spacing w:val="-1"/>
          <w:sz w:val="22"/>
          <w:szCs w:val="22"/>
        </w:rPr>
        <w:t>t</w:t>
      </w:r>
      <w:r w:rsidRPr="00785F43">
        <w:rPr>
          <w:rFonts w:ascii="Arial" w:hAnsi="Arial" w:eastAsia="Arial" w:cs="Arial"/>
          <w:sz w:val="22"/>
          <w:szCs w:val="22"/>
        </w:rPr>
        <w:t>s.</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I</w:t>
      </w:r>
      <w:r w:rsidRPr="00785F43">
        <w:rPr>
          <w:rFonts w:ascii="Arial" w:hAnsi="Arial" w:eastAsia="Arial" w:cs="Arial"/>
          <w:spacing w:val="2"/>
          <w:sz w:val="22"/>
          <w:szCs w:val="22"/>
        </w:rPr>
        <w:t>n</w:t>
      </w:r>
      <w:r w:rsidRPr="00785F43">
        <w:rPr>
          <w:rFonts w:ascii="Arial" w:hAnsi="Arial" w:eastAsia="Arial" w:cs="Arial"/>
          <w:sz w:val="22"/>
          <w:szCs w:val="22"/>
        </w:rPr>
        <w:t>s</w:t>
      </w:r>
      <w:r w:rsidRPr="00785F43">
        <w:rPr>
          <w:rFonts w:ascii="Arial" w:hAnsi="Arial" w:eastAsia="Arial" w:cs="Arial"/>
          <w:spacing w:val="2"/>
          <w:sz w:val="22"/>
          <w:szCs w:val="22"/>
        </w:rPr>
        <w:t>pe</w:t>
      </w:r>
      <w:r w:rsidRPr="00785F43">
        <w:rPr>
          <w:rFonts w:ascii="Arial" w:hAnsi="Arial" w:eastAsia="Arial" w:cs="Arial"/>
          <w:sz w:val="22"/>
          <w:szCs w:val="22"/>
        </w:rPr>
        <w:t>c</w:t>
      </w:r>
      <w:r w:rsidRPr="00785F43">
        <w:rPr>
          <w:rFonts w:ascii="Arial" w:hAnsi="Arial" w:eastAsia="Arial" w:cs="Arial"/>
          <w:spacing w:val="-6"/>
          <w:sz w:val="22"/>
          <w:szCs w:val="22"/>
        </w:rPr>
        <w:t>t</w:t>
      </w:r>
      <w:r w:rsidRPr="00785F43">
        <w:rPr>
          <w:rFonts w:ascii="Arial" w:hAnsi="Arial" w:eastAsia="Arial" w:cs="Arial"/>
          <w:spacing w:val="2"/>
          <w:sz w:val="22"/>
          <w:szCs w:val="22"/>
        </w:rPr>
        <w:t>or</w:t>
      </w:r>
      <w:r w:rsidRPr="00785F43">
        <w:rPr>
          <w:rFonts w:ascii="Arial" w:hAnsi="Arial" w:eastAsia="Arial" w:cs="Arial"/>
          <w:sz w:val="22"/>
          <w:szCs w:val="22"/>
        </w:rPr>
        <w:t xml:space="preserve">s </w:t>
      </w:r>
      <w:r w:rsidRPr="00785F43">
        <w:rPr>
          <w:rFonts w:ascii="Arial" w:hAnsi="Arial" w:eastAsia="Arial" w:cs="Arial"/>
          <w:spacing w:val="1"/>
          <w:sz w:val="22"/>
          <w:szCs w:val="22"/>
        </w:rPr>
        <w:t>wil</w:t>
      </w:r>
      <w:r w:rsidRPr="00785F43">
        <w:rPr>
          <w:rFonts w:ascii="Arial" w:hAnsi="Arial" w:eastAsia="Arial" w:cs="Arial"/>
          <w:sz w:val="22"/>
          <w:szCs w:val="22"/>
        </w:rPr>
        <w:t xml:space="preserve">l </w:t>
      </w:r>
      <w:r w:rsidRPr="00785F43">
        <w:rPr>
          <w:rFonts w:ascii="Arial" w:hAnsi="Arial" w:eastAsia="Arial" w:cs="Arial"/>
          <w:spacing w:val="2"/>
          <w:sz w:val="22"/>
          <w:szCs w:val="22"/>
        </w:rPr>
        <w:t>e</w:t>
      </w:r>
      <w:r w:rsidRPr="00785F43">
        <w:rPr>
          <w:rFonts w:ascii="Arial" w:hAnsi="Arial" w:eastAsia="Arial" w:cs="Arial"/>
          <w:spacing w:val="-5"/>
          <w:sz w:val="22"/>
          <w:szCs w:val="22"/>
        </w:rPr>
        <w:t>x</w:t>
      </w:r>
      <w:r w:rsidRPr="00785F43">
        <w:rPr>
          <w:rFonts w:ascii="Arial" w:hAnsi="Arial" w:eastAsia="Arial" w:cs="Arial"/>
          <w:spacing w:val="2"/>
          <w:sz w:val="22"/>
          <w:szCs w:val="22"/>
        </w:rPr>
        <w:t>am</w:t>
      </w:r>
      <w:r w:rsidRPr="00785F43">
        <w:rPr>
          <w:rFonts w:ascii="Arial" w:hAnsi="Arial" w:eastAsia="Arial" w:cs="Arial"/>
          <w:spacing w:val="-4"/>
          <w:sz w:val="22"/>
          <w:szCs w:val="22"/>
        </w:rPr>
        <w:t>i</w:t>
      </w:r>
      <w:r w:rsidRPr="00785F43">
        <w:rPr>
          <w:rFonts w:ascii="Arial" w:hAnsi="Arial" w:eastAsia="Arial" w:cs="Arial"/>
          <w:spacing w:val="2"/>
          <w:sz w:val="22"/>
          <w:szCs w:val="22"/>
        </w:rPr>
        <w:t>n</w:t>
      </w:r>
      <w:r w:rsidRPr="00785F43">
        <w:rPr>
          <w:rFonts w:ascii="Arial" w:hAnsi="Arial" w:eastAsia="Arial" w:cs="Arial"/>
          <w:sz w:val="22"/>
          <w:szCs w:val="22"/>
        </w:rPr>
        <w:t>e</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t</w:t>
      </w:r>
      <w:r w:rsidRPr="00785F43">
        <w:rPr>
          <w:rFonts w:ascii="Arial" w:hAnsi="Arial" w:eastAsia="Arial" w:cs="Arial"/>
          <w:spacing w:val="-2"/>
          <w:sz w:val="22"/>
          <w:szCs w:val="22"/>
        </w:rPr>
        <w:t>h</w:t>
      </w:r>
      <w:r w:rsidRPr="00785F43">
        <w:rPr>
          <w:rFonts w:ascii="Arial" w:hAnsi="Arial" w:eastAsia="Arial" w:cs="Arial"/>
          <w:sz w:val="22"/>
          <w:szCs w:val="22"/>
        </w:rPr>
        <w:t>e</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i</w:t>
      </w:r>
      <w:r w:rsidRPr="00785F43">
        <w:rPr>
          <w:rFonts w:ascii="Arial" w:hAnsi="Arial" w:eastAsia="Arial" w:cs="Arial"/>
          <w:spacing w:val="-3"/>
          <w:sz w:val="22"/>
          <w:szCs w:val="22"/>
        </w:rPr>
        <w:t>m</w:t>
      </w:r>
      <w:r w:rsidRPr="00785F43">
        <w:rPr>
          <w:rFonts w:ascii="Arial" w:hAnsi="Arial" w:eastAsia="Arial" w:cs="Arial"/>
          <w:spacing w:val="2"/>
          <w:sz w:val="22"/>
          <w:szCs w:val="22"/>
        </w:rPr>
        <w:t>pa</w:t>
      </w:r>
      <w:r w:rsidRPr="00785F43">
        <w:rPr>
          <w:rFonts w:ascii="Arial" w:hAnsi="Arial" w:eastAsia="Arial" w:cs="Arial"/>
          <w:sz w:val="22"/>
          <w:szCs w:val="22"/>
        </w:rPr>
        <w:t>ct</w:t>
      </w:r>
      <w:r w:rsidRPr="00785F43">
        <w:rPr>
          <w:rFonts w:ascii="Arial" w:hAnsi="Arial" w:eastAsia="Arial" w:cs="Arial"/>
          <w:spacing w:val="-2"/>
          <w:sz w:val="22"/>
          <w:szCs w:val="22"/>
        </w:rPr>
        <w:t xml:space="preserve"> </w:t>
      </w:r>
      <w:r w:rsidRPr="00785F43">
        <w:rPr>
          <w:rFonts w:ascii="Arial" w:hAnsi="Arial" w:eastAsia="Arial" w:cs="Arial"/>
          <w:sz w:val="22"/>
          <w:szCs w:val="22"/>
        </w:rPr>
        <w:t>of funded support for them on removing any differences in progress and attainment. The expectation is that the identification of special educational needs leads to additional or different arrangements being made and a consequent improvement in progress</w:t>
      </w:r>
      <w:r w:rsidRPr="00785F43" w:rsidR="00032039">
        <w:rPr>
          <w:rFonts w:ascii="Arial" w:hAnsi="Arial" w:eastAsia="Arial" w:cs="Arial"/>
          <w:sz w:val="22"/>
          <w:szCs w:val="22"/>
        </w:rPr>
        <w:t>.</w:t>
      </w:r>
    </w:p>
    <w:p w:rsidRPr="00785F43" w:rsidR="00D84014" w:rsidP="00785F43" w:rsidRDefault="00E5385D" w14:paraId="6D9CB175" w14:textId="265789D1">
      <w:pPr>
        <w:pStyle w:val="ListParagraph"/>
        <w:numPr>
          <w:ilvl w:val="0"/>
          <w:numId w:val="8"/>
        </w:numPr>
        <w:tabs>
          <w:tab w:val="left" w:pos="820"/>
        </w:tabs>
        <w:spacing w:line="360" w:lineRule="auto"/>
        <w:ind w:right="697"/>
        <w:rPr>
          <w:rFonts w:ascii="Arial" w:hAnsi="Arial" w:eastAsia="Arial" w:cs="Arial"/>
          <w:sz w:val="22"/>
          <w:szCs w:val="22"/>
        </w:rPr>
      </w:pPr>
      <w:r w:rsidRPr="00785F43">
        <w:rPr>
          <w:rFonts w:ascii="Arial" w:hAnsi="Arial" w:eastAsia="Arial" w:cs="Arial"/>
          <w:sz w:val="22"/>
          <w:szCs w:val="22"/>
        </w:rPr>
        <w:t>Whilst the SENCO is responsible</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f</w:t>
      </w:r>
      <w:r w:rsidRPr="00785F43">
        <w:rPr>
          <w:rFonts w:ascii="Arial" w:hAnsi="Arial" w:eastAsia="Arial" w:cs="Arial"/>
          <w:spacing w:val="2"/>
          <w:sz w:val="22"/>
          <w:szCs w:val="22"/>
        </w:rPr>
        <w:t>o</w:t>
      </w:r>
      <w:r w:rsidRPr="00785F43">
        <w:rPr>
          <w:rFonts w:ascii="Arial" w:hAnsi="Arial" w:eastAsia="Arial" w:cs="Arial"/>
          <w:sz w:val="22"/>
          <w:szCs w:val="22"/>
        </w:rPr>
        <w:t>r</w:t>
      </w:r>
      <w:r w:rsidRPr="00785F43">
        <w:rPr>
          <w:rFonts w:ascii="Arial" w:hAnsi="Arial" w:eastAsia="Arial" w:cs="Arial"/>
          <w:spacing w:val="1"/>
          <w:sz w:val="22"/>
          <w:szCs w:val="22"/>
        </w:rPr>
        <w:t xml:space="preserve"> </w:t>
      </w:r>
      <w:r w:rsidRPr="00785F43">
        <w:rPr>
          <w:rFonts w:ascii="Arial" w:hAnsi="Arial" w:eastAsia="Arial" w:cs="Arial"/>
          <w:spacing w:val="-1"/>
          <w:sz w:val="22"/>
          <w:szCs w:val="22"/>
        </w:rPr>
        <w:t>t</w:t>
      </w:r>
      <w:r w:rsidRPr="00785F43">
        <w:rPr>
          <w:rFonts w:ascii="Arial" w:hAnsi="Arial" w:eastAsia="Arial" w:cs="Arial"/>
          <w:spacing w:val="-2"/>
          <w:sz w:val="22"/>
          <w:szCs w:val="22"/>
        </w:rPr>
        <w:t>h</w:t>
      </w:r>
      <w:r w:rsidRPr="00785F43">
        <w:rPr>
          <w:rFonts w:ascii="Arial" w:hAnsi="Arial" w:eastAsia="Arial" w:cs="Arial"/>
          <w:sz w:val="22"/>
          <w:szCs w:val="22"/>
        </w:rPr>
        <w:t>e</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SE</w:t>
      </w:r>
      <w:r w:rsidRPr="00785F43">
        <w:rPr>
          <w:rFonts w:ascii="Arial" w:hAnsi="Arial" w:eastAsia="Arial" w:cs="Arial"/>
          <w:spacing w:val="1"/>
          <w:sz w:val="22"/>
          <w:szCs w:val="22"/>
        </w:rPr>
        <w:t>N</w:t>
      </w:r>
      <w:r w:rsidRPr="00785F43">
        <w:rPr>
          <w:rFonts w:ascii="Arial" w:hAnsi="Arial" w:eastAsia="Arial" w:cs="Arial"/>
          <w:sz w:val="22"/>
          <w:szCs w:val="22"/>
        </w:rPr>
        <w:t xml:space="preserve">D </w:t>
      </w:r>
      <w:r w:rsidRPr="00785F43">
        <w:rPr>
          <w:rFonts w:ascii="Arial" w:hAnsi="Arial" w:eastAsia="Arial" w:cs="Arial"/>
          <w:spacing w:val="1"/>
          <w:sz w:val="22"/>
          <w:szCs w:val="22"/>
        </w:rPr>
        <w:t>R</w:t>
      </w:r>
      <w:r w:rsidRPr="00785F43">
        <w:rPr>
          <w:rFonts w:ascii="Arial" w:hAnsi="Arial" w:eastAsia="Arial" w:cs="Arial"/>
          <w:spacing w:val="2"/>
          <w:sz w:val="22"/>
          <w:szCs w:val="22"/>
        </w:rPr>
        <w:t>e</w:t>
      </w:r>
      <w:r w:rsidRPr="00785F43">
        <w:rPr>
          <w:rFonts w:ascii="Arial" w:hAnsi="Arial" w:eastAsia="Arial" w:cs="Arial"/>
          <w:spacing w:val="-2"/>
          <w:sz w:val="22"/>
          <w:szCs w:val="22"/>
        </w:rPr>
        <w:t>g</w:t>
      </w:r>
      <w:r w:rsidRPr="00785F43">
        <w:rPr>
          <w:rFonts w:ascii="Arial" w:hAnsi="Arial" w:eastAsia="Arial" w:cs="Arial"/>
          <w:spacing w:val="-4"/>
          <w:sz w:val="22"/>
          <w:szCs w:val="22"/>
        </w:rPr>
        <w:t>i</w:t>
      </w:r>
      <w:r w:rsidRPr="00785F43">
        <w:rPr>
          <w:rFonts w:ascii="Arial" w:hAnsi="Arial" w:eastAsia="Arial" w:cs="Arial"/>
          <w:sz w:val="22"/>
          <w:szCs w:val="22"/>
        </w:rPr>
        <w:t>s</w:t>
      </w:r>
      <w:r w:rsidRPr="00785F43">
        <w:rPr>
          <w:rFonts w:ascii="Arial" w:hAnsi="Arial" w:eastAsia="Arial" w:cs="Arial"/>
          <w:spacing w:val="-1"/>
          <w:sz w:val="22"/>
          <w:szCs w:val="22"/>
        </w:rPr>
        <w:t>t</w:t>
      </w:r>
      <w:r w:rsidRPr="00785F43">
        <w:rPr>
          <w:rFonts w:ascii="Arial" w:hAnsi="Arial" w:eastAsia="Arial" w:cs="Arial"/>
          <w:spacing w:val="2"/>
          <w:sz w:val="22"/>
          <w:szCs w:val="22"/>
        </w:rPr>
        <w:t>er</w:t>
      </w:r>
      <w:r w:rsidRPr="00785F43">
        <w:rPr>
          <w:rFonts w:ascii="Arial" w:hAnsi="Arial" w:eastAsia="Arial" w:cs="Arial"/>
          <w:sz w:val="22"/>
          <w:szCs w:val="22"/>
        </w:rPr>
        <w:t>,</w:t>
      </w:r>
      <w:r w:rsidRPr="00785F43">
        <w:rPr>
          <w:rFonts w:ascii="Arial" w:hAnsi="Arial" w:eastAsia="Arial" w:cs="Arial"/>
          <w:spacing w:val="-2"/>
          <w:sz w:val="22"/>
          <w:szCs w:val="22"/>
        </w:rPr>
        <w:t xml:space="preserve"> </w:t>
      </w:r>
      <w:r w:rsidRPr="00785F43">
        <w:rPr>
          <w:rFonts w:ascii="Arial" w:hAnsi="Arial" w:eastAsia="Arial" w:cs="Arial"/>
          <w:sz w:val="22"/>
          <w:szCs w:val="22"/>
        </w:rPr>
        <w:t>s</w:t>
      </w:r>
      <w:r w:rsidRPr="00785F43">
        <w:rPr>
          <w:rFonts w:ascii="Arial" w:hAnsi="Arial" w:eastAsia="Arial" w:cs="Arial"/>
          <w:spacing w:val="2"/>
          <w:sz w:val="22"/>
          <w:szCs w:val="22"/>
        </w:rPr>
        <w:t>o</w:t>
      </w:r>
      <w:r w:rsidRPr="00785F43">
        <w:rPr>
          <w:rFonts w:ascii="Arial" w:hAnsi="Arial" w:eastAsia="Arial" w:cs="Arial"/>
          <w:spacing w:val="-3"/>
          <w:sz w:val="22"/>
          <w:szCs w:val="22"/>
        </w:rPr>
        <w:t>m</w:t>
      </w:r>
      <w:r w:rsidRPr="00785F43">
        <w:rPr>
          <w:rFonts w:ascii="Arial" w:hAnsi="Arial" w:eastAsia="Arial" w:cs="Arial"/>
          <w:sz w:val="22"/>
          <w:szCs w:val="22"/>
        </w:rPr>
        <w:t>e</w:t>
      </w:r>
      <w:r w:rsidRPr="00785F43">
        <w:rPr>
          <w:rFonts w:ascii="Arial" w:hAnsi="Arial" w:eastAsia="Arial" w:cs="Arial"/>
          <w:spacing w:val="2"/>
          <w:sz w:val="22"/>
          <w:szCs w:val="22"/>
        </w:rPr>
        <w:t xml:space="preserve"> </w:t>
      </w:r>
      <w:r w:rsidRPr="00785F43">
        <w:rPr>
          <w:rFonts w:ascii="Arial" w:hAnsi="Arial" w:eastAsia="Arial" w:cs="Arial"/>
          <w:sz w:val="22"/>
          <w:szCs w:val="22"/>
        </w:rPr>
        <w:t>sc</w:t>
      </w:r>
      <w:r w:rsidRPr="00785F43">
        <w:rPr>
          <w:rFonts w:ascii="Arial" w:hAnsi="Arial" w:eastAsia="Arial" w:cs="Arial"/>
          <w:spacing w:val="2"/>
          <w:sz w:val="22"/>
          <w:szCs w:val="22"/>
        </w:rPr>
        <w:t>h</w:t>
      </w:r>
      <w:r w:rsidRPr="00785F43">
        <w:rPr>
          <w:rFonts w:ascii="Arial" w:hAnsi="Arial" w:eastAsia="Arial" w:cs="Arial"/>
          <w:spacing w:val="-2"/>
          <w:sz w:val="22"/>
          <w:szCs w:val="22"/>
        </w:rPr>
        <w:t>o</w:t>
      </w:r>
      <w:r w:rsidRPr="00785F43">
        <w:rPr>
          <w:rFonts w:ascii="Arial" w:hAnsi="Arial" w:eastAsia="Arial" w:cs="Arial"/>
          <w:spacing w:val="2"/>
          <w:sz w:val="22"/>
          <w:szCs w:val="22"/>
        </w:rPr>
        <w:t>o</w:t>
      </w:r>
      <w:r w:rsidRPr="00785F43">
        <w:rPr>
          <w:rFonts w:ascii="Arial" w:hAnsi="Arial" w:eastAsia="Arial" w:cs="Arial"/>
          <w:spacing w:val="1"/>
          <w:sz w:val="22"/>
          <w:szCs w:val="22"/>
        </w:rPr>
        <w:t>l</w:t>
      </w:r>
      <w:r w:rsidRPr="00785F43">
        <w:rPr>
          <w:rFonts w:ascii="Arial" w:hAnsi="Arial" w:eastAsia="Arial" w:cs="Arial"/>
          <w:sz w:val="22"/>
          <w:szCs w:val="22"/>
        </w:rPr>
        <w:t>s</w:t>
      </w:r>
      <w:r w:rsidRPr="00785F43">
        <w:rPr>
          <w:rFonts w:ascii="Arial" w:hAnsi="Arial" w:eastAsia="Arial" w:cs="Arial"/>
          <w:spacing w:val="-1"/>
          <w:sz w:val="22"/>
          <w:szCs w:val="22"/>
        </w:rPr>
        <w:t xml:space="preserve"> </w:t>
      </w:r>
      <w:r w:rsidRPr="00785F43">
        <w:rPr>
          <w:rFonts w:ascii="Arial" w:hAnsi="Arial" w:eastAsia="Arial" w:cs="Arial"/>
          <w:spacing w:val="-3"/>
          <w:sz w:val="22"/>
          <w:szCs w:val="22"/>
        </w:rPr>
        <w:t>r</w:t>
      </w:r>
      <w:r w:rsidRPr="00785F43">
        <w:rPr>
          <w:rFonts w:ascii="Arial" w:hAnsi="Arial" w:eastAsia="Arial" w:cs="Arial"/>
          <w:spacing w:val="2"/>
          <w:sz w:val="22"/>
          <w:szCs w:val="22"/>
        </w:rPr>
        <w:t>e</w:t>
      </w:r>
      <w:r w:rsidRPr="00785F43">
        <w:rPr>
          <w:rFonts w:ascii="Arial" w:hAnsi="Arial" w:eastAsia="Arial" w:cs="Arial"/>
          <w:spacing w:val="1"/>
          <w:sz w:val="22"/>
          <w:szCs w:val="22"/>
        </w:rPr>
        <w:t>l</w:t>
      </w:r>
      <w:r w:rsidRPr="00785F43">
        <w:rPr>
          <w:rFonts w:ascii="Arial" w:hAnsi="Arial" w:eastAsia="Arial" w:cs="Arial"/>
          <w:sz w:val="22"/>
          <w:szCs w:val="22"/>
        </w:rPr>
        <w:t>y</w:t>
      </w:r>
      <w:r w:rsidRPr="00785F43">
        <w:rPr>
          <w:rFonts w:ascii="Arial" w:hAnsi="Arial" w:eastAsia="Arial" w:cs="Arial"/>
          <w:spacing w:val="-1"/>
          <w:sz w:val="22"/>
          <w:szCs w:val="22"/>
        </w:rPr>
        <w:t xml:space="preserve"> </w:t>
      </w:r>
      <w:r w:rsidRPr="00785F43">
        <w:rPr>
          <w:rFonts w:ascii="Arial" w:hAnsi="Arial" w:eastAsia="Arial" w:cs="Arial"/>
          <w:spacing w:val="-2"/>
          <w:sz w:val="22"/>
          <w:szCs w:val="22"/>
        </w:rPr>
        <w:t>o</w:t>
      </w:r>
      <w:r w:rsidRPr="00785F43">
        <w:rPr>
          <w:rFonts w:ascii="Arial" w:hAnsi="Arial" w:eastAsia="Arial" w:cs="Arial"/>
          <w:sz w:val="22"/>
          <w:szCs w:val="22"/>
        </w:rPr>
        <w:t>n</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a</w:t>
      </w:r>
      <w:r w:rsidRPr="00785F43">
        <w:rPr>
          <w:rFonts w:ascii="Arial" w:hAnsi="Arial" w:eastAsia="Arial" w:cs="Arial"/>
          <w:spacing w:val="2"/>
          <w:sz w:val="22"/>
          <w:szCs w:val="22"/>
        </w:rPr>
        <w:t>dm</w:t>
      </w:r>
      <w:r w:rsidRPr="00785F43">
        <w:rPr>
          <w:rFonts w:ascii="Arial" w:hAnsi="Arial" w:eastAsia="Arial" w:cs="Arial"/>
          <w:spacing w:val="-4"/>
          <w:sz w:val="22"/>
          <w:szCs w:val="22"/>
        </w:rPr>
        <w:t>i</w:t>
      </w:r>
      <w:r w:rsidRPr="00785F43">
        <w:rPr>
          <w:rFonts w:ascii="Arial" w:hAnsi="Arial" w:eastAsia="Arial" w:cs="Arial"/>
          <w:spacing w:val="2"/>
          <w:sz w:val="22"/>
          <w:szCs w:val="22"/>
        </w:rPr>
        <w:t>n</w:t>
      </w:r>
      <w:r w:rsidRPr="00785F43">
        <w:rPr>
          <w:rFonts w:ascii="Arial" w:hAnsi="Arial" w:eastAsia="Arial" w:cs="Arial"/>
          <w:spacing w:val="1"/>
          <w:sz w:val="22"/>
          <w:szCs w:val="22"/>
        </w:rPr>
        <w:t>i</w:t>
      </w:r>
      <w:r w:rsidRPr="00785F43">
        <w:rPr>
          <w:rFonts w:ascii="Arial" w:hAnsi="Arial" w:eastAsia="Arial" w:cs="Arial"/>
          <w:sz w:val="22"/>
          <w:szCs w:val="22"/>
        </w:rPr>
        <w:t>s</w:t>
      </w:r>
      <w:r w:rsidRPr="00785F43">
        <w:rPr>
          <w:rFonts w:ascii="Arial" w:hAnsi="Arial" w:eastAsia="Arial" w:cs="Arial"/>
          <w:spacing w:val="-1"/>
          <w:sz w:val="22"/>
          <w:szCs w:val="22"/>
        </w:rPr>
        <w:t>t</w:t>
      </w:r>
      <w:r w:rsidRPr="00785F43">
        <w:rPr>
          <w:rFonts w:ascii="Arial" w:hAnsi="Arial" w:eastAsia="Arial" w:cs="Arial"/>
          <w:spacing w:val="-3"/>
          <w:sz w:val="22"/>
          <w:szCs w:val="22"/>
        </w:rPr>
        <w:t>r</w:t>
      </w:r>
      <w:r w:rsidRPr="00785F43">
        <w:rPr>
          <w:rFonts w:ascii="Arial" w:hAnsi="Arial" w:eastAsia="Arial" w:cs="Arial"/>
          <w:spacing w:val="2"/>
          <w:sz w:val="22"/>
          <w:szCs w:val="22"/>
        </w:rPr>
        <w:t>a</w:t>
      </w:r>
      <w:r w:rsidRPr="00785F43">
        <w:rPr>
          <w:rFonts w:ascii="Arial" w:hAnsi="Arial" w:eastAsia="Arial" w:cs="Arial"/>
          <w:spacing w:val="-1"/>
          <w:sz w:val="22"/>
          <w:szCs w:val="22"/>
        </w:rPr>
        <w:t>t</w:t>
      </w:r>
      <w:r w:rsidRPr="00785F43">
        <w:rPr>
          <w:rFonts w:ascii="Arial" w:hAnsi="Arial" w:eastAsia="Arial" w:cs="Arial"/>
          <w:spacing w:val="1"/>
          <w:sz w:val="22"/>
          <w:szCs w:val="22"/>
        </w:rPr>
        <w:t>i</w:t>
      </w:r>
      <w:r w:rsidRPr="00785F43">
        <w:rPr>
          <w:rFonts w:ascii="Arial" w:hAnsi="Arial" w:eastAsia="Arial" w:cs="Arial"/>
          <w:sz w:val="22"/>
          <w:szCs w:val="22"/>
        </w:rPr>
        <w:t>ve/ s</w:t>
      </w:r>
      <w:r w:rsidRPr="00785F43">
        <w:rPr>
          <w:rFonts w:ascii="Arial" w:hAnsi="Arial" w:eastAsia="Arial" w:cs="Arial"/>
          <w:spacing w:val="2"/>
          <w:sz w:val="22"/>
          <w:szCs w:val="22"/>
        </w:rPr>
        <w:t>u</w:t>
      </w:r>
      <w:r w:rsidRPr="00785F43">
        <w:rPr>
          <w:rFonts w:ascii="Arial" w:hAnsi="Arial" w:eastAsia="Arial" w:cs="Arial"/>
          <w:spacing w:val="-2"/>
          <w:sz w:val="22"/>
          <w:szCs w:val="22"/>
        </w:rPr>
        <w:t>p</w:t>
      </w:r>
      <w:r w:rsidRPr="00785F43">
        <w:rPr>
          <w:rFonts w:ascii="Arial" w:hAnsi="Arial" w:eastAsia="Arial" w:cs="Arial"/>
          <w:spacing w:val="2"/>
          <w:sz w:val="22"/>
          <w:szCs w:val="22"/>
        </w:rPr>
        <w:t>por</w:t>
      </w:r>
      <w:r w:rsidRPr="00785F43">
        <w:rPr>
          <w:rFonts w:ascii="Arial" w:hAnsi="Arial" w:eastAsia="Arial" w:cs="Arial"/>
          <w:sz w:val="22"/>
          <w:szCs w:val="22"/>
        </w:rPr>
        <w:t>t</w:t>
      </w:r>
      <w:r w:rsidRPr="00785F43">
        <w:rPr>
          <w:rFonts w:ascii="Arial" w:hAnsi="Arial" w:eastAsia="Arial" w:cs="Arial"/>
          <w:spacing w:val="-2"/>
          <w:sz w:val="22"/>
          <w:szCs w:val="22"/>
        </w:rPr>
        <w:t xml:space="preserve"> </w:t>
      </w:r>
      <w:r w:rsidRPr="00785F43">
        <w:rPr>
          <w:rFonts w:ascii="Arial" w:hAnsi="Arial" w:eastAsia="Arial" w:cs="Arial"/>
          <w:sz w:val="22"/>
          <w:szCs w:val="22"/>
        </w:rPr>
        <w:t>s</w:t>
      </w:r>
      <w:r w:rsidRPr="00785F43">
        <w:rPr>
          <w:rFonts w:ascii="Arial" w:hAnsi="Arial" w:eastAsia="Arial" w:cs="Arial"/>
          <w:spacing w:val="-1"/>
          <w:sz w:val="22"/>
          <w:szCs w:val="22"/>
        </w:rPr>
        <w:t>t</w:t>
      </w:r>
      <w:r w:rsidRPr="00785F43">
        <w:rPr>
          <w:rFonts w:ascii="Arial" w:hAnsi="Arial" w:eastAsia="Arial" w:cs="Arial"/>
          <w:spacing w:val="2"/>
          <w:sz w:val="22"/>
          <w:szCs w:val="22"/>
        </w:rPr>
        <w:t>a</w:t>
      </w:r>
      <w:r w:rsidRPr="00785F43">
        <w:rPr>
          <w:rFonts w:ascii="Arial" w:hAnsi="Arial" w:eastAsia="Arial" w:cs="Arial"/>
          <w:spacing w:val="-1"/>
          <w:sz w:val="22"/>
          <w:szCs w:val="22"/>
        </w:rPr>
        <w:t>f</w:t>
      </w:r>
      <w:r w:rsidRPr="00785F43">
        <w:rPr>
          <w:rFonts w:ascii="Arial" w:hAnsi="Arial" w:eastAsia="Arial" w:cs="Arial"/>
          <w:sz w:val="22"/>
          <w:szCs w:val="22"/>
        </w:rPr>
        <w:t>f</w:t>
      </w:r>
      <w:r w:rsidRPr="00785F43">
        <w:rPr>
          <w:rFonts w:ascii="Arial" w:hAnsi="Arial" w:eastAsia="Arial" w:cs="Arial"/>
          <w:spacing w:val="-2"/>
          <w:sz w:val="22"/>
          <w:szCs w:val="22"/>
        </w:rPr>
        <w:t xml:space="preserve"> </w:t>
      </w:r>
      <w:r w:rsidRPr="00785F43">
        <w:rPr>
          <w:rFonts w:ascii="Arial" w:hAnsi="Arial" w:eastAsia="Arial" w:cs="Arial"/>
          <w:spacing w:val="-3"/>
          <w:sz w:val="22"/>
          <w:szCs w:val="22"/>
        </w:rPr>
        <w:t>m</w:t>
      </w:r>
      <w:r w:rsidRPr="00785F43">
        <w:rPr>
          <w:rFonts w:ascii="Arial" w:hAnsi="Arial" w:eastAsia="Arial" w:cs="Arial"/>
          <w:spacing w:val="2"/>
          <w:sz w:val="22"/>
          <w:szCs w:val="22"/>
        </w:rPr>
        <w:t>a</w:t>
      </w:r>
      <w:r w:rsidRPr="00785F43">
        <w:rPr>
          <w:rFonts w:ascii="Arial" w:hAnsi="Arial" w:eastAsia="Arial" w:cs="Arial"/>
          <w:spacing w:val="1"/>
          <w:sz w:val="22"/>
          <w:szCs w:val="22"/>
        </w:rPr>
        <w:t>i</w:t>
      </w:r>
      <w:r w:rsidRPr="00785F43">
        <w:rPr>
          <w:rFonts w:ascii="Arial" w:hAnsi="Arial" w:eastAsia="Arial" w:cs="Arial"/>
          <w:spacing w:val="2"/>
          <w:sz w:val="22"/>
          <w:szCs w:val="22"/>
        </w:rPr>
        <w:t>n</w:t>
      </w:r>
      <w:r w:rsidRPr="00785F43">
        <w:rPr>
          <w:rFonts w:ascii="Arial" w:hAnsi="Arial" w:eastAsia="Arial" w:cs="Arial"/>
          <w:spacing w:val="-6"/>
          <w:sz w:val="22"/>
          <w:szCs w:val="22"/>
        </w:rPr>
        <w:t>t</w:t>
      </w:r>
      <w:r w:rsidRPr="00785F43">
        <w:rPr>
          <w:rFonts w:ascii="Arial" w:hAnsi="Arial" w:eastAsia="Arial" w:cs="Arial"/>
          <w:spacing w:val="2"/>
          <w:sz w:val="22"/>
          <w:szCs w:val="22"/>
        </w:rPr>
        <w:t>a</w:t>
      </w:r>
      <w:r w:rsidRPr="00785F43">
        <w:rPr>
          <w:rFonts w:ascii="Arial" w:hAnsi="Arial" w:eastAsia="Arial" w:cs="Arial"/>
          <w:spacing w:val="1"/>
          <w:sz w:val="22"/>
          <w:szCs w:val="22"/>
        </w:rPr>
        <w:t>i</w:t>
      </w:r>
      <w:r w:rsidRPr="00785F43">
        <w:rPr>
          <w:rFonts w:ascii="Arial" w:hAnsi="Arial" w:eastAsia="Arial" w:cs="Arial"/>
          <w:spacing w:val="-2"/>
          <w:sz w:val="22"/>
          <w:szCs w:val="22"/>
        </w:rPr>
        <w:t>n</w:t>
      </w:r>
      <w:r w:rsidRPr="00785F43">
        <w:rPr>
          <w:rFonts w:ascii="Arial" w:hAnsi="Arial" w:eastAsia="Arial" w:cs="Arial"/>
          <w:spacing w:val="1"/>
          <w:sz w:val="22"/>
          <w:szCs w:val="22"/>
        </w:rPr>
        <w:t>i</w:t>
      </w:r>
      <w:r w:rsidRPr="00785F43">
        <w:rPr>
          <w:rFonts w:ascii="Arial" w:hAnsi="Arial" w:eastAsia="Arial" w:cs="Arial"/>
          <w:spacing w:val="2"/>
          <w:sz w:val="22"/>
          <w:szCs w:val="22"/>
        </w:rPr>
        <w:t>n</w:t>
      </w:r>
      <w:r w:rsidRPr="00785F43">
        <w:rPr>
          <w:rFonts w:ascii="Arial" w:hAnsi="Arial" w:eastAsia="Arial" w:cs="Arial"/>
          <w:sz w:val="22"/>
          <w:szCs w:val="22"/>
        </w:rPr>
        <w:t>g</w:t>
      </w:r>
      <w:r w:rsidRPr="00785F43">
        <w:rPr>
          <w:rFonts w:ascii="Arial" w:hAnsi="Arial" w:eastAsia="Arial" w:cs="Arial"/>
          <w:spacing w:val="-3"/>
          <w:sz w:val="22"/>
          <w:szCs w:val="22"/>
        </w:rPr>
        <w:t xml:space="preserve"> </w:t>
      </w:r>
      <w:r w:rsidRPr="00785F43">
        <w:rPr>
          <w:rFonts w:ascii="Arial" w:hAnsi="Arial" w:eastAsia="Arial" w:cs="Arial"/>
          <w:spacing w:val="-1"/>
          <w:sz w:val="22"/>
          <w:szCs w:val="22"/>
        </w:rPr>
        <w:t>t</w:t>
      </w:r>
      <w:r w:rsidRPr="00785F43">
        <w:rPr>
          <w:rFonts w:ascii="Arial" w:hAnsi="Arial" w:eastAsia="Arial" w:cs="Arial"/>
          <w:spacing w:val="2"/>
          <w:sz w:val="22"/>
          <w:szCs w:val="22"/>
        </w:rPr>
        <w:t>h</w:t>
      </w:r>
      <w:r w:rsidRPr="00785F43">
        <w:rPr>
          <w:rFonts w:ascii="Arial" w:hAnsi="Arial" w:eastAsia="Arial" w:cs="Arial"/>
          <w:sz w:val="22"/>
          <w:szCs w:val="22"/>
        </w:rPr>
        <w:t>e</w:t>
      </w:r>
      <w:r w:rsidRPr="00785F43">
        <w:rPr>
          <w:rFonts w:ascii="Arial" w:hAnsi="Arial" w:eastAsia="Arial" w:cs="Arial"/>
          <w:spacing w:val="2"/>
          <w:sz w:val="22"/>
          <w:szCs w:val="22"/>
        </w:rPr>
        <w:t xml:space="preserve"> </w:t>
      </w:r>
      <w:r w:rsidRPr="00785F43">
        <w:rPr>
          <w:rFonts w:ascii="Arial" w:hAnsi="Arial" w:eastAsia="Arial" w:cs="Arial"/>
          <w:spacing w:val="-3"/>
          <w:sz w:val="22"/>
          <w:szCs w:val="22"/>
        </w:rPr>
        <w:t>r</w:t>
      </w:r>
      <w:r w:rsidRPr="00785F43">
        <w:rPr>
          <w:rFonts w:ascii="Arial" w:hAnsi="Arial" w:eastAsia="Arial" w:cs="Arial"/>
          <w:spacing w:val="2"/>
          <w:sz w:val="22"/>
          <w:szCs w:val="22"/>
        </w:rPr>
        <w:t>e</w:t>
      </w:r>
      <w:r w:rsidRPr="00785F43">
        <w:rPr>
          <w:rFonts w:ascii="Arial" w:hAnsi="Arial" w:eastAsia="Arial" w:cs="Arial"/>
          <w:spacing w:val="-2"/>
          <w:sz w:val="22"/>
          <w:szCs w:val="22"/>
        </w:rPr>
        <w:t>g</w:t>
      </w:r>
      <w:r w:rsidRPr="00785F43">
        <w:rPr>
          <w:rFonts w:ascii="Arial" w:hAnsi="Arial" w:eastAsia="Arial" w:cs="Arial"/>
          <w:spacing w:val="1"/>
          <w:sz w:val="22"/>
          <w:szCs w:val="22"/>
        </w:rPr>
        <w:t>i</w:t>
      </w:r>
      <w:r w:rsidRPr="00785F43">
        <w:rPr>
          <w:rFonts w:ascii="Arial" w:hAnsi="Arial" w:eastAsia="Arial" w:cs="Arial"/>
          <w:sz w:val="22"/>
          <w:szCs w:val="22"/>
        </w:rPr>
        <w:t>s</w:t>
      </w:r>
      <w:r w:rsidRPr="00785F43">
        <w:rPr>
          <w:rFonts w:ascii="Arial" w:hAnsi="Arial" w:eastAsia="Arial" w:cs="Arial"/>
          <w:spacing w:val="-1"/>
          <w:sz w:val="22"/>
          <w:szCs w:val="22"/>
        </w:rPr>
        <w:t>t</w:t>
      </w:r>
      <w:r w:rsidRPr="00785F43">
        <w:rPr>
          <w:rFonts w:ascii="Arial" w:hAnsi="Arial" w:eastAsia="Arial" w:cs="Arial"/>
          <w:spacing w:val="2"/>
          <w:sz w:val="22"/>
          <w:szCs w:val="22"/>
        </w:rPr>
        <w:t>e</w:t>
      </w:r>
      <w:r w:rsidRPr="00785F43">
        <w:rPr>
          <w:rFonts w:ascii="Arial" w:hAnsi="Arial" w:eastAsia="Arial" w:cs="Arial"/>
          <w:sz w:val="22"/>
          <w:szCs w:val="22"/>
        </w:rPr>
        <w:t>r</w:t>
      </w:r>
      <w:r w:rsidRPr="00785F43">
        <w:rPr>
          <w:rFonts w:ascii="Arial" w:hAnsi="Arial" w:eastAsia="Arial" w:cs="Arial"/>
          <w:spacing w:val="-4"/>
          <w:sz w:val="22"/>
          <w:szCs w:val="22"/>
        </w:rPr>
        <w:t xml:space="preserve"> </w:t>
      </w:r>
      <w:r w:rsidRPr="00785F43">
        <w:rPr>
          <w:rFonts w:ascii="Arial" w:hAnsi="Arial" w:eastAsia="Arial" w:cs="Arial"/>
          <w:spacing w:val="2"/>
          <w:sz w:val="22"/>
          <w:szCs w:val="22"/>
        </w:rPr>
        <w:t>u</w:t>
      </w:r>
      <w:r w:rsidRPr="00785F43">
        <w:rPr>
          <w:rFonts w:ascii="Arial" w:hAnsi="Arial" w:eastAsia="Arial" w:cs="Arial"/>
          <w:sz w:val="22"/>
          <w:szCs w:val="22"/>
        </w:rPr>
        <w:t>s</w:t>
      </w:r>
      <w:r w:rsidRPr="00785F43">
        <w:rPr>
          <w:rFonts w:ascii="Arial" w:hAnsi="Arial" w:eastAsia="Arial" w:cs="Arial"/>
          <w:spacing w:val="1"/>
          <w:sz w:val="22"/>
          <w:szCs w:val="22"/>
        </w:rPr>
        <w:t>i</w:t>
      </w:r>
      <w:r w:rsidRPr="00785F43">
        <w:rPr>
          <w:rFonts w:ascii="Arial" w:hAnsi="Arial" w:eastAsia="Arial" w:cs="Arial"/>
          <w:spacing w:val="2"/>
          <w:sz w:val="22"/>
          <w:szCs w:val="22"/>
        </w:rPr>
        <w:t>n</w:t>
      </w:r>
      <w:r w:rsidRPr="00785F43">
        <w:rPr>
          <w:rFonts w:ascii="Arial" w:hAnsi="Arial" w:eastAsia="Arial" w:cs="Arial"/>
          <w:sz w:val="22"/>
          <w:szCs w:val="22"/>
        </w:rPr>
        <w:t>g</w:t>
      </w:r>
      <w:r w:rsidRPr="00785F43">
        <w:rPr>
          <w:rFonts w:ascii="Arial" w:hAnsi="Arial" w:eastAsia="Arial" w:cs="Arial"/>
          <w:spacing w:val="-3"/>
          <w:sz w:val="22"/>
          <w:szCs w:val="22"/>
        </w:rPr>
        <w:t xml:space="preserve"> </w:t>
      </w:r>
      <w:r w:rsidRPr="00785F43">
        <w:rPr>
          <w:rFonts w:ascii="Arial" w:hAnsi="Arial" w:eastAsia="Arial" w:cs="Arial"/>
          <w:spacing w:val="1"/>
          <w:sz w:val="22"/>
          <w:szCs w:val="22"/>
        </w:rPr>
        <w:t>i</w:t>
      </w:r>
      <w:r w:rsidRPr="00785F43">
        <w:rPr>
          <w:rFonts w:ascii="Arial" w:hAnsi="Arial" w:eastAsia="Arial" w:cs="Arial"/>
          <w:spacing w:val="2"/>
          <w:sz w:val="22"/>
          <w:szCs w:val="22"/>
        </w:rPr>
        <w:t>n</w:t>
      </w:r>
      <w:r w:rsidRPr="00785F43">
        <w:rPr>
          <w:rFonts w:ascii="Arial" w:hAnsi="Arial" w:eastAsia="Arial" w:cs="Arial"/>
          <w:spacing w:val="-6"/>
          <w:sz w:val="22"/>
          <w:szCs w:val="22"/>
        </w:rPr>
        <w:t>f</w:t>
      </w:r>
      <w:r w:rsidRPr="00785F43">
        <w:rPr>
          <w:rFonts w:ascii="Arial" w:hAnsi="Arial" w:eastAsia="Arial" w:cs="Arial"/>
          <w:spacing w:val="2"/>
          <w:sz w:val="22"/>
          <w:szCs w:val="22"/>
        </w:rPr>
        <w:t>or</w:t>
      </w:r>
      <w:r w:rsidRPr="00785F43">
        <w:rPr>
          <w:rFonts w:ascii="Arial" w:hAnsi="Arial" w:eastAsia="Arial" w:cs="Arial"/>
          <w:spacing w:val="-3"/>
          <w:sz w:val="22"/>
          <w:szCs w:val="22"/>
        </w:rPr>
        <w:t>m</w:t>
      </w:r>
      <w:r w:rsidRPr="00785F43">
        <w:rPr>
          <w:rFonts w:ascii="Arial" w:hAnsi="Arial" w:eastAsia="Arial" w:cs="Arial"/>
          <w:spacing w:val="2"/>
          <w:sz w:val="22"/>
          <w:szCs w:val="22"/>
        </w:rPr>
        <w:t>a</w:t>
      </w:r>
      <w:r w:rsidRPr="00785F43">
        <w:rPr>
          <w:rFonts w:ascii="Arial" w:hAnsi="Arial" w:eastAsia="Arial" w:cs="Arial"/>
          <w:spacing w:val="-1"/>
          <w:sz w:val="22"/>
          <w:szCs w:val="22"/>
        </w:rPr>
        <w:t>t</w:t>
      </w:r>
      <w:r w:rsidRPr="00785F43">
        <w:rPr>
          <w:rFonts w:ascii="Arial" w:hAnsi="Arial" w:eastAsia="Arial" w:cs="Arial"/>
          <w:spacing w:val="-4"/>
          <w:sz w:val="22"/>
          <w:szCs w:val="22"/>
        </w:rPr>
        <w:t>i</w:t>
      </w:r>
      <w:r w:rsidRPr="00785F43">
        <w:rPr>
          <w:rFonts w:ascii="Arial" w:hAnsi="Arial" w:eastAsia="Arial" w:cs="Arial"/>
          <w:spacing w:val="2"/>
          <w:sz w:val="22"/>
          <w:szCs w:val="22"/>
        </w:rPr>
        <w:t>o</w:t>
      </w:r>
      <w:r w:rsidRPr="00785F43">
        <w:rPr>
          <w:rFonts w:ascii="Arial" w:hAnsi="Arial" w:eastAsia="Arial" w:cs="Arial"/>
          <w:sz w:val="22"/>
          <w:szCs w:val="22"/>
        </w:rPr>
        <w:t>n</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p</w:t>
      </w:r>
      <w:r w:rsidRPr="00785F43">
        <w:rPr>
          <w:rFonts w:ascii="Arial" w:hAnsi="Arial" w:eastAsia="Arial" w:cs="Arial"/>
          <w:spacing w:val="2"/>
          <w:sz w:val="22"/>
          <w:szCs w:val="22"/>
        </w:rPr>
        <w:t>ro</w:t>
      </w:r>
      <w:r w:rsidRPr="00785F43">
        <w:rPr>
          <w:rFonts w:ascii="Arial" w:hAnsi="Arial" w:eastAsia="Arial" w:cs="Arial"/>
          <w:sz w:val="22"/>
          <w:szCs w:val="22"/>
        </w:rPr>
        <w:t>v</w:t>
      </w:r>
      <w:r w:rsidRPr="00785F43">
        <w:rPr>
          <w:rFonts w:ascii="Arial" w:hAnsi="Arial" w:eastAsia="Arial" w:cs="Arial"/>
          <w:spacing w:val="-4"/>
          <w:sz w:val="22"/>
          <w:szCs w:val="22"/>
        </w:rPr>
        <w:t>i</w:t>
      </w:r>
      <w:r w:rsidRPr="00785F43">
        <w:rPr>
          <w:rFonts w:ascii="Arial" w:hAnsi="Arial" w:eastAsia="Arial" w:cs="Arial"/>
          <w:spacing w:val="-2"/>
          <w:sz w:val="22"/>
          <w:szCs w:val="22"/>
        </w:rPr>
        <w:t>d</w:t>
      </w:r>
      <w:r w:rsidRPr="00785F43">
        <w:rPr>
          <w:rFonts w:ascii="Arial" w:hAnsi="Arial" w:eastAsia="Arial" w:cs="Arial"/>
          <w:spacing w:val="13"/>
          <w:sz w:val="22"/>
          <w:szCs w:val="22"/>
        </w:rPr>
        <w:t>e</w:t>
      </w:r>
      <w:r w:rsidRPr="00785F43">
        <w:rPr>
          <w:rFonts w:ascii="Arial" w:hAnsi="Arial" w:eastAsia="Arial" w:cs="Arial"/>
          <w:sz w:val="22"/>
          <w:szCs w:val="22"/>
        </w:rPr>
        <w:t>d</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t</w:t>
      </w:r>
      <w:r w:rsidRPr="00785F43">
        <w:rPr>
          <w:rFonts w:ascii="Arial" w:hAnsi="Arial" w:eastAsia="Arial" w:cs="Arial"/>
          <w:sz w:val="22"/>
          <w:szCs w:val="22"/>
        </w:rPr>
        <w:t>o</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t</w:t>
      </w:r>
      <w:r w:rsidRPr="00785F43">
        <w:rPr>
          <w:rFonts w:ascii="Arial" w:hAnsi="Arial" w:eastAsia="Arial" w:cs="Arial"/>
          <w:spacing w:val="-2"/>
          <w:sz w:val="22"/>
          <w:szCs w:val="22"/>
        </w:rPr>
        <w:t>h</w:t>
      </w:r>
      <w:r w:rsidRPr="00785F43">
        <w:rPr>
          <w:rFonts w:ascii="Arial" w:hAnsi="Arial" w:eastAsia="Arial" w:cs="Arial"/>
          <w:spacing w:val="2"/>
          <w:sz w:val="22"/>
          <w:szCs w:val="22"/>
        </w:rPr>
        <w:t>em</w:t>
      </w:r>
      <w:r w:rsidRPr="00785F43">
        <w:rPr>
          <w:rFonts w:ascii="Arial" w:hAnsi="Arial" w:eastAsia="Arial" w:cs="Arial"/>
          <w:sz w:val="22"/>
          <w:szCs w:val="22"/>
        </w:rPr>
        <w:t>.</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I</w:t>
      </w:r>
      <w:r w:rsidRPr="00785F43">
        <w:rPr>
          <w:rFonts w:ascii="Arial" w:hAnsi="Arial" w:eastAsia="Arial" w:cs="Arial"/>
          <w:sz w:val="22"/>
          <w:szCs w:val="22"/>
        </w:rPr>
        <w:t>n</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t</w:t>
      </w:r>
      <w:r w:rsidRPr="00785F43">
        <w:rPr>
          <w:rFonts w:ascii="Arial" w:hAnsi="Arial" w:eastAsia="Arial" w:cs="Arial"/>
          <w:spacing w:val="-2"/>
          <w:sz w:val="22"/>
          <w:szCs w:val="22"/>
        </w:rPr>
        <w:t>h</w:t>
      </w:r>
      <w:r w:rsidRPr="00785F43">
        <w:rPr>
          <w:rFonts w:ascii="Arial" w:hAnsi="Arial" w:eastAsia="Arial" w:cs="Arial"/>
          <w:spacing w:val="2"/>
          <w:sz w:val="22"/>
          <w:szCs w:val="22"/>
        </w:rPr>
        <w:t>e</w:t>
      </w:r>
      <w:r w:rsidRPr="00785F43">
        <w:rPr>
          <w:rFonts w:ascii="Arial" w:hAnsi="Arial" w:eastAsia="Arial" w:cs="Arial"/>
          <w:sz w:val="22"/>
          <w:szCs w:val="22"/>
        </w:rPr>
        <w:t>se</w:t>
      </w:r>
      <w:r w:rsidRPr="00785F43">
        <w:rPr>
          <w:rFonts w:ascii="Arial" w:hAnsi="Arial" w:eastAsia="Arial" w:cs="Arial"/>
          <w:spacing w:val="2"/>
          <w:sz w:val="22"/>
          <w:szCs w:val="22"/>
        </w:rPr>
        <w:t xml:space="preserve"> </w:t>
      </w:r>
      <w:r w:rsidRPr="00785F43">
        <w:rPr>
          <w:rFonts w:ascii="Arial" w:hAnsi="Arial" w:eastAsia="Arial" w:cs="Arial"/>
          <w:sz w:val="22"/>
          <w:szCs w:val="22"/>
        </w:rPr>
        <w:t>c</w:t>
      </w:r>
      <w:r w:rsidRPr="00785F43">
        <w:rPr>
          <w:rFonts w:ascii="Arial" w:hAnsi="Arial" w:eastAsia="Arial" w:cs="Arial"/>
          <w:spacing w:val="1"/>
          <w:sz w:val="22"/>
          <w:szCs w:val="22"/>
        </w:rPr>
        <w:t>i</w:t>
      </w:r>
      <w:r w:rsidRPr="00785F43">
        <w:rPr>
          <w:rFonts w:ascii="Arial" w:hAnsi="Arial" w:eastAsia="Arial" w:cs="Arial"/>
          <w:spacing w:val="2"/>
          <w:sz w:val="22"/>
          <w:szCs w:val="22"/>
        </w:rPr>
        <w:t>r</w:t>
      </w:r>
      <w:r w:rsidRPr="00785F43">
        <w:rPr>
          <w:rFonts w:ascii="Arial" w:hAnsi="Arial" w:eastAsia="Arial" w:cs="Arial"/>
          <w:spacing w:val="-5"/>
          <w:sz w:val="22"/>
          <w:szCs w:val="22"/>
        </w:rPr>
        <w:t>c</w:t>
      </w:r>
      <w:r w:rsidRPr="00785F43">
        <w:rPr>
          <w:rFonts w:ascii="Arial" w:hAnsi="Arial" w:eastAsia="Arial" w:cs="Arial"/>
          <w:spacing w:val="2"/>
          <w:sz w:val="22"/>
          <w:szCs w:val="22"/>
        </w:rPr>
        <w:t>um</w:t>
      </w:r>
      <w:r w:rsidRPr="00785F43">
        <w:rPr>
          <w:rFonts w:ascii="Arial" w:hAnsi="Arial" w:eastAsia="Arial" w:cs="Arial"/>
          <w:sz w:val="22"/>
          <w:szCs w:val="22"/>
        </w:rPr>
        <w:t>s</w:t>
      </w:r>
      <w:r w:rsidRPr="00785F43">
        <w:rPr>
          <w:rFonts w:ascii="Arial" w:hAnsi="Arial" w:eastAsia="Arial" w:cs="Arial"/>
          <w:spacing w:val="-6"/>
          <w:sz w:val="22"/>
          <w:szCs w:val="22"/>
        </w:rPr>
        <w:t>t</w:t>
      </w:r>
      <w:r w:rsidRPr="00785F43">
        <w:rPr>
          <w:rFonts w:ascii="Arial" w:hAnsi="Arial" w:eastAsia="Arial" w:cs="Arial"/>
          <w:spacing w:val="2"/>
          <w:sz w:val="22"/>
          <w:szCs w:val="22"/>
        </w:rPr>
        <w:t>an</w:t>
      </w:r>
      <w:r w:rsidRPr="00785F43">
        <w:rPr>
          <w:rFonts w:ascii="Arial" w:hAnsi="Arial" w:eastAsia="Arial" w:cs="Arial"/>
          <w:spacing w:val="-5"/>
          <w:sz w:val="22"/>
          <w:szCs w:val="22"/>
        </w:rPr>
        <w:t>c</w:t>
      </w:r>
      <w:r w:rsidRPr="00785F43">
        <w:rPr>
          <w:rFonts w:ascii="Arial" w:hAnsi="Arial" w:eastAsia="Arial" w:cs="Arial"/>
          <w:spacing w:val="2"/>
          <w:sz w:val="22"/>
          <w:szCs w:val="22"/>
        </w:rPr>
        <w:t>e</w:t>
      </w:r>
      <w:r w:rsidRPr="00785F43">
        <w:rPr>
          <w:rFonts w:ascii="Arial" w:hAnsi="Arial" w:eastAsia="Arial" w:cs="Arial"/>
          <w:sz w:val="22"/>
          <w:szCs w:val="22"/>
        </w:rPr>
        <w:t xml:space="preserve">s, </w:t>
      </w:r>
      <w:r w:rsidRPr="00785F43">
        <w:rPr>
          <w:rFonts w:ascii="Arial" w:hAnsi="Arial" w:eastAsia="Arial" w:cs="Arial"/>
          <w:spacing w:val="-2"/>
          <w:sz w:val="22"/>
          <w:szCs w:val="22"/>
        </w:rPr>
        <w:t>SE</w:t>
      </w:r>
      <w:r w:rsidRPr="00785F43">
        <w:rPr>
          <w:rFonts w:ascii="Arial" w:hAnsi="Arial" w:eastAsia="Arial" w:cs="Arial"/>
          <w:spacing w:val="1"/>
          <w:sz w:val="22"/>
          <w:szCs w:val="22"/>
        </w:rPr>
        <w:t>NC</w:t>
      </w:r>
      <w:r w:rsidRPr="00785F43">
        <w:rPr>
          <w:rFonts w:ascii="Arial" w:hAnsi="Arial" w:eastAsia="Arial" w:cs="Arial"/>
          <w:spacing w:val="-1"/>
          <w:sz w:val="22"/>
          <w:szCs w:val="22"/>
        </w:rPr>
        <w:t>O</w:t>
      </w:r>
      <w:r w:rsidRPr="00785F43">
        <w:rPr>
          <w:rFonts w:ascii="Arial" w:hAnsi="Arial" w:eastAsia="Arial" w:cs="Arial"/>
          <w:sz w:val="22"/>
          <w:szCs w:val="22"/>
        </w:rPr>
        <w:t>s</w:t>
      </w:r>
      <w:r w:rsidRPr="00785F43">
        <w:rPr>
          <w:rFonts w:ascii="Arial" w:hAnsi="Arial" w:eastAsia="Arial" w:cs="Arial"/>
          <w:spacing w:val="-1"/>
          <w:sz w:val="22"/>
          <w:szCs w:val="22"/>
        </w:rPr>
        <w:t xml:space="preserve"> </w:t>
      </w:r>
      <w:r w:rsidRPr="00785F43">
        <w:rPr>
          <w:rFonts w:ascii="Arial" w:hAnsi="Arial" w:eastAsia="Arial" w:cs="Arial"/>
          <w:spacing w:val="2"/>
          <w:sz w:val="22"/>
          <w:szCs w:val="22"/>
        </w:rPr>
        <w:t>ar</w:t>
      </w:r>
      <w:r w:rsidRPr="00785F43">
        <w:rPr>
          <w:rFonts w:ascii="Arial" w:hAnsi="Arial" w:eastAsia="Arial" w:cs="Arial"/>
          <w:sz w:val="22"/>
          <w:szCs w:val="22"/>
        </w:rPr>
        <w:t>e</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e</w:t>
      </w:r>
      <w:r w:rsidRPr="00785F43">
        <w:rPr>
          <w:rFonts w:ascii="Arial" w:hAnsi="Arial" w:eastAsia="Arial" w:cs="Arial"/>
          <w:spacing w:val="2"/>
          <w:sz w:val="22"/>
          <w:szCs w:val="22"/>
        </w:rPr>
        <w:t>n</w:t>
      </w:r>
      <w:r w:rsidRPr="00785F43">
        <w:rPr>
          <w:rFonts w:ascii="Arial" w:hAnsi="Arial" w:eastAsia="Arial" w:cs="Arial"/>
          <w:sz w:val="22"/>
          <w:szCs w:val="22"/>
        </w:rPr>
        <w:t>c</w:t>
      </w:r>
      <w:r w:rsidRPr="00785F43">
        <w:rPr>
          <w:rFonts w:ascii="Arial" w:hAnsi="Arial" w:eastAsia="Arial" w:cs="Arial"/>
          <w:spacing w:val="-2"/>
          <w:sz w:val="22"/>
          <w:szCs w:val="22"/>
        </w:rPr>
        <w:t>o</w:t>
      </w:r>
      <w:r w:rsidRPr="00785F43">
        <w:rPr>
          <w:rFonts w:ascii="Arial" w:hAnsi="Arial" w:eastAsia="Arial" w:cs="Arial"/>
          <w:spacing w:val="2"/>
          <w:sz w:val="22"/>
          <w:szCs w:val="22"/>
        </w:rPr>
        <w:t>ura</w:t>
      </w:r>
      <w:r w:rsidRPr="00785F43">
        <w:rPr>
          <w:rFonts w:ascii="Arial" w:hAnsi="Arial" w:eastAsia="Arial" w:cs="Arial"/>
          <w:spacing w:val="-7"/>
          <w:sz w:val="22"/>
          <w:szCs w:val="22"/>
        </w:rPr>
        <w:t>g</w:t>
      </w:r>
      <w:r w:rsidRPr="00785F43">
        <w:rPr>
          <w:rFonts w:ascii="Arial" w:hAnsi="Arial" w:eastAsia="Arial" w:cs="Arial"/>
          <w:spacing w:val="2"/>
          <w:sz w:val="22"/>
          <w:szCs w:val="22"/>
        </w:rPr>
        <w:t>e</w:t>
      </w:r>
      <w:r w:rsidRPr="00785F43">
        <w:rPr>
          <w:rFonts w:ascii="Arial" w:hAnsi="Arial" w:eastAsia="Arial" w:cs="Arial"/>
          <w:sz w:val="22"/>
          <w:szCs w:val="22"/>
        </w:rPr>
        <w:t>d</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t</w:t>
      </w:r>
      <w:r w:rsidRPr="00785F43">
        <w:rPr>
          <w:rFonts w:ascii="Arial" w:hAnsi="Arial" w:eastAsia="Arial" w:cs="Arial"/>
          <w:sz w:val="22"/>
          <w:szCs w:val="22"/>
        </w:rPr>
        <w:t>o</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e</w:t>
      </w:r>
      <w:r w:rsidRPr="00785F43">
        <w:rPr>
          <w:rFonts w:ascii="Arial" w:hAnsi="Arial" w:eastAsia="Arial" w:cs="Arial"/>
          <w:spacing w:val="2"/>
          <w:sz w:val="22"/>
          <w:szCs w:val="22"/>
        </w:rPr>
        <w:t>n</w:t>
      </w:r>
      <w:r w:rsidRPr="00785F43">
        <w:rPr>
          <w:rFonts w:ascii="Arial" w:hAnsi="Arial" w:eastAsia="Arial" w:cs="Arial"/>
          <w:spacing w:val="-5"/>
          <w:sz w:val="22"/>
          <w:szCs w:val="22"/>
        </w:rPr>
        <w:t>s</w:t>
      </w:r>
      <w:r w:rsidRPr="00785F43">
        <w:rPr>
          <w:rFonts w:ascii="Arial" w:hAnsi="Arial" w:eastAsia="Arial" w:cs="Arial"/>
          <w:spacing w:val="2"/>
          <w:sz w:val="22"/>
          <w:szCs w:val="22"/>
        </w:rPr>
        <w:t>ur</w:t>
      </w:r>
      <w:r w:rsidRPr="00785F43">
        <w:rPr>
          <w:rFonts w:ascii="Arial" w:hAnsi="Arial" w:eastAsia="Arial" w:cs="Arial"/>
          <w:sz w:val="22"/>
          <w:szCs w:val="22"/>
        </w:rPr>
        <w:t>e</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t</w:t>
      </w:r>
      <w:r w:rsidRPr="00785F43">
        <w:rPr>
          <w:rFonts w:ascii="Arial" w:hAnsi="Arial" w:eastAsia="Arial" w:cs="Arial"/>
          <w:spacing w:val="-2"/>
          <w:sz w:val="22"/>
          <w:szCs w:val="22"/>
        </w:rPr>
        <w:t>h</w:t>
      </w:r>
      <w:r w:rsidRPr="00785F43">
        <w:rPr>
          <w:rFonts w:ascii="Arial" w:hAnsi="Arial" w:eastAsia="Arial" w:cs="Arial"/>
          <w:spacing w:val="2"/>
          <w:sz w:val="22"/>
          <w:szCs w:val="22"/>
        </w:rPr>
        <w:t>e</w:t>
      </w:r>
      <w:r w:rsidRPr="00785F43">
        <w:rPr>
          <w:rFonts w:ascii="Arial" w:hAnsi="Arial" w:eastAsia="Arial" w:cs="Arial"/>
          <w:spacing w:val="-3"/>
          <w:sz w:val="22"/>
          <w:szCs w:val="22"/>
        </w:rPr>
        <w:t>r</w:t>
      </w:r>
      <w:r w:rsidRPr="00785F43">
        <w:rPr>
          <w:rFonts w:ascii="Arial" w:hAnsi="Arial" w:eastAsia="Arial" w:cs="Arial"/>
          <w:sz w:val="22"/>
          <w:szCs w:val="22"/>
        </w:rPr>
        <w:t>e</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i</w:t>
      </w:r>
      <w:r w:rsidRPr="00785F43">
        <w:rPr>
          <w:rFonts w:ascii="Arial" w:hAnsi="Arial" w:eastAsia="Arial" w:cs="Arial"/>
          <w:sz w:val="22"/>
          <w:szCs w:val="22"/>
        </w:rPr>
        <w:t>s</w:t>
      </w:r>
      <w:r w:rsidRPr="00785F43">
        <w:rPr>
          <w:rFonts w:ascii="Arial" w:hAnsi="Arial" w:eastAsia="Arial" w:cs="Arial"/>
          <w:spacing w:val="-1"/>
          <w:sz w:val="22"/>
          <w:szCs w:val="22"/>
        </w:rPr>
        <w:t xml:space="preserve"> </w:t>
      </w:r>
      <w:r w:rsidRPr="00785F43">
        <w:rPr>
          <w:rFonts w:ascii="Arial" w:hAnsi="Arial" w:eastAsia="Arial" w:cs="Arial"/>
          <w:sz w:val="22"/>
          <w:szCs w:val="22"/>
        </w:rPr>
        <w:t>c</w:t>
      </w:r>
      <w:r w:rsidRPr="00785F43">
        <w:rPr>
          <w:rFonts w:ascii="Arial" w:hAnsi="Arial" w:eastAsia="Arial" w:cs="Arial"/>
          <w:spacing w:val="1"/>
          <w:sz w:val="22"/>
          <w:szCs w:val="22"/>
        </w:rPr>
        <w:t>l</w:t>
      </w:r>
      <w:r w:rsidRPr="00785F43">
        <w:rPr>
          <w:rFonts w:ascii="Arial" w:hAnsi="Arial" w:eastAsia="Arial" w:cs="Arial"/>
          <w:spacing w:val="-2"/>
          <w:sz w:val="22"/>
          <w:szCs w:val="22"/>
        </w:rPr>
        <w:t>e</w:t>
      </w:r>
      <w:r w:rsidRPr="00785F43">
        <w:rPr>
          <w:rFonts w:ascii="Arial" w:hAnsi="Arial" w:eastAsia="Arial" w:cs="Arial"/>
          <w:spacing w:val="2"/>
          <w:sz w:val="22"/>
          <w:szCs w:val="22"/>
        </w:rPr>
        <w:t>a</w:t>
      </w:r>
      <w:r w:rsidRPr="00785F43">
        <w:rPr>
          <w:rFonts w:ascii="Arial" w:hAnsi="Arial" w:eastAsia="Arial" w:cs="Arial"/>
          <w:sz w:val="22"/>
          <w:szCs w:val="22"/>
        </w:rPr>
        <w:t>r</w:t>
      </w:r>
      <w:r w:rsidRPr="00785F43">
        <w:rPr>
          <w:rFonts w:ascii="Arial" w:hAnsi="Arial" w:eastAsia="Arial" w:cs="Arial"/>
          <w:spacing w:val="-4"/>
          <w:sz w:val="22"/>
          <w:szCs w:val="22"/>
        </w:rPr>
        <w:t xml:space="preserve"> </w:t>
      </w:r>
      <w:r w:rsidRPr="00785F43">
        <w:rPr>
          <w:rFonts w:ascii="Arial" w:hAnsi="Arial" w:eastAsia="Arial" w:cs="Arial"/>
          <w:spacing w:val="2"/>
          <w:sz w:val="22"/>
          <w:szCs w:val="22"/>
        </w:rPr>
        <w:t>u</w:t>
      </w:r>
      <w:r w:rsidRPr="00785F43">
        <w:rPr>
          <w:rFonts w:ascii="Arial" w:hAnsi="Arial" w:eastAsia="Arial" w:cs="Arial"/>
          <w:spacing w:val="-2"/>
          <w:sz w:val="22"/>
          <w:szCs w:val="22"/>
        </w:rPr>
        <w:t>n</w:t>
      </w:r>
      <w:r w:rsidRPr="00785F43">
        <w:rPr>
          <w:rFonts w:ascii="Arial" w:hAnsi="Arial" w:eastAsia="Arial" w:cs="Arial"/>
          <w:spacing w:val="2"/>
          <w:sz w:val="22"/>
          <w:szCs w:val="22"/>
        </w:rPr>
        <w:t>der</w:t>
      </w:r>
      <w:r w:rsidRPr="00785F43">
        <w:rPr>
          <w:rFonts w:ascii="Arial" w:hAnsi="Arial" w:eastAsia="Arial" w:cs="Arial"/>
          <w:sz w:val="22"/>
          <w:szCs w:val="22"/>
        </w:rPr>
        <w:t>s</w:t>
      </w:r>
      <w:r w:rsidRPr="00785F43">
        <w:rPr>
          <w:rFonts w:ascii="Arial" w:hAnsi="Arial" w:eastAsia="Arial" w:cs="Arial"/>
          <w:spacing w:val="-6"/>
          <w:sz w:val="22"/>
          <w:szCs w:val="22"/>
        </w:rPr>
        <w:t>t</w:t>
      </w:r>
      <w:r w:rsidRPr="00785F43">
        <w:rPr>
          <w:rFonts w:ascii="Arial" w:hAnsi="Arial" w:eastAsia="Arial" w:cs="Arial"/>
          <w:spacing w:val="2"/>
          <w:sz w:val="22"/>
          <w:szCs w:val="22"/>
        </w:rPr>
        <w:t>a</w:t>
      </w:r>
      <w:r w:rsidRPr="00785F43">
        <w:rPr>
          <w:rFonts w:ascii="Arial" w:hAnsi="Arial" w:eastAsia="Arial" w:cs="Arial"/>
          <w:spacing w:val="-2"/>
          <w:sz w:val="22"/>
          <w:szCs w:val="22"/>
        </w:rPr>
        <w:t>n</w:t>
      </w:r>
      <w:r w:rsidRPr="00785F43">
        <w:rPr>
          <w:rFonts w:ascii="Arial" w:hAnsi="Arial" w:eastAsia="Arial" w:cs="Arial"/>
          <w:spacing w:val="2"/>
          <w:sz w:val="22"/>
          <w:szCs w:val="22"/>
        </w:rPr>
        <w:t>d</w:t>
      </w:r>
      <w:r w:rsidRPr="00785F43">
        <w:rPr>
          <w:rFonts w:ascii="Arial" w:hAnsi="Arial" w:eastAsia="Arial" w:cs="Arial"/>
          <w:spacing w:val="-4"/>
          <w:sz w:val="22"/>
          <w:szCs w:val="22"/>
        </w:rPr>
        <w:t>i</w:t>
      </w:r>
      <w:r w:rsidRPr="00785F43">
        <w:rPr>
          <w:rFonts w:ascii="Arial" w:hAnsi="Arial" w:eastAsia="Arial" w:cs="Arial"/>
          <w:spacing w:val="2"/>
          <w:sz w:val="22"/>
          <w:szCs w:val="22"/>
        </w:rPr>
        <w:t>n</w:t>
      </w:r>
      <w:r w:rsidRPr="00785F43">
        <w:rPr>
          <w:rFonts w:ascii="Arial" w:hAnsi="Arial" w:eastAsia="Arial" w:cs="Arial"/>
          <w:sz w:val="22"/>
          <w:szCs w:val="22"/>
        </w:rPr>
        <w:t>g</w:t>
      </w:r>
      <w:r w:rsidRPr="00785F43">
        <w:rPr>
          <w:rFonts w:ascii="Arial" w:hAnsi="Arial" w:eastAsia="Arial" w:cs="Arial"/>
          <w:spacing w:val="-3"/>
          <w:sz w:val="22"/>
          <w:szCs w:val="22"/>
        </w:rPr>
        <w:t xml:space="preserve"> </w:t>
      </w:r>
      <w:r w:rsidRPr="00785F43">
        <w:rPr>
          <w:rFonts w:ascii="Arial" w:hAnsi="Arial" w:eastAsia="Arial" w:cs="Arial"/>
          <w:spacing w:val="2"/>
          <w:sz w:val="22"/>
          <w:szCs w:val="22"/>
        </w:rPr>
        <w:t>o</w:t>
      </w:r>
      <w:r w:rsidRPr="00785F43">
        <w:rPr>
          <w:rFonts w:ascii="Arial" w:hAnsi="Arial" w:eastAsia="Arial" w:cs="Arial"/>
          <w:sz w:val="22"/>
          <w:szCs w:val="22"/>
        </w:rPr>
        <w:t>f</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t</w:t>
      </w:r>
      <w:r w:rsidRPr="00785F43">
        <w:rPr>
          <w:rFonts w:ascii="Arial" w:hAnsi="Arial" w:eastAsia="Arial" w:cs="Arial"/>
          <w:spacing w:val="2"/>
          <w:sz w:val="22"/>
          <w:szCs w:val="22"/>
        </w:rPr>
        <w:t>h</w:t>
      </w:r>
      <w:r w:rsidRPr="00785F43">
        <w:rPr>
          <w:rFonts w:ascii="Arial" w:hAnsi="Arial" w:eastAsia="Arial" w:cs="Arial"/>
          <w:sz w:val="22"/>
          <w:szCs w:val="22"/>
        </w:rPr>
        <w:t>e</w:t>
      </w:r>
      <w:r w:rsidRPr="00785F43">
        <w:rPr>
          <w:rFonts w:ascii="Arial" w:hAnsi="Arial" w:eastAsia="Arial" w:cs="Arial"/>
          <w:spacing w:val="2"/>
          <w:sz w:val="22"/>
          <w:szCs w:val="22"/>
        </w:rPr>
        <w:t xml:space="preserve"> </w:t>
      </w:r>
      <w:r w:rsidRPr="00785F43">
        <w:rPr>
          <w:rFonts w:ascii="Arial" w:hAnsi="Arial" w:eastAsia="Arial" w:cs="Arial"/>
          <w:spacing w:val="-2"/>
          <w:sz w:val="22"/>
          <w:szCs w:val="22"/>
        </w:rPr>
        <w:t>d</w:t>
      </w:r>
      <w:r w:rsidRPr="00785F43">
        <w:rPr>
          <w:rFonts w:ascii="Arial" w:hAnsi="Arial" w:eastAsia="Arial" w:cs="Arial"/>
          <w:spacing w:val="2"/>
          <w:sz w:val="22"/>
          <w:szCs w:val="22"/>
        </w:rPr>
        <w:t>e</w:t>
      </w:r>
      <w:r w:rsidRPr="00785F43">
        <w:rPr>
          <w:rFonts w:ascii="Arial" w:hAnsi="Arial" w:eastAsia="Arial" w:cs="Arial"/>
          <w:spacing w:val="-1"/>
          <w:sz w:val="22"/>
          <w:szCs w:val="22"/>
        </w:rPr>
        <w:t>f</w:t>
      </w:r>
      <w:r w:rsidRPr="00785F43">
        <w:rPr>
          <w:rFonts w:ascii="Arial" w:hAnsi="Arial" w:eastAsia="Arial" w:cs="Arial"/>
          <w:spacing w:val="1"/>
          <w:sz w:val="22"/>
          <w:szCs w:val="22"/>
        </w:rPr>
        <w:t>i</w:t>
      </w:r>
      <w:r w:rsidRPr="00785F43">
        <w:rPr>
          <w:rFonts w:ascii="Arial" w:hAnsi="Arial" w:eastAsia="Arial" w:cs="Arial"/>
          <w:spacing w:val="2"/>
          <w:sz w:val="22"/>
          <w:szCs w:val="22"/>
        </w:rPr>
        <w:t>n</w:t>
      </w:r>
      <w:r w:rsidRPr="00785F43">
        <w:rPr>
          <w:rFonts w:ascii="Arial" w:hAnsi="Arial" w:eastAsia="Arial" w:cs="Arial"/>
          <w:spacing w:val="1"/>
          <w:sz w:val="22"/>
          <w:szCs w:val="22"/>
        </w:rPr>
        <w:t>i</w:t>
      </w:r>
      <w:r w:rsidRPr="00785F43">
        <w:rPr>
          <w:rFonts w:ascii="Arial" w:hAnsi="Arial" w:eastAsia="Arial" w:cs="Arial"/>
          <w:spacing w:val="-1"/>
          <w:sz w:val="22"/>
          <w:szCs w:val="22"/>
        </w:rPr>
        <w:t>t</w:t>
      </w:r>
      <w:r w:rsidRPr="00785F43">
        <w:rPr>
          <w:rFonts w:ascii="Arial" w:hAnsi="Arial" w:eastAsia="Arial" w:cs="Arial"/>
          <w:spacing w:val="-4"/>
          <w:sz w:val="22"/>
          <w:szCs w:val="22"/>
        </w:rPr>
        <w:t>i</w:t>
      </w:r>
      <w:r w:rsidRPr="00785F43">
        <w:rPr>
          <w:rFonts w:ascii="Arial" w:hAnsi="Arial" w:eastAsia="Arial" w:cs="Arial"/>
          <w:spacing w:val="2"/>
          <w:sz w:val="22"/>
          <w:szCs w:val="22"/>
        </w:rPr>
        <w:t>on</w:t>
      </w:r>
      <w:r w:rsidRPr="00785F43">
        <w:rPr>
          <w:rFonts w:ascii="Arial" w:hAnsi="Arial" w:eastAsia="Arial" w:cs="Arial"/>
          <w:sz w:val="22"/>
          <w:szCs w:val="22"/>
        </w:rPr>
        <w:t>s,</w:t>
      </w:r>
      <w:r w:rsidRPr="00785F43">
        <w:rPr>
          <w:rFonts w:ascii="Arial" w:hAnsi="Arial" w:eastAsia="Arial" w:cs="Arial"/>
          <w:spacing w:val="-2"/>
          <w:sz w:val="22"/>
          <w:szCs w:val="22"/>
        </w:rPr>
        <w:t xml:space="preserve"> p</w:t>
      </w:r>
      <w:r w:rsidRPr="00785F43">
        <w:rPr>
          <w:rFonts w:ascii="Arial" w:hAnsi="Arial" w:eastAsia="Arial" w:cs="Arial"/>
          <w:spacing w:val="2"/>
          <w:sz w:val="22"/>
          <w:szCs w:val="22"/>
        </w:rPr>
        <w:t>o</w:t>
      </w:r>
      <w:r w:rsidRPr="00785F43">
        <w:rPr>
          <w:rFonts w:ascii="Arial" w:hAnsi="Arial" w:eastAsia="Arial" w:cs="Arial"/>
          <w:spacing w:val="1"/>
          <w:sz w:val="22"/>
          <w:szCs w:val="22"/>
        </w:rPr>
        <w:t>li</w:t>
      </w:r>
      <w:r w:rsidRPr="00785F43">
        <w:rPr>
          <w:rFonts w:ascii="Arial" w:hAnsi="Arial" w:eastAsia="Arial" w:cs="Arial"/>
          <w:sz w:val="22"/>
          <w:szCs w:val="22"/>
        </w:rPr>
        <w:t>cy</w:t>
      </w:r>
      <w:r w:rsidRPr="00785F43">
        <w:rPr>
          <w:rFonts w:ascii="Arial" w:hAnsi="Arial" w:eastAsia="Arial" w:cs="Arial"/>
          <w:spacing w:val="-6"/>
          <w:sz w:val="22"/>
          <w:szCs w:val="22"/>
        </w:rPr>
        <w:t xml:space="preserve"> </w:t>
      </w:r>
      <w:r w:rsidRPr="00785F43">
        <w:rPr>
          <w:rFonts w:ascii="Arial" w:hAnsi="Arial" w:eastAsia="Arial" w:cs="Arial"/>
          <w:spacing w:val="2"/>
          <w:sz w:val="22"/>
          <w:szCs w:val="22"/>
        </w:rPr>
        <w:t>a</w:t>
      </w:r>
      <w:r w:rsidRPr="00785F43">
        <w:rPr>
          <w:rFonts w:ascii="Arial" w:hAnsi="Arial" w:eastAsia="Arial" w:cs="Arial"/>
          <w:spacing w:val="-2"/>
          <w:sz w:val="22"/>
          <w:szCs w:val="22"/>
        </w:rPr>
        <w:t>n</w:t>
      </w:r>
      <w:r w:rsidRPr="00785F43">
        <w:rPr>
          <w:rFonts w:ascii="Arial" w:hAnsi="Arial" w:eastAsia="Arial" w:cs="Arial"/>
          <w:sz w:val="22"/>
          <w:szCs w:val="22"/>
        </w:rPr>
        <w:t xml:space="preserve">d </w:t>
      </w:r>
      <w:r w:rsidRPr="00785F43">
        <w:rPr>
          <w:rFonts w:ascii="Arial" w:hAnsi="Arial" w:eastAsia="Arial" w:cs="Arial"/>
          <w:spacing w:val="2"/>
          <w:sz w:val="22"/>
          <w:szCs w:val="22"/>
        </w:rPr>
        <w:t>pra</w:t>
      </w:r>
      <w:r w:rsidRPr="00785F43">
        <w:rPr>
          <w:rFonts w:ascii="Arial" w:hAnsi="Arial" w:eastAsia="Arial" w:cs="Arial"/>
          <w:sz w:val="22"/>
          <w:szCs w:val="22"/>
        </w:rPr>
        <w:t>c</w:t>
      </w:r>
      <w:r w:rsidRPr="00785F43">
        <w:rPr>
          <w:rFonts w:ascii="Arial" w:hAnsi="Arial" w:eastAsia="Arial" w:cs="Arial"/>
          <w:spacing w:val="-1"/>
          <w:sz w:val="22"/>
          <w:szCs w:val="22"/>
        </w:rPr>
        <w:t>t</w:t>
      </w:r>
      <w:r w:rsidRPr="00785F43">
        <w:rPr>
          <w:rFonts w:ascii="Arial" w:hAnsi="Arial" w:eastAsia="Arial" w:cs="Arial"/>
          <w:spacing w:val="1"/>
          <w:sz w:val="22"/>
          <w:szCs w:val="22"/>
        </w:rPr>
        <w:t>i</w:t>
      </w:r>
      <w:r w:rsidRPr="00785F43">
        <w:rPr>
          <w:rFonts w:ascii="Arial" w:hAnsi="Arial" w:eastAsia="Arial" w:cs="Arial"/>
          <w:spacing w:val="-5"/>
          <w:sz w:val="22"/>
          <w:szCs w:val="22"/>
        </w:rPr>
        <w:t>c</w:t>
      </w:r>
      <w:r w:rsidRPr="00785F43">
        <w:rPr>
          <w:rFonts w:ascii="Arial" w:hAnsi="Arial" w:eastAsia="Arial" w:cs="Arial"/>
          <w:sz w:val="22"/>
          <w:szCs w:val="22"/>
        </w:rPr>
        <w:t>e</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f</w:t>
      </w:r>
      <w:r w:rsidRPr="00785F43">
        <w:rPr>
          <w:rFonts w:ascii="Arial" w:hAnsi="Arial" w:eastAsia="Arial" w:cs="Arial"/>
          <w:spacing w:val="2"/>
          <w:sz w:val="22"/>
          <w:szCs w:val="22"/>
        </w:rPr>
        <w:t>o</w:t>
      </w:r>
      <w:r w:rsidRPr="00785F43">
        <w:rPr>
          <w:rFonts w:ascii="Arial" w:hAnsi="Arial" w:eastAsia="Arial" w:cs="Arial"/>
          <w:sz w:val="22"/>
          <w:szCs w:val="22"/>
        </w:rPr>
        <w:t>r</w:t>
      </w:r>
      <w:r w:rsidRPr="00785F43">
        <w:rPr>
          <w:rFonts w:ascii="Arial" w:hAnsi="Arial" w:eastAsia="Arial" w:cs="Arial"/>
          <w:spacing w:val="1"/>
          <w:sz w:val="22"/>
          <w:szCs w:val="22"/>
        </w:rPr>
        <w:t xml:space="preserve"> </w:t>
      </w:r>
      <w:r w:rsidRPr="00785F43">
        <w:rPr>
          <w:rFonts w:ascii="Arial" w:hAnsi="Arial" w:eastAsia="Arial" w:cs="Arial"/>
          <w:spacing w:val="-1"/>
          <w:sz w:val="22"/>
          <w:szCs w:val="22"/>
        </w:rPr>
        <w:t>t</w:t>
      </w:r>
      <w:r w:rsidRPr="00785F43">
        <w:rPr>
          <w:rFonts w:ascii="Arial" w:hAnsi="Arial" w:eastAsia="Arial" w:cs="Arial"/>
          <w:spacing w:val="-2"/>
          <w:sz w:val="22"/>
          <w:szCs w:val="22"/>
        </w:rPr>
        <w:t>h</w:t>
      </w:r>
      <w:r w:rsidRPr="00785F43">
        <w:rPr>
          <w:rFonts w:ascii="Arial" w:hAnsi="Arial" w:eastAsia="Arial" w:cs="Arial"/>
          <w:sz w:val="22"/>
          <w:szCs w:val="22"/>
        </w:rPr>
        <w:t>e</w:t>
      </w:r>
      <w:r w:rsidRPr="00785F43">
        <w:rPr>
          <w:rFonts w:ascii="Arial" w:hAnsi="Arial" w:eastAsia="Arial" w:cs="Arial"/>
          <w:spacing w:val="2"/>
          <w:sz w:val="22"/>
          <w:szCs w:val="22"/>
        </w:rPr>
        <w:t xml:space="preserve"> </w:t>
      </w:r>
      <w:r w:rsidRPr="00785F43">
        <w:rPr>
          <w:rFonts w:ascii="Arial" w:hAnsi="Arial" w:eastAsia="Arial" w:cs="Arial"/>
          <w:spacing w:val="-3"/>
          <w:sz w:val="22"/>
          <w:szCs w:val="22"/>
        </w:rPr>
        <w:t>r</w:t>
      </w:r>
      <w:r w:rsidRPr="00785F43">
        <w:rPr>
          <w:rFonts w:ascii="Arial" w:hAnsi="Arial" w:eastAsia="Arial" w:cs="Arial"/>
          <w:spacing w:val="2"/>
          <w:sz w:val="22"/>
          <w:szCs w:val="22"/>
        </w:rPr>
        <w:t>e</w:t>
      </w:r>
      <w:r w:rsidRPr="00785F43">
        <w:rPr>
          <w:rFonts w:ascii="Arial" w:hAnsi="Arial" w:eastAsia="Arial" w:cs="Arial"/>
          <w:spacing w:val="-2"/>
          <w:sz w:val="22"/>
          <w:szCs w:val="22"/>
        </w:rPr>
        <w:t>g</w:t>
      </w:r>
      <w:r w:rsidRPr="00785F43">
        <w:rPr>
          <w:rFonts w:ascii="Arial" w:hAnsi="Arial" w:eastAsia="Arial" w:cs="Arial"/>
          <w:spacing w:val="1"/>
          <w:sz w:val="22"/>
          <w:szCs w:val="22"/>
        </w:rPr>
        <w:t>i</w:t>
      </w:r>
      <w:r w:rsidRPr="00785F43">
        <w:rPr>
          <w:rFonts w:ascii="Arial" w:hAnsi="Arial" w:eastAsia="Arial" w:cs="Arial"/>
          <w:sz w:val="22"/>
          <w:szCs w:val="22"/>
        </w:rPr>
        <w:t>s</w:t>
      </w:r>
      <w:r w:rsidRPr="00785F43">
        <w:rPr>
          <w:rFonts w:ascii="Arial" w:hAnsi="Arial" w:eastAsia="Arial" w:cs="Arial"/>
          <w:spacing w:val="-1"/>
          <w:sz w:val="22"/>
          <w:szCs w:val="22"/>
        </w:rPr>
        <w:t>t</w:t>
      </w:r>
      <w:r w:rsidRPr="00785F43">
        <w:rPr>
          <w:rFonts w:ascii="Arial" w:hAnsi="Arial" w:eastAsia="Arial" w:cs="Arial"/>
          <w:spacing w:val="2"/>
          <w:sz w:val="22"/>
          <w:szCs w:val="22"/>
        </w:rPr>
        <w:t>er</w:t>
      </w:r>
      <w:r w:rsidRPr="00785F43">
        <w:rPr>
          <w:rFonts w:ascii="Arial" w:hAnsi="Arial" w:eastAsia="Arial" w:cs="Arial"/>
          <w:sz w:val="22"/>
          <w:szCs w:val="22"/>
        </w:rPr>
        <w:t>.</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Ul</w:t>
      </w:r>
      <w:r w:rsidRPr="00785F43">
        <w:rPr>
          <w:rFonts w:ascii="Arial" w:hAnsi="Arial" w:eastAsia="Arial" w:cs="Arial"/>
          <w:spacing w:val="-1"/>
          <w:sz w:val="22"/>
          <w:szCs w:val="22"/>
        </w:rPr>
        <w:t>t</w:t>
      </w:r>
      <w:r w:rsidRPr="00785F43">
        <w:rPr>
          <w:rFonts w:ascii="Arial" w:hAnsi="Arial" w:eastAsia="Arial" w:cs="Arial"/>
          <w:spacing w:val="1"/>
          <w:sz w:val="22"/>
          <w:szCs w:val="22"/>
        </w:rPr>
        <w:t>i</w:t>
      </w:r>
      <w:r w:rsidRPr="00785F43">
        <w:rPr>
          <w:rFonts w:ascii="Arial" w:hAnsi="Arial" w:eastAsia="Arial" w:cs="Arial"/>
          <w:spacing w:val="-3"/>
          <w:sz w:val="22"/>
          <w:szCs w:val="22"/>
        </w:rPr>
        <w:t>m</w:t>
      </w:r>
      <w:r w:rsidRPr="00785F43">
        <w:rPr>
          <w:rFonts w:ascii="Arial" w:hAnsi="Arial" w:eastAsia="Arial" w:cs="Arial"/>
          <w:spacing w:val="2"/>
          <w:sz w:val="22"/>
          <w:szCs w:val="22"/>
        </w:rPr>
        <w:t>a</w:t>
      </w:r>
      <w:r w:rsidRPr="00785F43">
        <w:rPr>
          <w:rFonts w:ascii="Arial" w:hAnsi="Arial" w:eastAsia="Arial" w:cs="Arial"/>
          <w:spacing w:val="-1"/>
          <w:sz w:val="22"/>
          <w:szCs w:val="22"/>
        </w:rPr>
        <w:t>t</w:t>
      </w:r>
      <w:r w:rsidRPr="00785F43">
        <w:rPr>
          <w:rFonts w:ascii="Arial" w:hAnsi="Arial" w:eastAsia="Arial" w:cs="Arial"/>
          <w:spacing w:val="2"/>
          <w:sz w:val="22"/>
          <w:szCs w:val="22"/>
        </w:rPr>
        <w:t>e</w:t>
      </w:r>
      <w:r w:rsidRPr="00785F43">
        <w:rPr>
          <w:rFonts w:ascii="Arial" w:hAnsi="Arial" w:eastAsia="Arial" w:cs="Arial"/>
          <w:spacing w:val="1"/>
          <w:sz w:val="22"/>
          <w:szCs w:val="22"/>
        </w:rPr>
        <w:t>l</w:t>
      </w:r>
      <w:r w:rsidRPr="00785F43">
        <w:rPr>
          <w:rFonts w:ascii="Arial" w:hAnsi="Arial" w:eastAsia="Arial" w:cs="Arial"/>
          <w:sz w:val="22"/>
          <w:szCs w:val="22"/>
        </w:rPr>
        <w:t>y,</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i</w:t>
      </w:r>
      <w:r w:rsidRPr="00785F43">
        <w:rPr>
          <w:rFonts w:ascii="Arial" w:hAnsi="Arial" w:eastAsia="Arial" w:cs="Arial"/>
          <w:sz w:val="22"/>
          <w:szCs w:val="22"/>
        </w:rPr>
        <w:t>t</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i</w:t>
      </w:r>
      <w:r w:rsidRPr="00785F43">
        <w:rPr>
          <w:rFonts w:ascii="Arial" w:hAnsi="Arial" w:eastAsia="Arial" w:cs="Arial"/>
          <w:sz w:val="22"/>
          <w:szCs w:val="22"/>
        </w:rPr>
        <w:t>s</w:t>
      </w:r>
      <w:r w:rsidRPr="00785F43">
        <w:rPr>
          <w:rFonts w:ascii="Arial" w:hAnsi="Arial" w:eastAsia="Arial" w:cs="Arial"/>
          <w:spacing w:val="-1"/>
          <w:sz w:val="22"/>
          <w:szCs w:val="22"/>
        </w:rPr>
        <w:t xml:space="preserve"> t</w:t>
      </w:r>
      <w:r w:rsidRPr="00785F43">
        <w:rPr>
          <w:rFonts w:ascii="Arial" w:hAnsi="Arial" w:eastAsia="Arial" w:cs="Arial"/>
          <w:spacing w:val="-2"/>
          <w:sz w:val="22"/>
          <w:szCs w:val="22"/>
        </w:rPr>
        <w:t>h</w:t>
      </w:r>
      <w:r w:rsidRPr="00785F43">
        <w:rPr>
          <w:rFonts w:ascii="Arial" w:hAnsi="Arial" w:eastAsia="Arial" w:cs="Arial"/>
          <w:sz w:val="22"/>
          <w:szCs w:val="22"/>
        </w:rPr>
        <w:t>e</w:t>
      </w:r>
      <w:r w:rsidRPr="00785F43">
        <w:rPr>
          <w:rFonts w:ascii="Arial" w:hAnsi="Arial" w:eastAsia="Arial" w:cs="Arial"/>
          <w:spacing w:val="2"/>
          <w:sz w:val="22"/>
          <w:szCs w:val="22"/>
        </w:rPr>
        <w:t xml:space="preserve"> re</w:t>
      </w:r>
      <w:r w:rsidRPr="00785F43">
        <w:rPr>
          <w:rFonts w:ascii="Arial" w:hAnsi="Arial" w:eastAsia="Arial" w:cs="Arial"/>
          <w:spacing w:val="-5"/>
          <w:sz w:val="22"/>
          <w:szCs w:val="22"/>
        </w:rPr>
        <w:t>s</w:t>
      </w:r>
      <w:r w:rsidRPr="00785F43">
        <w:rPr>
          <w:rFonts w:ascii="Arial" w:hAnsi="Arial" w:eastAsia="Arial" w:cs="Arial"/>
          <w:spacing w:val="2"/>
          <w:sz w:val="22"/>
          <w:szCs w:val="22"/>
        </w:rPr>
        <w:t>p</w:t>
      </w:r>
      <w:r w:rsidRPr="00785F43">
        <w:rPr>
          <w:rFonts w:ascii="Arial" w:hAnsi="Arial" w:eastAsia="Arial" w:cs="Arial"/>
          <w:spacing w:val="-2"/>
          <w:sz w:val="22"/>
          <w:szCs w:val="22"/>
        </w:rPr>
        <w:t>o</w:t>
      </w:r>
      <w:r w:rsidRPr="00785F43">
        <w:rPr>
          <w:rFonts w:ascii="Arial" w:hAnsi="Arial" w:eastAsia="Arial" w:cs="Arial"/>
          <w:spacing w:val="2"/>
          <w:sz w:val="22"/>
          <w:szCs w:val="22"/>
        </w:rPr>
        <w:t>n</w:t>
      </w:r>
      <w:r w:rsidRPr="00785F43">
        <w:rPr>
          <w:rFonts w:ascii="Arial" w:hAnsi="Arial" w:eastAsia="Arial" w:cs="Arial"/>
          <w:sz w:val="22"/>
          <w:szCs w:val="22"/>
        </w:rPr>
        <w:t>s</w:t>
      </w:r>
      <w:r w:rsidRPr="00785F43">
        <w:rPr>
          <w:rFonts w:ascii="Arial" w:hAnsi="Arial" w:eastAsia="Arial" w:cs="Arial"/>
          <w:spacing w:val="-4"/>
          <w:sz w:val="22"/>
          <w:szCs w:val="22"/>
        </w:rPr>
        <w:t>i</w:t>
      </w:r>
      <w:r w:rsidRPr="00785F43">
        <w:rPr>
          <w:rFonts w:ascii="Arial" w:hAnsi="Arial" w:eastAsia="Arial" w:cs="Arial"/>
          <w:spacing w:val="2"/>
          <w:sz w:val="22"/>
          <w:szCs w:val="22"/>
        </w:rPr>
        <w:t>b</w:t>
      </w:r>
      <w:r w:rsidRPr="00785F43">
        <w:rPr>
          <w:rFonts w:ascii="Arial" w:hAnsi="Arial" w:eastAsia="Arial" w:cs="Arial"/>
          <w:spacing w:val="1"/>
          <w:sz w:val="22"/>
          <w:szCs w:val="22"/>
        </w:rPr>
        <w:t>ili</w:t>
      </w:r>
      <w:r w:rsidRPr="00785F43">
        <w:rPr>
          <w:rFonts w:ascii="Arial" w:hAnsi="Arial" w:eastAsia="Arial" w:cs="Arial"/>
          <w:spacing w:val="-1"/>
          <w:sz w:val="22"/>
          <w:szCs w:val="22"/>
        </w:rPr>
        <w:t>t</w:t>
      </w:r>
      <w:r w:rsidRPr="00785F43">
        <w:rPr>
          <w:rFonts w:ascii="Arial" w:hAnsi="Arial" w:eastAsia="Arial" w:cs="Arial"/>
          <w:sz w:val="22"/>
          <w:szCs w:val="22"/>
        </w:rPr>
        <w:t>y</w:t>
      </w:r>
      <w:r w:rsidRPr="00785F43">
        <w:rPr>
          <w:rFonts w:ascii="Arial" w:hAnsi="Arial" w:eastAsia="Arial" w:cs="Arial"/>
          <w:spacing w:val="-1"/>
          <w:sz w:val="22"/>
          <w:szCs w:val="22"/>
        </w:rPr>
        <w:t xml:space="preserve"> </w:t>
      </w:r>
      <w:r w:rsidRPr="00785F43">
        <w:rPr>
          <w:rFonts w:ascii="Arial" w:hAnsi="Arial" w:eastAsia="Arial" w:cs="Arial"/>
          <w:spacing w:val="2"/>
          <w:sz w:val="22"/>
          <w:szCs w:val="22"/>
        </w:rPr>
        <w:t>o</w:t>
      </w:r>
      <w:r w:rsidRPr="00785F43">
        <w:rPr>
          <w:rFonts w:ascii="Arial" w:hAnsi="Arial" w:eastAsia="Arial" w:cs="Arial"/>
          <w:sz w:val="22"/>
          <w:szCs w:val="22"/>
        </w:rPr>
        <w:t>f</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t</w:t>
      </w:r>
      <w:r w:rsidRPr="00785F43">
        <w:rPr>
          <w:rFonts w:ascii="Arial" w:hAnsi="Arial" w:eastAsia="Arial" w:cs="Arial"/>
          <w:spacing w:val="-2"/>
          <w:sz w:val="22"/>
          <w:szCs w:val="22"/>
        </w:rPr>
        <w:t>h</w:t>
      </w:r>
      <w:r w:rsidRPr="00785F43">
        <w:rPr>
          <w:rFonts w:ascii="Arial" w:hAnsi="Arial" w:eastAsia="Arial" w:cs="Arial"/>
          <w:sz w:val="22"/>
          <w:szCs w:val="22"/>
        </w:rPr>
        <w:t>e</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H</w:t>
      </w:r>
      <w:r w:rsidRPr="00785F43">
        <w:rPr>
          <w:rFonts w:ascii="Arial" w:hAnsi="Arial" w:eastAsia="Arial" w:cs="Arial"/>
          <w:spacing w:val="-2"/>
          <w:sz w:val="22"/>
          <w:szCs w:val="22"/>
        </w:rPr>
        <w:t>e</w:t>
      </w:r>
      <w:r w:rsidRPr="00785F43">
        <w:rPr>
          <w:rFonts w:ascii="Arial" w:hAnsi="Arial" w:eastAsia="Arial" w:cs="Arial"/>
          <w:spacing w:val="2"/>
          <w:sz w:val="22"/>
          <w:szCs w:val="22"/>
        </w:rPr>
        <w:t>ad</w:t>
      </w:r>
      <w:r w:rsidRPr="00785F43">
        <w:rPr>
          <w:rFonts w:ascii="Arial" w:hAnsi="Arial" w:eastAsia="Arial" w:cs="Arial"/>
          <w:spacing w:val="-6"/>
          <w:sz w:val="22"/>
          <w:szCs w:val="22"/>
        </w:rPr>
        <w:t>t</w:t>
      </w:r>
      <w:r w:rsidRPr="00785F43">
        <w:rPr>
          <w:rFonts w:ascii="Arial" w:hAnsi="Arial" w:eastAsia="Arial" w:cs="Arial"/>
          <w:spacing w:val="2"/>
          <w:sz w:val="22"/>
          <w:szCs w:val="22"/>
        </w:rPr>
        <w:t>ea</w:t>
      </w:r>
      <w:r w:rsidRPr="00785F43">
        <w:rPr>
          <w:rFonts w:ascii="Arial" w:hAnsi="Arial" w:eastAsia="Arial" w:cs="Arial"/>
          <w:spacing w:val="-5"/>
          <w:sz w:val="22"/>
          <w:szCs w:val="22"/>
        </w:rPr>
        <w:t>c</w:t>
      </w:r>
      <w:r w:rsidRPr="00785F43">
        <w:rPr>
          <w:rFonts w:ascii="Arial" w:hAnsi="Arial" w:eastAsia="Arial" w:cs="Arial"/>
          <w:spacing w:val="2"/>
          <w:sz w:val="22"/>
          <w:szCs w:val="22"/>
        </w:rPr>
        <w:t>he</w:t>
      </w:r>
      <w:r w:rsidRPr="00785F43">
        <w:rPr>
          <w:rFonts w:ascii="Arial" w:hAnsi="Arial" w:eastAsia="Arial" w:cs="Arial"/>
          <w:sz w:val="22"/>
          <w:szCs w:val="22"/>
        </w:rPr>
        <w:t>r</w:t>
      </w:r>
      <w:r w:rsidRPr="00785F43">
        <w:rPr>
          <w:rFonts w:ascii="Arial" w:hAnsi="Arial" w:eastAsia="Arial" w:cs="Arial"/>
          <w:spacing w:val="1"/>
          <w:sz w:val="22"/>
          <w:szCs w:val="22"/>
        </w:rPr>
        <w:t xml:space="preserve"> </w:t>
      </w:r>
      <w:r w:rsidRPr="00785F43">
        <w:rPr>
          <w:rFonts w:ascii="Arial" w:hAnsi="Arial" w:eastAsia="Arial" w:cs="Arial"/>
          <w:spacing w:val="-6"/>
          <w:sz w:val="22"/>
          <w:szCs w:val="22"/>
        </w:rPr>
        <w:t>t</w:t>
      </w:r>
      <w:r w:rsidRPr="00785F43">
        <w:rPr>
          <w:rFonts w:ascii="Arial" w:hAnsi="Arial" w:eastAsia="Arial" w:cs="Arial"/>
          <w:sz w:val="22"/>
          <w:szCs w:val="22"/>
        </w:rPr>
        <w:t>o</w:t>
      </w:r>
      <w:r w:rsidRPr="00785F43">
        <w:rPr>
          <w:rFonts w:ascii="Arial" w:hAnsi="Arial" w:eastAsia="Arial" w:cs="Arial"/>
          <w:spacing w:val="2"/>
          <w:sz w:val="22"/>
          <w:szCs w:val="22"/>
        </w:rPr>
        <w:t xml:space="preserve"> au</w:t>
      </w:r>
      <w:r w:rsidRPr="00785F43">
        <w:rPr>
          <w:rFonts w:ascii="Arial" w:hAnsi="Arial" w:eastAsia="Arial" w:cs="Arial"/>
          <w:spacing w:val="-6"/>
          <w:sz w:val="22"/>
          <w:szCs w:val="22"/>
        </w:rPr>
        <w:t>t</w:t>
      </w:r>
      <w:r w:rsidRPr="00785F43">
        <w:rPr>
          <w:rFonts w:ascii="Arial" w:hAnsi="Arial" w:eastAsia="Arial" w:cs="Arial"/>
          <w:spacing w:val="2"/>
          <w:sz w:val="22"/>
          <w:szCs w:val="22"/>
        </w:rPr>
        <w:t>h</w:t>
      </w:r>
      <w:r w:rsidRPr="00785F43">
        <w:rPr>
          <w:rFonts w:ascii="Arial" w:hAnsi="Arial" w:eastAsia="Arial" w:cs="Arial"/>
          <w:spacing w:val="-2"/>
          <w:sz w:val="22"/>
          <w:szCs w:val="22"/>
        </w:rPr>
        <w:t>o</w:t>
      </w:r>
      <w:r w:rsidRPr="00785F43">
        <w:rPr>
          <w:rFonts w:ascii="Arial" w:hAnsi="Arial" w:eastAsia="Arial" w:cs="Arial"/>
          <w:spacing w:val="2"/>
          <w:sz w:val="22"/>
          <w:szCs w:val="22"/>
        </w:rPr>
        <w:t>r</w:t>
      </w:r>
      <w:r w:rsidRPr="00785F43">
        <w:rPr>
          <w:rFonts w:ascii="Arial" w:hAnsi="Arial" w:eastAsia="Arial" w:cs="Arial"/>
          <w:spacing w:val="1"/>
          <w:sz w:val="22"/>
          <w:szCs w:val="22"/>
        </w:rPr>
        <w:t>i</w:t>
      </w:r>
      <w:r w:rsidRPr="00785F43">
        <w:rPr>
          <w:rFonts w:ascii="Arial" w:hAnsi="Arial" w:eastAsia="Arial" w:cs="Arial"/>
          <w:sz w:val="22"/>
          <w:szCs w:val="22"/>
        </w:rPr>
        <w:t>se</w:t>
      </w:r>
      <w:r w:rsidRPr="00785F43">
        <w:rPr>
          <w:rFonts w:ascii="Arial" w:hAnsi="Arial" w:eastAsia="Arial" w:cs="Arial"/>
          <w:spacing w:val="2"/>
          <w:sz w:val="22"/>
          <w:szCs w:val="22"/>
        </w:rPr>
        <w:t xml:space="preserve"> </w:t>
      </w:r>
      <w:r w:rsidRPr="00785F43">
        <w:rPr>
          <w:rFonts w:ascii="Arial" w:hAnsi="Arial" w:eastAsia="Arial" w:cs="Arial"/>
          <w:spacing w:val="-1"/>
          <w:sz w:val="22"/>
          <w:szCs w:val="22"/>
        </w:rPr>
        <w:t>t</w:t>
      </w:r>
      <w:r w:rsidRPr="00785F43">
        <w:rPr>
          <w:rFonts w:ascii="Arial" w:hAnsi="Arial" w:eastAsia="Arial" w:cs="Arial"/>
          <w:spacing w:val="-2"/>
          <w:sz w:val="22"/>
          <w:szCs w:val="22"/>
        </w:rPr>
        <w:t>h</w:t>
      </w:r>
      <w:r w:rsidRPr="00785F43">
        <w:rPr>
          <w:rFonts w:ascii="Arial" w:hAnsi="Arial" w:eastAsia="Arial" w:cs="Arial"/>
          <w:sz w:val="22"/>
          <w:szCs w:val="22"/>
        </w:rPr>
        <w:t xml:space="preserve">e </w:t>
      </w:r>
      <w:r w:rsidRPr="00785F43" w:rsidR="00FE475A">
        <w:rPr>
          <w:rFonts w:ascii="Arial" w:hAnsi="Arial" w:eastAsia="Arial" w:cs="Arial"/>
          <w:spacing w:val="-2"/>
          <w:sz w:val="22"/>
          <w:szCs w:val="22"/>
        </w:rPr>
        <w:t>s</w:t>
      </w:r>
      <w:r w:rsidRPr="00785F43" w:rsidR="00FE475A">
        <w:rPr>
          <w:rFonts w:ascii="Arial" w:hAnsi="Arial" w:eastAsia="Arial" w:cs="Arial"/>
          <w:sz w:val="22"/>
          <w:szCs w:val="22"/>
        </w:rPr>
        <w:t>c</w:t>
      </w:r>
      <w:r w:rsidRPr="00785F43" w:rsidR="00FE475A">
        <w:rPr>
          <w:rFonts w:ascii="Arial" w:hAnsi="Arial" w:eastAsia="Arial" w:cs="Arial"/>
          <w:spacing w:val="2"/>
          <w:sz w:val="22"/>
          <w:szCs w:val="22"/>
        </w:rPr>
        <w:t>hoo</w:t>
      </w:r>
      <w:r w:rsidRPr="00785F43" w:rsidR="00FE475A">
        <w:rPr>
          <w:rFonts w:ascii="Arial" w:hAnsi="Arial" w:eastAsia="Arial" w:cs="Arial"/>
          <w:sz w:val="22"/>
          <w:szCs w:val="22"/>
        </w:rPr>
        <w:t xml:space="preserve">l </w:t>
      </w:r>
      <w:r w:rsidRPr="00785F43" w:rsidR="00FE475A">
        <w:rPr>
          <w:rFonts w:ascii="Arial" w:hAnsi="Arial" w:eastAsia="Arial" w:cs="Arial"/>
          <w:spacing w:val="-4"/>
          <w:sz w:val="22"/>
          <w:szCs w:val="22"/>
        </w:rPr>
        <w:t>c</w:t>
      </w:r>
      <w:r w:rsidRPr="00785F43" w:rsidR="00FE475A">
        <w:rPr>
          <w:rFonts w:ascii="Arial" w:hAnsi="Arial" w:eastAsia="Arial" w:cs="Arial"/>
          <w:spacing w:val="-2"/>
          <w:sz w:val="22"/>
          <w:szCs w:val="22"/>
        </w:rPr>
        <w:t>e</w:t>
      </w:r>
      <w:r w:rsidRPr="00785F43" w:rsidR="00FE475A">
        <w:rPr>
          <w:rFonts w:ascii="Arial" w:hAnsi="Arial" w:eastAsia="Arial" w:cs="Arial"/>
          <w:spacing w:val="2"/>
          <w:sz w:val="22"/>
          <w:szCs w:val="22"/>
        </w:rPr>
        <w:t>n</w:t>
      </w:r>
      <w:r w:rsidRPr="00785F43" w:rsidR="00FE475A">
        <w:rPr>
          <w:rFonts w:ascii="Arial" w:hAnsi="Arial" w:eastAsia="Arial" w:cs="Arial"/>
          <w:sz w:val="22"/>
          <w:szCs w:val="22"/>
        </w:rPr>
        <w:t>s</w:t>
      </w:r>
      <w:r w:rsidRPr="00785F43" w:rsidR="00FE475A">
        <w:rPr>
          <w:rFonts w:ascii="Arial" w:hAnsi="Arial" w:eastAsia="Arial" w:cs="Arial"/>
          <w:spacing w:val="2"/>
          <w:sz w:val="22"/>
          <w:szCs w:val="22"/>
        </w:rPr>
        <w:t>u</w:t>
      </w:r>
      <w:r w:rsidRPr="00785F43" w:rsidR="00FE475A">
        <w:rPr>
          <w:rFonts w:ascii="Arial" w:hAnsi="Arial" w:eastAsia="Arial" w:cs="Arial"/>
          <w:sz w:val="22"/>
          <w:szCs w:val="22"/>
        </w:rPr>
        <w:t>s</w:t>
      </w:r>
      <w:r w:rsidRPr="00785F43">
        <w:rPr>
          <w:rFonts w:ascii="Arial" w:hAnsi="Arial" w:eastAsia="Arial" w:cs="Arial"/>
          <w:sz w:val="22"/>
          <w:szCs w:val="22"/>
        </w:rPr>
        <w:t>.</w:t>
      </w:r>
    </w:p>
    <w:p w:rsidR="00757129" w:rsidP="002758A5" w:rsidRDefault="00757129" w14:paraId="2A6BF2EC" w14:textId="77777777">
      <w:pPr>
        <w:tabs>
          <w:tab w:val="left" w:pos="820"/>
        </w:tabs>
        <w:spacing w:line="360" w:lineRule="auto"/>
        <w:ind w:left="831" w:right="697" w:hanging="360"/>
        <w:rPr>
          <w:rFonts w:ascii="Arial" w:hAnsi="Arial" w:eastAsia="Arial" w:cs="Arial"/>
          <w:sz w:val="22"/>
          <w:szCs w:val="22"/>
        </w:rPr>
      </w:pPr>
    </w:p>
    <w:p w:rsidRPr="00032039" w:rsidR="00D84014" w:rsidP="00785F43" w:rsidRDefault="00E5385D" w14:paraId="5DCA6CD7" w14:textId="77777777">
      <w:pPr>
        <w:spacing w:line="360" w:lineRule="auto"/>
        <w:rPr>
          <w:rFonts w:ascii="Arial" w:hAnsi="Arial" w:eastAsia="Arial" w:cs="Arial"/>
          <w:b/>
          <w:bCs/>
          <w:sz w:val="22"/>
          <w:szCs w:val="22"/>
        </w:rPr>
      </w:pPr>
      <w:r w:rsidRPr="00032039">
        <w:rPr>
          <w:rFonts w:ascii="Arial" w:hAnsi="Arial" w:eastAsia="Arial" w:cs="Arial"/>
          <w:b/>
          <w:bCs/>
          <w:sz w:val="22"/>
          <w:szCs w:val="22"/>
          <w:u w:val="single" w:color="000000"/>
        </w:rPr>
        <w:t>T</w:t>
      </w:r>
      <w:r w:rsidRPr="00032039">
        <w:rPr>
          <w:rFonts w:ascii="Arial" w:hAnsi="Arial" w:eastAsia="Arial" w:cs="Arial"/>
          <w:b/>
          <w:bCs/>
          <w:spacing w:val="2"/>
          <w:sz w:val="22"/>
          <w:szCs w:val="22"/>
          <w:u w:val="single" w:color="000000"/>
        </w:rPr>
        <w:t>r</w:t>
      </w:r>
      <w:r w:rsidRPr="00032039">
        <w:rPr>
          <w:rFonts w:ascii="Arial" w:hAnsi="Arial" w:eastAsia="Arial" w:cs="Arial"/>
          <w:b/>
          <w:bCs/>
          <w:spacing w:val="-2"/>
          <w:sz w:val="22"/>
          <w:szCs w:val="22"/>
          <w:u w:val="single" w:color="000000"/>
        </w:rPr>
        <w:t>a</w:t>
      </w:r>
      <w:r w:rsidRPr="00032039">
        <w:rPr>
          <w:rFonts w:ascii="Arial" w:hAnsi="Arial" w:eastAsia="Arial" w:cs="Arial"/>
          <w:b/>
          <w:bCs/>
          <w:spacing w:val="2"/>
          <w:sz w:val="22"/>
          <w:szCs w:val="22"/>
          <w:u w:val="single" w:color="000000"/>
        </w:rPr>
        <w:t>n</w:t>
      </w:r>
      <w:r w:rsidRPr="00032039">
        <w:rPr>
          <w:rFonts w:ascii="Arial" w:hAnsi="Arial" w:eastAsia="Arial" w:cs="Arial"/>
          <w:b/>
          <w:bCs/>
          <w:sz w:val="22"/>
          <w:szCs w:val="22"/>
          <w:u w:val="single" w:color="000000"/>
        </w:rPr>
        <w:t>s</w:t>
      </w:r>
      <w:r w:rsidRPr="00032039">
        <w:rPr>
          <w:rFonts w:ascii="Arial" w:hAnsi="Arial" w:eastAsia="Arial" w:cs="Arial"/>
          <w:b/>
          <w:bCs/>
          <w:spacing w:val="1"/>
          <w:sz w:val="22"/>
          <w:szCs w:val="22"/>
          <w:u w:val="single" w:color="000000"/>
        </w:rPr>
        <w:t>i</w:t>
      </w:r>
      <w:r w:rsidRPr="00032039">
        <w:rPr>
          <w:rFonts w:ascii="Arial" w:hAnsi="Arial" w:eastAsia="Arial" w:cs="Arial"/>
          <w:b/>
          <w:bCs/>
          <w:spacing w:val="-1"/>
          <w:sz w:val="22"/>
          <w:szCs w:val="22"/>
          <w:u w:val="single" w:color="000000"/>
        </w:rPr>
        <w:t>t</w:t>
      </w:r>
      <w:r w:rsidRPr="00032039">
        <w:rPr>
          <w:rFonts w:ascii="Arial" w:hAnsi="Arial" w:eastAsia="Arial" w:cs="Arial"/>
          <w:b/>
          <w:bCs/>
          <w:spacing w:val="1"/>
          <w:sz w:val="22"/>
          <w:szCs w:val="22"/>
          <w:u w:val="single" w:color="000000"/>
        </w:rPr>
        <w:t>i</w:t>
      </w:r>
      <w:r w:rsidRPr="00032039">
        <w:rPr>
          <w:rFonts w:ascii="Arial" w:hAnsi="Arial" w:eastAsia="Arial" w:cs="Arial"/>
          <w:b/>
          <w:bCs/>
          <w:spacing w:val="-2"/>
          <w:sz w:val="22"/>
          <w:szCs w:val="22"/>
          <w:u w:val="single" w:color="000000"/>
        </w:rPr>
        <w:t>o</w:t>
      </w:r>
      <w:r w:rsidRPr="00032039">
        <w:rPr>
          <w:rFonts w:ascii="Arial" w:hAnsi="Arial" w:eastAsia="Arial" w:cs="Arial"/>
          <w:b/>
          <w:bCs/>
          <w:spacing w:val="2"/>
          <w:sz w:val="22"/>
          <w:szCs w:val="22"/>
          <w:u w:val="single" w:color="000000"/>
        </w:rPr>
        <w:t>n</w:t>
      </w:r>
      <w:r w:rsidRPr="00032039">
        <w:rPr>
          <w:rFonts w:ascii="Arial" w:hAnsi="Arial" w:eastAsia="Arial" w:cs="Arial"/>
          <w:b/>
          <w:bCs/>
          <w:sz w:val="22"/>
          <w:szCs w:val="22"/>
          <w:u w:val="single" w:color="000000"/>
        </w:rPr>
        <w:t>s</w:t>
      </w:r>
      <w:r w:rsidRPr="00032039">
        <w:rPr>
          <w:rFonts w:ascii="Arial" w:hAnsi="Arial" w:eastAsia="Arial" w:cs="Arial"/>
          <w:b/>
          <w:bCs/>
          <w:spacing w:val="-1"/>
          <w:sz w:val="22"/>
          <w:szCs w:val="22"/>
          <w:u w:val="single" w:color="000000"/>
        </w:rPr>
        <w:t xml:space="preserve"> </w:t>
      </w:r>
      <w:r w:rsidRPr="00032039">
        <w:rPr>
          <w:rFonts w:ascii="Arial" w:hAnsi="Arial" w:eastAsia="Arial" w:cs="Arial"/>
          <w:b/>
          <w:bCs/>
          <w:spacing w:val="-2"/>
          <w:sz w:val="22"/>
          <w:szCs w:val="22"/>
          <w:u w:val="single" w:color="000000"/>
        </w:rPr>
        <w:t>b</w:t>
      </w:r>
      <w:r w:rsidRPr="00032039">
        <w:rPr>
          <w:rFonts w:ascii="Arial" w:hAnsi="Arial" w:eastAsia="Arial" w:cs="Arial"/>
          <w:b/>
          <w:bCs/>
          <w:spacing w:val="2"/>
          <w:sz w:val="22"/>
          <w:szCs w:val="22"/>
          <w:u w:val="single" w:color="000000"/>
        </w:rPr>
        <w:t>e</w:t>
      </w:r>
      <w:r w:rsidRPr="00032039">
        <w:rPr>
          <w:rFonts w:ascii="Arial" w:hAnsi="Arial" w:eastAsia="Arial" w:cs="Arial"/>
          <w:b/>
          <w:bCs/>
          <w:spacing w:val="-1"/>
          <w:sz w:val="22"/>
          <w:szCs w:val="22"/>
          <w:u w:val="single" w:color="000000"/>
        </w:rPr>
        <w:t>t</w:t>
      </w:r>
      <w:r w:rsidRPr="00032039">
        <w:rPr>
          <w:rFonts w:ascii="Arial" w:hAnsi="Arial" w:eastAsia="Arial" w:cs="Arial"/>
          <w:b/>
          <w:bCs/>
          <w:spacing w:val="1"/>
          <w:sz w:val="22"/>
          <w:szCs w:val="22"/>
          <w:u w:val="single" w:color="000000"/>
        </w:rPr>
        <w:t>w</w:t>
      </w:r>
      <w:r w:rsidRPr="00032039">
        <w:rPr>
          <w:rFonts w:ascii="Arial" w:hAnsi="Arial" w:eastAsia="Arial" w:cs="Arial"/>
          <w:b/>
          <w:bCs/>
          <w:spacing w:val="-2"/>
          <w:sz w:val="22"/>
          <w:szCs w:val="22"/>
          <w:u w:val="single" w:color="000000"/>
        </w:rPr>
        <w:t>e</w:t>
      </w:r>
      <w:r w:rsidRPr="00032039">
        <w:rPr>
          <w:rFonts w:ascii="Arial" w:hAnsi="Arial" w:eastAsia="Arial" w:cs="Arial"/>
          <w:b/>
          <w:bCs/>
          <w:spacing w:val="2"/>
          <w:sz w:val="22"/>
          <w:szCs w:val="22"/>
          <w:u w:val="single" w:color="000000"/>
        </w:rPr>
        <w:t>e</w:t>
      </w:r>
      <w:r w:rsidRPr="00032039">
        <w:rPr>
          <w:rFonts w:ascii="Arial" w:hAnsi="Arial" w:eastAsia="Arial" w:cs="Arial"/>
          <w:b/>
          <w:bCs/>
          <w:sz w:val="22"/>
          <w:szCs w:val="22"/>
          <w:u w:val="single" w:color="000000"/>
        </w:rPr>
        <w:t>n</w:t>
      </w:r>
      <w:r w:rsidRPr="00032039">
        <w:rPr>
          <w:rFonts w:ascii="Arial" w:hAnsi="Arial" w:eastAsia="Arial" w:cs="Arial"/>
          <w:b/>
          <w:bCs/>
          <w:spacing w:val="1"/>
          <w:sz w:val="22"/>
          <w:szCs w:val="22"/>
          <w:u w:val="single" w:color="000000"/>
        </w:rPr>
        <w:t xml:space="preserve"> </w:t>
      </w:r>
      <w:r w:rsidRPr="00032039">
        <w:rPr>
          <w:rFonts w:ascii="Arial" w:hAnsi="Arial" w:eastAsia="Arial" w:cs="Arial"/>
          <w:b/>
          <w:bCs/>
          <w:sz w:val="22"/>
          <w:szCs w:val="22"/>
          <w:u w:val="single" w:color="000000"/>
        </w:rPr>
        <w:t>s</w:t>
      </w:r>
      <w:r w:rsidRPr="00032039">
        <w:rPr>
          <w:rFonts w:ascii="Arial" w:hAnsi="Arial" w:eastAsia="Arial" w:cs="Arial"/>
          <w:b/>
          <w:bCs/>
          <w:spacing w:val="-5"/>
          <w:sz w:val="22"/>
          <w:szCs w:val="22"/>
          <w:u w:val="single" w:color="000000"/>
        </w:rPr>
        <w:t>c</w:t>
      </w:r>
      <w:r w:rsidRPr="00032039">
        <w:rPr>
          <w:rFonts w:ascii="Arial" w:hAnsi="Arial" w:eastAsia="Arial" w:cs="Arial"/>
          <w:b/>
          <w:bCs/>
          <w:spacing w:val="2"/>
          <w:sz w:val="22"/>
          <w:szCs w:val="22"/>
          <w:u w:val="single" w:color="000000"/>
        </w:rPr>
        <w:t>h</w:t>
      </w:r>
      <w:r w:rsidRPr="00032039">
        <w:rPr>
          <w:rFonts w:ascii="Arial" w:hAnsi="Arial" w:eastAsia="Arial" w:cs="Arial"/>
          <w:b/>
          <w:bCs/>
          <w:spacing w:val="-2"/>
          <w:sz w:val="22"/>
          <w:szCs w:val="22"/>
          <w:u w:val="single" w:color="000000"/>
        </w:rPr>
        <w:t>o</w:t>
      </w:r>
      <w:r w:rsidRPr="00032039">
        <w:rPr>
          <w:rFonts w:ascii="Arial" w:hAnsi="Arial" w:eastAsia="Arial" w:cs="Arial"/>
          <w:b/>
          <w:bCs/>
          <w:spacing w:val="2"/>
          <w:sz w:val="22"/>
          <w:szCs w:val="22"/>
          <w:u w:val="single" w:color="000000"/>
        </w:rPr>
        <w:t>o</w:t>
      </w:r>
      <w:r w:rsidRPr="00032039">
        <w:rPr>
          <w:rFonts w:ascii="Arial" w:hAnsi="Arial" w:eastAsia="Arial" w:cs="Arial"/>
          <w:b/>
          <w:bCs/>
          <w:spacing w:val="1"/>
          <w:sz w:val="22"/>
          <w:szCs w:val="22"/>
          <w:u w:val="single" w:color="000000"/>
        </w:rPr>
        <w:t>l</w:t>
      </w:r>
      <w:r w:rsidRPr="00032039">
        <w:rPr>
          <w:rFonts w:ascii="Arial" w:hAnsi="Arial" w:eastAsia="Arial" w:cs="Arial"/>
          <w:b/>
          <w:bCs/>
          <w:sz w:val="22"/>
          <w:szCs w:val="22"/>
          <w:u w:val="single" w:color="000000"/>
        </w:rPr>
        <w:t>s</w:t>
      </w:r>
    </w:p>
    <w:p w:rsidRPr="00032039" w:rsidR="00D84014" w:rsidP="00785F43" w:rsidRDefault="00E5385D" w14:paraId="39BE621A" w14:textId="0E24B8AF">
      <w:pPr>
        <w:tabs>
          <w:tab w:val="left" w:pos="820"/>
        </w:tabs>
        <w:spacing w:line="360" w:lineRule="auto"/>
        <w:ind w:right="261"/>
        <w:rPr>
          <w:rFonts w:ascii="Arial" w:hAnsi="Arial" w:eastAsia="Arial" w:cs="Arial"/>
          <w:sz w:val="22"/>
          <w:szCs w:val="22"/>
        </w:rPr>
      </w:pPr>
      <w:r w:rsidRPr="00032039">
        <w:rPr>
          <w:rFonts w:ascii="Arial" w:hAnsi="Arial" w:eastAsia="Arial" w:cs="Arial"/>
          <w:spacing w:val="2"/>
          <w:sz w:val="22"/>
          <w:szCs w:val="22"/>
        </w:rPr>
        <w:t>W</w:t>
      </w:r>
      <w:r w:rsidRPr="00032039">
        <w:rPr>
          <w:rFonts w:ascii="Arial" w:hAnsi="Arial" w:eastAsia="Arial" w:cs="Arial"/>
          <w:spacing w:val="-2"/>
          <w:sz w:val="22"/>
          <w:szCs w:val="22"/>
        </w:rPr>
        <w:t>h</w:t>
      </w:r>
      <w:r w:rsidRPr="00032039">
        <w:rPr>
          <w:rFonts w:ascii="Arial" w:hAnsi="Arial" w:eastAsia="Arial" w:cs="Arial"/>
          <w:spacing w:val="2"/>
          <w:sz w:val="22"/>
          <w:szCs w:val="22"/>
        </w:rPr>
        <w:t>e</w:t>
      </w:r>
      <w:r w:rsidRPr="00032039">
        <w:rPr>
          <w:rFonts w:ascii="Arial" w:hAnsi="Arial" w:eastAsia="Arial" w:cs="Arial"/>
          <w:sz w:val="22"/>
          <w:szCs w:val="22"/>
        </w:rPr>
        <w:t>n</w:t>
      </w:r>
      <w:r w:rsidRPr="00032039">
        <w:rPr>
          <w:rFonts w:ascii="Arial" w:hAnsi="Arial" w:eastAsia="Arial" w:cs="Arial"/>
          <w:spacing w:val="2"/>
          <w:sz w:val="22"/>
          <w:szCs w:val="22"/>
        </w:rPr>
        <w:t xml:space="preserve"> </w:t>
      </w:r>
      <w:r w:rsidRPr="00032039">
        <w:rPr>
          <w:rFonts w:ascii="Arial" w:hAnsi="Arial" w:eastAsia="Arial" w:cs="Arial"/>
          <w:sz w:val="22"/>
          <w:szCs w:val="22"/>
        </w:rPr>
        <w:t>c</w:t>
      </w:r>
      <w:r w:rsidRPr="00032039">
        <w:rPr>
          <w:rFonts w:ascii="Arial" w:hAnsi="Arial" w:eastAsia="Arial" w:cs="Arial"/>
          <w:spacing w:val="-2"/>
          <w:sz w:val="22"/>
          <w:szCs w:val="22"/>
        </w:rPr>
        <w:t>h</w:t>
      </w:r>
      <w:r w:rsidRPr="00032039">
        <w:rPr>
          <w:rFonts w:ascii="Arial" w:hAnsi="Arial" w:eastAsia="Arial" w:cs="Arial"/>
          <w:spacing w:val="1"/>
          <w:sz w:val="22"/>
          <w:szCs w:val="22"/>
        </w:rPr>
        <w:t>il</w:t>
      </w:r>
      <w:r w:rsidRPr="00032039">
        <w:rPr>
          <w:rFonts w:ascii="Arial" w:hAnsi="Arial" w:eastAsia="Arial" w:cs="Arial"/>
          <w:spacing w:val="-2"/>
          <w:sz w:val="22"/>
          <w:szCs w:val="22"/>
        </w:rPr>
        <w:t>d</w:t>
      </w:r>
      <w:r w:rsidRPr="00032039">
        <w:rPr>
          <w:rFonts w:ascii="Arial" w:hAnsi="Arial" w:eastAsia="Arial" w:cs="Arial"/>
          <w:spacing w:val="2"/>
          <w:sz w:val="22"/>
          <w:szCs w:val="22"/>
        </w:rPr>
        <w:t>r</w:t>
      </w:r>
      <w:r w:rsidRPr="00032039">
        <w:rPr>
          <w:rFonts w:ascii="Arial" w:hAnsi="Arial" w:eastAsia="Arial" w:cs="Arial"/>
          <w:spacing w:val="-2"/>
          <w:sz w:val="22"/>
          <w:szCs w:val="22"/>
        </w:rPr>
        <w:t>e</w:t>
      </w:r>
      <w:r w:rsidRPr="00032039">
        <w:rPr>
          <w:rFonts w:ascii="Arial" w:hAnsi="Arial" w:eastAsia="Arial" w:cs="Arial"/>
          <w:sz w:val="22"/>
          <w:szCs w:val="22"/>
        </w:rPr>
        <w:t>n</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z w:val="22"/>
          <w:szCs w:val="22"/>
        </w:rPr>
        <w:t>y</w:t>
      </w:r>
      <w:r w:rsidRPr="00032039">
        <w:rPr>
          <w:rFonts w:ascii="Arial" w:hAnsi="Arial" w:eastAsia="Arial" w:cs="Arial"/>
          <w:spacing w:val="-2"/>
          <w:sz w:val="22"/>
          <w:szCs w:val="22"/>
        </w:rPr>
        <w:t>o</w:t>
      </w:r>
      <w:r w:rsidRPr="00032039">
        <w:rPr>
          <w:rFonts w:ascii="Arial" w:hAnsi="Arial" w:eastAsia="Arial" w:cs="Arial"/>
          <w:spacing w:val="2"/>
          <w:sz w:val="22"/>
          <w:szCs w:val="22"/>
        </w:rPr>
        <w:t>un</w:t>
      </w:r>
      <w:r w:rsidRPr="00032039">
        <w:rPr>
          <w:rFonts w:ascii="Arial" w:hAnsi="Arial" w:eastAsia="Arial" w:cs="Arial"/>
          <w:sz w:val="22"/>
          <w:szCs w:val="22"/>
        </w:rPr>
        <w:t>g</w:t>
      </w:r>
      <w:r w:rsidRPr="00032039">
        <w:rPr>
          <w:rFonts w:ascii="Arial" w:hAnsi="Arial" w:eastAsia="Arial" w:cs="Arial"/>
          <w:spacing w:val="-3"/>
          <w:sz w:val="22"/>
          <w:szCs w:val="22"/>
        </w:rPr>
        <w:t xml:space="preserve"> </w:t>
      </w:r>
      <w:r w:rsidRPr="00032039">
        <w:rPr>
          <w:rFonts w:ascii="Arial" w:hAnsi="Arial" w:eastAsia="Arial" w:cs="Arial"/>
          <w:spacing w:val="-2"/>
          <w:sz w:val="22"/>
          <w:szCs w:val="22"/>
        </w:rPr>
        <w:t>p</w:t>
      </w:r>
      <w:r w:rsidRPr="00032039">
        <w:rPr>
          <w:rFonts w:ascii="Arial" w:hAnsi="Arial" w:eastAsia="Arial" w:cs="Arial"/>
          <w:spacing w:val="2"/>
          <w:sz w:val="22"/>
          <w:szCs w:val="22"/>
        </w:rPr>
        <w:t>e</w:t>
      </w:r>
      <w:r w:rsidRPr="00032039">
        <w:rPr>
          <w:rFonts w:ascii="Arial" w:hAnsi="Arial" w:eastAsia="Arial" w:cs="Arial"/>
          <w:spacing w:val="-2"/>
          <w:sz w:val="22"/>
          <w:szCs w:val="22"/>
        </w:rPr>
        <w:t>o</w:t>
      </w:r>
      <w:r w:rsidRPr="00032039">
        <w:rPr>
          <w:rFonts w:ascii="Arial" w:hAnsi="Arial" w:eastAsia="Arial" w:cs="Arial"/>
          <w:spacing w:val="2"/>
          <w:sz w:val="22"/>
          <w:szCs w:val="22"/>
        </w:rPr>
        <w:t>p</w:t>
      </w:r>
      <w:r w:rsidRPr="00032039">
        <w:rPr>
          <w:rFonts w:ascii="Arial" w:hAnsi="Arial" w:eastAsia="Arial" w:cs="Arial"/>
          <w:spacing w:val="-4"/>
          <w:sz w:val="22"/>
          <w:szCs w:val="22"/>
        </w:rPr>
        <w:t>l</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r</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z w:val="22"/>
          <w:szCs w:val="22"/>
        </w:rPr>
        <w:t>s</w:t>
      </w:r>
      <w:r w:rsidRPr="00032039">
        <w:rPr>
          <w:rFonts w:ascii="Arial" w:hAnsi="Arial" w:eastAsia="Arial" w:cs="Arial"/>
          <w:spacing w:val="1"/>
          <w:sz w:val="22"/>
          <w:szCs w:val="22"/>
        </w:rPr>
        <w:t>i</w:t>
      </w:r>
      <w:r w:rsidRPr="00032039">
        <w:rPr>
          <w:rFonts w:ascii="Arial" w:hAnsi="Arial" w:eastAsia="Arial" w:cs="Arial"/>
          <w:spacing w:val="-1"/>
          <w:sz w:val="22"/>
          <w:szCs w:val="22"/>
        </w:rPr>
        <w:t>t</w:t>
      </w:r>
      <w:r w:rsidRPr="00032039">
        <w:rPr>
          <w:rFonts w:ascii="Arial" w:hAnsi="Arial" w:eastAsia="Arial" w:cs="Arial"/>
          <w:spacing w:val="1"/>
          <w:sz w:val="22"/>
          <w:szCs w:val="22"/>
        </w:rPr>
        <w:t>i</w:t>
      </w:r>
      <w:r w:rsidRPr="00032039">
        <w:rPr>
          <w:rFonts w:ascii="Arial" w:hAnsi="Arial" w:eastAsia="Arial" w:cs="Arial"/>
          <w:spacing w:val="-2"/>
          <w:sz w:val="22"/>
          <w:szCs w:val="22"/>
        </w:rPr>
        <w:t>o</w:t>
      </w:r>
      <w:r w:rsidRPr="00032039">
        <w:rPr>
          <w:rFonts w:ascii="Arial" w:hAnsi="Arial" w:eastAsia="Arial" w:cs="Arial"/>
          <w:sz w:val="22"/>
          <w:szCs w:val="22"/>
        </w:rPr>
        <w:t>n</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i</w:t>
      </w:r>
      <w:r w:rsidRPr="00032039">
        <w:rPr>
          <w:rFonts w:ascii="Arial" w:hAnsi="Arial" w:eastAsia="Arial" w:cs="Arial"/>
          <w:spacing w:val="2"/>
          <w:sz w:val="22"/>
          <w:szCs w:val="22"/>
        </w:rPr>
        <w:t>n</w:t>
      </w:r>
      <w:r w:rsidRPr="00032039">
        <w:rPr>
          <w:rFonts w:ascii="Arial" w:hAnsi="Arial" w:eastAsia="Arial" w:cs="Arial"/>
          <w:spacing w:val="-6"/>
          <w:sz w:val="22"/>
          <w:szCs w:val="22"/>
        </w:rPr>
        <w:t>t</w:t>
      </w:r>
      <w:r w:rsidRPr="00032039">
        <w:rPr>
          <w:rFonts w:ascii="Arial" w:hAnsi="Arial" w:eastAsia="Arial" w:cs="Arial"/>
          <w:sz w:val="22"/>
          <w:szCs w:val="22"/>
        </w:rPr>
        <w:t>o</w:t>
      </w:r>
      <w:r w:rsidRPr="00032039">
        <w:rPr>
          <w:rFonts w:ascii="Arial" w:hAnsi="Arial" w:eastAsia="Arial" w:cs="Arial"/>
          <w:spacing w:val="2"/>
          <w:sz w:val="22"/>
          <w:szCs w:val="22"/>
        </w:rPr>
        <w:t xml:space="preserve"> </w:t>
      </w:r>
      <w:r w:rsidRPr="00032039">
        <w:rPr>
          <w:rFonts w:ascii="Arial" w:hAnsi="Arial" w:eastAsia="Arial" w:cs="Arial"/>
          <w:sz w:val="22"/>
          <w:szCs w:val="22"/>
        </w:rPr>
        <w:t>sc</w:t>
      </w:r>
      <w:r w:rsidRPr="00032039">
        <w:rPr>
          <w:rFonts w:ascii="Arial" w:hAnsi="Arial" w:eastAsia="Arial" w:cs="Arial"/>
          <w:spacing w:val="-2"/>
          <w:sz w:val="22"/>
          <w:szCs w:val="22"/>
        </w:rPr>
        <w:t>ho</w:t>
      </w:r>
      <w:r w:rsidRPr="00032039">
        <w:rPr>
          <w:rFonts w:ascii="Arial" w:hAnsi="Arial" w:eastAsia="Arial" w:cs="Arial"/>
          <w:spacing w:val="2"/>
          <w:sz w:val="22"/>
          <w:szCs w:val="22"/>
        </w:rPr>
        <w:t>o</w:t>
      </w:r>
      <w:r w:rsidRPr="00032039">
        <w:rPr>
          <w:rFonts w:ascii="Arial" w:hAnsi="Arial" w:eastAsia="Arial" w:cs="Arial"/>
          <w:spacing w:val="1"/>
          <w:sz w:val="22"/>
          <w:szCs w:val="22"/>
        </w:rPr>
        <w:t>l</w:t>
      </w:r>
      <w:r w:rsidRPr="00032039">
        <w:rPr>
          <w:rFonts w:ascii="Arial" w:hAnsi="Arial" w:eastAsia="Arial" w:cs="Arial"/>
          <w:sz w:val="22"/>
          <w:szCs w:val="22"/>
        </w:rPr>
        <w:t>s,</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i</w:t>
      </w:r>
      <w:r w:rsidRPr="00032039">
        <w:rPr>
          <w:rFonts w:ascii="Arial" w:hAnsi="Arial" w:eastAsia="Arial" w:cs="Arial"/>
          <w:sz w:val="22"/>
          <w:szCs w:val="22"/>
        </w:rPr>
        <w:t>f</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he</w:t>
      </w:r>
      <w:r w:rsidRPr="00032039">
        <w:rPr>
          <w:rFonts w:ascii="Arial" w:hAnsi="Arial" w:eastAsia="Arial" w:cs="Arial"/>
          <w:sz w:val="22"/>
          <w:szCs w:val="22"/>
        </w:rPr>
        <w:t>y</w:t>
      </w:r>
      <w:r w:rsidRPr="00032039">
        <w:rPr>
          <w:rFonts w:ascii="Arial" w:hAnsi="Arial" w:eastAsia="Arial" w:cs="Arial"/>
          <w:spacing w:val="-1"/>
          <w:sz w:val="22"/>
          <w:szCs w:val="22"/>
        </w:rPr>
        <w:t xml:space="preserve"> </w:t>
      </w:r>
      <w:r w:rsidRPr="00032039">
        <w:rPr>
          <w:rFonts w:ascii="Arial" w:hAnsi="Arial" w:eastAsia="Arial" w:cs="Arial"/>
          <w:spacing w:val="1"/>
          <w:sz w:val="22"/>
          <w:szCs w:val="22"/>
        </w:rPr>
        <w:t>w</w:t>
      </w:r>
      <w:r w:rsidRPr="00032039">
        <w:rPr>
          <w:rFonts w:ascii="Arial" w:hAnsi="Arial" w:eastAsia="Arial" w:cs="Arial"/>
          <w:spacing w:val="-2"/>
          <w:sz w:val="22"/>
          <w:szCs w:val="22"/>
        </w:rPr>
        <w:t>e</w:t>
      </w:r>
      <w:r w:rsidRPr="00032039">
        <w:rPr>
          <w:rFonts w:ascii="Arial" w:hAnsi="Arial" w:eastAsia="Arial" w:cs="Arial"/>
          <w:spacing w:val="2"/>
          <w:sz w:val="22"/>
          <w:szCs w:val="22"/>
        </w:rPr>
        <w:t>r</w:t>
      </w:r>
      <w:r w:rsidRPr="00032039">
        <w:rPr>
          <w:rFonts w:ascii="Arial" w:hAnsi="Arial" w:eastAsia="Arial" w:cs="Arial"/>
          <w:sz w:val="22"/>
          <w:szCs w:val="22"/>
        </w:rPr>
        <w:t>e</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p</w:t>
      </w:r>
      <w:r w:rsidRPr="00032039">
        <w:rPr>
          <w:rFonts w:ascii="Arial" w:hAnsi="Arial" w:eastAsia="Arial" w:cs="Arial"/>
          <w:spacing w:val="-3"/>
          <w:sz w:val="22"/>
          <w:szCs w:val="22"/>
        </w:rPr>
        <w:t>r</w:t>
      </w:r>
      <w:r w:rsidRPr="00032039">
        <w:rPr>
          <w:rFonts w:ascii="Arial" w:hAnsi="Arial" w:eastAsia="Arial" w:cs="Arial"/>
          <w:spacing w:val="2"/>
          <w:sz w:val="22"/>
          <w:szCs w:val="22"/>
        </w:rPr>
        <w:t>e</w:t>
      </w:r>
      <w:r w:rsidRPr="00032039">
        <w:rPr>
          <w:rFonts w:ascii="Arial" w:hAnsi="Arial" w:eastAsia="Arial" w:cs="Arial"/>
          <w:sz w:val="22"/>
          <w:szCs w:val="22"/>
        </w:rPr>
        <w:t>v</w:t>
      </w:r>
      <w:r w:rsidRPr="00032039">
        <w:rPr>
          <w:rFonts w:ascii="Arial" w:hAnsi="Arial" w:eastAsia="Arial" w:cs="Arial"/>
          <w:spacing w:val="1"/>
          <w:sz w:val="22"/>
          <w:szCs w:val="22"/>
        </w:rPr>
        <w:t>i</w:t>
      </w:r>
      <w:r w:rsidRPr="00032039">
        <w:rPr>
          <w:rFonts w:ascii="Arial" w:hAnsi="Arial" w:eastAsia="Arial" w:cs="Arial"/>
          <w:spacing w:val="-2"/>
          <w:sz w:val="22"/>
          <w:szCs w:val="22"/>
        </w:rPr>
        <w:t>o</w:t>
      </w:r>
      <w:r w:rsidRPr="00032039">
        <w:rPr>
          <w:rFonts w:ascii="Arial" w:hAnsi="Arial" w:eastAsia="Arial" w:cs="Arial"/>
          <w:spacing w:val="2"/>
          <w:sz w:val="22"/>
          <w:szCs w:val="22"/>
        </w:rPr>
        <w:t>u</w:t>
      </w:r>
      <w:r w:rsidRPr="00032039">
        <w:rPr>
          <w:rFonts w:ascii="Arial" w:hAnsi="Arial" w:eastAsia="Arial" w:cs="Arial"/>
          <w:sz w:val="22"/>
          <w:szCs w:val="22"/>
        </w:rPr>
        <w:t>s</w:t>
      </w:r>
      <w:r w:rsidRPr="00032039">
        <w:rPr>
          <w:rFonts w:ascii="Arial" w:hAnsi="Arial" w:eastAsia="Arial" w:cs="Arial"/>
          <w:spacing w:val="1"/>
          <w:sz w:val="22"/>
          <w:szCs w:val="22"/>
        </w:rPr>
        <w:t>l</w:t>
      </w:r>
      <w:r w:rsidRPr="00032039">
        <w:rPr>
          <w:rFonts w:ascii="Arial" w:hAnsi="Arial" w:eastAsia="Arial" w:cs="Arial"/>
          <w:sz w:val="22"/>
          <w:szCs w:val="22"/>
        </w:rPr>
        <w:t>y</w:t>
      </w:r>
      <w:r w:rsidRPr="00032039">
        <w:rPr>
          <w:rFonts w:ascii="Arial" w:hAnsi="Arial" w:eastAsia="Arial" w:cs="Arial"/>
          <w:spacing w:val="-1"/>
          <w:sz w:val="22"/>
          <w:szCs w:val="22"/>
        </w:rPr>
        <w:t xml:space="preserve"> </w:t>
      </w:r>
      <w:r w:rsidRPr="00032039">
        <w:rPr>
          <w:rFonts w:ascii="Arial" w:hAnsi="Arial" w:eastAsia="Arial" w:cs="Arial"/>
          <w:spacing w:val="-4"/>
          <w:sz w:val="22"/>
          <w:szCs w:val="22"/>
        </w:rPr>
        <w:t>i</w:t>
      </w:r>
      <w:r w:rsidRPr="00032039">
        <w:rPr>
          <w:rFonts w:ascii="Arial" w:hAnsi="Arial" w:eastAsia="Arial" w:cs="Arial"/>
          <w:spacing w:val="2"/>
          <w:sz w:val="22"/>
          <w:szCs w:val="22"/>
        </w:rPr>
        <w:t>d</w:t>
      </w:r>
      <w:r w:rsidRPr="00032039">
        <w:rPr>
          <w:rFonts w:ascii="Arial" w:hAnsi="Arial" w:eastAsia="Arial" w:cs="Arial"/>
          <w:spacing w:val="-2"/>
          <w:sz w:val="22"/>
          <w:szCs w:val="22"/>
        </w:rPr>
        <w:t>e</w:t>
      </w:r>
      <w:r w:rsidRPr="00032039">
        <w:rPr>
          <w:rFonts w:ascii="Arial" w:hAnsi="Arial" w:eastAsia="Arial" w:cs="Arial"/>
          <w:spacing w:val="2"/>
          <w:sz w:val="22"/>
          <w:szCs w:val="22"/>
        </w:rPr>
        <w:t>n</w:t>
      </w:r>
      <w:r w:rsidRPr="00032039">
        <w:rPr>
          <w:rFonts w:ascii="Arial" w:hAnsi="Arial" w:eastAsia="Arial" w:cs="Arial"/>
          <w:spacing w:val="-1"/>
          <w:sz w:val="22"/>
          <w:szCs w:val="22"/>
        </w:rPr>
        <w:t>t</w:t>
      </w:r>
      <w:r w:rsidRPr="00032039">
        <w:rPr>
          <w:rFonts w:ascii="Arial" w:hAnsi="Arial" w:eastAsia="Arial" w:cs="Arial"/>
          <w:spacing w:val="1"/>
          <w:sz w:val="22"/>
          <w:szCs w:val="22"/>
        </w:rPr>
        <w:t>i</w:t>
      </w:r>
      <w:r w:rsidRPr="00032039">
        <w:rPr>
          <w:rFonts w:ascii="Arial" w:hAnsi="Arial" w:eastAsia="Arial" w:cs="Arial"/>
          <w:spacing w:val="-1"/>
          <w:sz w:val="22"/>
          <w:szCs w:val="22"/>
        </w:rPr>
        <w:t>f</w:t>
      </w:r>
      <w:r w:rsidRPr="00032039">
        <w:rPr>
          <w:rFonts w:ascii="Arial" w:hAnsi="Arial" w:eastAsia="Arial" w:cs="Arial"/>
          <w:spacing w:val="1"/>
          <w:sz w:val="22"/>
          <w:szCs w:val="22"/>
        </w:rPr>
        <w:t>i</w:t>
      </w:r>
      <w:r w:rsidRPr="00032039">
        <w:rPr>
          <w:rFonts w:ascii="Arial" w:hAnsi="Arial" w:eastAsia="Arial" w:cs="Arial"/>
          <w:spacing w:val="-2"/>
          <w:sz w:val="22"/>
          <w:szCs w:val="22"/>
        </w:rPr>
        <w:t>e</w:t>
      </w:r>
      <w:r w:rsidRPr="00032039">
        <w:rPr>
          <w:rFonts w:ascii="Arial" w:hAnsi="Arial" w:eastAsia="Arial" w:cs="Arial"/>
          <w:sz w:val="22"/>
          <w:szCs w:val="22"/>
        </w:rPr>
        <w:t>d</w:t>
      </w:r>
      <w:r w:rsidRPr="00032039">
        <w:rPr>
          <w:rFonts w:ascii="Arial" w:hAnsi="Arial" w:eastAsia="Arial" w:cs="Arial"/>
          <w:spacing w:val="2"/>
          <w:sz w:val="22"/>
          <w:szCs w:val="22"/>
        </w:rPr>
        <w:t xml:space="preserve"> o</w:t>
      </w:r>
      <w:r w:rsidRPr="00032039">
        <w:rPr>
          <w:rFonts w:ascii="Arial" w:hAnsi="Arial" w:eastAsia="Arial" w:cs="Arial"/>
          <w:sz w:val="22"/>
          <w:szCs w:val="22"/>
        </w:rPr>
        <w:t>n</w:t>
      </w:r>
      <w:r w:rsidRPr="00032039">
        <w:rPr>
          <w:rFonts w:ascii="Arial" w:hAnsi="Arial" w:eastAsia="Arial" w:cs="Arial"/>
          <w:spacing w:val="2"/>
          <w:sz w:val="22"/>
          <w:szCs w:val="22"/>
        </w:rPr>
        <w:t xml:space="preserve"> </w:t>
      </w:r>
      <w:r w:rsidRPr="00032039">
        <w:rPr>
          <w:rFonts w:ascii="Arial" w:hAnsi="Arial" w:eastAsia="Arial" w:cs="Arial"/>
          <w:spacing w:val="-6"/>
          <w:sz w:val="22"/>
          <w:szCs w:val="22"/>
        </w:rPr>
        <w:t>t</w:t>
      </w:r>
      <w:r w:rsidRPr="00032039">
        <w:rPr>
          <w:rFonts w:ascii="Arial" w:hAnsi="Arial" w:eastAsia="Arial" w:cs="Arial"/>
          <w:spacing w:val="2"/>
          <w:sz w:val="22"/>
          <w:szCs w:val="22"/>
        </w:rPr>
        <w:t>h</w:t>
      </w:r>
      <w:r w:rsidRPr="00032039">
        <w:rPr>
          <w:rFonts w:ascii="Arial" w:hAnsi="Arial" w:eastAsia="Arial" w:cs="Arial"/>
          <w:sz w:val="22"/>
          <w:szCs w:val="22"/>
        </w:rPr>
        <w:t xml:space="preserve">e </w:t>
      </w:r>
      <w:r w:rsidRPr="00032039">
        <w:rPr>
          <w:rFonts w:ascii="Arial" w:hAnsi="Arial" w:eastAsia="Arial" w:cs="Arial"/>
          <w:spacing w:val="-2"/>
          <w:sz w:val="22"/>
          <w:szCs w:val="22"/>
        </w:rPr>
        <w:t>SE</w:t>
      </w:r>
      <w:r w:rsidRPr="00032039">
        <w:rPr>
          <w:rFonts w:ascii="Arial" w:hAnsi="Arial" w:eastAsia="Arial" w:cs="Arial"/>
          <w:sz w:val="22"/>
          <w:szCs w:val="22"/>
        </w:rPr>
        <w:t>N</w:t>
      </w:r>
      <w:r w:rsidR="009C7929">
        <w:rPr>
          <w:rFonts w:ascii="Arial" w:hAnsi="Arial" w:eastAsia="Arial" w:cs="Arial"/>
          <w:sz w:val="22"/>
          <w:szCs w:val="22"/>
        </w:rPr>
        <w:t>D</w:t>
      </w:r>
      <w:r w:rsidRPr="00032039">
        <w:rPr>
          <w:rFonts w:ascii="Arial" w:hAnsi="Arial" w:eastAsia="Arial" w:cs="Arial"/>
          <w:sz w:val="22"/>
          <w:szCs w:val="22"/>
        </w:rPr>
        <w:t xml:space="preserve"> </w:t>
      </w:r>
      <w:r w:rsidRPr="00032039">
        <w:rPr>
          <w:rFonts w:ascii="Arial" w:hAnsi="Arial" w:eastAsia="Arial" w:cs="Arial"/>
          <w:spacing w:val="1"/>
          <w:sz w:val="22"/>
          <w:szCs w:val="22"/>
        </w:rPr>
        <w:t>R</w:t>
      </w:r>
      <w:r w:rsidRPr="00032039">
        <w:rPr>
          <w:rFonts w:ascii="Arial" w:hAnsi="Arial" w:eastAsia="Arial" w:cs="Arial"/>
          <w:spacing w:val="2"/>
          <w:sz w:val="22"/>
          <w:szCs w:val="22"/>
        </w:rPr>
        <w:t>e</w:t>
      </w:r>
      <w:r w:rsidRPr="00032039">
        <w:rPr>
          <w:rFonts w:ascii="Arial" w:hAnsi="Arial" w:eastAsia="Arial" w:cs="Arial"/>
          <w:spacing w:val="-2"/>
          <w:sz w:val="22"/>
          <w:szCs w:val="22"/>
        </w:rPr>
        <w:t>g</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1"/>
          <w:sz w:val="22"/>
          <w:szCs w:val="22"/>
        </w:rPr>
        <w:t>t</w:t>
      </w:r>
      <w:r w:rsidRPr="00032039">
        <w:rPr>
          <w:rFonts w:ascii="Arial" w:hAnsi="Arial" w:eastAsia="Arial" w:cs="Arial"/>
          <w:spacing w:val="2"/>
          <w:sz w:val="22"/>
          <w:szCs w:val="22"/>
        </w:rPr>
        <w:t>e</w:t>
      </w:r>
      <w:r w:rsidRPr="00032039">
        <w:rPr>
          <w:rFonts w:ascii="Arial" w:hAnsi="Arial" w:eastAsia="Arial" w:cs="Arial"/>
          <w:sz w:val="22"/>
          <w:szCs w:val="22"/>
        </w:rPr>
        <w:t>r</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w:t>
      </w:r>
      <w:r w:rsidRPr="00032039">
        <w:rPr>
          <w:rFonts w:ascii="Arial" w:hAnsi="Arial" w:eastAsia="Arial" w:cs="Arial"/>
          <w:spacing w:val="-2"/>
          <w:sz w:val="22"/>
          <w:szCs w:val="22"/>
        </w:rPr>
        <w:t>SE</w:t>
      </w:r>
      <w:r w:rsidRPr="00032039">
        <w:rPr>
          <w:rFonts w:ascii="Arial" w:hAnsi="Arial" w:eastAsia="Arial" w:cs="Arial"/>
          <w:spacing w:val="1"/>
          <w:sz w:val="22"/>
          <w:szCs w:val="22"/>
        </w:rPr>
        <w:t>N</w:t>
      </w:r>
      <w:r w:rsidRPr="00032039">
        <w:rPr>
          <w:rFonts w:ascii="Arial" w:hAnsi="Arial" w:eastAsia="Arial" w:cs="Arial"/>
          <w:sz w:val="22"/>
          <w:szCs w:val="22"/>
        </w:rPr>
        <w:t>D Ty</w:t>
      </w:r>
      <w:r w:rsidRPr="00032039">
        <w:rPr>
          <w:rFonts w:ascii="Arial" w:hAnsi="Arial" w:eastAsia="Arial" w:cs="Arial"/>
          <w:spacing w:val="3"/>
          <w:sz w:val="22"/>
          <w:szCs w:val="22"/>
        </w:rPr>
        <w:t>p</w:t>
      </w:r>
      <w:r w:rsidRPr="00032039">
        <w:rPr>
          <w:rFonts w:ascii="Arial" w:hAnsi="Arial" w:eastAsia="Arial" w:cs="Arial"/>
          <w:sz w:val="22"/>
          <w:szCs w:val="22"/>
        </w:rPr>
        <w:t>e</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P</w:t>
      </w:r>
      <w:r w:rsidRPr="00032039">
        <w:rPr>
          <w:rFonts w:ascii="Arial" w:hAnsi="Arial" w:eastAsia="Arial" w:cs="Arial"/>
          <w:spacing w:val="2"/>
          <w:sz w:val="22"/>
          <w:szCs w:val="22"/>
        </w:rPr>
        <w:t>ro</w:t>
      </w:r>
      <w:r w:rsidRPr="00032039">
        <w:rPr>
          <w:rFonts w:ascii="Arial" w:hAnsi="Arial" w:eastAsia="Arial" w:cs="Arial"/>
          <w:sz w:val="22"/>
          <w:szCs w:val="22"/>
        </w:rPr>
        <w:t>v</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4"/>
          <w:sz w:val="22"/>
          <w:szCs w:val="22"/>
        </w:rPr>
        <w:t>i</w:t>
      </w:r>
      <w:r w:rsidRPr="00032039">
        <w:rPr>
          <w:rFonts w:ascii="Arial" w:hAnsi="Arial" w:eastAsia="Arial" w:cs="Arial"/>
          <w:spacing w:val="2"/>
          <w:sz w:val="22"/>
          <w:szCs w:val="22"/>
        </w:rPr>
        <w:t>o</w:t>
      </w:r>
      <w:r w:rsidRPr="00032039">
        <w:rPr>
          <w:rFonts w:ascii="Arial" w:hAnsi="Arial" w:eastAsia="Arial" w:cs="Arial"/>
          <w:spacing w:val="-2"/>
          <w:sz w:val="22"/>
          <w:szCs w:val="22"/>
        </w:rPr>
        <w:t>n</w:t>
      </w:r>
      <w:r w:rsidRPr="00032039">
        <w:rPr>
          <w:rFonts w:ascii="Arial" w:hAnsi="Arial" w:eastAsia="Arial" w:cs="Arial"/>
          <w:sz w:val="22"/>
          <w:szCs w:val="22"/>
        </w:rPr>
        <w:t>)</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w:t>
      </w:r>
      <w:r w:rsidRPr="00032039" w:rsidR="009C7929">
        <w:rPr>
          <w:rFonts w:ascii="Arial" w:hAnsi="Arial" w:eastAsia="Arial" w:cs="Arial"/>
          <w:spacing w:val="2"/>
          <w:sz w:val="22"/>
          <w:szCs w:val="22"/>
        </w:rPr>
        <w:t>e</w:t>
      </w:r>
      <w:r w:rsidRPr="00032039" w:rsidR="009C7929">
        <w:rPr>
          <w:rFonts w:ascii="Arial" w:hAnsi="Arial" w:eastAsia="Arial" w:cs="Arial"/>
          <w:spacing w:val="-2"/>
          <w:sz w:val="22"/>
          <w:szCs w:val="22"/>
        </w:rPr>
        <w:t>.g.</w:t>
      </w:r>
      <w:r w:rsidRPr="00032039">
        <w:rPr>
          <w:rFonts w:ascii="Arial" w:hAnsi="Arial" w:eastAsia="Arial" w:cs="Arial"/>
          <w:sz w:val="22"/>
          <w:szCs w:val="22"/>
        </w:rPr>
        <w:t>,</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re</w:t>
      </w:r>
      <w:r w:rsidRPr="00032039">
        <w:rPr>
          <w:rFonts w:ascii="Arial" w:hAnsi="Arial" w:eastAsia="Arial" w:cs="Arial"/>
          <w:spacing w:val="-5"/>
          <w:sz w:val="22"/>
          <w:szCs w:val="22"/>
        </w:rPr>
        <w:t>c</w:t>
      </w:r>
      <w:r w:rsidRPr="00032039">
        <w:rPr>
          <w:rFonts w:ascii="Arial" w:hAnsi="Arial" w:eastAsia="Arial" w:cs="Arial"/>
          <w:spacing w:val="2"/>
          <w:sz w:val="22"/>
          <w:szCs w:val="22"/>
        </w:rPr>
        <w:t>e</w:t>
      </w:r>
      <w:r w:rsidRPr="00032039">
        <w:rPr>
          <w:rFonts w:ascii="Arial" w:hAnsi="Arial" w:eastAsia="Arial" w:cs="Arial"/>
          <w:spacing w:val="-4"/>
          <w:sz w:val="22"/>
          <w:szCs w:val="22"/>
        </w:rPr>
        <w:t>i</w:t>
      </w:r>
      <w:r w:rsidRPr="00032039">
        <w:rPr>
          <w:rFonts w:ascii="Arial" w:hAnsi="Arial" w:eastAsia="Arial" w:cs="Arial"/>
          <w:sz w:val="22"/>
          <w:szCs w:val="22"/>
        </w:rPr>
        <w:t>v</w:t>
      </w:r>
      <w:r w:rsidRPr="00032039">
        <w:rPr>
          <w:rFonts w:ascii="Arial" w:hAnsi="Arial" w:eastAsia="Arial" w:cs="Arial"/>
          <w:spacing w:val="1"/>
          <w:sz w:val="22"/>
          <w:szCs w:val="22"/>
        </w:rPr>
        <w:t>i</w:t>
      </w:r>
      <w:r w:rsidRPr="00032039">
        <w:rPr>
          <w:rFonts w:ascii="Arial" w:hAnsi="Arial" w:eastAsia="Arial" w:cs="Arial"/>
          <w:spacing w:val="2"/>
          <w:sz w:val="22"/>
          <w:szCs w:val="22"/>
        </w:rPr>
        <w:t>n</w:t>
      </w:r>
      <w:r w:rsidRPr="00032039">
        <w:rPr>
          <w:rFonts w:ascii="Arial" w:hAnsi="Arial" w:eastAsia="Arial" w:cs="Arial"/>
          <w:sz w:val="22"/>
          <w:szCs w:val="22"/>
        </w:rPr>
        <w:t>g</w:t>
      </w:r>
      <w:r w:rsidRPr="00032039">
        <w:rPr>
          <w:rFonts w:ascii="Arial" w:hAnsi="Arial" w:eastAsia="Arial" w:cs="Arial"/>
          <w:spacing w:val="-3"/>
          <w:sz w:val="22"/>
          <w:szCs w:val="22"/>
        </w:rPr>
        <w:t xml:space="preserve"> </w:t>
      </w:r>
      <w:r w:rsidRPr="00032039">
        <w:rPr>
          <w:rFonts w:ascii="Arial" w:hAnsi="Arial" w:eastAsia="Arial" w:cs="Arial"/>
          <w:spacing w:val="-2"/>
          <w:sz w:val="22"/>
          <w:szCs w:val="22"/>
        </w:rPr>
        <w:t>SE</w:t>
      </w:r>
      <w:r w:rsidRPr="00032039">
        <w:rPr>
          <w:rFonts w:ascii="Arial" w:hAnsi="Arial" w:eastAsia="Arial" w:cs="Arial"/>
          <w:sz w:val="22"/>
          <w:szCs w:val="22"/>
        </w:rPr>
        <w:t xml:space="preserve">N </w:t>
      </w:r>
      <w:r w:rsidRPr="00032039">
        <w:rPr>
          <w:rFonts w:ascii="Arial" w:hAnsi="Arial" w:eastAsia="Arial" w:cs="Arial"/>
          <w:spacing w:val="-2"/>
          <w:sz w:val="22"/>
          <w:szCs w:val="22"/>
        </w:rPr>
        <w:t>S</w:t>
      </w:r>
      <w:r w:rsidRPr="00032039">
        <w:rPr>
          <w:rFonts w:ascii="Arial" w:hAnsi="Arial" w:eastAsia="Arial" w:cs="Arial"/>
          <w:spacing w:val="2"/>
          <w:sz w:val="22"/>
          <w:szCs w:val="22"/>
        </w:rPr>
        <w:t>uppor</w:t>
      </w:r>
      <w:r w:rsidRPr="00032039">
        <w:rPr>
          <w:rFonts w:ascii="Arial" w:hAnsi="Arial" w:eastAsia="Arial" w:cs="Arial"/>
          <w:spacing w:val="-6"/>
          <w:sz w:val="22"/>
          <w:szCs w:val="22"/>
        </w:rPr>
        <w:t>t</w:t>
      </w:r>
      <w:r w:rsidRPr="00032039">
        <w:rPr>
          <w:rFonts w:ascii="Arial" w:hAnsi="Arial" w:eastAsia="Arial" w:cs="Arial"/>
          <w:sz w:val="22"/>
          <w:szCs w:val="22"/>
        </w:rPr>
        <w:t>)</w:t>
      </w:r>
      <w:r w:rsidRPr="00032039">
        <w:rPr>
          <w:rFonts w:ascii="Arial" w:hAnsi="Arial" w:eastAsia="Arial" w:cs="Arial"/>
          <w:spacing w:val="1"/>
          <w:sz w:val="22"/>
          <w:szCs w:val="22"/>
        </w:rPr>
        <w:t xml:space="preserve"> i</w:t>
      </w:r>
      <w:r w:rsidRPr="00032039">
        <w:rPr>
          <w:rFonts w:ascii="Arial" w:hAnsi="Arial" w:eastAsia="Arial" w:cs="Arial"/>
          <w:sz w:val="22"/>
          <w:szCs w:val="22"/>
        </w:rPr>
        <w:t>t</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ma</w:t>
      </w:r>
      <w:r w:rsidRPr="00032039">
        <w:rPr>
          <w:rFonts w:ascii="Arial" w:hAnsi="Arial" w:eastAsia="Arial" w:cs="Arial"/>
          <w:sz w:val="22"/>
          <w:szCs w:val="22"/>
        </w:rPr>
        <w:t>y</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b</w:t>
      </w:r>
      <w:r w:rsidRPr="00032039">
        <w:rPr>
          <w:rFonts w:ascii="Arial" w:hAnsi="Arial" w:eastAsia="Arial" w:cs="Arial"/>
          <w:sz w:val="22"/>
          <w:szCs w:val="22"/>
        </w:rPr>
        <w:t>e</w:t>
      </w:r>
      <w:r w:rsidRPr="00032039">
        <w:rPr>
          <w:rFonts w:ascii="Arial" w:hAnsi="Arial" w:eastAsia="Arial" w:cs="Arial"/>
          <w:spacing w:val="2"/>
          <w:sz w:val="22"/>
          <w:szCs w:val="22"/>
        </w:rPr>
        <w:t xml:space="preserve"> u</w:t>
      </w:r>
      <w:r w:rsidRPr="00032039">
        <w:rPr>
          <w:rFonts w:ascii="Arial" w:hAnsi="Arial" w:eastAsia="Arial" w:cs="Arial"/>
          <w:spacing w:val="-5"/>
          <w:sz w:val="22"/>
          <w:szCs w:val="22"/>
        </w:rPr>
        <w:t>s</w:t>
      </w:r>
      <w:r w:rsidRPr="00032039">
        <w:rPr>
          <w:rFonts w:ascii="Arial" w:hAnsi="Arial" w:eastAsia="Arial" w:cs="Arial"/>
          <w:spacing w:val="2"/>
          <w:sz w:val="22"/>
          <w:szCs w:val="22"/>
        </w:rPr>
        <w:t>e</w:t>
      </w:r>
      <w:r w:rsidRPr="00032039">
        <w:rPr>
          <w:rFonts w:ascii="Arial" w:hAnsi="Arial" w:eastAsia="Arial" w:cs="Arial"/>
          <w:spacing w:val="-1"/>
          <w:sz w:val="22"/>
          <w:szCs w:val="22"/>
        </w:rPr>
        <w:t>f</w:t>
      </w:r>
      <w:r w:rsidRPr="00032039">
        <w:rPr>
          <w:rFonts w:ascii="Arial" w:hAnsi="Arial" w:eastAsia="Arial" w:cs="Arial"/>
          <w:spacing w:val="2"/>
          <w:sz w:val="22"/>
          <w:szCs w:val="22"/>
        </w:rPr>
        <w:t>u</w:t>
      </w:r>
      <w:r w:rsidRPr="00032039">
        <w:rPr>
          <w:rFonts w:ascii="Arial" w:hAnsi="Arial" w:eastAsia="Arial" w:cs="Arial"/>
          <w:sz w:val="22"/>
          <w:szCs w:val="22"/>
        </w:rPr>
        <w:t xml:space="preserve">l </w:t>
      </w:r>
      <w:r w:rsidRPr="00032039">
        <w:rPr>
          <w:rFonts w:ascii="Arial" w:hAnsi="Arial" w:eastAsia="Arial" w:cs="Arial"/>
          <w:spacing w:val="-1"/>
          <w:sz w:val="22"/>
          <w:szCs w:val="22"/>
        </w:rPr>
        <w:t>t</w:t>
      </w:r>
      <w:r w:rsidRPr="00032039">
        <w:rPr>
          <w:rFonts w:ascii="Arial" w:hAnsi="Arial" w:eastAsia="Arial" w:cs="Arial"/>
          <w:sz w:val="22"/>
          <w:szCs w:val="22"/>
        </w:rPr>
        <w:t xml:space="preserve">o </w:t>
      </w:r>
      <w:r w:rsidRPr="00032039">
        <w:rPr>
          <w:rFonts w:ascii="Arial" w:hAnsi="Arial" w:eastAsia="Arial" w:cs="Arial"/>
          <w:spacing w:val="2"/>
          <w:sz w:val="22"/>
          <w:szCs w:val="22"/>
        </w:rPr>
        <w:t>ma</w:t>
      </w:r>
      <w:r w:rsidRPr="00032039">
        <w:rPr>
          <w:rFonts w:ascii="Arial" w:hAnsi="Arial" w:eastAsia="Arial" w:cs="Arial"/>
          <w:spacing w:val="-4"/>
          <w:sz w:val="22"/>
          <w:szCs w:val="22"/>
        </w:rPr>
        <w:t>i</w:t>
      </w:r>
      <w:r w:rsidRPr="00032039">
        <w:rPr>
          <w:rFonts w:ascii="Arial" w:hAnsi="Arial" w:eastAsia="Arial" w:cs="Arial"/>
          <w:spacing w:val="2"/>
          <w:sz w:val="22"/>
          <w:szCs w:val="22"/>
        </w:rPr>
        <w:t>n</w:t>
      </w:r>
      <w:r w:rsidRPr="00032039">
        <w:rPr>
          <w:rFonts w:ascii="Arial" w:hAnsi="Arial" w:eastAsia="Arial" w:cs="Arial"/>
          <w:spacing w:val="-1"/>
          <w:sz w:val="22"/>
          <w:szCs w:val="22"/>
        </w:rPr>
        <w:t>t</w:t>
      </w:r>
      <w:r w:rsidRPr="00032039">
        <w:rPr>
          <w:rFonts w:ascii="Arial" w:hAnsi="Arial" w:eastAsia="Arial" w:cs="Arial"/>
          <w:spacing w:val="2"/>
          <w:sz w:val="22"/>
          <w:szCs w:val="22"/>
        </w:rPr>
        <w:t>a</w:t>
      </w:r>
      <w:r w:rsidRPr="00032039">
        <w:rPr>
          <w:rFonts w:ascii="Arial" w:hAnsi="Arial" w:eastAsia="Arial" w:cs="Arial"/>
          <w:spacing w:val="-4"/>
          <w:sz w:val="22"/>
          <w:szCs w:val="22"/>
        </w:rPr>
        <w:t>i</w:t>
      </w:r>
      <w:r w:rsidRPr="00032039">
        <w:rPr>
          <w:rFonts w:ascii="Arial" w:hAnsi="Arial" w:eastAsia="Arial" w:cs="Arial"/>
          <w:sz w:val="22"/>
          <w:szCs w:val="22"/>
        </w:rPr>
        <w:t>n</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1"/>
          <w:sz w:val="22"/>
          <w:szCs w:val="22"/>
        </w:rPr>
        <w:t xml:space="preserve"> t</w:t>
      </w:r>
      <w:r w:rsidRPr="00032039">
        <w:rPr>
          <w:rFonts w:ascii="Arial" w:hAnsi="Arial" w:eastAsia="Arial" w:cs="Arial"/>
          <w:sz w:val="22"/>
          <w:szCs w:val="22"/>
        </w:rPr>
        <w:t>o</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e</w:t>
      </w:r>
      <w:r w:rsidRPr="00032039">
        <w:rPr>
          <w:rFonts w:ascii="Arial" w:hAnsi="Arial" w:eastAsia="Arial" w:cs="Arial"/>
          <w:spacing w:val="2"/>
          <w:sz w:val="22"/>
          <w:szCs w:val="22"/>
        </w:rPr>
        <w:t>n</w:t>
      </w:r>
      <w:r w:rsidRPr="00032039">
        <w:rPr>
          <w:rFonts w:ascii="Arial" w:hAnsi="Arial" w:eastAsia="Arial" w:cs="Arial"/>
          <w:sz w:val="22"/>
          <w:szCs w:val="22"/>
        </w:rPr>
        <w:t>s</w:t>
      </w:r>
      <w:r w:rsidRPr="00032039">
        <w:rPr>
          <w:rFonts w:ascii="Arial" w:hAnsi="Arial" w:eastAsia="Arial" w:cs="Arial"/>
          <w:spacing w:val="-2"/>
          <w:sz w:val="22"/>
          <w:szCs w:val="22"/>
        </w:rPr>
        <w:t>u</w:t>
      </w:r>
      <w:r w:rsidRPr="00032039">
        <w:rPr>
          <w:rFonts w:ascii="Arial" w:hAnsi="Arial" w:eastAsia="Arial" w:cs="Arial"/>
          <w:spacing w:val="2"/>
          <w:sz w:val="22"/>
          <w:szCs w:val="22"/>
        </w:rPr>
        <w:t>r</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pacing w:val="2"/>
          <w:sz w:val="22"/>
          <w:szCs w:val="22"/>
        </w:rPr>
        <w:t>e</w:t>
      </w:r>
      <w:r w:rsidRPr="00032039">
        <w:rPr>
          <w:rFonts w:ascii="Arial" w:hAnsi="Arial" w:eastAsia="Arial" w:cs="Arial"/>
          <w:sz w:val="22"/>
          <w:szCs w:val="22"/>
        </w:rPr>
        <w:t>y</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h</w:t>
      </w:r>
      <w:r w:rsidRPr="00032039">
        <w:rPr>
          <w:rFonts w:ascii="Arial" w:hAnsi="Arial" w:eastAsia="Arial" w:cs="Arial"/>
          <w:spacing w:val="2"/>
          <w:sz w:val="22"/>
          <w:szCs w:val="22"/>
        </w:rPr>
        <w:t>a</w:t>
      </w:r>
      <w:r w:rsidRPr="00032039">
        <w:rPr>
          <w:rFonts w:ascii="Arial" w:hAnsi="Arial" w:eastAsia="Arial" w:cs="Arial"/>
          <w:sz w:val="22"/>
          <w:szCs w:val="22"/>
        </w:rPr>
        <w:t>ve</w:t>
      </w:r>
      <w:r w:rsidRPr="00032039">
        <w:rPr>
          <w:rFonts w:ascii="Arial" w:hAnsi="Arial" w:eastAsia="Arial" w:cs="Arial"/>
          <w:spacing w:val="2"/>
          <w:sz w:val="22"/>
          <w:szCs w:val="22"/>
        </w:rPr>
        <w:t xml:space="preserve"> </w:t>
      </w:r>
      <w:r w:rsidRPr="00032039">
        <w:rPr>
          <w:rFonts w:ascii="Arial" w:hAnsi="Arial" w:eastAsia="Arial" w:cs="Arial"/>
          <w:spacing w:val="-5"/>
          <w:sz w:val="22"/>
          <w:szCs w:val="22"/>
        </w:rPr>
        <w:t>s</w:t>
      </w:r>
      <w:r w:rsidRPr="00032039">
        <w:rPr>
          <w:rFonts w:ascii="Arial" w:hAnsi="Arial" w:eastAsia="Arial" w:cs="Arial"/>
          <w:spacing w:val="2"/>
          <w:sz w:val="22"/>
          <w:szCs w:val="22"/>
        </w:rPr>
        <w:t>u</w:t>
      </w:r>
      <w:r w:rsidRPr="00032039">
        <w:rPr>
          <w:rFonts w:ascii="Arial" w:hAnsi="Arial" w:eastAsia="Arial" w:cs="Arial"/>
          <w:spacing w:val="-1"/>
          <w:sz w:val="22"/>
          <w:szCs w:val="22"/>
        </w:rPr>
        <w:t>ff</w:t>
      </w:r>
      <w:r w:rsidRPr="00032039">
        <w:rPr>
          <w:rFonts w:ascii="Arial" w:hAnsi="Arial" w:eastAsia="Arial" w:cs="Arial"/>
          <w:spacing w:val="1"/>
          <w:sz w:val="22"/>
          <w:szCs w:val="22"/>
        </w:rPr>
        <w:t>i</w:t>
      </w:r>
      <w:r w:rsidRPr="00032039">
        <w:rPr>
          <w:rFonts w:ascii="Arial" w:hAnsi="Arial" w:eastAsia="Arial" w:cs="Arial"/>
          <w:sz w:val="22"/>
          <w:szCs w:val="22"/>
        </w:rPr>
        <w:t>c</w:t>
      </w:r>
      <w:r w:rsidRPr="00032039">
        <w:rPr>
          <w:rFonts w:ascii="Arial" w:hAnsi="Arial" w:eastAsia="Arial" w:cs="Arial"/>
          <w:spacing w:val="1"/>
          <w:sz w:val="22"/>
          <w:szCs w:val="22"/>
        </w:rPr>
        <w:t>i</w:t>
      </w:r>
      <w:r w:rsidRPr="00032039">
        <w:rPr>
          <w:rFonts w:ascii="Arial" w:hAnsi="Arial" w:eastAsia="Arial" w:cs="Arial"/>
          <w:spacing w:val="-2"/>
          <w:sz w:val="22"/>
          <w:szCs w:val="22"/>
        </w:rPr>
        <w:t>e</w:t>
      </w:r>
      <w:r w:rsidRPr="00032039">
        <w:rPr>
          <w:rFonts w:ascii="Arial" w:hAnsi="Arial" w:eastAsia="Arial" w:cs="Arial"/>
          <w:spacing w:val="9"/>
          <w:sz w:val="22"/>
          <w:szCs w:val="22"/>
        </w:rPr>
        <w:t>n</w:t>
      </w:r>
      <w:r w:rsidRPr="00032039">
        <w:rPr>
          <w:rFonts w:ascii="Arial" w:hAnsi="Arial" w:eastAsia="Arial" w:cs="Arial"/>
          <w:sz w:val="22"/>
          <w:szCs w:val="22"/>
        </w:rPr>
        <w:t>t</w:t>
      </w:r>
      <w:r w:rsidRPr="00032039">
        <w:rPr>
          <w:rFonts w:ascii="Arial" w:hAnsi="Arial" w:eastAsia="Arial" w:cs="Arial"/>
          <w:spacing w:val="-2"/>
          <w:sz w:val="22"/>
          <w:szCs w:val="22"/>
        </w:rPr>
        <w:t xml:space="preserve"> </w:t>
      </w:r>
      <w:r w:rsidRPr="00032039">
        <w:rPr>
          <w:rFonts w:ascii="Arial" w:hAnsi="Arial" w:eastAsia="Arial" w:cs="Arial"/>
          <w:sz w:val="22"/>
          <w:szCs w:val="22"/>
        </w:rPr>
        <w:t>s</w:t>
      </w:r>
      <w:r w:rsidRPr="00032039">
        <w:rPr>
          <w:rFonts w:ascii="Arial" w:hAnsi="Arial" w:eastAsia="Arial" w:cs="Arial"/>
          <w:spacing w:val="2"/>
          <w:sz w:val="22"/>
          <w:szCs w:val="22"/>
        </w:rPr>
        <w:t>u</w:t>
      </w:r>
      <w:r w:rsidRPr="00032039">
        <w:rPr>
          <w:rFonts w:ascii="Arial" w:hAnsi="Arial" w:eastAsia="Arial" w:cs="Arial"/>
          <w:spacing w:val="-2"/>
          <w:sz w:val="22"/>
          <w:szCs w:val="22"/>
        </w:rPr>
        <w:t>p</w:t>
      </w:r>
      <w:r w:rsidRPr="00032039">
        <w:rPr>
          <w:rFonts w:ascii="Arial" w:hAnsi="Arial" w:eastAsia="Arial" w:cs="Arial"/>
          <w:spacing w:val="2"/>
          <w:sz w:val="22"/>
          <w:szCs w:val="22"/>
        </w:rPr>
        <w:t>p</w:t>
      </w:r>
      <w:r w:rsidRPr="00032039">
        <w:rPr>
          <w:rFonts w:ascii="Arial" w:hAnsi="Arial" w:eastAsia="Arial" w:cs="Arial"/>
          <w:spacing w:val="-2"/>
          <w:sz w:val="22"/>
          <w:szCs w:val="22"/>
        </w:rPr>
        <w:t>o</w:t>
      </w:r>
      <w:r w:rsidRPr="00032039">
        <w:rPr>
          <w:rFonts w:ascii="Arial" w:hAnsi="Arial" w:eastAsia="Arial" w:cs="Arial"/>
          <w:spacing w:val="2"/>
          <w:sz w:val="22"/>
          <w:szCs w:val="22"/>
        </w:rPr>
        <w:t>r</w:t>
      </w:r>
      <w:r w:rsidRPr="00032039">
        <w:rPr>
          <w:rFonts w:ascii="Arial" w:hAnsi="Arial" w:eastAsia="Arial" w:cs="Arial"/>
          <w:sz w:val="22"/>
          <w:szCs w:val="22"/>
        </w:rPr>
        <w:t>t</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a</w:t>
      </w:r>
      <w:r w:rsidRPr="00032039">
        <w:rPr>
          <w:rFonts w:ascii="Arial" w:hAnsi="Arial" w:eastAsia="Arial" w:cs="Arial"/>
          <w:sz w:val="22"/>
          <w:szCs w:val="22"/>
        </w:rPr>
        <w:t>s</w:t>
      </w:r>
      <w:r w:rsidRPr="00032039">
        <w:rPr>
          <w:rFonts w:ascii="Arial" w:hAnsi="Arial" w:eastAsia="Arial" w:cs="Arial"/>
          <w:spacing w:val="-1"/>
          <w:sz w:val="22"/>
          <w:szCs w:val="22"/>
        </w:rPr>
        <w:t xml:space="preserve"> t</w:t>
      </w:r>
      <w:r w:rsidRPr="00032039">
        <w:rPr>
          <w:rFonts w:ascii="Arial" w:hAnsi="Arial" w:eastAsia="Arial" w:cs="Arial"/>
          <w:spacing w:val="2"/>
          <w:sz w:val="22"/>
          <w:szCs w:val="22"/>
        </w:rPr>
        <w:t>he</w:t>
      </w:r>
      <w:r w:rsidRPr="00032039">
        <w:rPr>
          <w:rFonts w:ascii="Arial" w:hAnsi="Arial" w:eastAsia="Arial" w:cs="Arial"/>
          <w:sz w:val="22"/>
          <w:szCs w:val="22"/>
        </w:rPr>
        <w:t>y</w:t>
      </w:r>
      <w:r w:rsidRPr="00032039">
        <w:rPr>
          <w:rFonts w:ascii="Arial" w:hAnsi="Arial" w:eastAsia="Arial" w:cs="Arial"/>
          <w:spacing w:val="-1"/>
          <w:sz w:val="22"/>
          <w:szCs w:val="22"/>
        </w:rPr>
        <w:t xml:space="preserve"> </w:t>
      </w:r>
      <w:r w:rsidRPr="00032039">
        <w:rPr>
          <w:rFonts w:ascii="Arial" w:hAnsi="Arial" w:eastAsia="Arial" w:cs="Arial"/>
          <w:sz w:val="22"/>
          <w:szCs w:val="22"/>
        </w:rPr>
        <w:t>s</w:t>
      </w:r>
      <w:r w:rsidRPr="00032039">
        <w:rPr>
          <w:rFonts w:ascii="Arial" w:hAnsi="Arial" w:eastAsia="Arial" w:cs="Arial"/>
          <w:spacing w:val="-1"/>
          <w:sz w:val="22"/>
          <w:szCs w:val="22"/>
        </w:rPr>
        <w:t>t</w:t>
      </w:r>
      <w:r w:rsidRPr="00032039">
        <w:rPr>
          <w:rFonts w:ascii="Arial" w:hAnsi="Arial" w:eastAsia="Arial" w:cs="Arial"/>
          <w:spacing w:val="-2"/>
          <w:sz w:val="22"/>
          <w:szCs w:val="22"/>
        </w:rPr>
        <w:t>a</w:t>
      </w:r>
      <w:r w:rsidRPr="00032039">
        <w:rPr>
          <w:rFonts w:ascii="Arial" w:hAnsi="Arial" w:eastAsia="Arial" w:cs="Arial"/>
          <w:spacing w:val="2"/>
          <w:sz w:val="22"/>
          <w:szCs w:val="22"/>
        </w:rPr>
        <w:t>r</w:t>
      </w:r>
      <w:r w:rsidRPr="00032039">
        <w:rPr>
          <w:rFonts w:ascii="Arial" w:hAnsi="Arial" w:eastAsia="Arial" w:cs="Arial"/>
          <w:sz w:val="22"/>
          <w:szCs w:val="22"/>
        </w:rPr>
        <w:t>t</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i</w:t>
      </w:r>
      <w:r w:rsidRPr="00032039">
        <w:rPr>
          <w:rFonts w:ascii="Arial" w:hAnsi="Arial" w:eastAsia="Arial" w:cs="Arial"/>
          <w:sz w:val="22"/>
          <w:szCs w:val="22"/>
        </w:rPr>
        <w:t>n</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z w:val="22"/>
          <w:szCs w:val="22"/>
        </w:rPr>
        <w:t>s</w:t>
      </w:r>
      <w:r w:rsidRPr="00032039">
        <w:rPr>
          <w:rFonts w:ascii="Arial" w:hAnsi="Arial" w:eastAsia="Arial" w:cs="Arial"/>
          <w:spacing w:val="-5"/>
          <w:sz w:val="22"/>
          <w:szCs w:val="22"/>
        </w:rPr>
        <w:t>c</w:t>
      </w:r>
      <w:r w:rsidRPr="00032039">
        <w:rPr>
          <w:rFonts w:ascii="Arial" w:hAnsi="Arial" w:eastAsia="Arial" w:cs="Arial"/>
          <w:spacing w:val="2"/>
          <w:sz w:val="22"/>
          <w:szCs w:val="22"/>
        </w:rPr>
        <w:t>h</w:t>
      </w:r>
      <w:r w:rsidRPr="00032039">
        <w:rPr>
          <w:rFonts w:ascii="Arial" w:hAnsi="Arial" w:eastAsia="Arial" w:cs="Arial"/>
          <w:spacing w:val="-2"/>
          <w:sz w:val="22"/>
          <w:szCs w:val="22"/>
        </w:rPr>
        <w:t>o</w:t>
      </w:r>
      <w:r w:rsidRPr="00032039">
        <w:rPr>
          <w:rFonts w:ascii="Arial" w:hAnsi="Arial" w:eastAsia="Arial" w:cs="Arial"/>
          <w:spacing w:val="2"/>
          <w:sz w:val="22"/>
          <w:szCs w:val="22"/>
        </w:rPr>
        <w:t>o</w:t>
      </w:r>
      <w:r w:rsidRPr="00032039">
        <w:rPr>
          <w:rFonts w:ascii="Arial" w:hAnsi="Arial" w:eastAsia="Arial" w:cs="Arial"/>
          <w:spacing w:val="1"/>
          <w:sz w:val="22"/>
          <w:szCs w:val="22"/>
        </w:rPr>
        <w:t>l</w:t>
      </w:r>
      <w:r w:rsidRPr="00032039">
        <w:rPr>
          <w:rFonts w:ascii="Arial" w:hAnsi="Arial" w:eastAsia="Arial" w:cs="Arial"/>
          <w:sz w:val="22"/>
          <w:szCs w:val="22"/>
        </w:rPr>
        <w:t>,</w:t>
      </w:r>
      <w:r w:rsidRPr="00032039">
        <w:rPr>
          <w:rFonts w:ascii="Arial" w:hAnsi="Arial" w:eastAsia="Arial" w:cs="Arial"/>
          <w:spacing w:val="-2"/>
          <w:sz w:val="22"/>
          <w:szCs w:val="22"/>
        </w:rPr>
        <w:t xml:space="preserve"> u</w:t>
      </w:r>
      <w:r w:rsidRPr="00032039">
        <w:rPr>
          <w:rFonts w:ascii="Arial" w:hAnsi="Arial" w:eastAsia="Arial" w:cs="Arial"/>
          <w:spacing w:val="2"/>
          <w:sz w:val="22"/>
          <w:szCs w:val="22"/>
        </w:rPr>
        <w:t>n</w:t>
      </w:r>
      <w:r w:rsidRPr="00032039">
        <w:rPr>
          <w:rFonts w:ascii="Arial" w:hAnsi="Arial" w:eastAsia="Arial" w:cs="Arial"/>
          <w:spacing w:val="-1"/>
          <w:sz w:val="22"/>
          <w:szCs w:val="22"/>
        </w:rPr>
        <w:t>t</w:t>
      </w:r>
      <w:r w:rsidRPr="00032039">
        <w:rPr>
          <w:rFonts w:ascii="Arial" w:hAnsi="Arial" w:eastAsia="Arial" w:cs="Arial"/>
          <w:spacing w:val="1"/>
          <w:sz w:val="22"/>
          <w:szCs w:val="22"/>
        </w:rPr>
        <w:t>i</w:t>
      </w:r>
      <w:r w:rsidRPr="00032039">
        <w:rPr>
          <w:rFonts w:ascii="Arial" w:hAnsi="Arial" w:eastAsia="Arial" w:cs="Arial"/>
          <w:sz w:val="22"/>
          <w:szCs w:val="22"/>
        </w:rPr>
        <w:t xml:space="preserve">l </w:t>
      </w:r>
      <w:r w:rsidRPr="00032039">
        <w:rPr>
          <w:rFonts w:ascii="Arial" w:hAnsi="Arial" w:eastAsia="Arial" w:cs="Arial"/>
          <w:spacing w:val="-3"/>
          <w:sz w:val="22"/>
          <w:szCs w:val="22"/>
        </w:rPr>
        <w:t>m</w:t>
      </w:r>
      <w:r w:rsidRPr="00032039">
        <w:rPr>
          <w:rFonts w:ascii="Arial" w:hAnsi="Arial" w:eastAsia="Arial" w:cs="Arial"/>
          <w:spacing w:val="2"/>
          <w:sz w:val="22"/>
          <w:szCs w:val="22"/>
        </w:rPr>
        <w:t>or</w:t>
      </w:r>
      <w:r w:rsidRPr="00032039">
        <w:rPr>
          <w:rFonts w:ascii="Arial" w:hAnsi="Arial" w:eastAsia="Arial" w:cs="Arial"/>
          <w:sz w:val="22"/>
          <w:szCs w:val="22"/>
        </w:rPr>
        <w:t>e</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u</w:t>
      </w:r>
      <w:r w:rsidRPr="00032039">
        <w:rPr>
          <w:rFonts w:ascii="Arial" w:hAnsi="Arial" w:eastAsia="Arial" w:cs="Arial"/>
          <w:sz w:val="22"/>
          <w:szCs w:val="22"/>
        </w:rPr>
        <w:t>p</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z w:val="22"/>
          <w:szCs w:val="22"/>
        </w:rPr>
        <w:t xml:space="preserve">o </w:t>
      </w:r>
      <w:r w:rsidRPr="00032039">
        <w:rPr>
          <w:rFonts w:ascii="Arial" w:hAnsi="Arial" w:eastAsia="Arial" w:cs="Arial"/>
          <w:spacing w:val="2"/>
          <w:sz w:val="22"/>
          <w:szCs w:val="22"/>
        </w:rPr>
        <w:t>da</w:t>
      </w:r>
      <w:r w:rsidRPr="00032039">
        <w:rPr>
          <w:rFonts w:ascii="Arial" w:hAnsi="Arial" w:eastAsia="Arial" w:cs="Arial"/>
          <w:spacing w:val="-1"/>
          <w:sz w:val="22"/>
          <w:szCs w:val="22"/>
        </w:rPr>
        <w:t>t</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4"/>
          <w:sz w:val="22"/>
          <w:szCs w:val="22"/>
        </w:rPr>
        <w:t>i</w:t>
      </w:r>
      <w:r w:rsidRPr="00032039">
        <w:rPr>
          <w:rFonts w:ascii="Arial" w:hAnsi="Arial" w:eastAsia="Arial" w:cs="Arial"/>
          <w:spacing w:val="2"/>
          <w:sz w:val="22"/>
          <w:szCs w:val="22"/>
        </w:rPr>
        <w:t>n</w:t>
      </w:r>
      <w:r w:rsidRPr="00032039">
        <w:rPr>
          <w:rFonts w:ascii="Arial" w:hAnsi="Arial" w:eastAsia="Arial" w:cs="Arial"/>
          <w:spacing w:val="-1"/>
          <w:sz w:val="22"/>
          <w:szCs w:val="22"/>
        </w:rPr>
        <w:t>f</w:t>
      </w:r>
      <w:r w:rsidRPr="00032039">
        <w:rPr>
          <w:rFonts w:ascii="Arial" w:hAnsi="Arial" w:eastAsia="Arial" w:cs="Arial"/>
          <w:spacing w:val="-2"/>
          <w:sz w:val="22"/>
          <w:szCs w:val="22"/>
        </w:rPr>
        <w:t>o</w:t>
      </w:r>
      <w:r w:rsidRPr="00032039">
        <w:rPr>
          <w:rFonts w:ascii="Arial" w:hAnsi="Arial" w:eastAsia="Arial" w:cs="Arial"/>
          <w:spacing w:val="2"/>
          <w:sz w:val="22"/>
          <w:szCs w:val="22"/>
        </w:rPr>
        <w:t>rma</w:t>
      </w:r>
      <w:r w:rsidRPr="00032039">
        <w:rPr>
          <w:rFonts w:ascii="Arial" w:hAnsi="Arial" w:eastAsia="Arial" w:cs="Arial"/>
          <w:spacing w:val="-1"/>
          <w:sz w:val="22"/>
          <w:szCs w:val="22"/>
        </w:rPr>
        <w:t>t</w:t>
      </w:r>
      <w:r w:rsidRPr="00032039">
        <w:rPr>
          <w:rFonts w:ascii="Arial" w:hAnsi="Arial" w:eastAsia="Arial" w:cs="Arial"/>
          <w:spacing w:val="-4"/>
          <w:sz w:val="22"/>
          <w:szCs w:val="22"/>
        </w:rPr>
        <w:t>i</w:t>
      </w:r>
      <w:r w:rsidRPr="00032039">
        <w:rPr>
          <w:rFonts w:ascii="Arial" w:hAnsi="Arial" w:eastAsia="Arial" w:cs="Arial"/>
          <w:spacing w:val="2"/>
          <w:sz w:val="22"/>
          <w:szCs w:val="22"/>
        </w:rPr>
        <w:t>o</w:t>
      </w:r>
      <w:r w:rsidRPr="00032039">
        <w:rPr>
          <w:rFonts w:ascii="Arial" w:hAnsi="Arial" w:eastAsia="Arial" w:cs="Arial"/>
          <w:sz w:val="22"/>
          <w:szCs w:val="22"/>
        </w:rPr>
        <w:t>n</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o</w:t>
      </w:r>
      <w:r w:rsidRPr="00032039">
        <w:rPr>
          <w:rFonts w:ascii="Arial" w:hAnsi="Arial" w:eastAsia="Arial" w:cs="Arial"/>
          <w:sz w:val="22"/>
          <w:szCs w:val="22"/>
        </w:rPr>
        <w:t>n</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n</w:t>
      </w:r>
      <w:r w:rsidRPr="00032039">
        <w:rPr>
          <w:rFonts w:ascii="Arial" w:hAnsi="Arial" w:eastAsia="Arial" w:cs="Arial"/>
          <w:spacing w:val="-2"/>
          <w:sz w:val="22"/>
          <w:szCs w:val="22"/>
        </w:rPr>
        <w:t>e</w:t>
      </w:r>
      <w:r w:rsidRPr="00032039">
        <w:rPr>
          <w:rFonts w:ascii="Arial" w:hAnsi="Arial" w:eastAsia="Arial" w:cs="Arial"/>
          <w:spacing w:val="2"/>
          <w:sz w:val="22"/>
          <w:szCs w:val="22"/>
        </w:rPr>
        <w:t>ed</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g</w:t>
      </w:r>
      <w:r w:rsidRPr="00032039">
        <w:rPr>
          <w:rFonts w:ascii="Arial" w:hAnsi="Arial" w:eastAsia="Arial" w:cs="Arial"/>
          <w:spacing w:val="2"/>
          <w:sz w:val="22"/>
          <w:szCs w:val="22"/>
        </w:rPr>
        <w:t>a</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pacing w:val="2"/>
          <w:sz w:val="22"/>
          <w:szCs w:val="22"/>
        </w:rPr>
        <w:t>e</w:t>
      </w:r>
      <w:r w:rsidRPr="00032039">
        <w:rPr>
          <w:rFonts w:ascii="Arial" w:hAnsi="Arial" w:eastAsia="Arial" w:cs="Arial"/>
          <w:spacing w:val="-3"/>
          <w:sz w:val="22"/>
          <w:szCs w:val="22"/>
        </w:rPr>
        <w:t>r</w:t>
      </w:r>
      <w:r w:rsidRPr="00032039">
        <w:rPr>
          <w:rFonts w:ascii="Arial" w:hAnsi="Arial" w:eastAsia="Arial" w:cs="Arial"/>
          <w:spacing w:val="2"/>
          <w:sz w:val="22"/>
          <w:szCs w:val="22"/>
        </w:rPr>
        <w:t>e</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pacing w:val="-7"/>
          <w:sz w:val="22"/>
          <w:szCs w:val="22"/>
        </w:rPr>
        <w:t>S</w:t>
      </w:r>
      <w:r w:rsidRPr="00032039">
        <w:rPr>
          <w:rFonts w:ascii="Arial" w:hAnsi="Arial" w:eastAsia="Arial" w:cs="Arial"/>
          <w:spacing w:val="2"/>
          <w:sz w:val="22"/>
          <w:szCs w:val="22"/>
        </w:rPr>
        <w:t>e</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S</w:t>
      </w:r>
      <w:r w:rsidRPr="00032039">
        <w:rPr>
          <w:rFonts w:ascii="Arial" w:hAnsi="Arial" w:eastAsia="Arial" w:cs="Arial"/>
          <w:spacing w:val="2"/>
          <w:sz w:val="22"/>
          <w:szCs w:val="22"/>
        </w:rPr>
        <w:t>e</w:t>
      </w:r>
      <w:r w:rsidRPr="00032039">
        <w:rPr>
          <w:rFonts w:ascii="Arial" w:hAnsi="Arial" w:eastAsia="Arial" w:cs="Arial"/>
          <w:sz w:val="22"/>
          <w:szCs w:val="22"/>
        </w:rPr>
        <w:t>c</w:t>
      </w:r>
      <w:r w:rsidRPr="00032039">
        <w:rPr>
          <w:rFonts w:ascii="Arial" w:hAnsi="Arial" w:eastAsia="Arial" w:cs="Arial"/>
          <w:spacing w:val="-1"/>
          <w:sz w:val="22"/>
          <w:szCs w:val="22"/>
        </w:rPr>
        <w:t>t</w:t>
      </w:r>
      <w:r w:rsidRPr="00032039">
        <w:rPr>
          <w:rFonts w:ascii="Arial" w:hAnsi="Arial" w:eastAsia="Arial" w:cs="Arial"/>
          <w:spacing w:val="-4"/>
          <w:sz w:val="22"/>
          <w:szCs w:val="22"/>
        </w:rPr>
        <w:t>i</w:t>
      </w:r>
      <w:r w:rsidRPr="00032039">
        <w:rPr>
          <w:rFonts w:ascii="Arial" w:hAnsi="Arial" w:eastAsia="Arial" w:cs="Arial"/>
          <w:spacing w:val="2"/>
          <w:sz w:val="22"/>
          <w:szCs w:val="22"/>
        </w:rPr>
        <w:t>o</w:t>
      </w:r>
      <w:r w:rsidRPr="00032039">
        <w:rPr>
          <w:rFonts w:ascii="Arial" w:hAnsi="Arial" w:eastAsia="Arial" w:cs="Arial"/>
          <w:sz w:val="22"/>
          <w:szCs w:val="22"/>
        </w:rPr>
        <w:t>n</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6</w:t>
      </w:r>
      <w:r w:rsidRPr="00032039">
        <w:rPr>
          <w:rFonts w:ascii="Arial" w:hAnsi="Arial" w:eastAsia="Arial" w:cs="Arial"/>
          <w:spacing w:val="-1"/>
          <w:sz w:val="22"/>
          <w:szCs w:val="22"/>
        </w:rPr>
        <w:t>.</w:t>
      </w:r>
      <w:r w:rsidRPr="00032039">
        <w:rPr>
          <w:rFonts w:ascii="Arial" w:hAnsi="Arial" w:eastAsia="Arial" w:cs="Arial"/>
          <w:spacing w:val="2"/>
          <w:sz w:val="22"/>
          <w:szCs w:val="22"/>
        </w:rPr>
        <w:t>5</w:t>
      </w:r>
      <w:r w:rsidRPr="00032039">
        <w:rPr>
          <w:rFonts w:ascii="Arial" w:hAnsi="Arial" w:eastAsia="Arial" w:cs="Arial"/>
          <w:sz w:val="22"/>
          <w:szCs w:val="22"/>
        </w:rPr>
        <w:t>7</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o</w:t>
      </w:r>
      <w:r w:rsidRPr="00032039">
        <w:rPr>
          <w:rFonts w:ascii="Arial" w:hAnsi="Arial" w:eastAsia="Arial" w:cs="Arial"/>
          <w:sz w:val="22"/>
          <w:szCs w:val="22"/>
        </w:rPr>
        <w:t>f</w:t>
      </w:r>
      <w:r w:rsidRPr="00032039">
        <w:rPr>
          <w:rFonts w:ascii="Arial" w:hAnsi="Arial" w:eastAsia="Arial" w:cs="Arial"/>
          <w:spacing w:val="-2"/>
          <w:sz w:val="22"/>
          <w:szCs w:val="22"/>
        </w:rPr>
        <w:t xml:space="preserve"> SE</w:t>
      </w:r>
      <w:r w:rsidRPr="00032039">
        <w:rPr>
          <w:rFonts w:ascii="Arial" w:hAnsi="Arial" w:eastAsia="Arial" w:cs="Arial"/>
          <w:spacing w:val="1"/>
          <w:sz w:val="22"/>
          <w:szCs w:val="22"/>
        </w:rPr>
        <w:t>N</w:t>
      </w:r>
      <w:r w:rsidRPr="00032039">
        <w:rPr>
          <w:rFonts w:ascii="Arial" w:hAnsi="Arial" w:eastAsia="Arial" w:cs="Arial"/>
          <w:sz w:val="22"/>
          <w:szCs w:val="22"/>
        </w:rPr>
        <w:t xml:space="preserve">D </w:t>
      </w:r>
      <w:r w:rsidRPr="00032039">
        <w:rPr>
          <w:rFonts w:ascii="Arial" w:hAnsi="Arial" w:eastAsia="Arial" w:cs="Arial"/>
          <w:spacing w:val="1"/>
          <w:sz w:val="22"/>
          <w:szCs w:val="22"/>
        </w:rPr>
        <w:t>C</w:t>
      </w:r>
      <w:r w:rsidRPr="00032039">
        <w:rPr>
          <w:rFonts w:ascii="Arial" w:hAnsi="Arial" w:eastAsia="Arial" w:cs="Arial"/>
          <w:spacing w:val="2"/>
          <w:sz w:val="22"/>
          <w:szCs w:val="22"/>
        </w:rPr>
        <w:t>o</w:t>
      </w:r>
      <w:r w:rsidRPr="00032039">
        <w:rPr>
          <w:rFonts w:ascii="Arial" w:hAnsi="Arial" w:eastAsia="Arial" w:cs="Arial"/>
          <w:spacing w:val="-2"/>
          <w:sz w:val="22"/>
          <w:szCs w:val="22"/>
        </w:rPr>
        <w:t>d</w:t>
      </w:r>
      <w:r w:rsidRPr="00032039">
        <w:rPr>
          <w:rFonts w:ascii="Arial" w:hAnsi="Arial" w:eastAsia="Arial" w:cs="Arial"/>
          <w:sz w:val="22"/>
          <w:szCs w:val="22"/>
        </w:rPr>
        <w:t>e</w:t>
      </w:r>
      <w:r w:rsidRPr="00032039">
        <w:rPr>
          <w:rFonts w:ascii="Arial" w:hAnsi="Arial" w:eastAsia="Arial" w:cs="Arial"/>
          <w:spacing w:val="2"/>
          <w:sz w:val="22"/>
          <w:szCs w:val="22"/>
        </w:rPr>
        <w:t xml:space="preserve"> o</w:t>
      </w:r>
      <w:r w:rsidRPr="00032039">
        <w:rPr>
          <w:rFonts w:ascii="Arial" w:hAnsi="Arial" w:eastAsia="Arial" w:cs="Arial"/>
          <w:sz w:val="22"/>
          <w:szCs w:val="22"/>
        </w:rPr>
        <w:t>f</w:t>
      </w:r>
      <w:r w:rsidRPr="00032039">
        <w:rPr>
          <w:rFonts w:ascii="Arial" w:hAnsi="Arial" w:eastAsia="Arial" w:cs="Arial"/>
          <w:spacing w:val="-2"/>
          <w:sz w:val="22"/>
          <w:szCs w:val="22"/>
        </w:rPr>
        <w:t xml:space="preserve"> P</w:t>
      </w:r>
      <w:r w:rsidRPr="00032039">
        <w:rPr>
          <w:rFonts w:ascii="Arial" w:hAnsi="Arial" w:eastAsia="Arial" w:cs="Arial"/>
          <w:spacing w:val="2"/>
          <w:sz w:val="22"/>
          <w:szCs w:val="22"/>
        </w:rPr>
        <w:t>ra</w:t>
      </w:r>
      <w:r w:rsidRPr="00032039">
        <w:rPr>
          <w:rFonts w:ascii="Arial" w:hAnsi="Arial" w:eastAsia="Arial" w:cs="Arial"/>
          <w:sz w:val="22"/>
          <w:szCs w:val="22"/>
        </w:rPr>
        <w:t>c</w:t>
      </w:r>
      <w:r w:rsidRPr="00032039">
        <w:rPr>
          <w:rFonts w:ascii="Arial" w:hAnsi="Arial" w:eastAsia="Arial" w:cs="Arial"/>
          <w:spacing w:val="-1"/>
          <w:sz w:val="22"/>
          <w:szCs w:val="22"/>
        </w:rPr>
        <w:t>t</w:t>
      </w:r>
      <w:r w:rsidRPr="00032039">
        <w:rPr>
          <w:rFonts w:ascii="Arial" w:hAnsi="Arial" w:eastAsia="Arial" w:cs="Arial"/>
          <w:spacing w:val="1"/>
          <w:sz w:val="22"/>
          <w:szCs w:val="22"/>
        </w:rPr>
        <w:t>i</w:t>
      </w:r>
      <w:r w:rsidRPr="00032039">
        <w:rPr>
          <w:rFonts w:ascii="Arial" w:hAnsi="Arial" w:eastAsia="Arial" w:cs="Arial"/>
          <w:sz w:val="22"/>
          <w:szCs w:val="22"/>
        </w:rPr>
        <w:t>ce</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2</w:t>
      </w:r>
      <w:r w:rsidRPr="00032039">
        <w:rPr>
          <w:rFonts w:ascii="Arial" w:hAnsi="Arial" w:eastAsia="Arial" w:cs="Arial"/>
          <w:spacing w:val="-2"/>
          <w:sz w:val="22"/>
          <w:szCs w:val="22"/>
        </w:rPr>
        <w:t>0</w:t>
      </w:r>
      <w:r w:rsidRPr="00032039">
        <w:rPr>
          <w:rFonts w:ascii="Arial" w:hAnsi="Arial" w:eastAsia="Arial" w:cs="Arial"/>
          <w:spacing w:val="2"/>
          <w:sz w:val="22"/>
          <w:szCs w:val="22"/>
        </w:rPr>
        <w:t>1</w:t>
      </w:r>
      <w:r w:rsidRPr="00032039">
        <w:rPr>
          <w:rFonts w:ascii="Arial" w:hAnsi="Arial" w:eastAsia="Arial" w:cs="Arial"/>
          <w:spacing w:val="-2"/>
          <w:sz w:val="22"/>
          <w:szCs w:val="22"/>
        </w:rPr>
        <w:t>5</w:t>
      </w:r>
      <w:r w:rsidRPr="00032039">
        <w:rPr>
          <w:rFonts w:ascii="Arial" w:hAnsi="Arial" w:eastAsia="Arial" w:cs="Arial"/>
          <w:spacing w:val="2"/>
          <w:sz w:val="22"/>
          <w:szCs w:val="22"/>
        </w:rPr>
        <w:t>)</w:t>
      </w:r>
      <w:r w:rsidRPr="00032039">
        <w:rPr>
          <w:rFonts w:ascii="Arial" w:hAnsi="Arial" w:eastAsia="Arial" w:cs="Arial"/>
          <w:sz w:val="22"/>
          <w:szCs w:val="22"/>
        </w:rPr>
        <w:t>.</w:t>
      </w:r>
    </w:p>
    <w:p w:rsidR="00785F43" w:rsidP="00785F43" w:rsidRDefault="00785F43" w14:paraId="105D1399" w14:textId="77777777">
      <w:pPr>
        <w:spacing w:line="360" w:lineRule="auto"/>
        <w:ind w:right="160"/>
        <w:rPr>
          <w:rFonts w:ascii="Arial" w:hAnsi="Arial" w:cs="Arial"/>
          <w:sz w:val="22"/>
          <w:szCs w:val="22"/>
        </w:rPr>
      </w:pPr>
    </w:p>
    <w:p w:rsidR="00785F43" w:rsidP="00785F43" w:rsidRDefault="00785F43" w14:paraId="7B1259CD" w14:textId="77777777">
      <w:pPr>
        <w:spacing w:line="360" w:lineRule="auto"/>
        <w:ind w:right="160"/>
        <w:rPr>
          <w:rFonts w:ascii="Arial" w:hAnsi="Arial" w:cs="Arial"/>
          <w:sz w:val="22"/>
          <w:szCs w:val="22"/>
        </w:rPr>
      </w:pPr>
    </w:p>
    <w:p w:rsidR="00785F43" w:rsidP="00785F43" w:rsidRDefault="00785F43" w14:paraId="0C66ECBC" w14:textId="77777777">
      <w:pPr>
        <w:spacing w:line="360" w:lineRule="auto"/>
        <w:ind w:right="160"/>
        <w:rPr>
          <w:rFonts w:ascii="Arial" w:hAnsi="Arial" w:cs="Arial"/>
          <w:sz w:val="22"/>
          <w:szCs w:val="22"/>
        </w:rPr>
      </w:pPr>
    </w:p>
    <w:p w:rsidR="00785F43" w:rsidP="00785F43" w:rsidRDefault="00785F43" w14:paraId="580062E7" w14:textId="77777777">
      <w:pPr>
        <w:spacing w:line="360" w:lineRule="auto"/>
        <w:ind w:right="160"/>
        <w:rPr>
          <w:rFonts w:ascii="Arial" w:hAnsi="Arial" w:cs="Arial"/>
          <w:sz w:val="22"/>
          <w:szCs w:val="22"/>
        </w:rPr>
      </w:pPr>
    </w:p>
    <w:p w:rsidR="00785F43" w:rsidP="00785F43" w:rsidRDefault="00785F43" w14:paraId="0CDF2D4C" w14:textId="77777777">
      <w:pPr>
        <w:spacing w:line="360" w:lineRule="auto"/>
        <w:ind w:right="160"/>
        <w:rPr>
          <w:rFonts w:ascii="Arial" w:hAnsi="Arial" w:cs="Arial"/>
          <w:sz w:val="22"/>
          <w:szCs w:val="22"/>
        </w:rPr>
      </w:pPr>
    </w:p>
    <w:p w:rsidR="004D7F84" w:rsidP="00785F43" w:rsidRDefault="004D7F84" w14:paraId="61CF8876" w14:textId="77777777">
      <w:pPr>
        <w:spacing w:line="360" w:lineRule="auto"/>
        <w:ind w:right="160"/>
        <w:rPr>
          <w:rFonts w:ascii="Arial" w:hAnsi="Arial" w:cs="Arial"/>
          <w:sz w:val="22"/>
          <w:szCs w:val="22"/>
        </w:rPr>
      </w:pPr>
    </w:p>
    <w:p w:rsidR="00785F43" w:rsidP="00785F43" w:rsidRDefault="00785F43" w14:paraId="77CAB7E1" w14:textId="77777777">
      <w:pPr>
        <w:spacing w:line="360" w:lineRule="auto"/>
        <w:ind w:right="160"/>
        <w:rPr>
          <w:rFonts w:ascii="Arial" w:hAnsi="Arial" w:cs="Arial"/>
          <w:sz w:val="22"/>
          <w:szCs w:val="22"/>
        </w:rPr>
      </w:pPr>
    </w:p>
    <w:p w:rsidR="00785F43" w:rsidP="00785F43" w:rsidRDefault="00785F43" w14:paraId="2792DC2A" w14:textId="77777777">
      <w:pPr>
        <w:spacing w:line="360" w:lineRule="auto"/>
        <w:ind w:right="160"/>
        <w:rPr>
          <w:rFonts w:ascii="Arial" w:hAnsi="Arial" w:cs="Arial"/>
          <w:sz w:val="22"/>
          <w:szCs w:val="22"/>
        </w:rPr>
      </w:pPr>
    </w:p>
    <w:p w:rsidR="00785F43" w:rsidP="00785F43" w:rsidRDefault="00E5385D" w14:paraId="38CD7CBF" w14:textId="77777777">
      <w:pPr>
        <w:spacing w:line="360" w:lineRule="auto"/>
        <w:ind w:right="160"/>
        <w:rPr>
          <w:rFonts w:ascii="Arial" w:hAnsi="Arial" w:eastAsia="Arial" w:cs="Arial"/>
          <w:sz w:val="22"/>
          <w:szCs w:val="22"/>
        </w:rPr>
      </w:pPr>
      <w:r w:rsidRPr="00032039">
        <w:rPr>
          <w:rFonts w:ascii="Arial" w:hAnsi="Arial" w:eastAsia="Arial" w:cs="Arial"/>
          <w:b/>
          <w:spacing w:val="-2"/>
          <w:sz w:val="22"/>
          <w:szCs w:val="22"/>
          <w:u w:val="single"/>
        </w:rPr>
        <w:lastRenderedPageBreak/>
        <w:t>B</w:t>
      </w:r>
      <w:r w:rsidRPr="00032039">
        <w:rPr>
          <w:rFonts w:ascii="Arial" w:hAnsi="Arial" w:eastAsia="Arial" w:cs="Arial"/>
          <w:b/>
          <w:spacing w:val="1"/>
          <w:sz w:val="22"/>
          <w:szCs w:val="22"/>
          <w:u w:val="single"/>
        </w:rPr>
        <w:t>r</w:t>
      </w:r>
      <w:r w:rsidRPr="00032039">
        <w:rPr>
          <w:rFonts w:ascii="Arial" w:hAnsi="Arial" w:eastAsia="Arial" w:cs="Arial"/>
          <w:b/>
          <w:spacing w:val="-1"/>
          <w:sz w:val="22"/>
          <w:szCs w:val="22"/>
          <w:u w:val="single"/>
        </w:rPr>
        <w:t>o</w:t>
      </w:r>
      <w:r w:rsidRPr="00032039">
        <w:rPr>
          <w:rFonts w:ascii="Arial" w:hAnsi="Arial" w:eastAsia="Arial" w:cs="Arial"/>
          <w:b/>
          <w:sz w:val="22"/>
          <w:szCs w:val="22"/>
          <w:u w:val="single"/>
        </w:rPr>
        <w:t>ad c</w:t>
      </w:r>
      <w:r w:rsidRPr="00032039">
        <w:rPr>
          <w:rFonts w:ascii="Arial" w:hAnsi="Arial" w:eastAsia="Arial" w:cs="Arial"/>
          <w:b/>
          <w:spacing w:val="-2"/>
          <w:sz w:val="22"/>
          <w:szCs w:val="22"/>
          <w:u w:val="single"/>
        </w:rPr>
        <w:t>h</w:t>
      </w:r>
      <w:r w:rsidRPr="00032039">
        <w:rPr>
          <w:rFonts w:ascii="Arial" w:hAnsi="Arial" w:eastAsia="Arial" w:cs="Arial"/>
          <w:b/>
          <w:sz w:val="22"/>
          <w:szCs w:val="22"/>
          <w:u w:val="single"/>
        </w:rPr>
        <w:t>ara</w:t>
      </w:r>
      <w:r w:rsidRPr="00032039">
        <w:rPr>
          <w:rFonts w:ascii="Arial" w:hAnsi="Arial" w:eastAsia="Arial" w:cs="Arial"/>
          <w:b/>
          <w:spacing w:val="-1"/>
          <w:sz w:val="22"/>
          <w:szCs w:val="22"/>
          <w:u w:val="single"/>
        </w:rPr>
        <w:t>c</w:t>
      </w:r>
      <w:r w:rsidRPr="00032039">
        <w:rPr>
          <w:rFonts w:ascii="Arial" w:hAnsi="Arial" w:eastAsia="Arial" w:cs="Arial"/>
          <w:b/>
          <w:spacing w:val="1"/>
          <w:sz w:val="22"/>
          <w:szCs w:val="22"/>
          <w:u w:val="single"/>
        </w:rPr>
        <w:t>t</w:t>
      </w:r>
      <w:r w:rsidRPr="00032039">
        <w:rPr>
          <w:rFonts w:ascii="Arial" w:hAnsi="Arial" w:eastAsia="Arial" w:cs="Arial"/>
          <w:b/>
          <w:sz w:val="22"/>
          <w:szCs w:val="22"/>
          <w:u w:val="single"/>
        </w:rPr>
        <w:t>er</w:t>
      </w:r>
      <w:r w:rsidRPr="00032039">
        <w:rPr>
          <w:rFonts w:ascii="Arial" w:hAnsi="Arial" w:eastAsia="Arial" w:cs="Arial"/>
          <w:b/>
          <w:spacing w:val="2"/>
          <w:sz w:val="22"/>
          <w:szCs w:val="22"/>
          <w:u w:val="single"/>
        </w:rPr>
        <w:t>i</w:t>
      </w:r>
      <w:r w:rsidRPr="00032039">
        <w:rPr>
          <w:rFonts w:ascii="Arial" w:hAnsi="Arial" w:eastAsia="Arial" w:cs="Arial"/>
          <w:b/>
          <w:sz w:val="22"/>
          <w:szCs w:val="22"/>
          <w:u w:val="single"/>
        </w:rPr>
        <w:t>s</w:t>
      </w:r>
      <w:r w:rsidRPr="00032039">
        <w:rPr>
          <w:rFonts w:ascii="Arial" w:hAnsi="Arial" w:eastAsia="Arial" w:cs="Arial"/>
          <w:b/>
          <w:spacing w:val="1"/>
          <w:sz w:val="22"/>
          <w:szCs w:val="22"/>
          <w:u w:val="single"/>
        </w:rPr>
        <w:t>t</w:t>
      </w:r>
      <w:r w:rsidRPr="00032039">
        <w:rPr>
          <w:rFonts w:ascii="Arial" w:hAnsi="Arial" w:eastAsia="Arial" w:cs="Arial"/>
          <w:b/>
          <w:spacing w:val="2"/>
          <w:sz w:val="22"/>
          <w:szCs w:val="22"/>
          <w:u w:val="single"/>
        </w:rPr>
        <w:t>i</w:t>
      </w:r>
      <w:r w:rsidRPr="00032039">
        <w:rPr>
          <w:rFonts w:ascii="Arial" w:hAnsi="Arial" w:eastAsia="Arial" w:cs="Arial"/>
          <w:b/>
          <w:sz w:val="22"/>
          <w:szCs w:val="22"/>
          <w:u w:val="single"/>
        </w:rPr>
        <w:t>cs</w:t>
      </w:r>
      <w:r w:rsidRPr="00032039">
        <w:rPr>
          <w:rFonts w:ascii="Arial" w:hAnsi="Arial" w:eastAsia="Arial" w:cs="Arial"/>
          <w:b/>
          <w:spacing w:val="1"/>
          <w:sz w:val="22"/>
          <w:szCs w:val="22"/>
          <w:u w:val="single"/>
        </w:rPr>
        <w:t xml:space="preserve"> </w:t>
      </w:r>
      <w:r w:rsidRPr="00032039">
        <w:rPr>
          <w:rFonts w:ascii="Arial" w:hAnsi="Arial" w:eastAsia="Arial" w:cs="Arial"/>
          <w:b/>
          <w:spacing w:val="-1"/>
          <w:sz w:val="22"/>
          <w:szCs w:val="22"/>
          <w:u w:val="single"/>
        </w:rPr>
        <w:t>o</w:t>
      </w:r>
      <w:r w:rsidRPr="00032039">
        <w:rPr>
          <w:rFonts w:ascii="Arial" w:hAnsi="Arial" w:eastAsia="Arial" w:cs="Arial"/>
          <w:b/>
          <w:sz w:val="22"/>
          <w:szCs w:val="22"/>
          <w:u w:val="single"/>
        </w:rPr>
        <w:t>f</w:t>
      </w:r>
      <w:r w:rsidRPr="00032039">
        <w:rPr>
          <w:rFonts w:ascii="Arial" w:hAnsi="Arial" w:eastAsia="Arial" w:cs="Arial"/>
          <w:b/>
          <w:spacing w:val="4"/>
          <w:sz w:val="22"/>
          <w:szCs w:val="22"/>
          <w:u w:val="single"/>
        </w:rPr>
        <w:t xml:space="preserve"> </w:t>
      </w:r>
      <w:r w:rsidRPr="00032039">
        <w:rPr>
          <w:rFonts w:ascii="Arial" w:hAnsi="Arial" w:eastAsia="Arial" w:cs="Arial"/>
          <w:b/>
          <w:sz w:val="22"/>
          <w:szCs w:val="22"/>
          <w:u w:val="single"/>
        </w:rPr>
        <w:t>c</w:t>
      </w:r>
      <w:r w:rsidRPr="00032039">
        <w:rPr>
          <w:rFonts w:ascii="Arial" w:hAnsi="Arial" w:eastAsia="Arial" w:cs="Arial"/>
          <w:b/>
          <w:spacing w:val="-2"/>
          <w:sz w:val="22"/>
          <w:szCs w:val="22"/>
          <w:u w:val="single"/>
        </w:rPr>
        <w:t>h</w:t>
      </w:r>
      <w:r w:rsidRPr="00032039">
        <w:rPr>
          <w:rFonts w:ascii="Arial" w:hAnsi="Arial" w:eastAsia="Arial" w:cs="Arial"/>
          <w:b/>
          <w:spacing w:val="-3"/>
          <w:sz w:val="22"/>
          <w:szCs w:val="22"/>
          <w:u w:val="single"/>
        </w:rPr>
        <w:t>i</w:t>
      </w:r>
      <w:r w:rsidRPr="00032039">
        <w:rPr>
          <w:rFonts w:ascii="Arial" w:hAnsi="Arial" w:eastAsia="Arial" w:cs="Arial"/>
          <w:b/>
          <w:spacing w:val="2"/>
          <w:sz w:val="22"/>
          <w:szCs w:val="22"/>
          <w:u w:val="single"/>
        </w:rPr>
        <w:t>l</w:t>
      </w:r>
      <w:r w:rsidRPr="00032039">
        <w:rPr>
          <w:rFonts w:ascii="Arial" w:hAnsi="Arial" w:eastAsia="Arial" w:cs="Arial"/>
          <w:b/>
          <w:spacing w:val="-1"/>
          <w:sz w:val="22"/>
          <w:szCs w:val="22"/>
          <w:u w:val="single"/>
        </w:rPr>
        <w:t>d</w:t>
      </w:r>
      <w:r w:rsidRPr="00032039">
        <w:rPr>
          <w:rFonts w:ascii="Arial" w:hAnsi="Arial" w:eastAsia="Arial" w:cs="Arial"/>
          <w:b/>
          <w:spacing w:val="1"/>
          <w:sz w:val="22"/>
          <w:szCs w:val="22"/>
          <w:u w:val="single"/>
        </w:rPr>
        <w:t>r</w:t>
      </w:r>
      <w:r w:rsidRPr="00032039">
        <w:rPr>
          <w:rFonts w:ascii="Arial" w:hAnsi="Arial" w:eastAsia="Arial" w:cs="Arial"/>
          <w:b/>
          <w:sz w:val="22"/>
          <w:szCs w:val="22"/>
          <w:u w:val="single"/>
        </w:rPr>
        <w:t>e</w:t>
      </w:r>
      <w:r w:rsidRPr="00032039">
        <w:rPr>
          <w:rFonts w:ascii="Arial" w:hAnsi="Arial" w:eastAsia="Arial" w:cs="Arial"/>
          <w:b/>
          <w:spacing w:val="-2"/>
          <w:sz w:val="22"/>
          <w:szCs w:val="22"/>
          <w:u w:val="single"/>
        </w:rPr>
        <w:t>n</w:t>
      </w:r>
      <w:r w:rsidRPr="00032039">
        <w:rPr>
          <w:rFonts w:ascii="Arial" w:hAnsi="Arial" w:eastAsia="Arial" w:cs="Arial"/>
          <w:b/>
          <w:spacing w:val="2"/>
          <w:sz w:val="22"/>
          <w:szCs w:val="22"/>
          <w:u w:val="single"/>
        </w:rPr>
        <w:t>/</w:t>
      </w:r>
      <w:r w:rsidR="009C7929">
        <w:rPr>
          <w:rFonts w:ascii="Arial" w:hAnsi="Arial" w:eastAsia="Arial" w:cs="Arial"/>
          <w:b/>
          <w:spacing w:val="2"/>
          <w:sz w:val="22"/>
          <w:szCs w:val="22"/>
          <w:u w:val="single"/>
        </w:rPr>
        <w:t xml:space="preserve"> </w:t>
      </w:r>
      <w:r w:rsidRPr="00032039">
        <w:rPr>
          <w:rFonts w:ascii="Arial" w:hAnsi="Arial" w:eastAsia="Arial" w:cs="Arial"/>
          <w:b/>
          <w:sz w:val="22"/>
          <w:szCs w:val="22"/>
          <w:u w:val="single"/>
        </w:rPr>
        <w:t>y</w:t>
      </w:r>
      <w:r w:rsidRPr="00032039">
        <w:rPr>
          <w:rFonts w:ascii="Arial" w:hAnsi="Arial" w:eastAsia="Arial" w:cs="Arial"/>
          <w:b/>
          <w:spacing w:val="-2"/>
          <w:sz w:val="22"/>
          <w:szCs w:val="22"/>
          <w:u w:val="single"/>
        </w:rPr>
        <w:t>o</w:t>
      </w:r>
      <w:r w:rsidRPr="00032039">
        <w:rPr>
          <w:rFonts w:ascii="Arial" w:hAnsi="Arial" w:eastAsia="Arial" w:cs="Arial"/>
          <w:b/>
          <w:spacing w:val="-1"/>
          <w:sz w:val="22"/>
          <w:szCs w:val="22"/>
          <w:u w:val="single"/>
        </w:rPr>
        <w:t>un</w:t>
      </w:r>
      <w:r w:rsidRPr="00032039">
        <w:rPr>
          <w:rFonts w:ascii="Arial" w:hAnsi="Arial" w:eastAsia="Arial" w:cs="Arial"/>
          <w:b/>
          <w:sz w:val="22"/>
          <w:szCs w:val="22"/>
          <w:u w:val="single"/>
        </w:rPr>
        <w:t>g</w:t>
      </w:r>
      <w:r w:rsidRPr="00032039">
        <w:rPr>
          <w:rFonts w:ascii="Arial" w:hAnsi="Arial" w:eastAsia="Arial" w:cs="Arial"/>
          <w:b/>
          <w:spacing w:val="1"/>
          <w:sz w:val="22"/>
          <w:szCs w:val="22"/>
          <w:u w:val="single"/>
        </w:rPr>
        <w:t xml:space="preserve"> </w:t>
      </w:r>
      <w:r w:rsidRPr="00032039">
        <w:rPr>
          <w:rFonts w:ascii="Arial" w:hAnsi="Arial" w:eastAsia="Arial" w:cs="Arial"/>
          <w:b/>
          <w:spacing w:val="-1"/>
          <w:sz w:val="22"/>
          <w:szCs w:val="22"/>
          <w:u w:val="single"/>
        </w:rPr>
        <w:t>p</w:t>
      </w:r>
      <w:r w:rsidRPr="00032039">
        <w:rPr>
          <w:rFonts w:ascii="Arial" w:hAnsi="Arial" w:eastAsia="Arial" w:cs="Arial"/>
          <w:b/>
          <w:sz w:val="22"/>
          <w:szCs w:val="22"/>
          <w:u w:val="single"/>
        </w:rPr>
        <w:t>e</w:t>
      </w:r>
      <w:r w:rsidRPr="00032039">
        <w:rPr>
          <w:rFonts w:ascii="Arial" w:hAnsi="Arial" w:eastAsia="Arial" w:cs="Arial"/>
          <w:b/>
          <w:spacing w:val="-2"/>
          <w:sz w:val="22"/>
          <w:szCs w:val="22"/>
          <w:u w:val="single"/>
        </w:rPr>
        <w:t>o</w:t>
      </w:r>
      <w:r w:rsidRPr="00032039">
        <w:rPr>
          <w:rFonts w:ascii="Arial" w:hAnsi="Arial" w:eastAsia="Arial" w:cs="Arial"/>
          <w:b/>
          <w:spacing w:val="-1"/>
          <w:sz w:val="22"/>
          <w:szCs w:val="22"/>
          <w:u w:val="single"/>
        </w:rPr>
        <w:t>p</w:t>
      </w:r>
      <w:r w:rsidRPr="00032039">
        <w:rPr>
          <w:rFonts w:ascii="Arial" w:hAnsi="Arial" w:eastAsia="Arial" w:cs="Arial"/>
          <w:b/>
          <w:spacing w:val="2"/>
          <w:sz w:val="22"/>
          <w:szCs w:val="22"/>
          <w:u w:val="single"/>
        </w:rPr>
        <w:t>l</w:t>
      </w:r>
      <w:r w:rsidRPr="00032039">
        <w:rPr>
          <w:rFonts w:ascii="Arial" w:hAnsi="Arial" w:eastAsia="Arial" w:cs="Arial"/>
          <w:b/>
          <w:sz w:val="22"/>
          <w:szCs w:val="22"/>
          <w:u w:val="single"/>
        </w:rPr>
        <w:t>e</w:t>
      </w:r>
      <w:r w:rsidRPr="00032039">
        <w:rPr>
          <w:rFonts w:ascii="Arial" w:hAnsi="Arial" w:eastAsia="Arial" w:cs="Arial"/>
          <w:b/>
          <w:spacing w:val="1"/>
          <w:sz w:val="22"/>
          <w:szCs w:val="22"/>
          <w:u w:val="single"/>
        </w:rPr>
        <w:t xml:space="preserve"> </w:t>
      </w:r>
      <w:r w:rsidRPr="00032039">
        <w:rPr>
          <w:rFonts w:ascii="Arial" w:hAnsi="Arial" w:eastAsia="Arial" w:cs="Arial"/>
          <w:b/>
          <w:spacing w:val="-1"/>
          <w:sz w:val="22"/>
          <w:szCs w:val="22"/>
          <w:u w:val="single"/>
        </w:rPr>
        <w:t>o</w:t>
      </w:r>
      <w:r w:rsidRPr="00032039">
        <w:rPr>
          <w:rFonts w:ascii="Arial" w:hAnsi="Arial" w:eastAsia="Arial" w:cs="Arial"/>
          <w:b/>
          <w:sz w:val="22"/>
          <w:szCs w:val="22"/>
          <w:u w:val="single"/>
        </w:rPr>
        <w:t>n</w:t>
      </w:r>
      <w:r w:rsidRPr="00032039">
        <w:rPr>
          <w:rFonts w:ascii="Arial" w:hAnsi="Arial" w:eastAsia="Arial" w:cs="Arial"/>
          <w:b/>
          <w:spacing w:val="1"/>
          <w:sz w:val="22"/>
          <w:szCs w:val="22"/>
          <w:u w:val="single"/>
        </w:rPr>
        <w:t xml:space="preserve"> </w:t>
      </w:r>
      <w:r w:rsidRPr="00032039">
        <w:rPr>
          <w:rFonts w:ascii="Arial" w:hAnsi="Arial" w:eastAsia="Arial" w:cs="Arial"/>
          <w:b/>
          <w:spacing w:val="-2"/>
          <w:sz w:val="22"/>
          <w:szCs w:val="22"/>
          <w:u w:val="single"/>
        </w:rPr>
        <w:t>SE</w:t>
      </w:r>
      <w:r w:rsidRPr="00032039">
        <w:rPr>
          <w:rFonts w:ascii="Arial" w:hAnsi="Arial" w:eastAsia="Arial" w:cs="Arial"/>
          <w:b/>
          <w:sz w:val="22"/>
          <w:szCs w:val="22"/>
          <w:u w:val="single"/>
        </w:rPr>
        <w:t xml:space="preserve">N </w:t>
      </w:r>
      <w:r w:rsidRPr="00032039">
        <w:rPr>
          <w:rFonts w:ascii="Arial" w:hAnsi="Arial" w:eastAsia="Arial" w:cs="Arial"/>
          <w:b/>
          <w:spacing w:val="4"/>
          <w:sz w:val="22"/>
          <w:szCs w:val="22"/>
          <w:u w:val="single"/>
        </w:rPr>
        <w:t>T</w:t>
      </w:r>
      <w:r w:rsidRPr="00032039">
        <w:rPr>
          <w:rFonts w:ascii="Arial" w:hAnsi="Arial" w:eastAsia="Arial" w:cs="Arial"/>
          <w:b/>
          <w:sz w:val="22"/>
          <w:szCs w:val="22"/>
          <w:u w:val="single"/>
        </w:rPr>
        <w:t>y</w:t>
      </w:r>
      <w:r w:rsidRPr="00032039">
        <w:rPr>
          <w:rFonts w:ascii="Arial" w:hAnsi="Arial" w:eastAsia="Arial" w:cs="Arial"/>
          <w:b/>
          <w:spacing w:val="-2"/>
          <w:sz w:val="22"/>
          <w:szCs w:val="22"/>
          <w:u w:val="single"/>
        </w:rPr>
        <w:t>p</w:t>
      </w:r>
      <w:r w:rsidRPr="00032039">
        <w:rPr>
          <w:rFonts w:ascii="Arial" w:hAnsi="Arial" w:eastAsia="Arial" w:cs="Arial"/>
          <w:b/>
          <w:sz w:val="22"/>
          <w:szCs w:val="22"/>
          <w:u w:val="single"/>
        </w:rPr>
        <w:t>e</w:t>
      </w:r>
      <w:r w:rsidRPr="00032039">
        <w:rPr>
          <w:rFonts w:ascii="Arial" w:hAnsi="Arial" w:eastAsia="Arial" w:cs="Arial"/>
          <w:b/>
          <w:spacing w:val="1"/>
          <w:sz w:val="22"/>
          <w:szCs w:val="22"/>
          <w:u w:val="single"/>
        </w:rPr>
        <w:t xml:space="preserve"> </w:t>
      </w:r>
      <w:r w:rsidRPr="00032039">
        <w:rPr>
          <w:rFonts w:ascii="Arial" w:hAnsi="Arial" w:eastAsia="Arial" w:cs="Arial"/>
          <w:b/>
          <w:spacing w:val="2"/>
          <w:sz w:val="22"/>
          <w:szCs w:val="22"/>
          <w:u w:val="single"/>
        </w:rPr>
        <w:t>wi</w:t>
      </w:r>
      <w:r w:rsidRPr="00032039">
        <w:rPr>
          <w:rFonts w:ascii="Arial" w:hAnsi="Arial" w:eastAsia="Arial" w:cs="Arial"/>
          <w:b/>
          <w:spacing w:val="1"/>
          <w:sz w:val="22"/>
          <w:szCs w:val="22"/>
          <w:u w:val="single"/>
        </w:rPr>
        <w:t>t</w:t>
      </w:r>
      <w:r w:rsidRPr="00032039">
        <w:rPr>
          <w:rFonts w:ascii="Arial" w:hAnsi="Arial" w:eastAsia="Arial" w:cs="Arial"/>
          <w:b/>
          <w:spacing w:val="-6"/>
          <w:sz w:val="22"/>
          <w:szCs w:val="22"/>
          <w:u w:val="single"/>
        </w:rPr>
        <w:t>h</w:t>
      </w:r>
      <w:r w:rsidRPr="00032039">
        <w:rPr>
          <w:rFonts w:ascii="Arial" w:hAnsi="Arial" w:eastAsia="Arial" w:cs="Arial"/>
          <w:b/>
          <w:spacing w:val="2"/>
          <w:sz w:val="22"/>
          <w:szCs w:val="22"/>
          <w:u w:val="single"/>
        </w:rPr>
        <w:t>i</w:t>
      </w:r>
      <w:r w:rsidRPr="00032039">
        <w:rPr>
          <w:rFonts w:ascii="Arial" w:hAnsi="Arial" w:eastAsia="Arial" w:cs="Arial"/>
          <w:b/>
          <w:sz w:val="22"/>
          <w:szCs w:val="22"/>
          <w:u w:val="single"/>
        </w:rPr>
        <w:t>n</w:t>
      </w:r>
      <w:r w:rsidRPr="00032039">
        <w:rPr>
          <w:rFonts w:ascii="Arial" w:hAnsi="Arial" w:eastAsia="Arial" w:cs="Arial"/>
          <w:b/>
          <w:spacing w:val="1"/>
          <w:sz w:val="22"/>
          <w:szCs w:val="22"/>
          <w:u w:val="single"/>
        </w:rPr>
        <w:t xml:space="preserve"> t</w:t>
      </w:r>
      <w:r w:rsidRPr="00032039">
        <w:rPr>
          <w:rFonts w:ascii="Arial" w:hAnsi="Arial" w:eastAsia="Arial" w:cs="Arial"/>
          <w:b/>
          <w:spacing w:val="-1"/>
          <w:sz w:val="22"/>
          <w:szCs w:val="22"/>
          <w:u w:val="single"/>
        </w:rPr>
        <w:t>h</w:t>
      </w:r>
      <w:r w:rsidRPr="00032039">
        <w:rPr>
          <w:rFonts w:ascii="Arial" w:hAnsi="Arial" w:eastAsia="Arial" w:cs="Arial"/>
          <w:b/>
          <w:sz w:val="22"/>
          <w:szCs w:val="22"/>
          <w:u w:val="single"/>
        </w:rPr>
        <w:t>e</w:t>
      </w:r>
      <w:r w:rsidRPr="00032039">
        <w:rPr>
          <w:rFonts w:ascii="Arial" w:hAnsi="Arial" w:eastAsia="Arial" w:cs="Arial"/>
          <w:b/>
          <w:spacing w:val="1"/>
          <w:sz w:val="22"/>
          <w:szCs w:val="22"/>
          <w:u w:val="single"/>
        </w:rPr>
        <w:t xml:space="preserve"> </w:t>
      </w:r>
      <w:r w:rsidRPr="00032039">
        <w:rPr>
          <w:rFonts w:ascii="Arial" w:hAnsi="Arial" w:eastAsia="Arial" w:cs="Arial"/>
          <w:b/>
          <w:spacing w:val="-2"/>
          <w:sz w:val="22"/>
          <w:szCs w:val="22"/>
          <w:u w:val="single"/>
        </w:rPr>
        <w:t>S</w:t>
      </w:r>
      <w:r w:rsidRPr="00032039">
        <w:rPr>
          <w:rFonts w:ascii="Arial" w:hAnsi="Arial" w:eastAsia="Arial" w:cs="Arial"/>
          <w:b/>
          <w:spacing w:val="-7"/>
          <w:sz w:val="22"/>
          <w:szCs w:val="22"/>
          <w:u w:val="single"/>
        </w:rPr>
        <w:t>E</w:t>
      </w:r>
      <w:r w:rsidRPr="00032039">
        <w:rPr>
          <w:rFonts w:ascii="Arial" w:hAnsi="Arial" w:eastAsia="Arial" w:cs="Arial"/>
          <w:b/>
          <w:sz w:val="22"/>
          <w:szCs w:val="22"/>
          <w:u w:val="single"/>
        </w:rPr>
        <w:t xml:space="preserve">N </w:t>
      </w:r>
      <w:r w:rsidRPr="00032039" w:rsidR="009C7929">
        <w:rPr>
          <w:rFonts w:ascii="Arial" w:hAnsi="Arial" w:eastAsia="Arial" w:cs="Arial"/>
          <w:b/>
          <w:spacing w:val="-2"/>
          <w:sz w:val="22"/>
          <w:szCs w:val="22"/>
          <w:u w:val="single"/>
        </w:rPr>
        <w:t>c</w:t>
      </w:r>
      <w:r w:rsidRPr="00032039" w:rsidR="009C7929">
        <w:rPr>
          <w:rFonts w:ascii="Arial" w:hAnsi="Arial" w:eastAsia="Arial" w:cs="Arial"/>
          <w:b/>
          <w:sz w:val="22"/>
          <w:szCs w:val="22"/>
          <w:u w:val="single"/>
        </w:rPr>
        <w:t>e</w:t>
      </w:r>
      <w:r w:rsidRPr="00032039" w:rsidR="009C7929">
        <w:rPr>
          <w:rFonts w:ascii="Arial" w:hAnsi="Arial" w:eastAsia="Arial" w:cs="Arial"/>
          <w:b/>
          <w:spacing w:val="-2"/>
          <w:sz w:val="22"/>
          <w:szCs w:val="22"/>
          <w:u w:val="single"/>
        </w:rPr>
        <w:t>n</w:t>
      </w:r>
      <w:r w:rsidRPr="00032039" w:rsidR="009C7929">
        <w:rPr>
          <w:rFonts w:ascii="Arial" w:hAnsi="Arial" w:eastAsia="Arial" w:cs="Arial"/>
          <w:b/>
          <w:sz w:val="22"/>
          <w:szCs w:val="22"/>
          <w:u w:val="single"/>
        </w:rPr>
        <w:t>s</w:t>
      </w:r>
      <w:r w:rsidRPr="00032039" w:rsidR="009C7929">
        <w:rPr>
          <w:rFonts w:ascii="Arial" w:hAnsi="Arial" w:eastAsia="Arial" w:cs="Arial"/>
          <w:b/>
          <w:spacing w:val="-2"/>
          <w:sz w:val="22"/>
          <w:szCs w:val="22"/>
          <w:u w:val="single"/>
        </w:rPr>
        <w:t>u</w:t>
      </w:r>
      <w:r w:rsidRPr="00032039" w:rsidR="009C7929">
        <w:rPr>
          <w:rFonts w:ascii="Arial" w:hAnsi="Arial" w:eastAsia="Arial" w:cs="Arial"/>
          <w:b/>
          <w:sz w:val="22"/>
          <w:szCs w:val="22"/>
          <w:u w:val="single"/>
        </w:rPr>
        <w:t>s</w:t>
      </w:r>
      <w:r w:rsidRPr="00032039" w:rsidR="009C7929">
        <w:rPr>
          <w:rFonts w:ascii="Arial" w:hAnsi="Arial" w:eastAsia="Arial" w:cs="Arial"/>
          <w:b/>
          <w:spacing w:val="1"/>
          <w:sz w:val="22"/>
          <w:szCs w:val="22"/>
          <w:u w:val="single"/>
        </w:rPr>
        <w:t xml:space="preserve"> </w:t>
      </w:r>
      <w:r w:rsidRPr="00032039" w:rsidR="009C7929">
        <w:rPr>
          <w:rFonts w:ascii="Arial" w:hAnsi="Arial" w:eastAsia="Arial" w:cs="Arial"/>
          <w:b/>
          <w:spacing w:val="-2"/>
          <w:sz w:val="22"/>
          <w:szCs w:val="22"/>
          <w:u w:val="single"/>
        </w:rPr>
        <w:t>c</w:t>
      </w:r>
      <w:r w:rsidRPr="00032039" w:rsidR="009C7929">
        <w:rPr>
          <w:rFonts w:ascii="Arial" w:hAnsi="Arial" w:eastAsia="Arial" w:cs="Arial"/>
          <w:b/>
          <w:sz w:val="22"/>
          <w:szCs w:val="22"/>
          <w:u w:val="single"/>
        </w:rPr>
        <w:t>a</w:t>
      </w:r>
      <w:r w:rsidRPr="00032039" w:rsidR="009C7929">
        <w:rPr>
          <w:rFonts w:ascii="Arial" w:hAnsi="Arial" w:eastAsia="Arial" w:cs="Arial"/>
          <w:b/>
          <w:spacing w:val="1"/>
          <w:sz w:val="22"/>
          <w:szCs w:val="22"/>
          <w:u w:val="single"/>
        </w:rPr>
        <w:t>t</w:t>
      </w:r>
      <w:r w:rsidRPr="00032039" w:rsidR="009C7929">
        <w:rPr>
          <w:rFonts w:ascii="Arial" w:hAnsi="Arial" w:eastAsia="Arial" w:cs="Arial"/>
          <w:b/>
          <w:sz w:val="22"/>
          <w:szCs w:val="22"/>
          <w:u w:val="single"/>
        </w:rPr>
        <w:t>e</w:t>
      </w:r>
      <w:r w:rsidRPr="00032039" w:rsidR="009C7929">
        <w:rPr>
          <w:rFonts w:ascii="Arial" w:hAnsi="Arial" w:eastAsia="Arial" w:cs="Arial"/>
          <w:b/>
          <w:spacing w:val="3"/>
          <w:sz w:val="22"/>
          <w:szCs w:val="22"/>
          <w:u w:val="single"/>
        </w:rPr>
        <w:t>g</w:t>
      </w:r>
      <w:r w:rsidRPr="00032039" w:rsidR="009C7929">
        <w:rPr>
          <w:rFonts w:ascii="Arial" w:hAnsi="Arial" w:eastAsia="Arial" w:cs="Arial"/>
          <w:b/>
          <w:spacing w:val="-1"/>
          <w:sz w:val="22"/>
          <w:szCs w:val="22"/>
          <w:u w:val="single"/>
        </w:rPr>
        <w:t>o</w:t>
      </w:r>
      <w:r w:rsidRPr="00032039" w:rsidR="009C7929">
        <w:rPr>
          <w:rFonts w:ascii="Arial" w:hAnsi="Arial" w:eastAsia="Arial" w:cs="Arial"/>
          <w:b/>
          <w:spacing w:val="1"/>
          <w:sz w:val="22"/>
          <w:szCs w:val="22"/>
          <w:u w:val="single"/>
        </w:rPr>
        <w:t>r</w:t>
      </w:r>
      <w:r w:rsidRPr="00032039" w:rsidR="009C7929">
        <w:rPr>
          <w:rFonts w:ascii="Arial" w:hAnsi="Arial" w:eastAsia="Arial" w:cs="Arial"/>
          <w:b/>
          <w:spacing w:val="2"/>
          <w:sz w:val="22"/>
          <w:szCs w:val="22"/>
          <w:u w:val="single"/>
        </w:rPr>
        <w:t>i</w:t>
      </w:r>
      <w:r w:rsidRPr="00032039" w:rsidR="009C7929">
        <w:rPr>
          <w:rFonts w:ascii="Arial" w:hAnsi="Arial" w:eastAsia="Arial" w:cs="Arial"/>
          <w:b/>
          <w:sz w:val="22"/>
          <w:szCs w:val="22"/>
          <w:u w:val="single"/>
        </w:rPr>
        <w:t>es</w:t>
      </w:r>
    </w:p>
    <w:p w:rsidRPr="007B6E19" w:rsidR="00D84014" w:rsidP="007B6E19" w:rsidRDefault="007B6E19" w14:paraId="6E5F44C6" w14:textId="5E89DC49">
      <w:pPr>
        <w:spacing w:line="360" w:lineRule="auto"/>
        <w:ind w:right="160"/>
        <w:rPr>
          <w:rFonts w:ascii="Arial" w:hAnsi="Arial" w:eastAsia="Arial" w:cs="Arial"/>
          <w:sz w:val="22"/>
          <w:szCs w:val="22"/>
        </w:rPr>
      </w:pPr>
      <w:r>
        <w:rPr>
          <w:rFonts w:ascii="Arial" w:hAnsi="Arial" w:eastAsia="Arial" w:cs="Arial"/>
          <w:spacing w:val="1"/>
          <w:sz w:val="22"/>
          <w:szCs w:val="22"/>
        </w:rPr>
        <w:t>(</w:t>
      </w:r>
      <w:r w:rsidRPr="00032039" w:rsidR="00E5385D">
        <w:rPr>
          <w:rFonts w:ascii="Arial" w:hAnsi="Arial" w:eastAsia="Arial" w:cs="Arial"/>
          <w:spacing w:val="1"/>
          <w:sz w:val="22"/>
          <w:szCs w:val="22"/>
        </w:rPr>
        <w:t>R</w:t>
      </w:r>
      <w:r w:rsidRPr="00032039" w:rsidR="00E5385D">
        <w:rPr>
          <w:rFonts w:ascii="Arial" w:hAnsi="Arial" w:eastAsia="Arial" w:cs="Arial"/>
          <w:spacing w:val="2"/>
          <w:sz w:val="22"/>
          <w:szCs w:val="22"/>
        </w:rPr>
        <w:t>e</w:t>
      </w:r>
      <w:r w:rsidRPr="00032039" w:rsidR="00E5385D">
        <w:rPr>
          <w:rFonts w:ascii="Arial" w:hAnsi="Arial" w:eastAsia="Arial" w:cs="Arial"/>
          <w:spacing w:val="-3"/>
          <w:sz w:val="22"/>
          <w:szCs w:val="22"/>
        </w:rPr>
        <w:t>m</w:t>
      </w:r>
      <w:r w:rsidRPr="00032039" w:rsidR="00E5385D">
        <w:rPr>
          <w:rFonts w:ascii="Arial" w:hAnsi="Arial" w:eastAsia="Arial" w:cs="Arial"/>
          <w:spacing w:val="1"/>
          <w:sz w:val="22"/>
          <w:szCs w:val="22"/>
        </w:rPr>
        <w:t>i</w:t>
      </w:r>
      <w:r w:rsidRPr="00032039" w:rsidR="00E5385D">
        <w:rPr>
          <w:rFonts w:ascii="Arial" w:hAnsi="Arial" w:eastAsia="Arial" w:cs="Arial"/>
          <w:spacing w:val="-2"/>
          <w:sz w:val="22"/>
          <w:szCs w:val="22"/>
        </w:rPr>
        <w:t>n</w:t>
      </w:r>
      <w:r w:rsidRPr="00032039" w:rsidR="00E5385D">
        <w:rPr>
          <w:rFonts w:ascii="Arial" w:hAnsi="Arial" w:eastAsia="Arial" w:cs="Arial"/>
          <w:spacing w:val="2"/>
          <w:sz w:val="22"/>
          <w:szCs w:val="22"/>
        </w:rPr>
        <w:t>d</w:t>
      </w:r>
      <w:r w:rsidRPr="00032039" w:rsidR="00E5385D">
        <w:rPr>
          <w:rFonts w:ascii="Arial" w:hAnsi="Arial" w:eastAsia="Arial" w:cs="Arial"/>
          <w:spacing w:val="-2"/>
          <w:sz w:val="22"/>
          <w:szCs w:val="22"/>
        </w:rPr>
        <w:t>e</w:t>
      </w:r>
      <w:r w:rsidRPr="00032039" w:rsidR="00E5385D">
        <w:rPr>
          <w:rFonts w:ascii="Arial" w:hAnsi="Arial" w:eastAsia="Arial" w:cs="Arial"/>
          <w:sz w:val="22"/>
          <w:szCs w:val="22"/>
        </w:rPr>
        <w:t>r</w:t>
      </w:r>
      <w:r>
        <w:rPr>
          <w:rFonts w:ascii="Arial" w:hAnsi="Arial" w:eastAsia="Arial" w:cs="Arial"/>
          <w:sz w:val="22"/>
          <w:szCs w:val="22"/>
        </w:rPr>
        <w:t xml:space="preserve">, </w:t>
      </w:r>
      <w:r w:rsidRPr="007B6E19" w:rsidR="00E5385D">
        <w:rPr>
          <w:rFonts w:ascii="Arial" w:hAnsi="Arial" w:eastAsia="Arial" w:cs="Arial"/>
          <w:spacing w:val="1"/>
          <w:sz w:val="22"/>
          <w:szCs w:val="22"/>
        </w:rPr>
        <w:t>i</w:t>
      </w:r>
      <w:r w:rsidRPr="007B6E19" w:rsidR="00E5385D">
        <w:rPr>
          <w:rFonts w:ascii="Arial" w:hAnsi="Arial" w:eastAsia="Arial" w:cs="Arial"/>
          <w:sz w:val="22"/>
          <w:szCs w:val="22"/>
        </w:rPr>
        <w:t>f</w:t>
      </w:r>
      <w:r w:rsidRPr="007B6E19" w:rsidR="00E5385D">
        <w:rPr>
          <w:rFonts w:ascii="Arial" w:hAnsi="Arial" w:eastAsia="Arial" w:cs="Arial"/>
          <w:spacing w:val="-2"/>
          <w:sz w:val="22"/>
          <w:szCs w:val="22"/>
        </w:rPr>
        <w:t xml:space="preserve"> </w:t>
      </w:r>
      <w:r w:rsidRPr="007B6E19" w:rsidR="00E5385D">
        <w:rPr>
          <w:rFonts w:ascii="Arial" w:hAnsi="Arial" w:eastAsia="Arial" w:cs="Arial"/>
          <w:spacing w:val="-1"/>
          <w:sz w:val="22"/>
          <w:szCs w:val="22"/>
        </w:rPr>
        <w:t>t</w:t>
      </w:r>
      <w:r w:rsidRPr="007B6E19" w:rsidR="00E5385D">
        <w:rPr>
          <w:rFonts w:ascii="Arial" w:hAnsi="Arial" w:eastAsia="Arial" w:cs="Arial"/>
          <w:spacing w:val="2"/>
          <w:sz w:val="22"/>
          <w:szCs w:val="22"/>
        </w:rPr>
        <w:t>he</w:t>
      </w:r>
      <w:r w:rsidRPr="007B6E19" w:rsidR="00E5385D">
        <w:rPr>
          <w:rFonts w:ascii="Arial" w:hAnsi="Arial" w:eastAsia="Arial" w:cs="Arial"/>
          <w:spacing w:val="-3"/>
          <w:sz w:val="22"/>
          <w:szCs w:val="22"/>
        </w:rPr>
        <w:t>r</w:t>
      </w:r>
      <w:r w:rsidRPr="007B6E19" w:rsidR="00E5385D">
        <w:rPr>
          <w:rFonts w:ascii="Arial" w:hAnsi="Arial" w:eastAsia="Arial" w:cs="Arial"/>
          <w:sz w:val="22"/>
          <w:szCs w:val="22"/>
        </w:rPr>
        <w:t>e</w:t>
      </w:r>
      <w:r w:rsidRPr="007B6E19" w:rsidR="00E5385D">
        <w:rPr>
          <w:rFonts w:ascii="Arial" w:hAnsi="Arial" w:eastAsia="Arial" w:cs="Arial"/>
          <w:spacing w:val="2"/>
          <w:sz w:val="22"/>
          <w:szCs w:val="22"/>
        </w:rPr>
        <w:t xml:space="preserve"> </w:t>
      </w:r>
      <w:r w:rsidRPr="007B6E19" w:rsidR="00E5385D">
        <w:rPr>
          <w:rFonts w:ascii="Arial" w:hAnsi="Arial" w:eastAsia="Arial" w:cs="Arial"/>
          <w:spacing w:val="1"/>
          <w:sz w:val="22"/>
          <w:szCs w:val="22"/>
        </w:rPr>
        <w:t>i</w:t>
      </w:r>
      <w:r w:rsidRPr="007B6E19" w:rsidR="00E5385D">
        <w:rPr>
          <w:rFonts w:ascii="Arial" w:hAnsi="Arial" w:eastAsia="Arial" w:cs="Arial"/>
          <w:sz w:val="22"/>
          <w:szCs w:val="22"/>
        </w:rPr>
        <w:t>s</w:t>
      </w:r>
      <w:r w:rsidRPr="007B6E19" w:rsidR="00E5385D">
        <w:rPr>
          <w:rFonts w:ascii="Arial" w:hAnsi="Arial" w:eastAsia="Arial" w:cs="Arial"/>
          <w:spacing w:val="-1"/>
          <w:sz w:val="22"/>
          <w:szCs w:val="22"/>
        </w:rPr>
        <w:t xml:space="preserve"> </w:t>
      </w:r>
      <w:r w:rsidRPr="007B6E19" w:rsidR="00E5385D">
        <w:rPr>
          <w:rFonts w:ascii="Arial" w:hAnsi="Arial" w:eastAsia="Arial" w:cs="Arial"/>
          <w:spacing w:val="-2"/>
          <w:sz w:val="22"/>
          <w:szCs w:val="22"/>
        </w:rPr>
        <w:t>n</w:t>
      </w:r>
      <w:r w:rsidRPr="007B6E19" w:rsidR="00E5385D">
        <w:rPr>
          <w:rFonts w:ascii="Arial" w:hAnsi="Arial" w:eastAsia="Arial" w:cs="Arial"/>
          <w:sz w:val="22"/>
          <w:szCs w:val="22"/>
        </w:rPr>
        <w:t>o</w:t>
      </w:r>
      <w:r w:rsidRPr="007B6E19" w:rsidR="00E5385D">
        <w:rPr>
          <w:rFonts w:ascii="Arial" w:hAnsi="Arial" w:eastAsia="Arial" w:cs="Arial"/>
          <w:spacing w:val="2"/>
          <w:sz w:val="22"/>
          <w:szCs w:val="22"/>
        </w:rPr>
        <w:t xml:space="preserve"> </w:t>
      </w:r>
      <w:r w:rsidRPr="007B6E19" w:rsidR="00E5385D">
        <w:rPr>
          <w:rFonts w:ascii="Arial" w:hAnsi="Arial" w:eastAsia="Arial" w:cs="Arial"/>
          <w:spacing w:val="1"/>
          <w:sz w:val="22"/>
          <w:szCs w:val="22"/>
        </w:rPr>
        <w:t>‘</w:t>
      </w:r>
      <w:r w:rsidRPr="007B6E19" w:rsidR="00E5385D">
        <w:rPr>
          <w:rFonts w:ascii="Arial" w:hAnsi="Arial" w:eastAsia="Arial" w:cs="Arial"/>
          <w:spacing w:val="-2"/>
          <w:sz w:val="22"/>
          <w:szCs w:val="22"/>
        </w:rPr>
        <w:t>a</w:t>
      </w:r>
      <w:r w:rsidRPr="007B6E19" w:rsidR="00E5385D">
        <w:rPr>
          <w:rFonts w:ascii="Arial" w:hAnsi="Arial" w:eastAsia="Arial" w:cs="Arial"/>
          <w:spacing w:val="2"/>
          <w:sz w:val="22"/>
          <w:szCs w:val="22"/>
        </w:rPr>
        <w:t>d</w:t>
      </w:r>
      <w:r w:rsidRPr="007B6E19" w:rsidR="00E5385D">
        <w:rPr>
          <w:rFonts w:ascii="Arial" w:hAnsi="Arial" w:eastAsia="Arial" w:cs="Arial"/>
          <w:spacing w:val="-2"/>
          <w:sz w:val="22"/>
          <w:szCs w:val="22"/>
        </w:rPr>
        <w:t>d</w:t>
      </w:r>
      <w:r w:rsidRPr="007B6E19" w:rsidR="00E5385D">
        <w:rPr>
          <w:rFonts w:ascii="Arial" w:hAnsi="Arial" w:eastAsia="Arial" w:cs="Arial"/>
          <w:spacing w:val="1"/>
          <w:sz w:val="22"/>
          <w:szCs w:val="22"/>
        </w:rPr>
        <w:t>i</w:t>
      </w:r>
      <w:r w:rsidRPr="007B6E19" w:rsidR="00E5385D">
        <w:rPr>
          <w:rFonts w:ascii="Arial" w:hAnsi="Arial" w:eastAsia="Arial" w:cs="Arial"/>
          <w:spacing w:val="-1"/>
          <w:sz w:val="22"/>
          <w:szCs w:val="22"/>
        </w:rPr>
        <w:t>t</w:t>
      </w:r>
      <w:r w:rsidRPr="007B6E19" w:rsidR="00E5385D">
        <w:rPr>
          <w:rFonts w:ascii="Arial" w:hAnsi="Arial" w:eastAsia="Arial" w:cs="Arial"/>
          <w:spacing w:val="1"/>
          <w:sz w:val="22"/>
          <w:szCs w:val="22"/>
        </w:rPr>
        <w:t>i</w:t>
      </w:r>
      <w:r w:rsidRPr="007B6E19" w:rsidR="00E5385D">
        <w:rPr>
          <w:rFonts w:ascii="Arial" w:hAnsi="Arial" w:eastAsia="Arial" w:cs="Arial"/>
          <w:spacing w:val="-2"/>
          <w:sz w:val="22"/>
          <w:szCs w:val="22"/>
        </w:rPr>
        <w:t>o</w:t>
      </w:r>
      <w:r w:rsidRPr="007B6E19" w:rsidR="00E5385D">
        <w:rPr>
          <w:rFonts w:ascii="Arial" w:hAnsi="Arial" w:eastAsia="Arial" w:cs="Arial"/>
          <w:spacing w:val="2"/>
          <w:sz w:val="22"/>
          <w:szCs w:val="22"/>
        </w:rPr>
        <w:t>na</w:t>
      </w:r>
      <w:r w:rsidRPr="007B6E19" w:rsidR="00E5385D">
        <w:rPr>
          <w:rFonts w:ascii="Arial" w:hAnsi="Arial" w:eastAsia="Arial" w:cs="Arial"/>
          <w:sz w:val="22"/>
          <w:szCs w:val="22"/>
        </w:rPr>
        <w:t xml:space="preserve">l </w:t>
      </w:r>
      <w:r w:rsidRPr="007B6E19" w:rsidR="00E5385D">
        <w:rPr>
          <w:rFonts w:ascii="Arial" w:hAnsi="Arial" w:eastAsia="Arial" w:cs="Arial"/>
          <w:spacing w:val="-6"/>
          <w:sz w:val="22"/>
          <w:szCs w:val="22"/>
        </w:rPr>
        <w:t>t</w:t>
      </w:r>
      <w:r w:rsidRPr="007B6E19" w:rsidR="00E5385D">
        <w:rPr>
          <w:rFonts w:ascii="Arial" w:hAnsi="Arial" w:eastAsia="Arial" w:cs="Arial"/>
          <w:sz w:val="22"/>
          <w:szCs w:val="22"/>
        </w:rPr>
        <w:t>o</w:t>
      </w:r>
      <w:r w:rsidRPr="007B6E19" w:rsidR="00E5385D">
        <w:rPr>
          <w:rFonts w:ascii="Arial" w:hAnsi="Arial" w:eastAsia="Arial" w:cs="Arial"/>
          <w:spacing w:val="2"/>
          <w:sz w:val="22"/>
          <w:szCs w:val="22"/>
        </w:rPr>
        <w:t xml:space="preserve"> a</w:t>
      </w:r>
      <w:r w:rsidRPr="007B6E19" w:rsidR="00E5385D">
        <w:rPr>
          <w:rFonts w:ascii="Arial" w:hAnsi="Arial" w:eastAsia="Arial" w:cs="Arial"/>
          <w:spacing w:val="-2"/>
          <w:sz w:val="22"/>
          <w:szCs w:val="22"/>
        </w:rPr>
        <w:t>n</w:t>
      </w:r>
      <w:r w:rsidRPr="007B6E19" w:rsidR="00E5385D">
        <w:rPr>
          <w:rFonts w:ascii="Arial" w:hAnsi="Arial" w:eastAsia="Arial" w:cs="Arial"/>
          <w:sz w:val="22"/>
          <w:szCs w:val="22"/>
        </w:rPr>
        <w:t>d</w:t>
      </w:r>
      <w:r w:rsidRPr="007B6E19" w:rsidR="00E5385D">
        <w:rPr>
          <w:rFonts w:ascii="Arial" w:hAnsi="Arial" w:eastAsia="Arial" w:cs="Arial"/>
          <w:spacing w:val="2"/>
          <w:sz w:val="22"/>
          <w:szCs w:val="22"/>
        </w:rPr>
        <w:t xml:space="preserve"> d</w:t>
      </w:r>
      <w:r w:rsidRPr="007B6E19" w:rsidR="00E5385D">
        <w:rPr>
          <w:rFonts w:ascii="Arial" w:hAnsi="Arial" w:eastAsia="Arial" w:cs="Arial"/>
          <w:spacing w:val="1"/>
          <w:sz w:val="22"/>
          <w:szCs w:val="22"/>
        </w:rPr>
        <w:t>i</w:t>
      </w:r>
      <w:r w:rsidRPr="007B6E19" w:rsidR="00E5385D">
        <w:rPr>
          <w:rFonts w:ascii="Arial" w:hAnsi="Arial" w:eastAsia="Arial" w:cs="Arial"/>
          <w:spacing w:val="-1"/>
          <w:sz w:val="22"/>
          <w:szCs w:val="22"/>
        </w:rPr>
        <w:t>f</w:t>
      </w:r>
      <w:r w:rsidRPr="007B6E19" w:rsidR="00E5385D">
        <w:rPr>
          <w:rFonts w:ascii="Arial" w:hAnsi="Arial" w:eastAsia="Arial" w:cs="Arial"/>
          <w:spacing w:val="-6"/>
          <w:sz w:val="22"/>
          <w:szCs w:val="22"/>
        </w:rPr>
        <w:t>f</w:t>
      </w:r>
      <w:r w:rsidRPr="007B6E19" w:rsidR="00E5385D">
        <w:rPr>
          <w:rFonts w:ascii="Arial" w:hAnsi="Arial" w:eastAsia="Arial" w:cs="Arial"/>
          <w:spacing w:val="2"/>
          <w:sz w:val="22"/>
          <w:szCs w:val="22"/>
        </w:rPr>
        <w:t>er</w:t>
      </w:r>
      <w:r w:rsidRPr="007B6E19" w:rsidR="00E5385D">
        <w:rPr>
          <w:rFonts w:ascii="Arial" w:hAnsi="Arial" w:eastAsia="Arial" w:cs="Arial"/>
          <w:spacing w:val="-2"/>
          <w:sz w:val="22"/>
          <w:szCs w:val="22"/>
        </w:rPr>
        <w:t>e</w:t>
      </w:r>
      <w:r w:rsidRPr="007B6E19" w:rsidR="00E5385D">
        <w:rPr>
          <w:rFonts w:ascii="Arial" w:hAnsi="Arial" w:eastAsia="Arial" w:cs="Arial"/>
          <w:spacing w:val="2"/>
          <w:sz w:val="22"/>
          <w:szCs w:val="22"/>
        </w:rPr>
        <w:t>n</w:t>
      </w:r>
      <w:r w:rsidRPr="007B6E19" w:rsidR="00E5385D">
        <w:rPr>
          <w:rFonts w:ascii="Arial" w:hAnsi="Arial" w:eastAsia="Arial" w:cs="Arial"/>
          <w:sz w:val="22"/>
          <w:szCs w:val="22"/>
        </w:rPr>
        <w:t>t</w:t>
      </w:r>
      <w:r w:rsidRPr="007B6E19" w:rsidR="00E5385D">
        <w:rPr>
          <w:rFonts w:ascii="Arial" w:hAnsi="Arial" w:eastAsia="Arial" w:cs="Arial"/>
          <w:spacing w:val="-2"/>
          <w:sz w:val="22"/>
          <w:szCs w:val="22"/>
        </w:rPr>
        <w:t xml:space="preserve"> </w:t>
      </w:r>
      <w:r w:rsidRPr="007B6E19" w:rsidR="00E5385D">
        <w:rPr>
          <w:rFonts w:ascii="Arial" w:hAnsi="Arial" w:eastAsia="Arial" w:cs="Arial"/>
          <w:spacing w:val="-1"/>
          <w:sz w:val="22"/>
          <w:szCs w:val="22"/>
        </w:rPr>
        <w:t>f</w:t>
      </w:r>
      <w:r w:rsidRPr="007B6E19" w:rsidR="00E5385D">
        <w:rPr>
          <w:rFonts w:ascii="Arial" w:hAnsi="Arial" w:eastAsia="Arial" w:cs="Arial"/>
          <w:spacing w:val="2"/>
          <w:sz w:val="22"/>
          <w:szCs w:val="22"/>
        </w:rPr>
        <w:t>rom</w:t>
      </w:r>
      <w:r w:rsidRPr="007B6E19" w:rsidR="00E5385D">
        <w:rPr>
          <w:rFonts w:ascii="Arial" w:hAnsi="Arial" w:eastAsia="Arial" w:cs="Arial"/>
          <w:sz w:val="22"/>
          <w:szCs w:val="22"/>
        </w:rPr>
        <w:t xml:space="preserve">’ </w:t>
      </w:r>
      <w:r w:rsidRPr="007B6E19" w:rsidR="00E5385D">
        <w:rPr>
          <w:rFonts w:ascii="Arial" w:hAnsi="Arial" w:eastAsia="Arial" w:cs="Arial"/>
          <w:spacing w:val="-4"/>
          <w:sz w:val="22"/>
          <w:szCs w:val="22"/>
        </w:rPr>
        <w:t>i</w:t>
      </w:r>
      <w:r w:rsidRPr="007B6E19" w:rsidR="00E5385D">
        <w:rPr>
          <w:rFonts w:ascii="Arial" w:hAnsi="Arial" w:eastAsia="Arial" w:cs="Arial"/>
          <w:spacing w:val="2"/>
          <w:sz w:val="22"/>
          <w:szCs w:val="22"/>
        </w:rPr>
        <w:t>n</w:t>
      </w:r>
      <w:r w:rsidRPr="007B6E19" w:rsidR="00E5385D">
        <w:rPr>
          <w:rFonts w:ascii="Arial" w:hAnsi="Arial" w:eastAsia="Arial" w:cs="Arial"/>
          <w:spacing w:val="-1"/>
          <w:sz w:val="22"/>
          <w:szCs w:val="22"/>
        </w:rPr>
        <w:t>t</w:t>
      </w:r>
      <w:r w:rsidRPr="007B6E19" w:rsidR="00E5385D">
        <w:rPr>
          <w:rFonts w:ascii="Arial" w:hAnsi="Arial" w:eastAsia="Arial" w:cs="Arial"/>
          <w:spacing w:val="2"/>
          <w:sz w:val="22"/>
          <w:szCs w:val="22"/>
        </w:rPr>
        <w:t>er</w:t>
      </w:r>
      <w:r w:rsidRPr="007B6E19" w:rsidR="00E5385D">
        <w:rPr>
          <w:rFonts w:ascii="Arial" w:hAnsi="Arial" w:eastAsia="Arial" w:cs="Arial"/>
          <w:spacing w:val="-5"/>
          <w:sz w:val="22"/>
          <w:szCs w:val="22"/>
        </w:rPr>
        <w:t>v</w:t>
      </w:r>
      <w:r w:rsidRPr="007B6E19" w:rsidR="00E5385D">
        <w:rPr>
          <w:rFonts w:ascii="Arial" w:hAnsi="Arial" w:eastAsia="Arial" w:cs="Arial"/>
          <w:spacing w:val="2"/>
          <w:sz w:val="22"/>
          <w:szCs w:val="22"/>
        </w:rPr>
        <w:t>en</w:t>
      </w:r>
      <w:r w:rsidRPr="007B6E19" w:rsidR="00E5385D">
        <w:rPr>
          <w:rFonts w:ascii="Arial" w:hAnsi="Arial" w:eastAsia="Arial" w:cs="Arial"/>
          <w:spacing w:val="-1"/>
          <w:sz w:val="22"/>
          <w:szCs w:val="22"/>
        </w:rPr>
        <w:t>t</w:t>
      </w:r>
      <w:r w:rsidRPr="007B6E19" w:rsidR="00E5385D">
        <w:rPr>
          <w:rFonts w:ascii="Arial" w:hAnsi="Arial" w:eastAsia="Arial" w:cs="Arial"/>
          <w:spacing w:val="-4"/>
          <w:sz w:val="22"/>
          <w:szCs w:val="22"/>
        </w:rPr>
        <w:t>i</w:t>
      </w:r>
      <w:r w:rsidRPr="007B6E19" w:rsidR="00E5385D">
        <w:rPr>
          <w:rFonts w:ascii="Arial" w:hAnsi="Arial" w:eastAsia="Arial" w:cs="Arial"/>
          <w:spacing w:val="-2"/>
          <w:sz w:val="22"/>
          <w:szCs w:val="22"/>
        </w:rPr>
        <w:t>o</w:t>
      </w:r>
      <w:r w:rsidRPr="007B6E19" w:rsidR="00E5385D">
        <w:rPr>
          <w:rFonts w:ascii="Arial" w:hAnsi="Arial" w:eastAsia="Arial" w:cs="Arial"/>
          <w:sz w:val="22"/>
          <w:szCs w:val="22"/>
        </w:rPr>
        <w:t>n</w:t>
      </w:r>
      <w:r w:rsidRPr="007B6E19" w:rsidR="00E5385D">
        <w:rPr>
          <w:rFonts w:ascii="Arial" w:hAnsi="Arial" w:eastAsia="Arial" w:cs="Arial"/>
          <w:spacing w:val="2"/>
          <w:sz w:val="22"/>
          <w:szCs w:val="22"/>
        </w:rPr>
        <w:t xml:space="preserve"> </w:t>
      </w:r>
      <w:r w:rsidRPr="007B6E19" w:rsidR="00E5385D">
        <w:rPr>
          <w:rFonts w:ascii="Arial" w:hAnsi="Arial" w:eastAsia="Arial" w:cs="Arial"/>
          <w:spacing w:val="-1"/>
          <w:sz w:val="22"/>
          <w:szCs w:val="22"/>
        </w:rPr>
        <w:t>t</w:t>
      </w:r>
      <w:r w:rsidRPr="007B6E19" w:rsidR="00E5385D">
        <w:rPr>
          <w:rFonts w:ascii="Arial" w:hAnsi="Arial" w:eastAsia="Arial" w:cs="Arial"/>
          <w:spacing w:val="2"/>
          <w:sz w:val="22"/>
          <w:szCs w:val="22"/>
        </w:rPr>
        <w:t>he</w:t>
      </w:r>
      <w:r w:rsidRPr="007B6E19" w:rsidR="00E5385D">
        <w:rPr>
          <w:rFonts w:ascii="Arial" w:hAnsi="Arial" w:eastAsia="Arial" w:cs="Arial"/>
          <w:spacing w:val="-3"/>
          <w:sz w:val="22"/>
          <w:szCs w:val="22"/>
        </w:rPr>
        <w:t>r</w:t>
      </w:r>
      <w:r w:rsidRPr="007B6E19" w:rsidR="00E5385D">
        <w:rPr>
          <w:rFonts w:ascii="Arial" w:hAnsi="Arial" w:eastAsia="Arial" w:cs="Arial"/>
          <w:sz w:val="22"/>
          <w:szCs w:val="22"/>
        </w:rPr>
        <w:t>e</w:t>
      </w:r>
      <w:r w:rsidRPr="007B6E19" w:rsidR="00E5385D">
        <w:rPr>
          <w:rFonts w:ascii="Arial" w:hAnsi="Arial" w:eastAsia="Arial" w:cs="Arial"/>
          <w:spacing w:val="2"/>
          <w:sz w:val="22"/>
          <w:szCs w:val="22"/>
        </w:rPr>
        <w:t xml:space="preserve"> </w:t>
      </w:r>
      <w:r w:rsidRPr="007B6E19" w:rsidR="00E5385D">
        <w:rPr>
          <w:rFonts w:ascii="Arial" w:hAnsi="Arial" w:eastAsia="Arial" w:cs="Arial"/>
          <w:spacing w:val="1"/>
          <w:sz w:val="22"/>
          <w:szCs w:val="22"/>
        </w:rPr>
        <w:t>i</w:t>
      </w:r>
      <w:r w:rsidRPr="007B6E19" w:rsidR="00E5385D">
        <w:rPr>
          <w:rFonts w:ascii="Arial" w:hAnsi="Arial" w:eastAsia="Arial" w:cs="Arial"/>
          <w:sz w:val="22"/>
          <w:szCs w:val="22"/>
        </w:rPr>
        <w:t>s</w:t>
      </w:r>
      <w:r w:rsidRPr="007B6E19" w:rsidR="00E5385D">
        <w:rPr>
          <w:rFonts w:ascii="Arial" w:hAnsi="Arial" w:eastAsia="Arial" w:cs="Arial"/>
          <w:spacing w:val="-1"/>
          <w:sz w:val="22"/>
          <w:szCs w:val="22"/>
        </w:rPr>
        <w:t xml:space="preserve"> </w:t>
      </w:r>
      <w:r w:rsidRPr="007B6E19" w:rsidR="00E5385D">
        <w:rPr>
          <w:rFonts w:ascii="Arial" w:hAnsi="Arial" w:eastAsia="Arial" w:cs="Arial"/>
          <w:spacing w:val="-2"/>
          <w:sz w:val="22"/>
          <w:szCs w:val="22"/>
        </w:rPr>
        <w:t>n</w:t>
      </w:r>
      <w:r w:rsidRPr="007B6E19" w:rsidR="00E5385D">
        <w:rPr>
          <w:rFonts w:ascii="Arial" w:hAnsi="Arial" w:eastAsia="Arial" w:cs="Arial"/>
          <w:sz w:val="22"/>
          <w:szCs w:val="22"/>
        </w:rPr>
        <w:t>o</w:t>
      </w:r>
      <w:r w:rsidRPr="007B6E19" w:rsidR="00E5385D">
        <w:rPr>
          <w:rFonts w:ascii="Arial" w:hAnsi="Arial" w:eastAsia="Arial" w:cs="Arial"/>
          <w:spacing w:val="2"/>
          <w:sz w:val="22"/>
          <w:szCs w:val="22"/>
        </w:rPr>
        <w:t xml:space="preserve"> </w:t>
      </w:r>
      <w:r w:rsidRPr="007B6E19" w:rsidR="00E5385D">
        <w:rPr>
          <w:rFonts w:ascii="Arial" w:hAnsi="Arial" w:eastAsia="Arial" w:cs="Arial"/>
          <w:spacing w:val="-2"/>
          <w:sz w:val="22"/>
          <w:szCs w:val="22"/>
        </w:rPr>
        <w:t>SE</w:t>
      </w:r>
      <w:r w:rsidRPr="007B6E19" w:rsidR="00E5385D">
        <w:rPr>
          <w:rFonts w:ascii="Arial" w:hAnsi="Arial" w:eastAsia="Arial" w:cs="Arial"/>
          <w:sz w:val="22"/>
          <w:szCs w:val="22"/>
        </w:rPr>
        <w:t>N Ty</w:t>
      </w:r>
      <w:r w:rsidRPr="007B6E19" w:rsidR="00E5385D">
        <w:rPr>
          <w:rFonts w:ascii="Arial" w:hAnsi="Arial" w:eastAsia="Arial" w:cs="Arial"/>
          <w:spacing w:val="3"/>
          <w:sz w:val="22"/>
          <w:szCs w:val="22"/>
        </w:rPr>
        <w:t>p</w:t>
      </w:r>
      <w:r w:rsidRPr="007B6E19" w:rsidR="00E5385D">
        <w:rPr>
          <w:rFonts w:ascii="Arial" w:hAnsi="Arial" w:eastAsia="Arial" w:cs="Arial"/>
          <w:sz w:val="22"/>
          <w:szCs w:val="22"/>
        </w:rPr>
        <w:t>e</w:t>
      </w:r>
      <w:r w:rsidRPr="007B6E19" w:rsidR="00E5385D">
        <w:rPr>
          <w:rFonts w:ascii="Arial" w:hAnsi="Arial" w:eastAsia="Arial" w:cs="Arial"/>
          <w:spacing w:val="2"/>
          <w:sz w:val="22"/>
          <w:szCs w:val="22"/>
        </w:rPr>
        <w:t xml:space="preserve"> a</w:t>
      </w:r>
      <w:r w:rsidRPr="007B6E19" w:rsidR="00E5385D">
        <w:rPr>
          <w:rFonts w:ascii="Arial" w:hAnsi="Arial" w:eastAsia="Arial" w:cs="Arial"/>
          <w:sz w:val="22"/>
          <w:szCs w:val="22"/>
        </w:rPr>
        <w:t>s</w:t>
      </w:r>
      <w:r w:rsidRPr="007B6E19" w:rsidR="00E5385D">
        <w:rPr>
          <w:rFonts w:ascii="Arial" w:hAnsi="Arial" w:eastAsia="Arial" w:cs="Arial"/>
          <w:spacing w:val="-1"/>
          <w:sz w:val="22"/>
          <w:szCs w:val="22"/>
        </w:rPr>
        <w:t xml:space="preserve"> t</w:t>
      </w:r>
      <w:r w:rsidRPr="007B6E19" w:rsidR="00E5385D">
        <w:rPr>
          <w:rFonts w:ascii="Arial" w:hAnsi="Arial" w:eastAsia="Arial" w:cs="Arial"/>
          <w:spacing w:val="-2"/>
          <w:sz w:val="22"/>
          <w:szCs w:val="22"/>
        </w:rPr>
        <w:t>h</w:t>
      </w:r>
      <w:r w:rsidRPr="007B6E19" w:rsidR="00E5385D">
        <w:rPr>
          <w:rFonts w:ascii="Arial" w:hAnsi="Arial" w:eastAsia="Arial" w:cs="Arial"/>
          <w:sz w:val="22"/>
          <w:szCs w:val="22"/>
        </w:rPr>
        <w:t>e</w:t>
      </w:r>
      <w:r w:rsidRPr="007B6E19" w:rsidR="00E5385D">
        <w:rPr>
          <w:rFonts w:ascii="Arial" w:hAnsi="Arial" w:eastAsia="Arial" w:cs="Arial"/>
          <w:spacing w:val="2"/>
          <w:sz w:val="22"/>
          <w:szCs w:val="22"/>
        </w:rPr>
        <w:t xml:space="preserve"> </w:t>
      </w:r>
      <w:r w:rsidRPr="007B6E19" w:rsidR="00E5385D">
        <w:rPr>
          <w:rFonts w:ascii="Arial" w:hAnsi="Arial" w:eastAsia="Arial" w:cs="Arial"/>
          <w:spacing w:val="-2"/>
          <w:sz w:val="22"/>
          <w:szCs w:val="22"/>
        </w:rPr>
        <w:t>p</w:t>
      </w:r>
      <w:r w:rsidRPr="007B6E19" w:rsidR="00E5385D">
        <w:rPr>
          <w:rFonts w:ascii="Arial" w:hAnsi="Arial" w:eastAsia="Arial" w:cs="Arial"/>
          <w:spacing w:val="2"/>
          <w:sz w:val="22"/>
          <w:szCs w:val="22"/>
        </w:rPr>
        <w:t>u</w:t>
      </w:r>
      <w:r w:rsidRPr="007B6E19" w:rsidR="00E5385D">
        <w:rPr>
          <w:rFonts w:ascii="Arial" w:hAnsi="Arial" w:eastAsia="Arial" w:cs="Arial"/>
          <w:spacing w:val="-2"/>
          <w:sz w:val="22"/>
          <w:szCs w:val="22"/>
        </w:rPr>
        <w:t>p</w:t>
      </w:r>
      <w:r w:rsidRPr="007B6E19" w:rsidR="00E5385D">
        <w:rPr>
          <w:rFonts w:ascii="Arial" w:hAnsi="Arial" w:eastAsia="Arial" w:cs="Arial"/>
          <w:spacing w:val="1"/>
          <w:sz w:val="22"/>
          <w:szCs w:val="22"/>
        </w:rPr>
        <w:t>i</w:t>
      </w:r>
      <w:r w:rsidRPr="007B6E19" w:rsidR="00E5385D">
        <w:rPr>
          <w:rFonts w:ascii="Arial" w:hAnsi="Arial" w:eastAsia="Arial" w:cs="Arial"/>
          <w:sz w:val="22"/>
          <w:szCs w:val="22"/>
        </w:rPr>
        <w:t>l</w:t>
      </w:r>
      <w:r>
        <w:rPr>
          <w:rFonts w:ascii="Arial" w:hAnsi="Arial" w:eastAsia="Arial" w:cs="Arial"/>
          <w:sz w:val="22"/>
          <w:szCs w:val="22"/>
        </w:rPr>
        <w:t xml:space="preserve"> </w:t>
      </w:r>
      <w:r w:rsidRPr="007B6E19" w:rsidR="00E5385D">
        <w:rPr>
          <w:rFonts w:ascii="Arial" w:hAnsi="Arial" w:eastAsia="Arial" w:cs="Arial"/>
          <w:spacing w:val="1"/>
          <w:sz w:val="22"/>
          <w:szCs w:val="22"/>
        </w:rPr>
        <w:t>wil</w:t>
      </w:r>
      <w:r w:rsidRPr="007B6E19" w:rsidR="00E5385D">
        <w:rPr>
          <w:rFonts w:ascii="Arial" w:hAnsi="Arial" w:eastAsia="Arial" w:cs="Arial"/>
          <w:sz w:val="22"/>
          <w:szCs w:val="22"/>
        </w:rPr>
        <w:t xml:space="preserve">l </w:t>
      </w:r>
      <w:r w:rsidRPr="007B6E19" w:rsidR="00E5385D">
        <w:rPr>
          <w:rFonts w:ascii="Arial" w:hAnsi="Arial" w:eastAsia="Arial" w:cs="Arial"/>
          <w:spacing w:val="-2"/>
          <w:sz w:val="22"/>
          <w:szCs w:val="22"/>
        </w:rPr>
        <w:t>n</w:t>
      </w:r>
      <w:r w:rsidRPr="007B6E19" w:rsidR="00E5385D">
        <w:rPr>
          <w:rFonts w:ascii="Arial" w:hAnsi="Arial" w:eastAsia="Arial" w:cs="Arial"/>
          <w:spacing w:val="2"/>
          <w:sz w:val="22"/>
          <w:szCs w:val="22"/>
        </w:rPr>
        <w:t>o</w:t>
      </w:r>
      <w:r w:rsidRPr="007B6E19" w:rsidR="00E5385D">
        <w:rPr>
          <w:rFonts w:ascii="Arial" w:hAnsi="Arial" w:eastAsia="Arial" w:cs="Arial"/>
          <w:sz w:val="22"/>
          <w:szCs w:val="22"/>
        </w:rPr>
        <w:t>t</w:t>
      </w:r>
      <w:r w:rsidRPr="007B6E19" w:rsidR="00E5385D">
        <w:rPr>
          <w:rFonts w:ascii="Arial" w:hAnsi="Arial" w:eastAsia="Arial" w:cs="Arial"/>
          <w:spacing w:val="-2"/>
          <w:sz w:val="22"/>
          <w:szCs w:val="22"/>
        </w:rPr>
        <w:t xml:space="preserve"> </w:t>
      </w:r>
      <w:r w:rsidRPr="007B6E19" w:rsidR="00E5385D">
        <w:rPr>
          <w:rFonts w:ascii="Arial" w:hAnsi="Arial" w:eastAsia="Arial" w:cs="Arial"/>
          <w:spacing w:val="2"/>
          <w:sz w:val="22"/>
          <w:szCs w:val="22"/>
        </w:rPr>
        <w:t>b</w:t>
      </w:r>
      <w:r w:rsidRPr="007B6E19" w:rsidR="00E5385D">
        <w:rPr>
          <w:rFonts w:ascii="Arial" w:hAnsi="Arial" w:eastAsia="Arial" w:cs="Arial"/>
          <w:sz w:val="22"/>
          <w:szCs w:val="22"/>
        </w:rPr>
        <w:t>e</w:t>
      </w:r>
      <w:r w:rsidRPr="007B6E19" w:rsidR="00E5385D">
        <w:rPr>
          <w:rFonts w:ascii="Arial" w:hAnsi="Arial" w:eastAsia="Arial" w:cs="Arial"/>
          <w:spacing w:val="2"/>
          <w:sz w:val="22"/>
          <w:szCs w:val="22"/>
        </w:rPr>
        <w:t xml:space="preserve"> </w:t>
      </w:r>
      <w:r w:rsidRPr="007B6E19" w:rsidR="00E5385D">
        <w:rPr>
          <w:rFonts w:ascii="Arial" w:hAnsi="Arial" w:eastAsia="Arial" w:cs="Arial"/>
          <w:spacing w:val="-3"/>
          <w:sz w:val="22"/>
          <w:szCs w:val="22"/>
        </w:rPr>
        <w:t>r</w:t>
      </w:r>
      <w:r w:rsidRPr="007B6E19" w:rsidR="00E5385D">
        <w:rPr>
          <w:rFonts w:ascii="Arial" w:hAnsi="Arial" w:eastAsia="Arial" w:cs="Arial"/>
          <w:spacing w:val="2"/>
          <w:sz w:val="22"/>
          <w:szCs w:val="22"/>
        </w:rPr>
        <w:t>e</w:t>
      </w:r>
      <w:r w:rsidRPr="007B6E19" w:rsidR="00E5385D">
        <w:rPr>
          <w:rFonts w:ascii="Arial" w:hAnsi="Arial" w:eastAsia="Arial" w:cs="Arial"/>
          <w:spacing w:val="-5"/>
          <w:sz w:val="22"/>
          <w:szCs w:val="22"/>
        </w:rPr>
        <w:t>c</w:t>
      </w:r>
      <w:r w:rsidRPr="007B6E19" w:rsidR="00E5385D">
        <w:rPr>
          <w:rFonts w:ascii="Arial" w:hAnsi="Arial" w:eastAsia="Arial" w:cs="Arial"/>
          <w:spacing w:val="2"/>
          <w:sz w:val="22"/>
          <w:szCs w:val="22"/>
        </w:rPr>
        <w:t>or</w:t>
      </w:r>
      <w:r w:rsidRPr="007B6E19" w:rsidR="00E5385D">
        <w:rPr>
          <w:rFonts w:ascii="Arial" w:hAnsi="Arial" w:eastAsia="Arial" w:cs="Arial"/>
          <w:spacing w:val="-2"/>
          <w:sz w:val="22"/>
          <w:szCs w:val="22"/>
        </w:rPr>
        <w:t>d</w:t>
      </w:r>
      <w:r w:rsidRPr="007B6E19" w:rsidR="00E5385D">
        <w:rPr>
          <w:rFonts w:ascii="Arial" w:hAnsi="Arial" w:eastAsia="Arial" w:cs="Arial"/>
          <w:spacing w:val="2"/>
          <w:sz w:val="22"/>
          <w:szCs w:val="22"/>
        </w:rPr>
        <w:t>e</w:t>
      </w:r>
      <w:r w:rsidRPr="007B6E19" w:rsidR="00E5385D">
        <w:rPr>
          <w:rFonts w:ascii="Arial" w:hAnsi="Arial" w:eastAsia="Arial" w:cs="Arial"/>
          <w:sz w:val="22"/>
          <w:szCs w:val="22"/>
        </w:rPr>
        <w:t>d</w:t>
      </w:r>
      <w:r w:rsidRPr="007B6E19" w:rsidR="00E5385D">
        <w:rPr>
          <w:rFonts w:ascii="Arial" w:hAnsi="Arial" w:eastAsia="Arial" w:cs="Arial"/>
          <w:spacing w:val="-4"/>
          <w:sz w:val="22"/>
          <w:szCs w:val="22"/>
        </w:rPr>
        <w:t xml:space="preserve"> </w:t>
      </w:r>
      <w:r w:rsidRPr="007B6E19" w:rsidR="00E5385D">
        <w:rPr>
          <w:rFonts w:ascii="Arial" w:hAnsi="Arial" w:eastAsia="Arial" w:cs="Arial"/>
          <w:spacing w:val="2"/>
          <w:sz w:val="22"/>
          <w:szCs w:val="22"/>
        </w:rPr>
        <w:t>a</w:t>
      </w:r>
      <w:r w:rsidRPr="007B6E19" w:rsidR="00E5385D">
        <w:rPr>
          <w:rFonts w:ascii="Arial" w:hAnsi="Arial" w:eastAsia="Arial" w:cs="Arial"/>
          <w:sz w:val="22"/>
          <w:szCs w:val="22"/>
        </w:rPr>
        <w:t>s</w:t>
      </w:r>
      <w:r w:rsidRPr="007B6E19" w:rsidR="00E5385D">
        <w:rPr>
          <w:rFonts w:ascii="Arial" w:hAnsi="Arial" w:eastAsia="Arial" w:cs="Arial"/>
          <w:spacing w:val="-1"/>
          <w:sz w:val="22"/>
          <w:szCs w:val="22"/>
        </w:rPr>
        <w:t xml:space="preserve"> </w:t>
      </w:r>
      <w:r w:rsidRPr="007B6E19" w:rsidR="00E5385D">
        <w:rPr>
          <w:rFonts w:ascii="Arial" w:hAnsi="Arial" w:eastAsia="Arial" w:cs="Arial"/>
          <w:spacing w:val="-2"/>
          <w:sz w:val="22"/>
          <w:szCs w:val="22"/>
        </w:rPr>
        <w:t>h</w:t>
      </w:r>
      <w:r w:rsidRPr="007B6E19" w:rsidR="00E5385D">
        <w:rPr>
          <w:rFonts w:ascii="Arial" w:hAnsi="Arial" w:eastAsia="Arial" w:cs="Arial"/>
          <w:spacing w:val="2"/>
          <w:sz w:val="22"/>
          <w:szCs w:val="22"/>
        </w:rPr>
        <w:t>a</w:t>
      </w:r>
      <w:r w:rsidRPr="007B6E19" w:rsidR="00E5385D">
        <w:rPr>
          <w:rFonts w:ascii="Arial" w:hAnsi="Arial" w:eastAsia="Arial" w:cs="Arial"/>
          <w:sz w:val="22"/>
          <w:szCs w:val="22"/>
        </w:rPr>
        <w:t>v</w:t>
      </w:r>
      <w:r w:rsidRPr="007B6E19" w:rsidR="00E5385D">
        <w:rPr>
          <w:rFonts w:ascii="Arial" w:hAnsi="Arial" w:eastAsia="Arial" w:cs="Arial"/>
          <w:spacing w:val="1"/>
          <w:sz w:val="22"/>
          <w:szCs w:val="22"/>
        </w:rPr>
        <w:t>i</w:t>
      </w:r>
      <w:r w:rsidRPr="007B6E19" w:rsidR="00E5385D">
        <w:rPr>
          <w:rFonts w:ascii="Arial" w:hAnsi="Arial" w:eastAsia="Arial" w:cs="Arial"/>
          <w:spacing w:val="2"/>
          <w:sz w:val="22"/>
          <w:szCs w:val="22"/>
        </w:rPr>
        <w:t>n</w:t>
      </w:r>
      <w:r w:rsidRPr="007B6E19" w:rsidR="00E5385D">
        <w:rPr>
          <w:rFonts w:ascii="Arial" w:hAnsi="Arial" w:eastAsia="Arial" w:cs="Arial"/>
          <w:sz w:val="22"/>
          <w:szCs w:val="22"/>
        </w:rPr>
        <w:t>g</w:t>
      </w:r>
      <w:r w:rsidRPr="007B6E19" w:rsidR="00E5385D">
        <w:rPr>
          <w:rFonts w:ascii="Arial" w:hAnsi="Arial" w:eastAsia="Arial" w:cs="Arial"/>
          <w:spacing w:val="-3"/>
          <w:sz w:val="22"/>
          <w:szCs w:val="22"/>
        </w:rPr>
        <w:t xml:space="preserve"> </w:t>
      </w:r>
      <w:r w:rsidRPr="007B6E19" w:rsidR="00E5385D">
        <w:rPr>
          <w:rFonts w:ascii="Arial" w:hAnsi="Arial" w:eastAsia="Arial" w:cs="Arial"/>
          <w:spacing w:val="-2"/>
          <w:sz w:val="22"/>
          <w:szCs w:val="22"/>
        </w:rPr>
        <w:t>SE</w:t>
      </w:r>
      <w:r w:rsidRPr="007B6E19" w:rsidR="00E5385D">
        <w:rPr>
          <w:rFonts w:ascii="Arial" w:hAnsi="Arial" w:eastAsia="Arial" w:cs="Arial"/>
          <w:sz w:val="22"/>
          <w:szCs w:val="22"/>
        </w:rPr>
        <w:t xml:space="preserve">N </w:t>
      </w:r>
      <w:r w:rsidRPr="007B6E19" w:rsidR="00E5385D">
        <w:rPr>
          <w:rFonts w:ascii="Arial" w:hAnsi="Arial" w:eastAsia="Arial" w:cs="Arial"/>
          <w:spacing w:val="-2"/>
          <w:sz w:val="22"/>
          <w:szCs w:val="22"/>
        </w:rPr>
        <w:t>P</w:t>
      </w:r>
      <w:r w:rsidRPr="007B6E19" w:rsidR="00E5385D">
        <w:rPr>
          <w:rFonts w:ascii="Arial" w:hAnsi="Arial" w:eastAsia="Arial" w:cs="Arial"/>
          <w:spacing w:val="2"/>
          <w:sz w:val="22"/>
          <w:szCs w:val="22"/>
        </w:rPr>
        <w:t>ro</w:t>
      </w:r>
      <w:r w:rsidRPr="007B6E19" w:rsidR="00E5385D">
        <w:rPr>
          <w:rFonts w:ascii="Arial" w:hAnsi="Arial" w:eastAsia="Arial" w:cs="Arial"/>
          <w:sz w:val="22"/>
          <w:szCs w:val="22"/>
        </w:rPr>
        <w:t>v</w:t>
      </w:r>
      <w:r w:rsidRPr="007B6E19" w:rsidR="00E5385D">
        <w:rPr>
          <w:rFonts w:ascii="Arial" w:hAnsi="Arial" w:eastAsia="Arial" w:cs="Arial"/>
          <w:spacing w:val="1"/>
          <w:sz w:val="22"/>
          <w:szCs w:val="22"/>
        </w:rPr>
        <w:t>i</w:t>
      </w:r>
      <w:r w:rsidRPr="007B6E19" w:rsidR="00E5385D">
        <w:rPr>
          <w:rFonts w:ascii="Arial" w:hAnsi="Arial" w:eastAsia="Arial" w:cs="Arial"/>
          <w:sz w:val="22"/>
          <w:szCs w:val="22"/>
        </w:rPr>
        <w:t>s</w:t>
      </w:r>
      <w:r w:rsidRPr="007B6E19" w:rsidR="00E5385D">
        <w:rPr>
          <w:rFonts w:ascii="Arial" w:hAnsi="Arial" w:eastAsia="Arial" w:cs="Arial"/>
          <w:spacing w:val="1"/>
          <w:sz w:val="22"/>
          <w:szCs w:val="22"/>
        </w:rPr>
        <w:t>i</w:t>
      </w:r>
      <w:r w:rsidRPr="007B6E19" w:rsidR="00E5385D">
        <w:rPr>
          <w:rFonts w:ascii="Arial" w:hAnsi="Arial" w:eastAsia="Arial" w:cs="Arial"/>
          <w:spacing w:val="-2"/>
          <w:sz w:val="22"/>
          <w:szCs w:val="22"/>
        </w:rPr>
        <w:t>o</w:t>
      </w:r>
      <w:r w:rsidRPr="007B6E19" w:rsidR="00E5385D">
        <w:rPr>
          <w:rFonts w:ascii="Arial" w:hAnsi="Arial" w:eastAsia="Arial" w:cs="Arial"/>
          <w:spacing w:val="2"/>
          <w:sz w:val="22"/>
          <w:szCs w:val="22"/>
        </w:rPr>
        <w:t>n</w:t>
      </w:r>
      <w:r>
        <w:rPr>
          <w:rFonts w:ascii="Arial" w:hAnsi="Arial" w:eastAsia="Arial" w:cs="Arial"/>
          <w:spacing w:val="2"/>
          <w:sz w:val="22"/>
          <w:szCs w:val="22"/>
        </w:rPr>
        <w:t>)</w:t>
      </w:r>
    </w:p>
    <w:p w:rsidRPr="00785F43" w:rsidR="00884312" w:rsidP="002758A5" w:rsidRDefault="00884312" w14:paraId="351DEAC4" w14:textId="77777777">
      <w:pPr>
        <w:spacing w:line="360" w:lineRule="auto"/>
        <w:ind w:left="110"/>
        <w:rPr>
          <w:rFonts w:ascii="Arial" w:hAnsi="Arial" w:eastAsia="Arial" w:cs="Arial"/>
          <w:sz w:val="10"/>
          <w:szCs w:val="10"/>
        </w:rPr>
      </w:pPr>
    </w:p>
    <w:tbl>
      <w:tblPr>
        <w:tblStyle w:val="TableGrid"/>
        <w:tblW w:w="0" w:type="auto"/>
        <w:tblInd w:w="1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2715"/>
        <w:gridCol w:w="7595"/>
      </w:tblGrid>
      <w:tr w:rsidR="00884312" w:rsidTr="00147600" w14:paraId="13708893" w14:textId="77777777">
        <w:tc>
          <w:tcPr>
            <w:tcW w:w="2715" w:type="dxa"/>
          </w:tcPr>
          <w:p w:rsidR="00884312" w:rsidP="00910AED" w:rsidRDefault="00884312" w14:paraId="770F43B1" w14:textId="184B7835">
            <w:pPr>
              <w:spacing w:line="276" w:lineRule="auto"/>
              <w:jc w:val="center"/>
              <w:rPr>
                <w:rFonts w:ascii="Arial" w:hAnsi="Arial" w:eastAsia="Arial" w:cs="Arial"/>
                <w:sz w:val="22"/>
                <w:szCs w:val="22"/>
              </w:rPr>
            </w:pPr>
            <w:r w:rsidRPr="00032039">
              <w:rPr>
                <w:rFonts w:ascii="Arial" w:hAnsi="Arial" w:eastAsia="Arial" w:cs="Arial"/>
                <w:b/>
                <w:spacing w:val="-2"/>
                <w:sz w:val="22"/>
                <w:szCs w:val="22"/>
              </w:rPr>
              <w:t>C</w:t>
            </w:r>
            <w:r w:rsidRPr="00032039">
              <w:rPr>
                <w:rFonts w:ascii="Arial" w:hAnsi="Arial" w:eastAsia="Arial" w:cs="Arial"/>
                <w:b/>
                <w:spacing w:val="-1"/>
                <w:sz w:val="22"/>
                <w:szCs w:val="22"/>
              </w:rPr>
              <w:t>od</w:t>
            </w:r>
            <w:r w:rsidRPr="00032039">
              <w:rPr>
                <w:rFonts w:ascii="Arial" w:hAnsi="Arial" w:eastAsia="Arial" w:cs="Arial"/>
                <w:b/>
                <w:sz w:val="22"/>
                <w:szCs w:val="22"/>
              </w:rPr>
              <w:t>e</w:t>
            </w:r>
          </w:p>
        </w:tc>
        <w:tc>
          <w:tcPr>
            <w:tcW w:w="7595" w:type="dxa"/>
          </w:tcPr>
          <w:p w:rsidR="00884312" w:rsidP="00910AED" w:rsidRDefault="00884312" w14:paraId="1FA4E1A0" w14:textId="5E07FE80">
            <w:pPr>
              <w:spacing w:line="276" w:lineRule="auto"/>
              <w:jc w:val="center"/>
              <w:rPr>
                <w:rFonts w:ascii="Arial" w:hAnsi="Arial" w:eastAsia="Arial" w:cs="Arial"/>
                <w:sz w:val="22"/>
                <w:szCs w:val="22"/>
              </w:rPr>
            </w:pPr>
            <w:r w:rsidRPr="00032039">
              <w:rPr>
                <w:rFonts w:ascii="Arial" w:hAnsi="Arial" w:eastAsia="Arial" w:cs="Arial"/>
                <w:b/>
                <w:spacing w:val="-2"/>
                <w:sz w:val="22"/>
                <w:szCs w:val="22"/>
              </w:rPr>
              <w:t>D</w:t>
            </w:r>
            <w:r w:rsidRPr="00032039">
              <w:rPr>
                <w:rFonts w:ascii="Arial" w:hAnsi="Arial" w:eastAsia="Arial" w:cs="Arial"/>
                <w:b/>
                <w:sz w:val="22"/>
                <w:szCs w:val="22"/>
              </w:rPr>
              <w:t>e</w:t>
            </w:r>
            <w:r w:rsidRPr="00032039">
              <w:rPr>
                <w:rFonts w:ascii="Arial" w:hAnsi="Arial" w:eastAsia="Arial" w:cs="Arial"/>
                <w:b/>
                <w:spacing w:val="-1"/>
                <w:sz w:val="22"/>
                <w:szCs w:val="22"/>
              </w:rPr>
              <w:t>s</w:t>
            </w:r>
            <w:r w:rsidRPr="00032039">
              <w:rPr>
                <w:rFonts w:ascii="Arial" w:hAnsi="Arial" w:eastAsia="Arial" w:cs="Arial"/>
                <w:b/>
                <w:sz w:val="22"/>
                <w:szCs w:val="22"/>
              </w:rPr>
              <w:t>cr</w:t>
            </w:r>
            <w:r w:rsidRPr="00032039">
              <w:rPr>
                <w:rFonts w:ascii="Arial" w:hAnsi="Arial" w:eastAsia="Arial" w:cs="Arial"/>
                <w:b/>
                <w:spacing w:val="2"/>
                <w:sz w:val="22"/>
                <w:szCs w:val="22"/>
              </w:rPr>
              <w:t>i</w:t>
            </w:r>
            <w:r w:rsidRPr="00032039">
              <w:rPr>
                <w:rFonts w:ascii="Arial" w:hAnsi="Arial" w:eastAsia="Arial" w:cs="Arial"/>
                <w:b/>
                <w:spacing w:val="-1"/>
                <w:sz w:val="22"/>
                <w:szCs w:val="22"/>
              </w:rPr>
              <w:t>p</w:t>
            </w:r>
            <w:r w:rsidRPr="00032039">
              <w:rPr>
                <w:rFonts w:ascii="Arial" w:hAnsi="Arial" w:eastAsia="Arial" w:cs="Arial"/>
                <w:b/>
                <w:spacing w:val="1"/>
                <w:sz w:val="22"/>
                <w:szCs w:val="22"/>
              </w:rPr>
              <w:t>t</w:t>
            </w:r>
            <w:r w:rsidRPr="00032039">
              <w:rPr>
                <w:rFonts w:ascii="Arial" w:hAnsi="Arial" w:eastAsia="Arial" w:cs="Arial"/>
                <w:b/>
                <w:spacing w:val="2"/>
                <w:sz w:val="22"/>
                <w:szCs w:val="22"/>
              </w:rPr>
              <w:t>i</w:t>
            </w:r>
            <w:r w:rsidRPr="00032039">
              <w:rPr>
                <w:rFonts w:ascii="Arial" w:hAnsi="Arial" w:eastAsia="Arial" w:cs="Arial"/>
                <w:b/>
                <w:spacing w:val="-1"/>
                <w:sz w:val="22"/>
                <w:szCs w:val="22"/>
              </w:rPr>
              <w:t>o</w:t>
            </w:r>
            <w:r w:rsidRPr="00032039">
              <w:rPr>
                <w:rFonts w:ascii="Arial" w:hAnsi="Arial" w:eastAsia="Arial" w:cs="Arial"/>
                <w:b/>
                <w:sz w:val="22"/>
                <w:szCs w:val="22"/>
              </w:rPr>
              <w:t>n</w:t>
            </w:r>
          </w:p>
        </w:tc>
      </w:tr>
      <w:tr w:rsidR="00884312" w:rsidTr="00E27B31" w14:paraId="46D2F1B7" w14:textId="77777777">
        <w:trPr>
          <w:trHeight w:val="1614"/>
        </w:trPr>
        <w:tc>
          <w:tcPr>
            <w:tcW w:w="2715" w:type="dxa"/>
          </w:tcPr>
          <w:p w:rsidRPr="001550AD" w:rsidR="00884312" w:rsidP="001550AD" w:rsidRDefault="00884312" w14:paraId="555E5DBB" w14:textId="4465FFE4">
            <w:pPr>
              <w:spacing w:line="276" w:lineRule="auto"/>
              <w:rPr>
                <w:rFonts w:ascii="Arial" w:hAnsi="Arial" w:eastAsia="Arial" w:cs="Arial"/>
                <w:sz w:val="22"/>
                <w:szCs w:val="22"/>
              </w:rPr>
            </w:pPr>
            <w:r w:rsidRPr="001550AD">
              <w:rPr>
                <w:rFonts w:ascii="Arial" w:hAnsi="Arial" w:eastAsia="Arial" w:cs="Arial"/>
                <w:b/>
                <w:spacing w:val="-2"/>
                <w:sz w:val="22"/>
                <w:szCs w:val="22"/>
              </w:rPr>
              <w:t>S</w:t>
            </w:r>
            <w:r w:rsidR="00721259">
              <w:rPr>
                <w:rFonts w:ascii="Arial" w:hAnsi="Arial" w:eastAsia="Arial" w:cs="Arial"/>
                <w:b/>
                <w:spacing w:val="-2"/>
                <w:sz w:val="22"/>
                <w:szCs w:val="22"/>
              </w:rPr>
              <w:t>p</w:t>
            </w:r>
            <w:r w:rsidRPr="001550AD">
              <w:rPr>
                <w:rFonts w:ascii="Arial" w:hAnsi="Arial" w:eastAsia="Arial" w:cs="Arial"/>
                <w:b/>
                <w:sz w:val="22"/>
                <w:szCs w:val="22"/>
              </w:rPr>
              <w:t>LD</w:t>
            </w:r>
            <w:r w:rsidRPr="001550AD">
              <w:rPr>
                <w:rFonts w:ascii="Arial" w:hAnsi="Arial" w:eastAsia="Arial" w:cs="Arial"/>
                <w:b/>
                <w:spacing w:val="1"/>
                <w:sz w:val="22"/>
                <w:szCs w:val="22"/>
              </w:rPr>
              <w:t xml:space="preserve"> </w:t>
            </w:r>
            <w:r w:rsidRPr="001550AD">
              <w:rPr>
                <w:rFonts w:ascii="Arial" w:hAnsi="Arial" w:eastAsia="Arial" w:cs="Arial"/>
                <w:b/>
                <w:sz w:val="22"/>
                <w:szCs w:val="22"/>
              </w:rPr>
              <w:t>-</w:t>
            </w:r>
            <w:r w:rsidRPr="001550AD">
              <w:rPr>
                <w:rFonts w:ascii="Arial" w:hAnsi="Arial" w:eastAsia="Arial" w:cs="Arial"/>
                <w:b/>
                <w:spacing w:val="1"/>
                <w:sz w:val="22"/>
                <w:szCs w:val="22"/>
              </w:rPr>
              <w:t xml:space="preserve"> </w:t>
            </w:r>
            <w:r w:rsidRPr="001550AD">
              <w:rPr>
                <w:rFonts w:ascii="Arial" w:hAnsi="Arial" w:eastAsia="Arial" w:cs="Arial"/>
                <w:b/>
                <w:spacing w:val="-2"/>
                <w:sz w:val="22"/>
                <w:szCs w:val="22"/>
              </w:rPr>
              <w:t>S</w:t>
            </w:r>
            <w:r w:rsidRPr="001550AD">
              <w:rPr>
                <w:rFonts w:ascii="Arial" w:hAnsi="Arial" w:eastAsia="Arial" w:cs="Arial"/>
                <w:b/>
                <w:sz w:val="22"/>
                <w:szCs w:val="22"/>
              </w:rPr>
              <w:t>p</w:t>
            </w:r>
            <w:r w:rsidRPr="001550AD">
              <w:rPr>
                <w:rFonts w:ascii="Arial" w:hAnsi="Arial" w:eastAsia="Arial" w:cs="Arial"/>
                <w:b/>
                <w:spacing w:val="3"/>
                <w:sz w:val="22"/>
                <w:szCs w:val="22"/>
              </w:rPr>
              <w:t>e</w:t>
            </w:r>
            <w:r w:rsidRPr="001550AD">
              <w:rPr>
                <w:rFonts w:ascii="Arial" w:hAnsi="Arial" w:eastAsia="Arial" w:cs="Arial"/>
                <w:b/>
                <w:spacing w:val="2"/>
                <w:sz w:val="22"/>
                <w:szCs w:val="22"/>
              </w:rPr>
              <w:t>c</w:t>
            </w:r>
            <w:r w:rsidRPr="001550AD">
              <w:rPr>
                <w:rFonts w:ascii="Arial" w:hAnsi="Arial" w:eastAsia="Arial" w:cs="Arial"/>
                <w:b/>
                <w:spacing w:val="-1"/>
                <w:sz w:val="22"/>
                <w:szCs w:val="22"/>
              </w:rPr>
              <w:t>i</w:t>
            </w:r>
            <w:r w:rsidRPr="001550AD">
              <w:rPr>
                <w:rFonts w:ascii="Arial" w:hAnsi="Arial" w:eastAsia="Arial" w:cs="Arial"/>
                <w:b/>
                <w:spacing w:val="2"/>
                <w:sz w:val="22"/>
                <w:szCs w:val="22"/>
              </w:rPr>
              <w:t>f</w:t>
            </w:r>
            <w:r w:rsidRPr="001550AD">
              <w:rPr>
                <w:rFonts w:ascii="Arial" w:hAnsi="Arial" w:eastAsia="Arial" w:cs="Arial"/>
                <w:b/>
                <w:spacing w:val="-1"/>
                <w:sz w:val="22"/>
                <w:szCs w:val="22"/>
              </w:rPr>
              <w:t>i</w:t>
            </w:r>
            <w:r w:rsidRPr="001550AD">
              <w:rPr>
                <w:rFonts w:ascii="Arial" w:hAnsi="Arial" w:eastAsia="Arial" w:cs="Arial"/>
                <w:b/>
                <w:sz w:val="22"/>
                <w:szCs w:val="22"/>
              </w:rPr>
              <w:t>c</w:t>
            </w:r>
          </w:p>
          <w:p w:rsidRPr="001550AD" w:rsidR="00884312" w:rsidP="00910AED" w:rsidRDefault="00884312" w14:paraId="5F3433E3" w14:textId="203EA1CE">
            <w:pPr>
              <w:spacing w:line="276" w:lineRule="auto"/>
              <w:rPr>
                <w:rFonts w:ascii="Arial" w:hAnsi="Arial" w:eastAsia="Arial" w:cs="Arial"/>
                <w:sz w:val="22"/>
                <w:szCs w:val="22"/>
              </w:rPr>
            </w:pPr>
            <w:r w:rsidRPr="001550AD">
              <w:rPr>
                <w:rFonts w:ascii="Arial" w:hAnsi="Arial" w:eastAsia="Arial" w:cs="Arial"/>
                <w:b/>
                <w:sz w:val="22"/>
                <w:szCs w:val="22"/>
              </w:rPr>
              <w:t>L</w:t>
            </w:r>
            <w:r w:rsidRPr="001550AD">
              <w:rPr>
                <w:rFonts w:ascii="Arial" w:hAnsi="Arial" w:eastAsia="Arial" w:cs="Arial"/>
                <w:b/>
                <w:spacing w:val="3"/>
                <w:sz w:val="22"/>
                <w:szCs w:val="22"/>
              </w:rPr>
              <w:t>e</w:t>
            </w:r>
            <w:r w:rsidRPr="001550AD">
              <w:rPr>
                <w:rFonts w:ascii="Arial" w:hAnsi="Arial" w:eastAsia="Arial" w:cs="Arial"/>
                <w:b/>
                <w:spacing w:val="2"/>
                <w:sz w:val="22"/>
                <w:szCs w:val="22"/>
              </w:rPr>
              <w:t>a</w:t>
            </w:r>
            <w:r w:rsidRPr="001550AD">
              <w:rPr>
                <w:rFonts w:ascii="Arial" w:hAnsi="Arial" w:eastAsia="Arial" w:cs="Arial"/>
                <w:b/>
                <w:sz w:val="22"/>
                <w:szCs w:val="22"/>
              </w:rPr>
              <w:t>rn</w:t>
            </w:r>
            <w:r w:rsidRPr="001550AD">
              <w:rPr>
                <w:rFonts w:ascii="Arial" w:hAnsi="Arial" w:eastAsia="Arial" w:cs="Arial"/>
                <w:b/>
                <w:spacing w:val="-1"/>
                <w:sz w:val="22"/>
                <w:szCs w:val="22"/>
              </w:rPr>
              <w:t>i</w:t>
            </w:r>
            <w:r w:rsidRPr="001550AD">
              <w:rPr>
                <w:rFonts w:ascii="Arial" w:hAnsi="Arial" w:eastAsia="Arial" w:cs="Arial"/>
                <w:b/>
                <w:sz w:val="22"/>
                <w:szCs w:val="22"/>
              </w:rPr>
              <w:t xml:space="preserve">ng </w:t>
            </w:r>
            <w:r w:rsidRPr="001550AD">
              <w:rPr>
                <w:rFonts w:ascii="Arial" w:hAnsi="Arial" w:eastAsia="Arial" w:cs="Arial"/>
                <w:b/>
                <w:spacing w:val="1"/>
                <w:sz w:val="22"/>
                <w:szCs w:val="22"/>
              </w:rPr>
              <w:t>D</w:t>
            </w:r>
            <w:r w:rsidRPr="001550AD">
              <w:rPr>
                <w:rFonts w:ascii="Arial" w:hAnsi="Arial" w:eastAsia="Arial" w:cs="Arial"/>
                <w:b/>
                <w:spacing w:val="-1"/>
                <w:sz w:val="22"/>
                <w:szCs w:val="22"/>
              </w:rPr>
              <w:t>i</w:t>
            </w:r>
            <w:r w:rsidRPr="001550AD">
              <w:rPr>
                <w:rFonts w:ascii="Arial" w:hAnsi="Arial" w:eastAsia="Arial" w:cs="Arial"/>
                <w:b/>
                <w:spacing w:val="-3"/>
                <w:sz w:val="22"/>
                <w:szCs w:val="22"/>
              </w:rPr>
              <w:t>f</w:t>
            </w:r>
            <w:r w:rsidRPr="001550AD">
              <w:rPr>
                <w:rFonts w:ascii="Arial" w:hAnsi="Arial" w:eastAsia="Arial" w:cs="Arial"/>
                <w:b/>
                <w:spacing w:val="2"/>
                <w:sz w:val="22"/>
                <w:szCs w:val="22"/>
              </w:rPr>
              <w:t>f</w:t>
            </w:r>
            <w:r w:rsidRPr="001550AD">
              <w:rPr>
                <w:rFonts w:ascii="Arial" w:hAnsi="Arial" w:eastAsia="Arial" w:cs="Arial"/>
                <w:b/>
                <w:spacing w:val="-1"/>
                <w:sz w:val="22"/>
                <w:szCs w:val="22"/>
              </w:rPr>
              <w:t>i</w:t>
            </w:r>
            <w:r w:rsidRPr="001550AD">
              <w:rPr>
                <w:rFonts w:ascii="Arial" w:hAnsi="Arial" w:eastAsia="Arial" w:cs="Arial"/>
                <w:b/>
                <w:spacing w:val="2"/>
                <w:sz w:val="22"/>
                <w:szCs w:val="22"/>
              </w:rPr>
              <w:t>c</w:t>
            </w:r>
            <w:r w:rsidRPr="001550AD">
              <w:rPr>
                <w:rFonts w:ascii="Arial" w:hAnsi="Arial" w:eastAsia="Arial" w:cs="Arial"/>
                <w:b/>
                <w:sz w:val="22"/>
                <w:szCs w:val="22"/>
              </w:rPr>
              <w:t>ul</w:t>
            </w:r>
            <w:r w:rsidRPr="001550AD">
              <w:rPr>
                <w:rFonts w:ascii="Arial" w:hAnsi="Arial" w:eastAsia="Arial" w:cs="Arial"/>
                <w:b/>
                <w:spacing w:val="1"/>
                <w:sz w:val="22"/>
                <w:szCs w:val="22"/>
              </w:rPr>
              <w:t>t</w:t>
            </w:r>
            <w:r w:rsidRPr="001550AD">
              <w:rPr>
                <w:rFonts w:ascii="Arial" w:hAnsi="Arial" w:eastAsia="Arial" w:cs="Arial"/>
                <w:b/>
                <w:sz w:val="22"/>
                <w:szCs w:val="22"/>
              </w:rPr>
              <w:t>y</w:t>
            </w:r>
          </w:p>
        </w:tc>
        <w:tc>
          <w:tcPr>
            <w:tcW w:w="7595" w:type="dxa"/>
          </w:tcPr>
          <w:p w:rsidR="00721259" w:rsidP="00721259" w:rsidRDefault="00CD1A6F" w14:paraId="387BB02D" w14:textId="77777777">
            <w:pPr>
              <w:spacing w:line="276" w:lineRule="auto"/>
              <w:ind w:right="67"/>
              <w:rPr>
                <w:rFonts w:ascii="Arial" w:hAnsi="Arial" w:eastAsia="Arial" w:cs="Arial"/>
                <w:sz w:val="22"/>
                <w:szCs w:val="22"/>
              </w:rPr>
            </w:pPr>
            <w:r w:rsidRPr="001550AD">
              <w:rPr>
                <w:rFonts w:ascii="Arial" w:hAnsi="Arial" w:eastAsia="Arial" w:cs="Arial"/>
                <w:spacing w:val="1"/>
                <w:sz w:val="22"/>
                <w:szCs w:val="22"/>
              </w:rPr>
              <w:t>‘</w:t>
            </w:r>
            <w:r w:rsidRPr="001550AD">
              <w:rPr>
                <w:rFonts w:ascii="Arial" w:hAnsi="Arial" w:eastAsia="Arial" w:cs="Arial"/>
                <w:spacing w:val="-2"/>
                <w:sz w:val="22"/>
                <w:szCs w:val="22"/>
              </w:rPr>
              <w:t>S</w:t>
            </w:r>
            <w:r w:rsidRPr="001550AD">
              <w:rPr>
                <w:rFonts w:ascii="Arial" w:hAnsi="Arial" w:eastAsia="Arial" w:cs="Arial"/>
                <w:spacing w:val="2"/>
                <w:sz w:val="22"/>
                <w:szCs w:val="22"/>
              </w:rPr>
              <w:t>pe</w:t>
            </w:r>
            <w:r w:rsidRPr="001550AD">
              <w:rPr>
                <w:rFonts w:ascii="Arial" w:hAnsi="Arial" w:eastAsia="Arial" w:cs="Arial"/>
                <w:sz w:val="22"/>
                <w:szCs w:val="22"/>
              </w:rPr>
              <w:t>c</w:t>
            </w:r>
            <w:r w:rsidRPr="001550AD">
              <w:rPr>
                <w:rFonts w:ascii="Arial" w:hAnsi="Arial" w:eastAsia="Arial" w:cs="Arial"/>
                <w:spacing w:val="1"/>
                <w:sz w:val="22"/>
                <w:szCs w:val="22"/>
              </w:rPr>
              <w:t>i</w:t>
            </w:r>
            <w:r w:rsidRPr="001550AD">
              <w:rPr>
                <w:rFonts w:ascii="Arial" w:hAnsi="Arial" w:eastAsia="Arial" w:cs="Arial"/>
                <w:spacing w:val="-1"/>
                <w:sz w:val="22"/>
                <w:szCs w:val="22"/>
              </w:rPr>
              <w:t>f</w:t>
            </w:r>
            <w:r w:rsidRPr="001550AD">
              <w:rPr>
                <w:rFonts w:ascii="Arial" w:hAnsi="Arial" w:eastAsia="Arial" w:cs="Arial"/>
                <w:spacing w:val="1"/>
                <w:sz w:val="22"/>
                <w:szCs w:val="22"/>
              </w:rPr>
              <w:t>i</w:t>
            </w:r>
            <w:r w:rsidRPr="001550AD">
              <w:rPr>
                <w:rFonts w:ascii="Arial" w:hAnsi="Arial" w:eastAsia="Arial" w:cs="Arial"/>
                <w:sz w:val="22"/>
                <w:szCs w:val="22"/>
              </w:rPr>
              <w:t>c</w:t>
            </w:r>
            <w:r w:rsidRPr="001550AD">
              <w:rPr>
                <w:rFonts w:ascii="Arial" w:hAnsi="Arial" w:eastAsia="Arial" w:cs="Arial"/>
                <w:spacing w:val="-1"/>
                <w:sz w:val="22"/>
                <w:szCs w:val="22"/>
              </w:rPr>
              <w:t xml:space="preserve"> </w:t>
            </w:r>
            <w:r w:rsidRPr="001550AD">
              <w:rPr>
                <w:rFonts w:ascii="Arial" w:hAnsi="Arial" w:eastAsia="Arial" w:cs="Arial"/>
                <w:spacing w:val="-2"/>
                <w:sz w:val="22"/>
                <w:szCs w:val="22"/>
              </w:rPr>
              <w:t>Le</w:t>
            </w:r>
            <w:r w:rsidRPr="001550AD">
              <w:rPr>
                <w:rFonts w:ascii="Arial" w:hAnsi="Arial" w:eastAsia="Arial" w:cs="Arial"/>
                <w:spacing w:val="2"/>
                <w:sz w:val="22"/>
                <w:szCs w:val="22"/>
              </w:rPr>
              <w:t>ar</w:t>
            </w:r>
            <w:r w:rsidRPr="001550AD">
              <w:rPr>
                <w:rFonts w:ascii="Arial" w:hAnsi="Arial" w:eastAsia="Arial" w:cs="Arial"/>
                <w:spacing w:val="-2"/>
                <w:sz w:val="22"/>
                <w:szCs w:val="22"/>
              </w:rPr>
              <w:t>n</w:t>
            </w:r>
            <w:r w:rsidRPr="001550AD">
              <w:rPr>
                <w:rFonts w:ascii="Arial" w:hAnsi="Arial" w:eastAsia="Arial" w:cs="Arial"/>
                <w:spacing w:val="1"/>
                <w:sz w:val="22"/>
                <w:szCs w:val="22"/>
              </w:rPr>
              <w:t>i</w:t>
            </w:r>
            <w:r w:rsidRPr="001550AD">
              <w:rPr>
                <w:rFonts w:ascii="Arial" w:hAnsi="Arial" w:eastAsia="Arial" w:cs="Arial"/>
                <w:spacing w:val="2"/>
                <w:sz w:val="22"/>
                <w:szCs w:val="22"/>
              </w:rPr>
              <w:t>n</w:t>
            </w:r>
            <w:r w:rsidRPr="001550AD">
              <w:rPr>
                <w:rFonts w:ascii="Arial" w:hAnsi="Arial" w:eastAsia="Arial" w:cs="Arial"/>
                <w:sz w:val="22"/>
                <w:szCs w:val="22"/>
              </w:rPr>
              <w:t>g</w:t>
            </w:r>
            <w:r w:rsidRPr="001550AD">
              <w:rPr>
                <w:rFonts w:ascii="Arial" w:hAnsi="Arial" w:eastAsia="Arial" w:cs="Arial"/>
                <w:spacing w:val="-3"/>
                <w:sz w:val="22"/>
                <w:szCs w:val="22"/>
              </w:rPr>
              <w:t xml:space="preserve"> </w:t>
            </w:r>
            <w:r w:rsidRPr="001550AD">
              <w:rPr>
                <w:rFonts w:ascii="Arial" w:hAnsi="Arial" w:eastAsia="Arial" w:cs="Arial"/>
                <w:spacing w:val="1"/>
                <w:sz w:val="22"/>
                <w:szCs w:val="22"/>
              </w:rPr>
              <w:t>Di</w:t>
            </w:r>
            <w:r w:rsidRPr="001550AD">
              <w:rPr>
                <w:rFonts w:ascii="Arial" w:hAnsi="Arial" w:eastAsia="Arial" w:cs="Arial"/>
                <w:spacing w:val="-1"/>
                <w:sz w:val="22"/>
                <w:szCs w:val="22"/>
              </w:rPr>
              <w:t>ff</w:t>
            </w:r>
            <w:r w:rsidRPr="001550AD">
              <w:rPr>
                <w:rFonts w:ascii="Arial" w:hAnsi="Arial" w:eastAsia="Arial" w:cs="Arial"/>
                <w:spacing w:val="1"/>
                <w:sz w:val="22"/>
                <w:szCs w:val="22"/>
              </w:rPr>
              <w:t>i</w:t>
            </w:r>
            <w:r w:rsidRPr="001550AD">
              <w:rPr>
                <w:rFonts w:ascii="Arial" w:hAnsi="Arial" w:eastAsia="Arial" w:cs="Arial"/>
                <w:sz w:val="22"/>
                <w:szCs w:val="22"/>
              </w:rPr>
              <w:t>c</w:t>
            </w:r>
            <w:r w:rsidRPr="001550AD">
              <w:rPr>
                <w:rFonts w:ascii="Arial" w:hAnsi="Arial" w:eastAsia="Arial" w:cs="Arial"/>
                <w:spacing w:val="2"/>
                <w:sz w:val="22"/>
                <w:szCs w:val="22"/>
              </w:rPr>
              <w:t>u</w:t>
            </w:r>
            <w:r w:rsidRPr="001550AD">
              <w:rPr>
                <w:rFonts w:ascii="Arial" w:hAnsi="Arial" w:eastAsia="Arial" w:cs="Arial"/>
                <w:spacing w:val="1"/>
                <w:sz w:val="22"/>
                <w:szCs w:val="22"/>
              </w:rPr>
              <w:t>l</w:t>
            </w:r>
            <w:r w:rsidRPr="001550AD">
              <w:rPr>
                <w:rFonts w:ascii="Arial" w:hAnsi="Arial" w:eastAsia="Arial" w:cs="Arial"/>
                <w:spacing w:val="-1"/>
                <w:sz w:val="22"/>
                <w:szCs w:val="22"/>
              </w:rPr>
              <w:t>t</w:t>
            </w:r>
            <w:r w:rsidRPr="001550AD">
              <w:rPr>
                <w:rFonts w:ascii="Arial" w:hAnsi="Arial" w:eastAsia="Arial" w:cs="Arial"/>
                <w:spacing w:val="-4"/>
                <w:sz w:val="22"/>
                <w:szCs w:val="22"/>
              </w:rPr>
              <w:t>i</w:t>
            </w:r>
            <w:r w:rsidRPr="001550AD">
              <w:rPr>
                <w:rFonts w:ascii="Arial" w:hAnsi="Arial" w:eastAsia="Arial" w:cs="Arial"/>
                <w:spacing w:val="2"/>
                <w:sz w:val="22"/>
                <w:szCs w:val="22"/>
              </w:rPr>
              <w:t>e</w:t>
            </w:r>
            <w:r w:rsidRPr="001550AD">
              <w:rPr>
                <w:rFonts w:ascii="Arial" w:hAnsi="Arial" w:eastAsia="Arial" w:cs="Arial"/>
                <w:sz w:val="22"/>
                <w:szCs w:val="22"/>
              </w:rPr>
              <w:t>s</w:t>
            </w:r>
            <w:r w:rsidRPr="001550AD">
              <w:rPr>
                <w:rFonts w:ascii="Arial" w:hAnsi="Arial" w:eastAsia="Arial" w:cs="Arial"/>
                <w:spacing w:val="-1"/>
                <w:sz w:val="22"/>
                <w:szCs w:val="22"/>
              </w:rPr>
              <w:t xml:space="preserve"> </w:t>
            </w:r>
            <w:r w:rsidRPr="001550AD">
              <w:rPr>
                <w:rFonts w:ascii="Arial" w:hAnsi="Arial" w:eastAsia="Arial" w:cs="Arial"/>
                <w:spacing w:val="2"/>
                <w:sz w:val="22"/>
                <w:szCs w:val="22"/>
              </w:rPr>
              <w:t>(</w:t>
            </w:r>
            <w:r w:rsidRPr="001550AD">
              <w:rPr>
                <w:rFonts w:ascii="Arial" w:hAnsi="Arial" w:eastAsia="Arial" w:cs="Arial"/>
                <w:spacing w:val="-2"/>
                <w:sz w:val="22"/>
                <w:szCs w:val="22"/>
              </w:rPr>
              <w:t>Sp</w:t>
            </w:r>
            <w:r w:rsidRPr="001550AD">
              <w:rPr>
                <w:rFonts w:ascii="Arial" w:hAnsi="Arial" w:eastAsia="Arial" w:cs="Arial"/>
                <w:spacing w:val="2"/>
                <w:sz w:val="22"/>
                <w:szCs w:val="22"/>
              </w:rPr>
              <w:t>L</w:t>
            </w:r>
            <w:r w:rsidRPr="001550AD">
              <w:rPr>
                <w:rFonts w:ascii="Arial" w:hAnsi="Arial" w:eastAsia="Arial" w:cs="Arial"/>
                <w:spacing w:val="1"/>
                <w:sz w:val="22"/>
                <w:szCs w:val="22"/>
              </w:rPr>
              <w:t>D</w:t>
            </w:r>
            <w:r w:rsidRPr="001550AD">
              <w:rPr>
                <w:rFonts w:ascii="Arial" w:hAnsi="Arial" w:eastAsia="Arial" w:cs="Arial"/>
                <w:spacing w:val="2"/>
                <w:sz w:val="22"/>
                <w:szCs w:val="22"/>
              </w:rPr>
              <w:t>)</w:t>
            </w:r>
            <w:r w:rsidRPr="001550AD">
              <w:rPr>
                <w:rFonts w:ascii="Arial" w:hAnsi="Arial" w:eastAsia="Arial" w:cs="Arial"/>
                <w:sz w:val="22"/>
                <w:szCs w:val="22"/>
              </w:rPr>
              <w:t>,</w:t>
            </w:r>
            <w:r w:rsidRPr="001550AD">
              <w:rPr>
                <w:rFonts w:ascii="Arial" w:hAnsi="Arial" w:eastAsia="Arial" w:cs="Arial"/>
                <w:spacing w:val="-2"/>
                <w:sz w:val="22"/>
                <w:szCs w:val="22"/>
              </w:rPr>
              <w:t xml:space="preserve"> </w:t>
            </w:r>
            <w:r w:rsidRPr="001550AD">
              <w:rPr>
                <w:rFonts w:ascii="Arial" w:hAnsi="Arial" w:eastAsia="Arial" w:cs="Arial"/>
                <w:spacing w:val="2"/>
                <w:sz w:val="22"/>
                <w:szCs w:val="22"/>
              </w:rPr>
              <w:t>a</w:t>
            </w:r>
            <w:r w:rsidRPr="001550AD">
              <w:rPr>
                <w:rFonts w:ascii="Arial" w:hAnsi="Arial" w:eastAsia="Arial" w:cs="Arial"/>
                <w:spacing w:val="-1"/>
                <w:sz w:val="22"/>
                <w:szCs w:val="22"/>
              </w:rPr>
              <w:t>f</w:t>
            </w:r>
            <w:r w:rsidRPr="001550AD">
              <w:rPr>
                <w:rFonts w:ascii="Arial" w:hAnsi="Arial" w:eastAsia="Arial" w:cs="Arial"/>
                <w:spacing w:val="-6"/>
                <w:sz w:val="22"/>
                <w:szCs w:val="22"/>
              </w:rPr>
              <w:t>f</w:t>
            </w:r>
            <w:r w:rsidRPr="001550AD">
              <w:rPr>
                <w:rFonts w:ascii="Arial" w:hAnsi="Arial" w:eastAsia="Arial" w:cs="Arial"/>
                <w:spacing w:val="2"/>
                <w:sz w:val="22"/>
                <w:szCs w:val="22"/>
              </w:rPr>
              <w:t>e</w:t>
            </w:r>
            <w:r w:rsidRPr="001550AD">
              <w:rPr>
                <w:rFonts w:ascii="Arial" w:hAnsi="Arial" w:eastAsia="Arial" w:cs="Arial"/>
                <w:sz w:val="22"/>
                <w:szCs w:val="22"/>
              </w:rPr>
              <w:t>ct</w:t>
            </w:r>
            <w:r w:rsidRPr="001550AD">
              <w:rPr>
                <w:rFonts w:ascii="Arial" w:hAnsi="Arial" w:eastAsia="Arial" w:cs="Arial"/>
                <w:spacing w:val="-2"/>
                <w:sz w:val="22"/>
                <w:szCs w:val="22"/>
              </w:rPr>
              <w:t xml:space="preserve"> </w:t>
            </w:r>
            <w:r w:rsidRPr="00574A09">
              <w:rPr>
                <w:rFonts w:ascii="Arial" w:hAnsi="Arial" w:eastAsia="Arial" w:cs="Arial"/>
                <w:b/>
                <w:bCs/>
                <w:spacing w:val="2"/>
                <w:sz w:val="22"/>
                <w:szCs w:val="22"/>
              </w:rPr>
              <w:t>o</w:t>
            </w:r>
            <w:r w:rsidRPr="00574A09">
              <w:rPr>
                <w:rFonts w:ascii="Arial" w:hAnsi="Arial" w:eastAsia="Arial" w:cs="Arial"/>
                <w:b/>
                <w:bCs/>
                <w:spacing w:val="-2"/>
                <w:sz w:val="22"/>
                <w:szCs w:val="22"/>
              </w:rPr>
              <w:t>n</w:t>
            </w:r>
            <w:r w:rsidRPr="00574A09">
              <w:rPr>
                <w:rFonts w:ascii="Arial" w:hAnsi="Arial" w:eastAsia="Arial" w:cs="Arial"/>
                <w:b/>
                <w:bCs/>
                <w:sz w:val="22"/>
                <w:szCs w:val="22"/>
              </w:rPr>
              <w:t>e</w:t>
            </w:r>
            <w:r w:rsidRPr="00574A09">
              <w:rPr>
                <w:rFonts w:ascii="Arial" w:hAnsi="Arial" w:eastAsia="Arial" w:cs="Arial"/>
                <w:b/>
                <w:bCs/>
                <w:spacing w:val="2"/>
                <w:sz w:val="22"/>
                <w:szCs w:val="22"/>
              </w:rPr>
              <w:t xml:space="preserve"> o</w:t>
            </w:r>
            <w:r w:rsidRPr="00574A09">
              <w:rPr>
                <w:rFonts w:ascii="Arial" w:hAnsi="Arial" w:eastAsia="Arial" w:cs="Arial"/>
                <w:b/>
                <w:bCs/>
                <w:sz w:val="22"/>
                <w:szCs w:val="22"/>
              </w:rPr>
              <w:t>r</w:t>
            </w:r>
            <w:r w:rsidRPr="00574A09">
              <w:rPr>
                <w:rFonts w:ascii="Arial" w:hAnsi="Arial" w:eastAsia="Arial" w:cs="Arial"/>
                <w:b/>
                <w:bCs/>
                <w:spacing w:val="-4"/>
                <w:sz w:val="22"/>
                <w:szCs w:val="22"/>
              </w:rPr>
              <w:t xml:space="preserve"> </w:t>
            </w:r>
            <w:r w:rsidRPr="00574A09">
              <w:rPr>
                <w:rFonts w:ascii="Arial" w:hAnsi="Arial" w:eastAsia="Arial" w:cs="Arial"/>
                <w:b/>
                <w:bCs/>
                <w:spacing w:val="2"/>
                <w:sz w:val="22"/>
                <w:szCs w:val="22"/>
              </w:rPr>
              <w:t>mo</w:t>
            </w:r>
            <w:r w:rsidRPr="00574A09">
              <w:rPr>
                <w:rFonts w:ascii="Arial" w:hAnsi="Arial" w:eastAsia="Arial" w:cs="Arial"/>
                <w:b/>
                <w:bCs/>
                <w:spacing w:val="-3"/>
                <w:sz w:val="22"/>
                <w:szCs w:val="22"/>
              </w:rPr>
              <w:t>r</w:t>
            </w:r>
            <w:r w:rsidRPr="00574A09">
              <w:rPr>
                <w:rFonts w:ascii="Arial" w:hAnsi="Arial" w:eastAsia="Arial" w:cs="Arial"/>
                <w:b/>
                <w:bCs/>
                <w:sz w:val="22"/>
                <w:szCs w:val="22"/>
              </w:rPr>
              <w:t>e</w:t>
            </w:r>
            <w:r w:rsidRPr="001550AD">
              <w:rPr>
                <w:rFonts w:ascii="Arial" w:hAnsi="Arial" w:eastAsia="Arial" w:cs="Arial"/>
                <w:spacing w:val="2"/>
                <w:sz w:val="22"/>
                <w:szCs w:val="22"/>
              </w:rPr>
              <w:t xml:space="preserve"> </w:t>
            </w:r>
            <w:r w:rsidRPr="001550AD">
              <w:rPr>
                <w:rFonts w:ascii="Arial" w:hAnsi="Arial" w:eastAsia="Arial" w:cs="Arial"/>
                <w:sz w:val="22"/>
                <w:szCs w:val="22"/>
              </w:rPr>
              <w:t>s</w:t>
            </w:r>
            <w:r w:rsidRPr="001550AD">
              <w:rPr>
                <w:rFonts w:ascii="Arial" w:hAnsi="Arial" w:eastAsia="Arial" w:cs="Arial"/>
                <w:spacing w:val="-2"/>
                <w:sz w:val="22"/>
                <w:szCs w:val="22"/>
              </w:rPr>
              <w:t>p</w:t>
            </w:r>
            <w:r w:rsidRPr="001550AD">
              <w:rPr>
                <w:rFonts w:ascii="Arial" w:hAnsi="Arial" w:eastAsia="Arial" w:cs="Arial"/>
                <w:spacing w:val="12"/>
                <w:sz w:val="22"/>
                <w:szCs w:val="22"/>
              </w:rPr>
              <w:t>e</w:t>
            </w:r>
            <w:r w:rsidRPr="001550AD">
              <w:rPr>
                <w:rFonts w:ascii="Arial" w:hAnsi="Arial" w:eastAsia="Arial" w:cs="Arial"/>
                <w:sz w:val="22"/>
                <w:szCs w:val="22"/>
              </w:rPr>
              <w:t>c</w:t>
            </w:r>
            <w:r w:rsidRPr="001550AD">
              <w:rPr>
                <w:rFonts w:ascii="Arial" w:hAnsi="Arial" w:eastAsia="Arial" w:cs="Arial"/>
                <w:spacing w:val="1"/>
                <w:sz w:val="22"/>
                <w:szCs w:val="22"/>
              </w:rPr>
              <w:t>i</w:t>
            </w:r>
            <w:r w:rsidRPr="001550AD">
              <w:rPr>
                <w:rFonts w:ascii="Arial" w:hAnsi="Arial" w:eastAsia="Arial" w:cs="Arial"/>
                <w:spacing w:val="-1"/>
                <w:sz w:val="22"/>
                <w:szCs w:val="22"/>
              </w:rPr>
              <w:t>f</w:t>
            </w:r>
            <w:r w:rsidRPr="001550AD">
              <w:rPr>
                <w:rFonts w:ascii="Arial" w:hAnsi="Arial" w:eastAsia="Arial" w:cs="Arial"/>
                <w:spacing w:val="1"/>
                <w:sz w:val="22"/>
                <w:szCs w:val="22"/>
              </w:rPr>
              <w:t>i</w:t>
            </w:r>
            <w:r w:rsidRPr="001550AD">
              <w:rPr>
                <w:rFonts w:ascii="Arial" w:hAnsi="Arial" w:eastAsia="Arial" w:cs="Arial"/>
                <w:sz w:val="22"/>
                <w:szCs w:val="22"/>
              </w:rPr>
              <w:t>c</w:t>
            </w:r>
            <w:r w:rsidRPr="001550AD">
              <w:rPr>
                <w:rFonts w:ascii="Arial" w:hAnsi="Arial" w:eastAsia="Arial" w:cs="Arial"/>
                <w:spacing w:val="-1"/>
                <w:sz w:val="22"/>
                <w:szCs w:val="22"/>
              </w:rPr>
              <w:t xml:space="preserve"> </w:t>
            </w:r>
            <w:r w:rsidRPr="001550AD">
              <w:rPr>
                <w:rFonts w:ascii="Arial" w:hAnsi="Arial" w:eastAsia="Arial" w:cs="Arial"/>
                <w:spacing w:val="2"/>
                <w:sz w:val="22"/>
                <w:szCs w:val="22"/>
              </w:rPr>
              <w:t>a</w:t>
            </w:r>
            <w:r w:rsidRPr="001550AD">
              <w:rPr>
                <w:rFonts w:ascii="Arial" w:hAnsi="Arial" w:eastAsia="Arial" w:cs="Arial"/>
                <w:spacing w:val="-5"/>
                <w:sz w:val="22"/>
                <w:szCs w:val="22"/>
              </w:rPr>
              <w:t>s</w:t>
            </w:r>
            <w:r w:rsidRPr="001550AD">
              <w:rPr>
                <w:rFonts w:ascii="Arial" w:hAnsi="Arial" w:eastAsia="Arial" w:cs="Arial"/>
                <w:spacing w:val="2"/>
                <w:sz w:val="22"/>
                <w:szCs w:val="22"/>
              </w:rPr>
              <w:t>pe</w:t>
            </w:r>
            <w:r w:rsidRPr="001550AD">
              <w:rPr>
                <w:rFonts w:ascii="Arial" w:hAnsi="Arial" w:eastAsia="Arial" w:cs="Arial"/>
                <w:sz w:val="22"/>
                <w:szCs w:val="22"/>
              </w:rPr>
              <w:t>c</w:t>
            </w:r>
            <w:r w:rsidRPr="001550AD">
              <w:rPr>
                <w:rFonts w:ascii="Arial" w:hAnsi="Arial" w:eastAsia="Arial" w:cs="Arial"/>
                <w:spacing w:val="-1"/>
                <w:sz w:val="22"/>
                <w:szCs w:val="22"/>
              </w:rPr>
              <w:t>t</w:t>
            </w:r>
            <w:r w:rsidRPr="001550AD">
              <w:rPr>
                <w:rFonts w:ascii="Arial" w:hAnsi="Arial" w:eastAsia="Arial" w:cs="Arial"/>
                <w:sz w:val="22"/>
                <w:szCs w:val="22"/>
              </w:rPr>
              <w:t>s</w:t>
            </w:r>
            <w:r w:rsidRPr="001550AD">
              <w:rPr>
                <w:rFonts w:ascii="Arial" w:hAnsi="Arial" w:eastAsia="Arial" w:cs="Arial"/>
                <w:spacing w:val="-1"/>
                <w:sz w:val="22"/>
                <w:szCs w:val="22"/>
              </w:rPr>
              <w:t xml:space="preserve"> </w:t>
            </w:r>
            <w:r w:rsidRPr="001550AD">
              <w:rPr>
                <w:rFonts w:ascii="Arial" w:hAnsi="Arial" w:eastAsia="Arial" w:cs="Arial"/>
                <w:spacing w:val="2"/>
                <w:sz w:val="22"/>
                <w:szCs w:val="22"/>
              </w:rPr>
              <w:t>o</w:t>
            </w:r>
            <w:r w:rsidRPr="001550AD">
              <w:rPr>
                <w:rFonts w:ascii="Arial" w:hAnsi="Arial" w:eastAsia="Arial" w:cs="Arial"/>
                <w:sz w:val="22"/>
                <w:szCs w:val="22"/>
              </w:rPr>
              <w:t xml:space="preserve">f </w:t>
            </w:r>
            <w:r w:rsidRPr="001550AD">
              <w:rPr>
                <w:rFonts w:ascii="Arial" w:hAnsi="Arial" w:eastAsia="Arial" w:cs="Arial"/>
                <w:spacing w:val="1"/>
                <w:sz w:val="22"/>
                <w:szCs w:val="22"/>
              </w:rPr>
              <w:t>l</w:t>
            </w:r>
            <w:r w:rsidRPr="001550AD">
              <w:rPr>
                <w:rFonts w:ascii="Arial" w:hAnsi="Arial" w:eastAsia="Arial" w:cs="Arial"/>
                <w:spacing w:val="2"/>
                <w:sz w:val="22"/>
                <w:szCs w:val="22"/>
              </w:rPr>
              <w:t>e</w:t>
            </w:r>
            <w:r w:rsidRPr="001550AD">
              <w:rPr>
                <w:rFonts w:ascii="Arial" w:hAnsi="Arial" w:eastAsia="Arial" w:cs="Arial"/>
                <w:spacing w:val="-2"/>
                <w:sz w:val="22"/>
                <w:szCs w:val="22"/>
              </w:rPr>
              <w:t>a</w:t>
            </w:r>
            <w:r w:rsidRPr="001550AD">
              <w:rPr>
                <w:rFonts w:ascii="Arial" w:hAnsi="Arial" w:eastAsia="Arial" w:cs="Arial"/>
                <w:spacing w:val="2"/>
                <w:sz w:val="22"/>
                <w:szCs w:val="22"/>
              </w:rPr>
              <w:t>rn</w:t>
            </w:r>
            <w:r w:rsidRPr="001550AD">
              <w:rPr>
                <w:rFonts w:ascii="Arial" w:hAnsi="Arial" w:eastAsia="Arial" w:cs="Arial"/>
                <w:spacing w:val="-4"/>
                <w:sz w:val="22"/>
                <w:szCs w:val="22"/>
              </w:rPr>
              <w:t>i</w:t>
            </w:r>
            <w:r w:rsidRPr="001550AD">
              <w:rPr>
                <w:rFonts w:ascii="Arial" w:hAnsi="Arial" w:eastAsia="Arial" w:cs="Arial"/>
                <w:spacing w:val="2"/>
                <w:sz w:val="22"/>
                <w:szCs w:val="22"/>
              </w:rPr>
              <w:t>n</w:t>
            </w:r>
            <w:r w:rsidRPr="001550AD">
              <w:rPr>
                <w:rFonts w:ascii="Arial" w:hAnsi="Arial" w:eastAsia="Arial" w:cs="Arial"/>
                <w:spacing w:val="-2"/>
                <w:sz w:val="22"/>
                <w:szCs w:val="22"/>
              </w:rPr>
              <w:t>g</w:t>
            </w:r>
            <w:r w:rsidRPr="001550AD">
              <w:rPr>
                <w:rFonts w:ascii="Arial" w:hAnsi="Arial" w:eastAsia="Arial" w:cs="Arial"/>
                <w:sz w:val="22"/>
                <w:szCs w:val="22"/>
              </w:rPr>
              <w:t>.</w:t>
            </w:r>
            <w:r w:rsidRPr="001550AD">
              <w:rPr>
                <w:rFonts w:ascii="Arial" w:hAnsi="Arial" w:eastAsia="Arial" w:cs="Arial"/>
                <w:spacing w:val="-2"/>
                <w:sz w:val="22"/>
                <w:szCs w:val="22"/>
              </w:rPr>
              <w:t xml:space="preserve"> </w:t>
            </w:r>
            <w:r w:rsidRPr="001550AD">
              <w:rPr>
                <w:rFonts w:ascii="Arial" w:hAnsi="Arial" w:eastAsia="Arial" w:cs="Arial"/>
                <w:sz w:val="22"/>
                <w:szCs w:val="22"/>
              </w:rPr>
              <w:t>T</w:t>
            </w:r>
            <w:r w:rsidRPr="001550AD">
              <w:rPr>
                <w:rFonts w:ascii="Arial" w:hAnsi="Arial" w:eastAsia="Arial" w:cs="Arial"/>
                <w:spacing w:val="3"/>
                <w:sz w:val="22"/>
                <w:szCs w:val="22"/>
              </w:rPr>
              <w:t>h</w:t>
            </w:r>
            <w:r w:rsidRPr="001550AD">
              <w:rPr>
                <w:rFonts w:ascii="Arial" w:hAnsi="Arial" w:eastAsia="Arial" w:cs="Arial"/>
                <w:spacing w:val="1"/>
                <w:sz w:val="22"/>
                <w:szCs w:val="22"/>
              </w:rPr>
              <w:t>i</w:t>
            </w:r>
            <w:r w:rsidRPr="001550AD">
              <w:rPr>
                <w:rFonts w:ascii="Arial" w:hAnsi="Arial" w:eastAsia="Arial" w:cs="Arial"/>
                <w:sz w:val="22"/>
                <w:szCs w:val="22"/>
              </w:rPr>
              <w:t>s</w:t>
            </w:r>
            <w:r w:rsidRPr="001550AD">
              <w:rPr>
                <w:rFonts w:ascii="Arial" w:hAnsi="Arial" w:eastAsia="Arial" w:cs="Arial"/>
                <w:spacing w:val="-1"/>
                <w:sz w:val="22"/>
                <w:szCs w:val="22"/>
              </w:rPr>
              <w:t xml:space="preserve"> </w:t>
            </w:r>
            <w:r w:rsidRPr="001550AD">
              <w:rPr>
                <w:rFonts w:ascii="Arial" w:hAnsi="Arial" w:eastAsia="Arial" w:cs="Arial"/>
                <w:spacing w:val="-2"/>
                <w:sz w:val="22"/>
                <w:szCs w:val="22"/>
              </w:rPr>
              <w:t>e</w:t>
            </w:r>
            <w:r w:rsidRPr="001550AD">
              <w:rPr>
                <w:rFonts w:ascii="Arial" w:hAnsi="Arial" w:eastAsia="Arial" w:cs="Arial"/>
                <w:spacing w:val="2"/>
                <w:sz w:val="22"/>
                <w:szCs w:val="22"/>
              </w:rPr>
              <w:t>n</w:t>
            </w:r>
            <w:r w:rsidRPr="001550AD">
              <w:rPr>
                <w:rFonts w:ascii="Arial" w:hAnsi="Arial" w:eastAsia="Arial" w:cs="Arial"/>
                <w:sz w:val="22"/>
                <w:szCs w:val="22"/>
              </w:rPr>
              <w:t>c</w:t>
            </w:r>
            <w:r w:rsidRPr="001550AD">
              <w:rPr>
                <w:rFonts w:ascii="Arial" w:hAnsi="Arial" w:eastAsia="Arial" w:cs="Arial"/>
                <w:spacing w:val="-2"/>
                <w:sz w:val="22"/>
                <w:szCs w:val="22"/>
              </w:rPr>
              <w:t>o</w:t>
            </w:r>
            <w:r w:rsidRPr="001550AD">
              <w:rPr>
                <w:rFonts w:ascii="Arial" w:hAnsi="Arial" w:eastAsia="Arial" w:cs="Arial"/>
                <w:spacing w:val="2"/>
                <w:sz w:val="22"/>
                <w:szCs w:val="22"/>
              </w:rPr>
              <w:t>m</w:t>
            </w:r>
            <w:r w:rsidRPr="001550AD">
              <w:rPr>
                <w:rFonts w:ascii="Arial" w:hAnsi="Arial" w:eastAsia="Arial" w:cs="Arial"/>
                <w:spacing w:val="-2"/>
                <w:sz w:val="22"/>
                <w:szCs w:val="22"/>
              </w:rPr>
              <w:t>p</w:t>
            </w:r>
            <w:r w:rsidRPr="001550AD">
              <w:rPr>
                <w:rFonts w:ascii="Arial" w:hAnsi="Arial" w:eastAsia="Arial" w:cs="Arial"/>
                <w:spacing w:val="2"/>
                <w:sz w:val="22"/>
                <w:szCs w:val="22"/>
              </w:rPr>
              <w:t>a</w:t>
            </w:r>
            <w:r w:rsidRPr="001550AD">
              <w:rPr>
                <w:rFonts w:ascii="Arial" w:hAnsi="Arial" w:eastAsia="Arial" w:cs="Arial"/>
                <w:sz w:val="22"/>
                <w:szCs w:val="22"/>
              </w:rPr>
              <w:t>ss</w:t>
            </w:r>
            <w:r w:rsidRPr="001550AD">
              <w:rPr>
                <w:rFonts w:ascii="Arial" w:hAnsi="Arial" w:eastAsia="Arial" w:cs="Arial"/>
                <w:spacing w:val="2"/>
                <w:sz w:val="22"/>
                <w:szCs w:val="22"/>
              </w:rPr>
              <w:t>e</w:t>
            </w:r>
            <w:r w:rsidRPr="001550AD">
              <w:rPr>
                <w:rFonts w:ascii="Arial" w:hAnsi="Arial" w:eastAsia="Arial" w:cs="Arial"/>
                <w:sz w:val="22"/>
                <w:szCs w:val="22"/>
              </w:rPr>
              <w:t>s</w:t>
            </w:r>
            <w:r w:rsidRPr="001550AD">
              <w:rPr>
                <w:rFonts w:ascii="Arial" w:hAnsi="Arial" w:eastAsia="Arial" w:cs="Arial"/>
                <w:spacing w:val="-1"/>
                <w:sz w:val="22"/>
                <w:szCs w:val="22"/>
              </w:rPr>
              <w:t xml:space="preserve"> </w:t>
            </w:r>
            <w:r w:rsidRPr="001550AD">
              <w:rPr>
                <w:rFonts w:ascii="Arial" w:hAnsi="Arial" w:eastAsia="Arial" w:cs="Arial"/>
                <w:sz w:val="22"/>
                <w:szCs w:val="22"/>
              </w:rPr>
              <w:t>a</w:t>
            </w:r>
            <w:r w:rsidRPr="001550AD">
              <w:rPr>
                <w:rFonts w:ascii="Arial" w:hAnsi="Arial" w:eastAsia="Arial" w:cs="Arial"/>
                <w:spacing w:val="-4"/>
                <w:sz w:val="22"/>
                <w:szCs w:val="22"/>
              </w:rPr>
              <w:t xml:space="preserve"> </w:t>
            </w:r>
            <w:r w:rsidRPr="001550AD">
              <w:rPr>
                <w:rFonts w:ascii="Arial" w:hAnsi="Arial" w:eastAsia="Arial" w:cs="Arial"/>
                <w:spacing w:val="2"/>
                <w:sz w:val="22"/>
                <w:szCs w:val="22"/>
              </w:rPr>
              <w:t>r</w:t>
            </w:r>
            <w:r w:rsidRPr="001550AD">
              <w:rPr>
                <w:rFonts w:ascii="Arial" w:hAnsi="Arial" w:eastAsia="Arial" w:cs="Arial"/>
                <w:spacing w:val="-2"/>
                <w:sz w:val="22"/>
                <w:szCs w:val="22"/>
              </w:rPr>
              <w:t>a</w:t>
            </w:r>
            <w:r w:rsidRPr="001550AD">
              <w:rPr>
                <w:rFonts w:ascii="Arial" w:hAnsi="Arial" w:eastAsia="Arial" w:cs="Arial"/>
                <w:spacing w:val="2"/>
                <w:sz w:val="22"/>
                <w:szCs w:val="22"/>
              </w:rPr>
              <w:t>n</w:t>
            </w:r>
            <w:r w:rsidRPr="001550AD">
              <w:rPr>
                <w:rFonts w:ascii="Arial" w:hAnsi="Arial" w:eastAsia="Arial" w:cs="Arial"/>
                <w:spacing w:val="-2"/>
                <w:sz w:val="22"/>
                <w:szCs w:val="22"/>
              </w:rPr>
              <w:t>g</w:t>
            </w:r>
            <w:r w:rsidRPr="001550AD">
              <w:rPr>
                <w:rFonts w:ascii="Arial" w:hAnsi="Arial" w:eastAsia="Arial" w:cs="Arial"/>
                <w:sz w:val="22"/>
                <w:szCs w:val="22"/>
              </w:rPr>
              <w:t>e</w:t>
            </w:r>
            <w:r w:rsidRPr="001550AD">
              <w:rPr>
                <w:rFonts w:ascii="Arial" w:hAnsi="Arial" w:eastAsia="Arial" w:cs="Arial"/>
                <w:spacing w:val="2"/>
                <w:sz w:val="22"/>
                <w:szCs w:val="22"/>
              </w:rPr>
              <w:t xml:space="preserve"> o</w:t>
            </w:r>
            <w:r w:rsidRPr="001550AD">
              <w:rPr>
                <w:rFonts w:ascii="Arial" w:hAnsi="Arial" w:eastAsia="Arial" w:cs="Arial"/>
                <w:sz w:val="22"/>
                <w:szCs w:val="22"/>
              </w:rPr>
              <w:t>f</w:t>
            </w:r>
            <w:r w:rsidRPr="001550AD">
              <w:rPr>
                <w:rFonts w:ascii="Arial" w:hAnsi="Arial" w:eastAsia="Arial" w:cs="Arial"/>
                <w:spacing w:val="-2"/>
                <w:sz w:val="22"/>
                <w:szCs w:val="22"/>
              </w:rPr>
              <w:t xml:space="preserve"> </w:t>
            </w:r>
            <w:r w:rsidRPr="001550AD">
              <w:rPr>
                <w:rFonts w:ascii="Arial" w:hAnsi="Arial" w:eastAsia="Arial" w:cs="Arial"/>
                <w:sz w:val="22"/>
                <w:szCs w:val="22"/>
              </w:rPr>
              <w:t>c</w:t>
            </w:r>
            <w:r w:rsidRPr="001550AD">
              <w:rPr>
                <w:rFonts w:ascii="Arial" w:hAnsi="Arial" w:eastAsia="Arial" w:cs="Arial"/>
                <w:spacing w:val="-2"/>
                <w:sz w:val="22"/>
                <w:szCs w:val="22"/>
              </w:rPr>
              <w:t>o</w:t>
            </w:r>
            <w:r w:rsidRPr="001550AD">
              <w:rPr>
                <w:rFonts w:ascii="Arial" w:hAnsi="Arial" w:eastAsia="Arial" w:cs="Arial"/>
                <w:spacing w:val="2"/>
                <w:sz w:val="22"/>
                <w:szCs w:val="22"/>
              </w:rPr>
              <w:t>nd</w:t>
            </w:r>
            <w:r w:rsidRPr="001550AD">
              <w:rPr>
                <w:rFonts w:ascii="Arial" w:hAnsi="Arial" w:eastAsia="Arial" w:cs="Arial"/>
                <w:spacing w:val="1"/>
                <w:sz w:val="22"/>
                <w:szCs w:val="22"/>
              </w:rPr>
              <w:t>i</w:t>
            </w:r>
            <w:r w:rsidRPr="001550AD">
              <w:rPr>
                <w:rFonts w:ascii="Arial" w:hAnsi="Arial" w:eastAsia="Arial" w:cs="Arial"/>
                <w:spacing w:val="-1"/>
                <w:sz w:val="22"/>
                <w:szCs w:val="22"/>
              </w:rPr>
              <w:t>t</w:t>
            </w:r>
            <w:r w:rsidRPr="001550AD">
              <w:rPr>
                <w:rFonts w:ascii="Arial" w:hAnsi="Arial" w:eastAsia="Arial" w:cs="Arial"/>
                <w:spacing w:val="-4"/>
                <w:sz w:val="22"/>
                <w:szCs w:val="22"/>
              </w:rPr>
              <w:t>i</w:t>
            </w:r>
            <w:r w:rsidRPr="001550AD">
              <w:rPr>
                <w:rFonts w:ascii="Arial" w:hAnsi="Arial" w:eastAsia="Arial" w:cs="Arial"/>
                <w:spacing w:val="2"/>
                <w:sz w:val="22"/>
                <w:szCs w:val="22"/>
              </w:rPr>
              <w:t>on</w:t>
            </w:r>
            <w:r w:rsidRPr="001550AD">
              <w:rPr>
                <w:rFonts w:ascii="Arial" w:hAnsi="Arial" w:eastAsia="Arial" w:cs="Arial"/>
                <w:sz w:val="22"/>
                <w:szCs w:val="22"/>
              </w:rPr>
              <w:t>s</w:t>
            </w:r>
            <w:r w:rsidRPr="001550AD">
              <w:rPr>
                <w:rFonts w:ascii="Arial" w:hAnsi="Arial" w:eastAsia="Arial" w:cs="Arial"/>
                <w:spacing w:val="-1"/>
                <w:sz w:val="22"/>
                <w:szCs w:val="22"/>
              </w:rPr>
              <w:t xml:space="preserve"> </w:t>
            </w:r>
            <w:r w:rsidRPr="001550AD">
              <w:rPr>
                <w:rFonts w:ascii="Arial" w:hAnsi="Arial" w:eastAsia="Arial" w:cs="Arial"/>
                <w:spacing w:val="-5"/>
                <w:sz w:val="22"/>
                <w:szCs w:val="22"/>
              </w:rPr>
              <w:t>s</w:t>
            </w:r>
            <w:r w:rsidRPr="001550AD">
              <w:rPr>
                <w:rFonts w:ascii="Arial" w:hAnsi="Arial" w:eastAsia="Arial" w:cs="Arial"/>
                <w:spacing w:val="2"/>
                <w:sz w:val="22"/>
                <w:szCs w:val="22"/>
              </w:rPr>
              <w:t>u</w:t>
            </w:r>
            <w:r w:rsidRPr="001550AD">
              <w:rPr>
                <w:rFonts w:ascii="Arial" w:hAnsi="Arial" w:eastAsia="Arial" w:cs="Arial"/>
                <w:sz w:val="22"/>
                <w:szCs w:val="22"/>
              </w:rPr>
              <w:t>ch</w:t>
            </w:r>
            <w:r w:rsidRPr="001550AD">
              <w:rPr>
                <w:rFonts w:ascii="Arial" w:hAnsi="Arial" w:eastAsia="Arial" w:cs="Arial"/>
                <w:spacing w:val="2"/>
                <w:sz w:val="22"/>
                <w:szCs w:val="22"/>
              </w:rPr>
              <w:t xml:space="preserve"> a</w:t>
            </w:r>
            <w:r w:rsidRPr="001550AD">
              <w:rPr>
                <w:rFonts w:ascii="Arial" w:hAnsi="Arial" w:eastAsia="Arial" w:cs="Arial"/>
                <w:sz w:val="22"/>
                <w:szCs w:val="22"/>
              </w:rPr>
              <w:t>s</w:t>
            </w:r>
            <w:r w:rsidRPr="001550AD">
              <w:rPr>
                <w:rFonts w:ascii="Arial" w:hAnsi="Arial" w:eastAsia="Arial" w:cs="Arial"/>
                <w:spacing w:val="-6"/>
                <w:sz w:val="22"/>
                <w:szCs w:val="22"/>
              </w:rPr>
              <w:t xml:space="preserve"> </w:t>
            </w:r>
            <w:r w:rsidRPr="001550AD">
              <w:rPr>
                <w:rFonts w:ascii="Arial" w:hAnsi="Arial" w:eastAsia="Arial" w:cs="Arial"/>
                <w:spacing w:val="2"/>
                <w:sz w:val="22"/>
                <w:szCs w:val="22"/>
              </w:rPr>
              <w:t>d</w:t>
            </w:r>
            <w:r w:rsidRPr="001550AD">
              <w:rPr>
                <w:rFonts w:ascii="Arial" w:hAnsi="Arial" w:eastAsia="Arial" w:cs="Arial"/>
                <w:sz w:val="22"/>
                <w:szCs w:val="22"/>
              </w:rPr>
              <w:t>ys</w:t>
            </w:r>
            <w:r w:rsidRPr="001550AD">
              <w:rPr>
                <w:rFonts w:ascii="Arial" w:hAnsi="Arial" w:eastAsia="Arial" w:cs="Arial"/>
                <w:spacing w:val="1"/>
                <w:sz w:val="22"/>
                <w:szCs w:val="22"/>
              </w:rPr>
              <w:t>l</w:t>
            </w:r>
            <w:r w:rsidRPr="001550AD">
              <w:rPr>
                <w:rFonts w:ascii="Arial" w:hAnsi="Arial" w:eastAsia="Arial" w:cs="Arial"/>
                <w:spacing w:val="2"/>
                <w:sz w:val="22"/>
                <w:szCs w:val="22"/>
              </w:rPr>
              <w:t>e</w:t>
            </w:r>
            <w:r w:rsidRPr="001550AD">
              <w:rPr>
                <w:rFonts w:ascii="Arial" w:hAnsi="Arial" w:eastAsia="Arial" w:cs="Arial"/>
                <w:spacing w:val="-5"/>
                <w:sz w:val="22"/>
                <w:szCs w:val="22"/>
              </w:rPr>
              <w:t>x</w:t>
            </w:r>
            <w:r w:rsidRPr="001550AD">
              <w:rPr>
                <w:rFonts w:ascii="Arial" w:hAnsi="Arial" w:eastAsia="Arial" w:cs="Arial"/>
                <w:spacing w:val="1"/>
                <w:sz w:val="22"/>
                <w:szCs w:val="22"/>
              </w:rPr>
              <w:t>i</w:t>
            </w:r>
            <w:r w:rsidRPr="001550AD">
              <w:rPr>
                <w:rFonts w:ascii="Arial" w:hAnsi="Arial" w:eastAsia="Arial" w:cs="Arial"/>
                <w:spacing w:val="2"/>
                <w:sz w:val="22"/>
                <w:szCs w:val="22"/>
              </w:rPr>
              <w:t>a</w:t>
            </w:r>
            <w:r w:rsidRPr="001550AD">
              <w:rPr>
                <w:rFonts w:ascii="Arial" w:hAnsi="Arial" w:eastAsia="Arial" w:cs="Arial"/>
                <w:sz w:val="22"/>
                <w:szCs w:val="22"/>
              </w:rPr>
              <w:t xml:space="preserve">, </w:t>
            </w:r>
            <w:r w:rsidRPr="001550AD">
              <w:rPr>
                <w:rFonts w:ascii="Arial" w:hAnsi="Arial" w:eastAsia="Arial" w:cs="Arial"/>
                <w:spacing w:val="2"/>
                <w:sz w:val="22"/>
                <w:szCs w:val="22"/>
              </w:rPr>
              <w:t>d</w:t>
            </w:r>
            <w:r w:rsidRPr="001550AD">
              <w:rPr>
                <w:rFonts w:ascii="Arial" w:hAnsi="Arial" w:eastAsia="Arial" w:cs="Arial"/>
                <w:sz w:val="22"/>
                <w:szCs w:val="22"/>
              </w:rPr>
              <w:t>ysc</w:t>
            </w:r>
            <w:r w:rsidRPr="001550AD">
              <w:rPr>
                <w:rFonts w:ascii="Arial" w:hAnsi="Arial" w:eastAsia="Arial" w:cs="Arial"/>
                <w:spacing w:val="2"/>
                <w:sz w:val="22"/>
                <w:szCs w:val="22"/>
              </w:rPr>
              <w:t>a</w:t>
            </w:r>
            <w:r w:rsidRPr="001550AD">
              <w:rPr>
                <w:rFonts w:ascii="Arial" w:hAnsi="Arial" w:eastAsia="Arial" w:cs="Arial"/>
                <w:spacing w:val="1"/>
                <w:sz w:val="22"/>
                <w:szCs w:val="22"/>
              </w:rPr>
              <w:t>l</w:t>
            </w:r>
            <w:r w:rsidRPr="001550AD">
              <w:rPr>
                <w:rFonts w:ascii="Arial" w:hAnsi="Arial" w:eastAsia="Arial" w:cs="Arial"/>
                <w:spacing w:val="-5"/>
                <w:sz w:val="22"/>
                <w:szCs w:val="22"/>
              </w:rPr>
              <w:t>c</w:t>
            </w:r>
            <w:r w:rsidRPr="001550AD">
              <w:rPr>
                <w:rFonts w:ascii="Arial" w:hAnsi="Arial" w:eastAsia="Arial" w:cs="Arial"/>
                <w:spacing w:val="2"/>
                <w:sz w:val="22"/>
                <w:szCs w:val="22"/>
              </w:rPr>
              <w:t>u</w:t>
            </w:r>
            <w:r w:rsidRPr="001550AD">
              <w:rPr>
                <w:rFonts w:ascii="Arial" w:hAnsi="Arial" w:eastAsia="Arial" w:cs="Arial"/>
                <w:spacing w:val="1"/>
                <w:sz w:val="22"/>
                <w:szCs w:val="22"/>
              </w:rPr>
              <w:t>l</w:t>
            </w:r>
            <w:r w:rsidRPr="001550AD">
              <w:rPr>
                <w:rFonts w:ascii="Arial" w:hAnsi="Arial" w:eastAsia="Arial" w:cs="Arial"/>
                <w:spacing w:val="-4"/>
                <w:sz w:val="22"/>
                <w:szCs w:val="22"/>
              </w:rPr>
              <w:t>i</w:t>
            </w:r>
            <w:r w:rsidRPr="001550AD">
              <w:rPr>
                <w:rFonts w:ascii="Arial" w:hAnsi="Arial" w:eastAsia="Arial" w:cs="Arial"/>
                <w:sz w:val="22"/>
                <w:szCs w:val="22"/>
              </w:rPr>
              <w:t>a</w:t>
            </w:r>
            <w:r w:rsidRPr="001550AD">
              <w:rPr>
                <w:rFonts w:ascii="Arial" w:hAnsi="Arial" w:eastAsia="Arial" w:cs="Arial"/>
                <w:spacing w:val="2"/>
                <w:sz w:val="22"/>
                <w:szCs w:val="22"/>
              </w:rPr>
              <w:t xml:space="preserve"> </w:t>
            </w:r>
            <w:r w:rsidRPr="001550AD">
              <w:rPr>
                <w:rFonts w:ascii="Arial" w:hAnsi="Arial" w:eastAsia="Arial" w:cs="Arial"/>
                <w:spacing w:val="-2"/>
                <w:sz w:val="22"/>
                <w:szCs w:val="22"/>
              </w:rPr>
              <w:t>a</w:t>
            </w:r>
            <w:r w:rsidRPr="001550AD">
              <w:rPr>
                <w:rFonts w:ascii="Arial" w:hAnsi="Arial" w:eastAsia="Arial" w:cs="Arial"/>
                <w:spacing w:val="2"/>
                <w:sz w:val="22"/>
                <w:szCs w:val="22"/>
              </w:rPr>
              <w:t>n</w:t>
            </w:r>
            <w:r w:rsidRPr="001550AD">
              <w:rPr>
                <w:rFonts w:ascii="Arial" w:hAnsi="Arial" w:eastAsia="Arial" w:cs="Arial"/>
                <w:sz w:val="22"/>
                <w:szCs w:val="22"/>
              </w:rPr>
              <w:t>d</w:t>
            </w:r>
            <w:r w:rsidRPr="001550AD">
              <w:rPr>
                <w:rFonts w:ascii="Arial" w:hAnsi="Arial" w:eastAsia="Arial" w:cs="Arial"/>
                <w:spacing w:val="2"/>
                <w:sz w:val="22"/>
                <w:szCs w:val="22"/>
              </w:rPr>
              <w:t xml:space="preserve"> d</w:t>
            </w:r>
            <w:r w:rsidRPr="001550AD">
              <w:rPr>
                <w:rFonts w:ascii="Arial" w:hAnsi="Arial" w:eastAsia="Arial" w:cs="Arial"/>
                <w:sz w:val="22"/>
                <w:szCs w:val="22"/>
              </w:rPr>
              <w:t>y</w:t>
            </w:r>
            <w:r w:rsidRPr="001550AD">
              <w:rPr>
                <w:rFonts w:ascii="Arial" w:hAnsi="Arial" w:eastAsia="Arial" w:cs="Arial"/>
                <w:spacing w:val="-5"/>
                <w:sz w:val="22"/>
                <w:szCs w:val="22"/>
              </w:rPr>
              <w:t>s</w:t>
            </w:r>
            <w:r w:rsidRPr="001550AD">
              <w:rPr>
                <w:rFonts w:ascii="Arial" w:hAnsi="Arial" w:eastAsia="Arial" w:cs="Arial"/>
                <w:spacing w:val="2"/>
                <w:sz w:val="22"/>
                <w:szCs w:val="22"/>
              </w:rPr>
              <w:t>p</w:t>
            </w:r>
            <w:r w:rsidRPr="001550AD">
              <w:rPr>
                <w:rFonts w:ascii="Arial" w:hAnsi="Arial" w:eastAsia="Arial" w:cs="Arial"/>
                <w:spacing w:val="-3"/>
                <w:sz w:val="22"/>
                <w:szCs w:val="22"/>
              </w:rPr>
              <w:t>r</w:t>
            </w:r>
            <w:r w:rsidRPr="001550AD">
              <w:rPr>
                <w:rFonts w:ascii="Arial" w:hAnsi="Arial" w:eastAsia="Arial" w:cs="Arial"/>
                <w:spacing w:val="2"/>
                <w:sz w:val="22"/>
                <w:szCs w:val="22"/>
              </w:rPr>
              <w:t>a</w:t>
            </w:r>
            <w:r w:rsidRPr="001550AD">
              <w:rPr>
                <w:rFonts w:ascii="Arial" w:hAnsi="Arial" w:eastAsia="Arial" w:cs="Arial"/>
                <w:sz w:val="22"/>
                <w:szCs w:val="22"/>
              </w:rPr>
              <w:t>x</w:t>
            </w:r>
            <w:r w:rsidRPr="001550AD">
              <w:rPr>
                <w:rFonts w:ascii="Arial" w:hAnsi="Arial" w:eastAsia="Arial" w:cs="Arial"/>
                <w:spacing w:val="-4"/>
                <w:sz w:val="22"/>
                <w:szCs w:val="22"/>
              </w:rPr>
              <w:t>i</w:t>
            </w:r>
            <w:r w:rsidRPr="001550AD">
              <w:rPr>
                <w:rFonts w:ascii="Arial" w:hAnsi="Arial" w:eastAsia="Arial" w:cs="Arial"/>
                <w:spacing w:val="2"/>
                <w:sz w:val="22"/>
                <w:szCs w:val="22"/>
              </w:rPr>
              <w:t>a</w:t>
            </w:r>
            <w:r w:rsidRPr="001550AD">
              <w:rPr>
                <w:rFonts w:ascii="Arial" w:hAnsi="Arial" w:eastAsia="Arial" w:cs="Arial"/>
                <w:sz w:val="22"/>
                <w:szCs w:val="22"/>
              </w:rPr>
              <w:t xml:space="preserve">’ </w:t>
            </w:r>
            <w:r w:rsidRPr="001550AD">
              <w:rPr>
                <w:rFonts w:ascii="Arial" w:hAnsi="Arial" w:eastAsia="Arial" w:cs="Arial"/>
                <w:spacing w:val="2"/>
                <w:sz w:val="22"/>
                <w:szCs w:val="22"/>
              </w:rPr>
              <w:t>(</w:t>
            </w:r>
            <w:r w:rsidRPr="001550AD">
              <w:rPr>
                <w:rFonts w:ascii="Arial" w:hAnsi="Arial" w:eastAsia="Arial" w:cs="Arial"/>
                <w:spacing w:val="-2"/>
                <w:sz w:val="22"/>
                <w:szCs w:val="22"/>
              </w:rPr>
              <w:t>P</w:t>
            </w:r>
            <w:r w:rsidRPr="001550AD">
              <w:rPr>
                <w:rFonts w:ascii="Arial" w:hAnsi="Arial" w:eastAsia="Arial" w:cs="Arial"/>
                <w:spacing w:val="2"/>
                <w:sz w:val="22"/>
                <w:szCs w:val="22"/>
              </w:rPr>
              <w:t>a</w:t>
            </w:r>
            <w:r w:rsidRPr="001550AD">
              <w:rPr>
                <w:rFonts w:ascii="Arial" w:hAnsi="Arial" w:eastAsia="Arial" w:cs="Arial"/>
                <w:spacing w:val="-3"/>
                <w:sz w:val="22"/>
                <w:szCs w:val="22"/>
              </w:rPr>
              <w:t>r</w:t>
            </w:r>
            <w:r w:rsidRPr="001550AD">
              <w:rPr>
                <w:rFonts w:ascii="Arial" w:hAnsi="Arial" w:eastAsia="Arial" w:cs="Arial"/>
                <w:spacing w:val="2"/>
                <w:sz w:val="22"/>
                <w:szCs w:val="22"/>
              </w:rPr>
              <w:t>a</w:t>
            </w:r>
            <w:r w:rsidRPr="001550AD">
              <w:rPr>
                <w:rFonts w:ascii="Arial" w:hAnsi="Arial" w:eastAsia="Arial" w:cs="Arial"/>
                <w:spacing w:val="-2"/>
                <w:sz w:val="22"/>
                <w:szCs w:val="22"/>
              </w:rPr>
              <w:t>g</w:t>
            </w:r>
            <w:r w:rsidRPr="001550AD">
              <w:rPr>
                <w:rFonts w:ascii="Arial" w:hAnsi="Arial" w:eastAsia="Arial" w:cs="Arial"/>
                <w:spacing w:val="2"/>
                <w:sz w:val="22"/>
                <w:szCs w:val="22"/>
              </w:rPr>
              <w:t>r</w:t>
            </w:r>
            <w:r w:rsidRPr="001550AD">
              <w:rPr>
                <w:rFonts w:ascii="Arial" w:hAnsi="Arial" w:eastAsia="Arial" w:cs="Arial"/>
                <w:spacing w:val="-2"/>
                <w:sz w:val="22"/>
                <w:szCs w:val="22"/>
              </w:rPr>
              <w:t>a</w:t>
            </w:r>
            <w:r w:rsidRPr="001550AD">
              <w:rPr>
                <w:rFonts w:ascii="Arial" w:hAnsi="Arial" w:eastAsia="Arial" w:cs="Arial"/>
                <w:spacing w:val="2"/>
                <w:sz w:val="22"/>
                <w:szCs w:val="22"/>
              </w:rPr>
              <w:t>p</w:t>
            </w:r>
            <w:r w:rsidRPr="001550AD">
              <w:rPr>
                <w:rFonts w:ascii="Arial" w:hAnsi="Arial" w:eastAsia="Arial" w:cs="Arial"/>
                <w:sz w:val="22"/>
                <w:szCs w:val="22"/>
              </w:rPr>
              <w:t>h</w:t>
            </w:r>
            <w:r w:rsidRPr="001550AD">
              <w:rPr>
                <w:rFonts w:ascii="Arial" w:hAnsi="Arial" w:eastAsia="Arial" w:cs="Arial"/>
                <w:spacing w:val="-4"/>
                <w:sz w:val="22"/>
                <w:szCs w:val="22"/>
              </w:rPr>
              <w:t xml:space="preserve"> </w:t>
            </w:r>
            <w:r w:rsidRPr="001550AD">
              <w:rPr>
                <w:rFonts w:ascii="Arial" w:hAnsi="Arial" w:eastAsia="Arial" w:cs="Arial"/>
                <w:spacing w:val="2"/>
                <w:sz w:val="22"/>
                <w:szCs w:val="22"/>
              </w:rPr>
              <w:t>6</w:t>
            </w:r>
            <w:r w:rsidRPr="001550AD">
              <w:rPr>
                <w:rFonts w:ascii="Arial" w:hAnsi="Arial" w:eastAsia="Arial" w:cs="Arial"/>
                <w:spacing w:val="-1"/>
                <w:sz w:val="22"/>
                <w:szCs w:val="22"/>
              </w:rPr>
              <w:t>.</w:t>
            </w:r>
            <w:r w:rsidRPr="001550AD">
              <w:rPr>
                <w:rFonts w:ascii="Arial" w:hAnsi="Arial" w:eastAsia="Arial" w:cs="Arial"/>
                <w:spacing w:val="-2"/>
                <w:sz w:val="22"/>
                <w:szCs w:val="22"/>
              </w:rPr>
              <w:t>3</w:t>
            </w:r>
            <w:r w:rsidRPr="001550AD">
              <w:rPr>
                <w:rFonts w:ascii="Arial" w:hAnsi="Arial" w:eastAsia="Arial" w:cs="Arial"/>
                <w:sz w:val="22"/>
                <w:szCs w:val="22"/>
              </w:rPr>
              <w:t>1</w:t>
            </w:r>
            <w:r w:rsidRPr="001550AD">
              <w:rPr>
                <w:rFonts w:ascii="Arial" w:hAnsi="Arial" w:eastAsia="Arial" w:cs="Arial"/>
                <w:spacing w:val="2"/>
                <w:sz w:val="22"/>
                <w:szCs w:val="22"/>
              </w:rPr>
              <w:t xml:space="preserve"> </w:t>
            </w:r>
            <w:r w:rsidRPr="001550AD">
              <w:rPr>
                <w:rFonts w:ascii="Arial" w:hAnsi="Arial" w:eastAsia="Arial" w:cs="Arial"/>
                <w:spacing w:val="-2"/>
                <w:sz w:val="22"/>
                <w:szCs w:val="22"/>
              </w:rPr>
              <w:t>SE</w:t>
            </w:r>
            <w:r w:rsidRPr="001550AD">
              <w:rPr>
                <w:rFonts w:ascii="Arial" w:hAnsi="Arial" w:eastAsia="Arial" w:cs="Arial"/>
                <w:spacing w:val="1"/>
                <w:sz w:val="22"/>
                <w:szCs w:val="22"/>
              </w:rPr>
              <w:t>N</w:t>
            </w:r>
            <w:r w:rsidRPr="001550AD">
              <w:rPr>
                <w:rFonts w:ascii="Arial" w:hAnsi="Arial" w:eastAsia="Arial" w:cs="Arial"/>
                <w:sz w:val="22"/>
                <w:szCs w:val="22"/>
              </w:rPr>
              <w:t xml:space="preserve">D </w:t>
            </w:r>
            <w:r w:rsidRPr="001550AD">
              <w:rPr>
                <w:rFonts w:ascii="Arial" w:hAnsi="Arial" w:eastAsia="Arial" w:cs="Arial"/>
                <w:spacing w:val="1"/>
                <w:sz w:val="22"/>
                <w:szCs w:val="22"/>
              </w:rPr>
              <w:t>C</w:t>
            </w:r>
            <w:r w:rsidRPr="001550AD">
              <w:rPr>
                <w:rFonts w:ascii="Arial" w:hAnsi="Arial" w:eastAsia="Arial" w:cs="Arial"/>
                <w:spacing w:val="2"/>
                <w:sz w:val="22"/>
                <w:szCs w:val="22"/>
              </w:rPr>
              <w:t>o</w:t>
            </w:r>
            <w:r w:rsidRPr="001550AD">
              <w:rPr>
                <w:rFonts w:ascii="Arial" w:hAnsi="Arial" w:eastAsia="Arial" w:cs="Arial"/>
                <w:spacing w:val="-2"/>
                <w:sz w:val="22"/>
                <w:szCs w:val="22"/>
              </w:rPr>
              <w:t>d</w:t>
            </w:r>
            <w:r w:rsidRPr="001550AD">
              <w:rPr>
                <w:rFonts w:ascii="Arial" w:hAnsi="Arial" w:eastAsia="Arial" w:cs="Arial"/>
                <w:sz w:val="22"/>
                <w:szCs w:val="22"/>
              </w:rPr>
              <w:t>e</w:t>
            </w:r>
            <w:r w:rsidRPr="001550AD">
              <w:rPr>
                <w:rFonts w:ascii="Arial" w:hAnsi="Arial" w:eastAsia="Arial" w:cs="Arial"/>
                <w:spacing w:val="2"/>
                <w:sz w:val="22"/>
                <w:szCs w:val="22"/>
              </w:rPr>
              <w:t xml:space="preserve"> o</w:t>
            </w:r>
            <w:r w:rsidRPr="001550AD">
              <w:rPr>
                <w:rFonts w:ascii="Arial" w:hAnsi="Arial" w:eastAsia="Arial" w:cs="Arial"/>
                <w:sz w:val="22"/>
                <w:szCs w:val="22"/>
              </w:rPr>
              <w:t>f</w:t>
            </w:r>
            <w:r w:rsidRPr="001550AD">
              <w:rPr>
                <w:rFonts w:ascii="Arial" w:hAnsi="Arial" w:eastAsia="Arial" w:cs="Arial"/>
                <w:spacing w:val="-2"/>
                <w:sz w:val="22"/>
                <w:szCs w:val="22"/>
              </w:rPr>
              <w:t xml:space="preserve"> P</w:t>
            </w:r>
            <w:r w:rsidRPr="001550AD">
              <w:rPr>
                <w:rFonts w:ascii="Arial" w:hAnsi="Arial" w:eastAsia="Arial" w:cs="Arial"/>
                <w:spacing w:val="2"/>
                <w:sz w:val="22"/>
                <w:szCs w:val="22"/>
              </w:rPr>
              <w:t>ra</w:t>
            </w:r>
            <w:r w:rsidRPr="001550AD">
              <w:rPr>
                <w:rFonts w:ascii="Arial" w:hAnsi="Arial" w:eastAsia="Arial" w:cs="Arial"/>
                <w:sz w:val="22"/>
                <w:szCs w:val="22"/>
              </w:rPr>
              <w:t>c</w:t>
            </w:r>
            <w:r w:rsidRPr="001550AD">
              <w:rPr>
                <w:rFonts w:ascii="Arial" w:hAnsi="Arial" w:eastAsia="Arial" w:cs="Arial"/>
                <w:spacing w:val="-1"/>
                <w:sz w:val="22"/>
                <w:szCs w:val="22"/>
              </w:rPr>
              <w:t>t</w:t>
            </w:r>
            <w:r w:rsidRPr="001550AD">
              <w:rPr>
                <w:rFonts w:ascii="Arial" w:hAnsi="Arial" w:eastAsia="Arial" w:cs="Arial"/>
                <w:spacing w:val="1"/>
                <w:sz w:val="22"/>
                <w:szCs w:val="22"/>
              </w:rPr>
              <w:t>i</w:t>
            </w:r>
            <w:r w:rsidRPr="001550AD">
              <w:rPr>
                <w:rFonts w:ascii="Arial" w:hAnsi="Arial" w:eastAsia="Arial" w:cs="Arial"/>
                <w:spacing w:val="-5"/>
                <w:sz w:val="22"/>
                <w:szCs w:val="22"/>
              </w:rPr>
              <w:t>c</w:t>
            </w:r>
            <w:r w:rsidRPr="001550AD">
              <w:rPr>
                <w:rFonts w:ascii="Arial" w:hAnsi="Arial" w:eastAsia="Arial" w:cs="Arial"/>
                <w:spacing w:val="2"/>
                <w:sz w:val="22"/>
                <w:szCs w:val="22"/>
              </w:rPr>
              <w:t>e)</w:t>
            </w:r>
            <w:r w:rsidRPr="001550AD">
              <w:rPr>
                <w:rFonts w:ascii="Arial" w:hAnsi="Arial" w:eastAsia="Arial" w:cs="Arial"/>
                <w:sz w:val="22"/>
                <w:szCs w:val="22"/>
              </w:rPr>
              <w:t xml:space="preserve">. </w:t>
            </w:r>
          </w:p>
          <w:p w:rsidRPr="00C1143B" w:rsidR="00721259" w:rsidP="00721259" w:rsidRDefault="00721259" w14:paraId="5256DC0D" w14:textId="77777777">
            <w:pPr>
              <w:spacing w:line="276" w:lineRule="auto"/>
              <w:ind w:right="67"/>
              <w:rPr>
                <w:rFonts w:ascii="Arial" w:hAnsi="Arial" w:eastAsia="Arial" w:cs="Arial"/>
                <w:sz w:val="10"/>
                <w:szCs w:val="10"/>
              </w:rPr>
            </w:pPr>
          </w:p>
          <w:p w:rsidRPr="00721259" w:rsidR="00CD1A6F" w:rsidP="007B6E19" w:rsidRDefault="00CD1A6F" w14:paraId="6B073504" w14:textId="27A8888C">
            <w:pPr>
              <w:spacing w:line="276" w:lineRule="auto"/>
              <w:ind w:right="67"/>
              <w:rPr>
                <w:rFonts w:ascii="Arial" w:hAnsi="Arial" w:eastAsia="Arial" w:cs="Arial"/>
                <w:sz w:val="22"/>
                <w:szCs w:val="22"/>
              </w:rPr>
            </w:pPr>
            <w:r w:rsidRPr="001550AD">
              <w:rPr>
                <w:rFonts w:ascii="Arial" w:hAnsi="Arial" w:eastAsia="Arial" w:cs="Arial"/>
                <w:spacing w:val="2"/>
                <w:sz w:val="22"/>
                <w:szCs w:val="22"/>
              </w:rPr>
              <w:t>L</w:t>
            </w:r>
            <w:r w:rsidRPr="001550AD">
              <w:rPr>
                <w:rFonts w:ascii="Arial" w:hAnsi="Arial" w:eastAsia="Arial" w:cs="Arial"/>
                <w:spacing w:val="-2"/>
                <w:sz w:val="22"/>
                <w:szCs w:val="22"/>
              </w:rPr>
              <w:t>e</w:t>
            </w:r>
            <w:r w:rsidRPr="001550AD">
              <w:rPr>
                <w:rFonts w:ascii="Arial" w:hAnsi="Arial" w:eastAsia="Arial" w:cs="Arial"/>
                <w:spacing w:val="2"/>
                <w:sz w:val="22"/>
                <w:szCs w:val="22"/>
              </w:rPr>
              <w:t>ar</w:t>
            </w:r>
            <w:r w:rsidRPr="001550AD">
              <w:rPr>
                <w:rFonts w:ascii="Arial" w:hAnsi="Arial" w:eastAsia="Arial" w:cs="Arial"/>
                <w:spacing w:val="-2"/>
                <w:sz w:val="22"/>
                <w:szCs w:val="22"/>
              </w:rPr>
              <w:t>n</w:t>
            </w:r>
            <w:r w:rsidRPr="001550AD">
              <w:rPr>
                <w:rFonts w:ascii="Arial" w:hAnsi="Arial" w:eastAsia="Arial" w:cs="Arial"/>
                <w:spacing w:val="2"/>
                <w:sz w:val="22"/>
                <w:szCs w:val="22"/>
              </w:rPr>
              <w:t>er</w:t>
            </w:r>
            <w:r w:rsidRPr="001550AD">
              <w:rPr>
                <w:rFonts w:ascii="Arial" w:hAnsi="Arial" w:eastAsia="Arial" w:cs="Arial"/>
                <w:sz w:val="22"/>
                <w:szCs w:val="22"/>
              </w:rPr>
              <w:t>s</w:t>
            </w:r>
            <w:r w:rsidRPr="001550AD">
              <w:rPr>
                <w:rFonts w:ascii="Arial" w:hAnsi="Arial" w:eastAsia="Arial" w:cs="Arial"/>
                <w:spacing w:val="-1"/>
                <w:sz w:val="22"/>
                <w:szCs w:val="22"/>
              </w:rPr>
              <w:t xml:space="preserve"> </w:t>
            </w:r>
            <w:r w:rsidRPr="001550AD">
              <w:rPr>
                <w:rFonts w:ascii="Arial" w:hAnsi="Arial" w:eastAsia="Arial" w:cs="Arial"/>
                <w:spacing w:val="-4"/>
                <w:sz w:val="22"/>
                <w:szCs w:val="22"/>
              </w:rPr>
              <w:t>w</w:t>
            </w:r>
            <w:r w:rsidRPr="001550AD">
              <w:rPr>
                <w:rFonts w:ascii="Arial" w:hAnsi="Arial" w:eastAsia="Arial" w:cs="Arial"/>
                <w:spacing w:val="1"/>
                <w:sz w:val="22"/>
                <w:szCs w:val="22"/>
              </w:rPr>
              <w:t>i</w:t>
            </w:r>
            <w:r w:rsidRPr="001550AD">
              <w:rPr>
                <w:rFonts w:ascii="Arial" w:hAnsi="Arial" w:eastAsia="Arial" w:cs="Arial"/>
                <w:spacing w:val="-1"/>
                <w:sz w:val="22"/>
                <w:szCs w:val="22"/>
              </w:rPr>
              <w:t>t</w:t>
            </w:r>
            <w:r w:rsidRPr="001550AD">
              <w:rPr>
                <w:rFonts w:ascii="Arial" w:hAnsi="Arial" w:eastAsia="Arial" w:cs="Arial"/>
                <w:sz w:val="22"/>
                <w:szCs w:val="22"/>
              </w:rPr>
              <w:t>h</w:t>
            </w:r>
            <w:r w:rsidRPr="001550AD">
              <w:rPr>
                <w:rFonts w:ascii="Arial" w:hAnsi="Arial" w:eastAsia="Arial" w:cs="Arial"/>
                <w:spacing w:val="2"/>
                <w:sz w:val="22"/>
                <w:szCs w:val="22"/>
              </w:rPr>
              <w:t xml:space="preserve"> </w:t>
            </w:r>
            <w:proofErr w:type="spellStart"/>
            <w:r w:rsidRPr="001550AD">
              <w:rPr>
                <w:rFonts w:ascii="Arial" w:hAnsi="Arial" w:eastAsia="Arial" w:cs="Arial"/>
                <w:spacing w:val="-2"/>
                <w:sz w:val="22"/>
                <w:szCs w:val="22"/>
              </w:rPr>
              <w:t>S</w:t>
            </w:r>
            <w:r w:rsidR="00721259">
              <w:rPr>
                <w:rFonts w:ascii="Arial" w:hAnsi="Arial" w:eastAsia="Arial" w:cs="Arial"/>
                <w:spacing w:val="-2"/>
                <w:sz w:val="22"/>
                <w:szCs w:val="22"/>
              </w:rPr>
              <w:t>p</w:t>
            </w:r>
            <w:r w:rsidRPr="001550AD">
              <w:rPr>
                <w:rFonts w:ascii="Arial" w:hAnsi="Arial" w:eastAsia="Arial" w:cs="Arial"/>
                <w:spacing w:val="2"/>
                <w:sz w:val="22"/>
                <w:szCs w:val="22"/>
              </w:rPr>
              <w:t>L</w:t>
            </w:r>
            <w:r w:rsidRPr="001550AD">
              <w:rPr>
                <w:rFonts w:ascii="Arial" w:hAnsi="Arial" w:eastAsia="Arial" w:cs="Arial"/>
                <w:sz w:val="22"/>
                <w:szCs w:val="22"/>
              </w:rPr>
              <w:t>D</w:t>
            </w:r>
            <w:proofErr w:type="spellEnd"/>
            <w:r w:rsidRPr="001550AD">
              <w:rPr>
                <w:rFonts w:ascii="Arial" w:hAnsi="Arial" w:eastAsia="Arial" w:cs="Arial"/>
                <w:sz w:val="22"/>
                <w:szCs w:val="22"/>
              </w:rPr>
              <w:t xml:space="preserve"> </w:t>
            </w:r>
            <w:r w:rsidRPr="001550AD">
              <w:rPr>
                <w:rFonts w:ascii="Arial" w:hAnsi="Arial" w:eastAsia="Arial" w:cs="Arial"/>
                <w:spacing w:val="1"/>
                <w:sz w:val="22"/>
                <w:szCs w:val="22"/>
              </w:rPr>
              <w:t>w</w:t>
            </w:r>
            <w:r w:rsidRPr="001550AD">
              <w:rPr>
                <w:rFonts w:ascii="Arial" w:hAnsi="Arial" w:eastAsia="Arial" w:cs="Arial"/>
                <w:spacing w:val="-4"/>
                <w:sz w:val="22"/>
                <w:szCs w:val="22"/>
              </w:rPr>
              <w:t>i</w:t>
            </w:r>
            <w:r w:rsidRPr="001550AD">
              <w:rPr>
                <w:rFonts w:ascii="Arial" w:hAnsi="Arial" w:eastAsia="Arial" w:cs="Arial"/>
                <w:spacing w:val="1"/>
                <w:sz w:val="22"/>
                <w:szCs w:val="22"/>
              </w:rPr>
              <w:t>l</w:t>
            </w:r>
            <w:r w:rsidRPr="001550AD">
              <w:rPr>
                <w:rFonts w:ascii="Arial" w:hAnsi="Arial" w:eastAsia="Arial" w:cs="Arial"/>
                <w:sz w:val="22"/>
                <w:szCs w:val="22"/>
              </w:rPr>
              <w:t xml:space="preserve">l </w:t>
            </w:r>
            <w:r w:rsidRPr="001550AD">
              <w:rPr>
                <w:rFonts w:ascii="Arial" w:hAnsi="Arial" w:eastAsia="Arial" w:cs="Arial"/>
                <w:spacing w:val="1"/>
                <w:sz w:val="22"/>
                <w:szCs w:val="22"/>
              </w:rPr>
              <w:t>li</w:t>
            </w:r>
            <w:r w:rsidRPr="001550AD">
              <w:rPr>
                <w:rFonts w:ascii="Arial" w:hAnsi="Arial" w:eastAsia="Arial" w:cs="Arial"/>
                <w:sz w:val="22"/>
                <w:szCs w:val="22"/>
              </w:rPr>
              <w:t>k</w:t>
            </w:r>
            <w:r w:rsidRPr="001550AD">
              <w:rPr>
                <w:rFonts w:ascii="Arial" w:hAnsi="Arial" w:eastAsia="Arial" w:cs="Arial"/>
                <w:spacing w:val="-2"/>
                <w:sz w:val="22"/>
                <w:szCs w:val="22"/>
              </w:rPr>
              <w:t>e</w:t>
            </w:r>
            <w:r w:rsidRPr="001550AD">
              <w:rPr>
                <w:rFonts w:ascii="Arial" w:hAnsi="Arial" w:eastAsia="Arial" w:cs="Arial"/>
                <w:spacing w:val="1"/>
                <w:sz w:val="22"/>
                <w:szCs w:val="22"/>
              </w:rPr>
              <w:t>l</w:t>
            </w:r>
            <w:r w:rsidRPr="001550AD">
              <w:rPr>
                <w:rFonts w:ascii="Arial" w:hAnsi="Arial" w:eastAsia="Arial" w:cs="Arial"/>
                <w:sz w:val="22"/>
                <w:szCs w:val="22"/>
              </w:rPr>
              <w:t>y</w:t>
            </w:r>
            <w:r w:rsidRPr="001550AD">
              <w:rPr>
                <w:rFonts w:ascii="Arial" w:hAnsi="Arial" w:eastAsia="Arial" w:cs="Arial"/>
                <w:spacing w:val="-1"/>
                <w:sz w:val="22"/>
                <w:szCs w:val="22"/>
              </w:rPr>
              <w:t xml:space="preserve"> </w:t>
            </w:r>
            <w:r w:rsidRPr="001550AD">
              <w:rPr>
                <w:rFonts w:ascii="Arial" w:hAnsi="Arial" w:eastAsia="Arial" w:cs="Arial"/>
                <w:spacing w:val="-2"/>
                <w:sz w:val="22"/>
                <w:szCs w:val="22"/>
              </w:rPr>
              <w:t>h</w:t>
            </w:r>
            <w:r w:rsidRPr="001550AD">
              <w:rPr>
                <w:rFonts w:ascii="Arial" w:hAnsi="Arial" w:eastAsia="Arial" w:cs="Arial"/>
                <w:spacing w:val="2"/>
                <w:sz w:val="22"/>
                <w:szCs w:val="22"/>
              </w:rPr>
              <w:t>a</w:t>
            </w:r>
            <w:r w:rsidRPr="001550AD">
              <w:rPr>
                <w:rFonts w:ascii="Arial" w:hAnsi="Arial" w:eastAsia="Arial" w:cs="Arial"/>
                <w:sz w:val="22"/>
                <w:szCs w:val="22"/>
              </w:rPr>
              <w:t>v</w:t>
            </w:r>
            <w:r w:rsidRPr="001550AD">
              <w:rPr>
                <w:rFonts w:ascii="Arial" w:hAnsi="Arial" w:eastAsia="Arial" w:cs="Arial"/>
                <w:spacing w:val="2"/>
                <w:sz w:val="22"/>
                <w:szCs w:val="22"/>
              </w:rPr>
              <w:t>e</w:t>
            </w:r>
            <w:r w:rsidR="007B6E19">
              <w:rPr>
                <w:rFonts w:ascii="Arial" w:hAnsi="Arial" w:eastAsia="Arial" w:cs="Arial"/>
                <w:spacing w:val="2"/>
                <w:sz w:val="22"/>
                <w:szCs w:val="22"/>
              </w:rPr>
              <w:t xml:space="preserve"> a</w:t>
            </w:r>
            <w:r w:rsidRPr="00721259">
              <w:rPr>
                <w:rFonts w:ascii="Arial" w:hAnsi="Arial" w:eastAsia="Arial" w:cs="Arial"/>
                <w:spacing w:val="-3"/>
                <w:sz w:val="22"/>
                <w:szCs w:val="22"/>
              </w:rPr>
              <w:t xml:space="preserve"> </w:t>
            </w:r>
            <w:r w:rsidRPr="00721259">
              <w:rPr>
                <w:rFonts w:ascii="Arial" w:hAnsi="Arial" w:eastAsia="Arial" w:cs="Arial"/>
                <w:spacing w:val="2"/>
                <w:sz w:val="22"/>
                <w:szCs w:val="22"/>
              </w:rPr>
              <w:t>d</w:t>
            </w:r>
            <w:r w:rsidRPr="00721259">
              <w:rPr>
                <w:rFonts w:ascii="Arial" w:hAnsi="Arial" w:eastAsia="Arial" w:cs="Arial"/>
                <w:spacing w:val="1"/>
                <w:sz w:val="22"/>
                <w:szCs w:val="22"/>
              </w:rPr>
              <w:t>i</w:t>
            </w:r>
            <w:r w:rsidRPr="00721259">
              <w:rPr>
                <w:rFonts w:ascii="Arial" w:hAnsi="Arial" w:eastAsia="Arial" w:cs="Arial"/>
                <w:spacing w:val="2"/>
                <w:sz w:val="22"/>
                <w:szCs w:val="22"/>
              </w:rPr>
              <w:t>a</w:t>
            </w:r>
            <w:r w:rsidRPr="00721259">
              <w:rPr>
                <w:rFonts w:ascii="Arial" w:hAnsi="Arial" w:eastAsia="Arial" w:cs="Arial"/>
                <w:spacing w:val="-2"/>
                <w:sz w:val="22"/>
                <w:szCs w:val="22"/>
              </w:rPr>
              <w:t>g</w:t>
            </w:r>
            <w:r w:rsidRPr="00721259">
              <w:rPr>
                <w:rFonts w:ascii="Arial" w:hAnsi="Arial" w:eastAsia="Arial" w:cs="Arial"/>
                <w:spacing w:val="2"/>
                <w:sz w:val="22"/>
                <w:szCs w:val="22"/>
              </w:rPr>
              <w:t>no</w:t>
            </w:r>
            <w:r w:rsidRPr="00721259">
              <w:rPr>
                <w:rFonts w:ascii="Arial" w:hAnsi="Arial" w:eastAsia="Arial" w:cs="Arial"/>
                <w:spacing w:val="-5"/>
                <w:sz w:val="22"/>
                <w:szCs w:val="22"/>
              </w:rPr>
              <w:t>s</w:t>
            </w:r>
            <w:r w:rsidRPr="00721259">
              <w:rPr>
                <w:rFonts w:ascii="Arial" w:hAnsi="Arial" w:eastAsia="Arial" w:cs="Arial"/>
                <w:spacing w:val="1"/>
                <w:sz w:val="22"/>
                <w:szCs w:val="22"/>
              </w:rPr>
              <w:t>i</w:t>
            </w:r>
            <w:r w:rsidRPr="00721259">
              <w:rPr>
                <w:rFonts w:ascii="Arial" w:hAnsi="Arial" w:eastAsia="Arial" w:cs="Arial"/>
                <w:sz w:val="22"/>
                <w:szCs w:val="22"/>
              </w:rPr>
              <w:t>s</w:t>
            </w:r>
            <w:r w:rsidRPr="00721259">
              <w:rPr>
                <w:rFonts w:ascii="Arial" w:hAnsi="Arial" w:eastAsia="Arial" w:cs="Arial"/>
                <w:spacing w:val="-1"/>
                <w:sz w:val="22"/>
                <w:szCs w:val="22"/>
              </w:rPr>
              <w:t xml:space="preserve"> </w:t>
            </w:r>
            <w:r w:rsidRPr="00721259">
              <w:rPr>
                <w:rFonts w:ascii="Arial" w:hAnsi="Arial" w:eastAsia="Arial" w:cs="Arial"/>
                <w:spacing w:val="2"/>
                <w:sz w:val="22"/>
                <w:szCs w:val="22"/>
              </w:rPr>
              <w:t>o</w:t>
            </w:r>
            <w:r w:rsidRPr="00721259">
              <w:rPr>
                <w:rFonts w:ascii="Arial" w:hAnsi="Arial" w:eastAsia="Arial" w:cs="Arial"/>
                <w:sz w:val="22"/>
                <w:szCs w:val="22"/>
              </w:rPr>
              <w:t>r</w:t>
            </w:r>
            <w:r w:rsidRPr="00721259">
              <w:rPr>
                <w:rFonts w:ascii="Arial" w:hAnsi="Arial" w:eastAsia="Arial" w:cs="Arial"/>
                <w:spacing w:val="1"/>
                <w:sz w:val="22"/>
                <w:szCs w:val="22"/>
              </w:rPr>
              <w:t xml:space="preserve"> </w:t>
            </w:r>
            <w:r w:rsidRPr="00721259">
              <w:rPr>
                <w:rFonts w:ascii="Arial" w:hAnsi="Arial" w:eastAsia="Arial" w:cs="Arial"/>
                <w:spacing w:val="-3"/>
                <w:sz w:val="22"/>
                <w:szCs w:val="22"/>
              </w:rPr>
              <w:t>r</w:t>
            </w:r>
            <w:r w:rsidRPr="00721259">
              <w:rPr>
                <w:rFonts w:ascii="Arial" w:hAnsi="Arial" w:eastAsia="Arial" w:cs="Arial"/>
                <w:spacing w:val="2"/>
                <w:sz w:val="22"/>
                <w:szCs w:val="22"/>
              </w:rPr>
              <w:t>e</w:t>
            </w:r>
            <w:r w:rsidRPr="00721259">
              <w:rPr>
                <w:rFonts w:ascii="Arial" w:hAnsi="Arial" w:eastAsia="Arial" w:cs="Arial"/>
                <w:spacing w:val="-2"/>
                <w:sz w:val="22"/>
                <w:szCs w:val="22"/>
              </w:rPr>
              <w:t>p</w:t>
            </w:r>
            <w:r w:rsidRPr="00721259">
              <w:rPr>
                <w:rFonts w:ascii="Arial" w:hAnsi="Arial" w:eastAsia="Arial" w:cs="Arial"/>
                <w:spacing w:val="2"/>
                <w:sz w:val="22"/>
                <w:szCs w:val="22"/>
              </w:rPr>
              <w:t>or</w:t>
            </w:r>
            <w:r w:rsidRPr="00721259">
              <w:rPr>
                <w:rFonts w:ascii="Arial" w:hAnsi="Arial" w:eastAsia="Arial" w:cs="Arial"/>
                <w:sz w:val="22"/>
                <w:szCs w:val="22"/>
              </w:rPr>
              <w:t>t</w:t>
            </w:r>
            <w:r w:rsidRPr="00721259">
              <w:rPr>
                <w:rFonts w:ascii="Arial" w:hAnsi="Arial" w:eastAsia="Arial" w:cs="Arial"/>
                <w:spacing w:val="-2"/>
                <w:sz w:val="22"/>
                <w:szCs w:val="22"/>
              </w:rPr>
              <w:t xml:space="preserve"> </w:t>
            </w:r>
            <w:r w:rsidRPr="00721259">
              <w:rPr>
                <w:rFonts w:ascii="Arial" w:hAnsi="Arial" w:eastAsia="Arial" w:cs="Arial"/>
                <w:spacing w:val="-1"/>
                <w:sz w:val="22"/>
                <w:szCs w:val="22"/>
              </w:rPr>
              <w:t>f</w:t>
            </w:r>
            <w:r w:rsidRPr="00721259">
              <w:rPr>
                <w:rFonts w:ascii="Arial" w:hAnsi="Arial" w:eastAsia="Arial" w:cs="Arial"/>
                <w:spacing w:val="2"/>
                <w:sz w:val="22"/>
                <w:szCs w:val="22"/>
              </w:rPr>
              <w:t>r</w:t>
            </w:r>
            <w:r w:rsidRPr="00721259">
              <w:rPr>
                <w:rFonts w:ascii="Arial" w:hAnsi="Arial" w:eastAsia="Arial" w:cs="Arial"/>
                <w:spacing w:val="-2"/>
                <w:sz w:val="22"/>
                <w:szCs w:val="22"/>
              </w:rPr>
              <w:t>o</w:t>
            </w:r>
            <w:r w:rsidRPr="00721259">
              <w:rPr>
                <w:rFonts w:ascii="Arial" w:hAnsi="Arial" w:eastAsia="Arial" w:cs="Arial"/>
                <w:sz w:val="22"/>
                <w:szCs w:val="22"/>
              </w:rPr>
              <w:t>m</w:t>
            </w:r>
            <w:r w:rsidRPr="00721259">
              <w:rPr>
                <w:rFonts w:ascii="Arial" w:hAnsi="Arial" w:eastAsia="Arial" w:cs="Arial"/>
                <w:spacing w:val="1"/>
                <w:sz w:val="22"/>
                <w:szCs w:val="22"/>
              </w:rPr>
              <w:t xml:space="preserve"> </w:t>
            </w:r>
            <w:r w:rsidRPr="00721259">
              <w:rPr>
                <w:rFonts w:ascii="Arial" w:hAnsi="Arial" w:eastAsia="Arial" w:cs="Arial"/>
                <w:spacing w:val="2"/>
                <w:sz w:val="22"/>
                <w:szCs w:val="22"/>
              </w:rPr>
              <w:t>p</w:t>
            </w:r>
            <w:r w:rsidRPr="00721259">
              <w:rPr>
                <w:rFonts w:ascii="Arial" w:hAnsi="Arial" w:eastAsia="Arial" w:cs="Arial"/>
                <w:spacing w:val="-3"/>
                <w:sz w:val="22"/>
                <w:szCs w:val="22"/>
              </w:rPr>
              <w:t>r</w:t>
            </w:r>
            <w:r w:rsidRPr="00721259">
              <w:rPr>
                <w:rFonts w:ascii="Arial" w:hAnsi="Arial" w:eastAsia="Arial" w:cs="Arial"/>
                <w:spacing w:val="2"/>
                <w:sz w:val="22"/>
                <w:szCs w:val="22"/>
              </w:rPr>
              <w:t>o</w:t>
            </w:r>
            <w:r w:rsidRPr="00721259">
              <w:rPr>
                <w:rFonts w:ascii="Arial" w:hAnsi="Arial" w:eastAsia="Arial" w:cs="Arial"/>
                <w:spacing w:val="-1"/>
                <w:sz w:val="22"/>
                <w:szCs w:val="22"/>
              </w:rPr>
              <w:t>f</w:t>
            </w:r>
            <w:r w:rsidRPr="00721259">
              <w:rPr>
                <w:rFonts w:ascii="Arial" w:hAnsi="Arial" w:eastAsia="Arial" w:cs="Arial"/>
                <w:spacing w:val="2"/>
                <w:sz w:val="22"/>
                <w:szCs w:val="22"/>
              </w:rPr>
              <w:t>e</w:t>
            </w:r>
            <w:r w:rsidRPr="00721259">
              <w:rPr>
                <w:rFonts w:ascii="Arial" w:hAnsi="Arial" w:eastAsia="Arial" w:cs="Arial"/>
                <w:sz w:val="22"/>
                <w:szCs w:val="22"/>
              </w:rPr>
              <w:t>ss</w:t>
            </w:r>
            <w:r w:rsidRPr="00721259">
              <w:rPr>
                <w:rFonts w:ascii="Arial" w:hAnsi="Arial" w:eastAsia="Arial" w:cs="Arial"/>
                <w:spacing w:val="-4"/>
                <w:sz w:val="22"/>
                <w:szCs w:val="22"/>
              </w:rPr>
              <w:t>i</w:t>
            </w:r>
            <w:r w:rsidRPr="00721259">
              <w:rPr>
                <w:rFonts w:ascii="Arial" w:hAnsi="Arial" w:eastAsia="Arial" w:cs="Arial"/>
                <w:spacing w:val="-2"/>
                <w:sz w:val="22"/>
                <w:szCs w:val="22"/>
              </w:rPr>
              <w:t>o</w:t>
            </w:r>
            <w:r w:rsidRPr="00721259">
              <w:rPr>
                <w:rFonts w:ascii="Arial" w:hAnsi="Arial" w:eastAsia="Arial" w:cs="Arial"/>
                <w:spacing w:val="2"/>
                <w:sz w:val="22"/>
                <w:szCs w:val="22"/>
              </w:rPr>
              <w:t>na</w:t>
            </w:r>
            <w:r w:rsidRPr="00721259">
              <w:rPr>
                <w:rFonts w:ascii="Arial" w:hAnsi="Arial" w:eastAsia="Arial" w:cs="Arial"/>
                <w:sz w:val="22"/>
                <w:szCs w:val="22"/>
              </w:rPr>
              <w:t xml:space="preserve">l </w:t>
            </w:r>
            <w:r w:rsidRPr="00721259">
              <w:rPr>
                <w:rFonts w:ascii="Arial" w:hAnsi="Arial" w:eastAsia="Arial" w:cs="Arial"/>
                <w:spacing w:val="-5"/>
                <w:sz w:val="22"/>
                <w:szCs w:val="22"/>
              </w:rPr>
              <w:t>s</w:t>
            </w:r>
            <w:r w:rsidRPr="00721259">
              <w:rPr>
                <w:rFonts w:ascii="Arial" w:hAnsi="Arial" w:eastAsia="Arial" w:cs="Arial"/>
                <w:spacing w:val="2"/>
                <w:sz w:val="22"/>
                <w:szCs w:val="22"/>
              </w:rPr>
              <w:t>er</w:t>
            </w:r>
            <w:r w:rsidRPr="00721259">
              <w:rPr>
                <w:rFonts w:ascii="Arial" w:hAnsi="Arial" w:eastAsia="Arial" w:cs="Arial"/>
                <w:sz w:val="22"/>
                <w:szCs w:val="22"/>
              </w:rPr>
              <w:t>v</w:t>
            </w:r>
            <w:r w:rsidRPr="00721259">
              <w:rPr>
                <w:rFonts w:ascii="Arial" w:hAnsi="Arial" w:eastAsia="Arial" w:cs="Arial"/>
                <w:spacing w:val="1"/>
                <w:sz w:val="22"/>
                <w:szCs w:val="22"/>
              </w:rPr>
              <w:t>i</w:t>
            </w:r>
            <w:r w:rsidRPr="00721259">
              <w:rPr>
                <w:rFonts w:ascii="Arial" w:hAnsi="Arial" w:eastAsia="Arial" w:cs="Arial"/>
                <w:spacing w:val="-5"/>
                <w:sz w:val="22"/>
                <w:szCs w:val="22"/>
              </w:rPr>
              <w:t>c</w:t>
            </w:r>
            <w:r w:rsidRPr="00721259">
              <w:rPr>
                <w:rFonts w:ascii="Arial" w:hAnsi="Arial" w:eastAsia="Arial" w:cs="Arial"/>
                <w:spacing w:val="2"/>
                <w:sz w:val="22"/>
                <w:szCs w:val="22"/>
              </w:rPr>
              <w:t>e</w:t>
            </w:r>
            <w:r w:rsidRPr="00721259">
              <w:rPr>
                <w:rFonts w:ascii="Arial" w:hAnsi="Arial" w:eastAsia="Arial" w:cs="Arial"/>
                <w:sz w:val="22"/>
                <w:szCs w:val="22"/>
              </w:rPr>
              <w:t>s</w:t>
            </w:r>
            <w:r w:rsidRPr="00721259">
              <w:rPr>
                <w:rFonts w:ascii="Arial" w:hAnsi="Arial" w:eastAsia="Arial" w:cs="Arial"/>
                <w:spacing w:val="-1"/>
                <w:sz w:val="22"/>
                <w:szCs w:val="22"/>
              </w:rPr>
              <w:t xml:space="preserve"> </w:t>
            </w:r>
            <w:r w:rsidRPr="00EC6D32">
              <w:rPr>
                <w:rFonts w:ascii="Arial" w:hAnsi="Arial" w:eastAsia="Arial" w:cs="Arial"/>
                <w:spacing w:val="1"/>
                <w:sz w:val="22"/>
                <w:szCs w:val="22"/>
                <w:u w:val="single"/>
              </w:rPr>
              <w:t>i</w:t>
            </w:r>
            <w:r w:rsidRPr="00EC6D32">
              <w:rPr>
                <w:rFonts w:ascii="Arial" w:hAnsi="Arial" w:eastAsia="Arial" w:cs="Arial"/>
                <w:spacing w:val="-2"/>
                <w:sz w:val="22"/>
                <w:szCs w:val="22"/>
                <w:u w:val="single"/>
              </w:rPr>
              <w:t>n</w:t>
            </w:r>
            <w:r w:rsidRPr="00EC6D32">
              <w:rPr>
                <w:rFonts w:ascii="Arial" w:hAnsi="Arial" w:eastAsia="Arial" w:cs="Arial"/>
                <w:spacing w:val="2"/>
                <w:sz w:val="22"/>
                <w:szCs w:val="22"/>
                <w:u w:val="single"/>
              </w:rPr>
              <w:t>d</w:t>
            </w:r>
            <w:r w:rsidRPr="00EC6D32">
              <w:rPr>
                <w:rFonts w:ascii="Arial" w:hAnsi="Arial" w:eastAsia="Arial" w:cs="Arial"/>
                <w:spacing w:val="-4"/>
                <w:sz w:val="22"/>
                <w:szCs w:val="22"/>
                <w:u w:val="single"/>
              </w:rPr>
              <w:t>i</w:t>
            </w:r>
            <w:r w:rsidRPr="00EC6D32">
              <w:rPr>
                <w:rFonts w:ascii="Arial" w:hAnsi="Arial" w:eastAsia="Arial" w:cs="Arial"/>
                <w:sz w:val="22"/>
                <w:szCs w:val="22"/>
                <w:u w:val="single"/>
              </w:rPr>
              <w:t>c</w:t>
            </w:r>
            <w:r w:rsidRPr="00EC6D32">
              <w:rPr>
                <w:rFonts w:ascii="Arial" w:hAnsi="Arial" w:eastAsia="Arial" w:cs="Arial"/>
                <w:spacing w:val="2"/>
                <w:sz w:val="22"/>
                <w:szCs w:val="22"/>
                <w:u w:val="single"/>
              </w:rPr>
              <w:t>a</w:t>
            </w:r>
            <w:r w:rsidRPr="00EC6D32">
              <w:rPr>
                <w:rFonts w:ascii="Arial" w:hAnsi="Arial" w:eastAsia="Arial" w:cs="Arial"/>
                <w:spacing w:val="-1"/>
                <w:sz w:val="22"/>
                <w:szCs w:val="22"/>
                <w:u w:val="single"/>
              </w:rPr>
              <w:t>t</w:t>
            </w:r>
            <w:r w:rsidRPr="00EC6D32">
              <w:rPr>
                <w:rFonts w:ascii="Arial" w:hAnsi="Arial" w:eastAsia="Arial" w:cs="Arial"/>
                <w:spacing w:val="1"/>
                <w:sz w:val="22"/>
                <w:szCs w:val="22"/>
                <w:u w:val="single"/>
              </w:rPr>
              <w:t>i</w:t>
            </w:r>
            <w:r w:rsidRPr="00EC6D32">
              <w:rPr>
                <w:rFonts w:ascii="Arial" w:hAnsi="Arial" w:eastAsia="Arial" w:cs="Arial"/>
                <w:spacing w:val="2"/>
                <w:sz w:val="22"/>
                <w:szCs w:val="22"/>
                <w:u w:val="single"/>
              </w:rPr>
              <w:t>n</w:t>
            </w:r>
            <w:r w:rsidRPr="00EC6D32">
              <w:rPr>
                <w:rFonts w:ascii="Arial" w:hAnsi="Arial" w:eastAsia="Arial" w:cs="Arial"/>
                <w:sz w:val="22"/>
                <w:szCs w:val="22"/>
                <w:u w:val="single"/>
              </w:rPr>
              <w:t>g</w:t>
            </w:r>
            <w:r w:rsidRPr="00721259">
              <w:rPr>
                <w:rFonts w:ascii="Arial" w:hAnsi="Arial" w:eastAsia="Arial" w:cs="Arial"/>
                <w:spacing w:val="-3"/>
                <w:sz w:val="22"/>
                <w:szCs w:val="22"/>
              </w:rPr>
              <w:t xml:space="preserve"> </w:t>
            </w:r>
            <w:proofErr w:type="spellStart"/>
            <w:r w:rsidRPr="00721259">
              <w:rPr>
                <w:rFonts w:ascii="Arial" w:hAnsi="Arial" w:eastAsia="Arial" w:cs="Arial"/>
                <w:spacing w:val="-2"/>
                <w:sz w:val="22"/>
                <w:szCs w:val="22"/>
              </w:rPr>
              <w:t>S</w:t>
            </w:r>
            <w:r w:rsidR="00A67979">
              <w:rPr>
                <w:rFonts w:ascii="Arial" w:hAnsi="Arial" w:eastAsia="Arial" w:cs="Arial"/>
                <w:spacing w:val="-2"/>
                <w:sz w:val="22"/>
                <w:szCs w:val="22"/>
              </w:rPr>
              <w:t>p</w:t>
            </w:r>
            <w:r w:rsidRPr="00721259">
              <w:rPr>
                <w:rFonts w:ascii="Arial" w:hAnsi="Arial" w:eastAsia="Arial" w:cs="Arial"/>
                <w:spacing w:val="2"/>
                <w:sz w:val="22"/>
                <w:szCs w:val="22"/>
              </w:rPr>
              <w:t>L</w:t>
            </w:r>
            <w:r w:rsidRPr="00721259">
              <w:rPr>
                <w:rFonts w:ascii="Arial" w:hAnsi="Arial" w:eastAsia="Arial" w:cs="Arial"/>
                <w:sz w:val="22"/>
                <w:szCs w:val="22"/>
              </w:rPr>
              <w:t>D</w:t>
            </w:r>
            <w:proofErr w:type="spellEnd"/>
            <w:r w:rsidR="007B6E19">
              <w:rPr>
                <w:rFonts w:ascii="Arial" w:hAnsi="Arial" w:eastAsia="Arial" w:cs="Arial"/>
                <w:sz w:val="22"/>
                <w:szCs w:val="22"/>
              </w:rPr>
              <w:t xml:space="preserve"> however this is not necessary and </w:t>
            </w:r>
            <w:proofErr w:type="spellStart"/>
            <w:r w:rsidR="007B6E19">
              <w:rPr>
                <w:rFonts w:ascii="Arial" w:hAnsi="Arial" w:eastAsia="Arial" w:cs="Arial"/>
                <w:sz w:val="22"/>
                <w:szCs w:val="22"/>
              </w:rPr>
              <w:t>SpLD</w:t>
            </w:r>
            <w:proofErr w:type="spellEnd"/>
            <w:r w:rsidR="007B6E19">
              <w:rPr>
                <w:rFonts w:ascii="Arial" w:hAnsi="Arial" w:eastAsia="Arial" w:cs="Arial"/>
                <w:sz w:val="22"/>
                <w:szCs w:val="22"/>
              </w:rPr>
              <w:t xml:space="preserve"> can be used for a pupil without a formal diagnosis if this is the ‘best fit’. </w:t>
            </w:r>
          </w:p>
          <w:p w:rsidRPr="00C1143B" w:rsidR="00C1143B" w:rsidP="007956C3" w:rsidRDefault="00C1143B" w14:paraId="70B7660D" w14:textId="1EE1F13D">
            <w:pPr>
              <w:pStyle w:val="ListParagraph"/>
              <w:spacing w:line="276" w:lineRule="auto"/>
              <w:rPr>
                <w:rFonts w:ascii="Arial" w:hAnsi="Arial" w:eastAsia="Arial" w:cs="Arial"/>
                <w:sz w:val="10"/>
                <w:szCs w:val="10"/>
              </w:rPr>
            </w:pPr>
          </w:p>
        </w:tc>
      </w:tr>
      <w:tr w:rsidR="00884312" w:rsidTr="00147600" w14:paraId="52D8CF11" w14:textId="77777777">
        <w:tc>
          <w:tcPr>
            <w:tcW w:w="2715" w:type="dxa"/>
          </w:tcPr>
          <w:p w:rsidRPr="00032039" w:rsidR="00CD1A6F" w:rsidP="00C1143B" w:rsidRDefault="00CD1A6F" w14:paraId="365439B0" w14:textId="77777777">
            <w:pPr>
              <w:spacing w:line="276" w:lineRule="auto"/>
              <w:rPr>
                <w:rFonts w:ascii="Arial" w:hAnsi="Arial" w:eastAsia="Arial" w:cs="Arial"/>
                <w:sz w:val="22"/>
                <w:szCs w:val="22"/>
              </w:rPr>
            </w:pPr>
            <w:r w:rsidRPr="00032039">
              <w:rPr>
                <w:rFonts w:ascii="Arial" w:hAnsi="Arial" w:eastAsia="Arial" w:cs="Arial"/>
                <w:b/>
                <w:spacing w:val="2"/>
                <w:sz w:val="22"/>
                <w:szCs w:val="22"/>
              </w:rPr>
              <w:t>M</w:t>
            </w:r>
            <w:r w:rsidRPr="00032039">
              <w:rPr>
                <w:rFonts w:ascii="Arial" w:hAnsi="Arial" w:eastAsia="Arial" w:cs="Arial"/>
                <w:b/>
                <w:sz w:val="22"/>
                <w:szCs w:val="22"/>
              </w:rPr>
              <w:t>LD</w:t>
            </w:r>
            <w:r w:rsidRPr="00032039">
              <w:rPr>
                <w:rFonts w:ascii="Arial" w:hAnsi="Arial" w:eastAsia="Arial" w:cs="Arial"/>
                <w:b/>
                <w:spacing w:val="1"/>
                <w:sz w:val="22"/>
                <w:szCs w:val="22"/>
              </w:rPr>
              <w:t xml:space="preserve"> </w:t>
            </w:r>
            <w:r w:rsidRPr="00032039">
              <w:rPr>
                <w:rFonts w:ascii="Arial" w:hAnsi="Arial" w:eastAsia="Arial" w:cs="Arial"/>
                <w:b/>
                <w:sz w:val="22"/>
                <w:szCs w:val="22"/>
              </w:rPr>
              <w:t>-</w:t>
            </w:r>
            <w:r w:rsidRPr="00032039">
              <w:rPr>
                <w:rFonts w:ascii="Arial" w:hAnsi="Arial" w:eastAsia="Arial" w:cs="Arial"/>
                <w:b/>
                <w:spacing w:val="1"/>
                <w:sz w:val="22"/>
                <w:szCs w:val="22"/>
              </w:rPr>
              <w:t xml:space="preserve"> </w:t>
            </w:r>
            <w:r w:rsidRPr="00032039">
              <w:rPr>
                <w:rFonts w:ascii="Arial" w:hAnsi="Arial" w:eastAsia="Arial" w:cs="Arial"/>
                <w:b/>
                <w:spacing w:val="2"/>
                <w:sz w:val="22"/>
                <w:szCs w:val="22"/>
              </w:rPr>
              <w:t>M</w:t>
            </w:r>
            <w:r w:rsidRPr="00032039">
              <w:rPr>
                <w:rFonts w:ascii="Arial" w:hAnsi="Arial" w:eastAsia="Arial" w:cs="Arial"/>
                <w:b/>
                <w:sz w:val="22"/>
                <w:szCs w:val="22"/>
              </w:rPr>
              <w:t>o</w:t>
            </w:r>
            <w:r w:rsidRPr="00032039">
              <w:rPr>
                <w:rFonts w:ascii="Arial" w:hAnsi="Arial" w:eastAsia="Arial" w:cs="Arial"/>
                <w:b/>
                <w:spacing w:val="-4"/>
                <w:sz w:val="22"/>
                <w:szCs w:val="22"/>
              </w:rPr>
              <w:t>d</w:t>
            </w:r>
            <w:r w:rsidRPr="00032039">
              <w:rPr>
                <w:rFonts w:ascii="Arial" w:hAnsi="Arial" w:eastAsia="Arial" w:cs="Arial"/>
                <w:b/>
                <w:spacing w:val="2"/>
                <w:sz w:val="22"/>
                <w:szCs w:val="22"/>
              </w:rPr>
              <w:t>e</w:t>
            </w:r>
            <w:r w:rsidRPr="00032039">
              <w:rPr>
                <w:rFonts w:ascii="Arial" w:hAnsi="Arial" w:eastAsia="Arial" w:cs="Arial"/>
                <w:b/>
                <w:sz w:val="22"/>
                <w:szCs w:val="22"/>
              </w:rPr>
              <w:t>r</w:t>
            </w:r>
            <w:r w:rsidRPr="00032039">
              <w:rPr>
                <w:rFonts w:ascii="Arial" w:hAnsi="Arial" w:eastAsia="Arial" w:cs="Arial"/>
                <w:b/>
                <w:spacing w:val="2"/>
                <w:sz w:val="22"/>
                <w:szCs w:val="22"/>
              </w:rPr>
              <w:t>a</w:t>
            </w:r>
            <w:r w:rsidRPr="00032039">
              <w:rPr>
                <w:rFonts w:ascii="Arial" w:hAnsi="Arial" w:eastAsia="Arial" w:cs="Arial"/>
                <w:b/>
                <w:spacing w:val="-3"/>
                <w:sz w:val="22"/>
                <w:szCs w:val="22"/>
              </w:rPr>
              <w:t>t</w:t>
            </w:r>
            <w:r w:rsidRPr="00032039">
              <w:rPr>
                <w:rFonts w:ascii="Arial" w:hAnsi="Arial" w:eastAsia="Arial" w:cs="Arial"/>
                <w:b/>
                <w:sz w:val="22"/>
                <w:szCs w:val="22"/>
              </w:rPr>
              <w:t>e</w:t>
            </w:r>
          </w:p>
          <w:p w:rsidR="00884312" w:rsidP="00910AED" w:rsidRDefault="00CD1A6F" w14:paraId="258FD006" w14:textId="5835D6F3">
            <w:pPr>
              <w:spacing w:line="276" w:lineRule="auto"/>
              <w:rPr>
                <w:rFonts w:ascii="Arial" w:hAnsi="Arial" w:eastAsia="Arial" w:cs="Arial"/>
                <w:sz w:val="22"/>
                <w:szCs w:val="22"/>
              </w:rPr>
            </w:pPr>
            <w:r w:rsidRPr="00032039">
              <w:rPr>
                <w:rFonts w:ascii="Arial" w:hAnsi="Arial" w:eastAsia="Arial" w:cs="Arial"/>
                <w:b/>
                <w:sz w:val="22"/>
                <w:szCs w:val="22"/>
              </w:rPr>
              <w:t>L</w:t>
            </w:r>
            <w:r w:rsidRPr="00032039">
              <w:rPr>
                <w:rFonts w:ascii="Arial" w:hAnsi="Arial" w:eastAsia="Arial" w:cs="Arial"/>
                <w:b/>
                <w:spacing w:val="3"/>
                <w:sz w:val="22"/>
                <w:szCs w:val="22"/>
              </w:rPr>
              <w:t>e</w:t>
            </w:r>
            <w:r w:rsidRPr="00032039">
              <w:rPr>
                <w:rFonts w:ascii="Arial" w:hAnsi="Arial" w:eastAsia="Arial" w:cs="Arial"/>
                <w:b/>
                <w:spacing w:val="2"/>
                <w:sz w:val="22"/>
                <w:szCs w:val="22"/>
              </w:rPr>
              <w:t>a</w:t>
            </w:r>
            <w:r w:rsidRPr="00032039">
              <w:rPr>
                <w:rFonts w:ascii="Arial" w:hAnsi="Arial" w:eastAsia="Arial" w:cs="Arial"/>
                <w:b/>
                <w:sz w:val="22"/>
                <w:szCs w:val="22"/>
              </w:rPr>
              <w:t>rn</w:t>
            </w:r>
            <w:r w:rsidRPr="00032039">
              <w:rPr>
                <w:rFonts w:ascii="Arial" w:hAnsi="Arial" w:eastAsia="Arial" w:cs="Arial"/>
                <w:b/>
                <w:spacing w:val="-1"/>
                <w:sz w:val="22"/>
                <w:szCs w:val="22"/>
              </w:rPr>
              <w:t>i</w:t>
            </w:r>
            <w:r w:rsidRPr="00032039">
              <w:rPr>
                <w:rFonts w:ascii="Arial" w:hAnsi="Arial" w:eastAsia="Arial" w:cs="Arial"/>
                <w:b/>
                <w:sz w:val="22"/>
                <w:szCs w:val="22"/>
              </w:rPr>
              <w:t xml:space="preserve">ng </w:t>
            </w:r>
            <w:r w:rsidRPr="00032039">
              <w:rPr>
                <w:rFonts w:ascii="Arial" w:hAnsi="Arial" w:eastAsia="Arial" w:cs="Arial"/>
                <w:b/>
                <w:spacing w:val="1"/>
                <w:sz w:val="22"/>
                <w:szCs w:val="22"/>
              </w:rPr>
              <w:t>D</w:t>
            </w:r>
            <w:r w:rsidRPr="00032039">
              <w:rPr>
                <w:rFonts w:ascii="Arial" w:hAnsi="Arial" w:eastAsia="Arial" w:cs="Arial"/>
                <w:b/>
                <w:spacing w:val="-1"/>
                <w:sz w:val="22"/>
                <w:szCs w:val="22"/>
              </w:rPr>
              <w:t>i</w:t>
            </w:r>
            <w:r w:rsidRPr="00032039">
              <w:rPr>
                <w:rFonts w:ascii="Arial" w:hAnsi="Arial" w:eastAsia="Arial" w:cs="Arial"/>
                <w:b/>
                <w:spacing w:val="-3"/>
                <w:sz w:val="22"/>
                <w:szCs w:val="22"/>
              </w:rPr>
              <w:t>f</w:t>
            </w:r>
            <w:r w:rsidRPr="00032039">
              <w:rPr>
                <w:rFonts w:ascii="Arial" w:hAnsi="Arial" w:eastAsia="Arial" w:cs="Arial"/>
                <w:b/>
                <w:spacing w:val="2"/>
                <w:sz w:val="22"/>
                <w:szCs w:val="22"/>
              </w:rPr>
              <w:t>f</w:t>
            </w:r>
            <w:r w:rsidRPr="00032039">
              <w:rPr>
                <w:rFonts w:ascii="Arial" w:hAnsi="Arial" w:eastAsia="Arial" w:cs="Arial"/>
                <w:b/>
                <w:spacing w:val="-1"/>
                <w:sz w:val="22"/>
                <w:szCs w:val="22"/>
              </w:rPr>
              <w:t>i</w:t>
            </w:r>
            <w:r w:rsidRPr="00032039">
              <w:rPr>
                <w:rFonts w:ascii="Arial" w:hAnsi="Arial" w:eastAsia="Arial" w:cs="Arial"/>
                <w:b/>
                <w:spacing w:val="2"/>
                <w:sz w:val="22"/>
                <w:szCs w:val="22"/>
              </w:rPr>
              <w:t>c</w:t>
            </w:r>
            <w:r w:rsidRPr="00032039">
              <w:rPr>
                <w:rFonts w:ascii="Arial" w:hAnsi="Arial" w:eastAsia="Arial" w:cs="Arial"/>
                <w:b/>
                <w:sz w:val="22"/>
                <w:szCs w:val="22"/>
              </w:rPr>
              <w:t>ul</w:t>
            </w:r>
            <w:r w:rsidRPr="00032039">
              <w:rPr>
                <w:rFonts w:ascii="Arial" w:hAnsi="Arial" w:eastAsia="Arial" w:cs="Arial"/>
                <w:b/>
                <w:spacing w:val="1"/>
                <w:sz w:val="22"/>
                <w:szCs w:val="22"/>
              </w:rPr>
              <w:t>t</w:t>
            </w:r>
            <w:r w:rsidRPr="00032039">
              <w:rPr>
                <w:rFonts w:ascii="Arial" w:hAnsi="Arial" w:eastAsia="Arial" w:cs="Arial"/>
                <w:b/>
                <w:sz w:val="22"/>
                <w:szCs w:val="22"/>
              </w:rPr>
              <w:t>y</w:t>
            </w:r>
          </w:p>
        </w:tc>
        <w:tc>
          <w:tcPr>
            <w:tcW w:w="7595" w:type="dxa"/>
          </w:tcPr>
          <w:p w:rsidR="00884312" w:rsidP="00B041E9" w:rsidRDefault="00CD1A6F" w14:paraId="4F28BE0E" w14:textId="2CF642B8">
            <w:pPr>
              <w:spacing w:line="276" w:lineRule="auto"/>
              <w:ind w:right="223"/>
              <w:rPr>
                <w:rFonts w:ascii="Arial" w:hAnsi="Arial" w:eastAsia="Arial" w:cs="Arial"/>
                <w:sz w:val="22"/>
                <w:szCs w:val="22"/>
              </w:rPr>
            </w:pPr>
            <w:r w:rsidRPr="00032039">
              <w:rPr>
                <w:rFonts w:ascii="Arial" w:hAnsi="Arial" w:eastAsia="Arial" w:cs="Arial"/>
                <w:spacing w:val="-1"/>
                <w:sz w:val="22"/>
                <w:szCs w:val="22"/>
              </w:rPr>
              <w:t>G</w:t>
            </w:r>
            <w:r w:rsidRPr="00032039">
              <w:rPr>
                <w:rFonts w:ascii="Arial" w:hAnsi="Arial" w:eastAsia="Arial" w:cs="Arial"/>
                <w:spacing w:val="2"/>
                <w:sz w:val="22"/>
                <w:szCs w:val="22"/>
              </w:rPr>
              <w:t>en</w:t>
            </w:r>
            <w:r w:rsidRPr="00032039">
              <w:rPr>
                <w:rFonts w:ascii="Arial" w:hAnsi="Arial" w:eastAsia="Arial" w:cs="Arial"/>
                <w:spacing w:val="-2"/>
                <w:sz w:val="22"/>
                <w:szCs w:val="22"/>
              </w:rPr>
              <w:t>e</w:t>
            </w:r>
            <w:r w:rsidRPr="00032039">
              <w:rPr>
                <w:rFonts w:ascii="Arial" w:hAnsi="Arial" w:eastAsia="Arial" w:cs="Arial"/>
                <w:spacing w:val="2"/>
                <w:sz w:val="22"/>
                <w:szCs w:val="22"/>
              </w:rPr>
              <w:t>ra</w:t>
            </w:r>
            <w:r w:rsidRPr="00032039">
              <w:rPr>
                <w:rFonts w:ascii="Arial" w:hAnsi="Arial" w:eastAsia="Arial" w:cs="Arial"/>
                <w:sz w:val="22"/>
                <w:szCs w:val="22"/>
              </w:rPr>
              <w:t>l v</w:t>
            </w:r>
            <w:r w:rsidRPr="00032039">
              <w:rPr>
                <w:rFonts w:ascii="Arial" w:hAnsi="Arial" w:eastAsia="Arial" w:cs="Arial"/>
                <w:spacing w:val="-4"/>
                <w:sz w:val="22"/>
                <w:szCs w:val="22"/>
              </w:rPr>
              <w:t>i</w:t>
            </w:r>
            <w:r w:rsidRPr="00032039">
              <w:rPr>
                <w:rFonts w:ascii="Arial" w:hAnsi="Arial" w:eastAsia="Arial" w:cs="Arial"/>
                <w:spacing w:val="2"/>
                <w:sz w:val="22"/>
                <w:szCs w:val="22"/>
              </w:rPr>
              <w:t>e</w:t>
            </w:r>
            <w:r w:rsidRPr="00032039">
              <w:rPr>
                <w:rFonts w:ascii="Arial" w:hAnsi="Arial" w:eastAsia="Arial" w:cs="Arial"/>
                <w:spacing w:val="1"/>
                <w:sz w:val="22"/>
                <w:szCs w:val="22"/>
              </w:rPr>
              <w:t>w</w:t>
            </w:r>
            <w:r w:rsidRPr="00032039">
              <w:rPr>
                <w:rFonts w:ascii="Arial" w:hAnsi="Arial" w:eastAsia="Arial" w:cs="Arial"/>
                <w:sz w:val="22"/>
                <w:szCs w:val="22"/>
              </w:rPr>
              <w:t>s</w:t>
            </w:r>
            <w:r w:rsidRPr="00032039">
              <w:rPr>
                <w:rFonts w:ascii="Arial" w:hAnsi="Arial" w:eastAsia="Arial" w:cs="Arial"/>
                <w:spacing w:val="-6"/>
                <w:sz w:val="22"/>
                <w:szCs w:val="22"/>
              </w:rPr>
              <w:t xml:space="preserve"> </w:t>
            </w:r>
            <w:r w:rsidRPr="00032039">
              <w:rPr>
                <w:rFonts w:ascii="Arial" w:hAnsi="Arial" w:eastAsia="Arial" w:cs="Arial"/>
                <w:spacing w:val="2"/>
                <w:sz w:val="22"/>
                <w:szCs w:val="22"/>
              </w:rPr>
              <w:t>o</w:t>
            </w:r>
            <w:r w:rsidRPr="00032039">
              <w:rPr>
                <w:rFonts w:ascii="Arial" w:hAnsi="Arial" w:eastAsia="Arial" w:cs="Arial"/>
                <w:sz w:val="22"/>
                <w:szCs w:val="22"/>
              </w:rPr>
              <w:t>n</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6"/>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3"/>
                <w:sz w:val="22"/>
                <w:szCs w:val="22"/>
              </w:rPr>
              <w:t>r</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ha</w:t>
            </w:r>
            <w:r w:rsidRPr="00032039">
              <w:rPr>
                <w:rFonts w:ascii="Arial" w:hAnsi="Arial" w:eastAsia="Arial" w:cs="Arial"/>
                <w:sz w:val="22"/>
                <w:szCs w:val="22"/>
              </w:rPr>
              <w:t>t</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z w:val="22"/>
                <w:szCs w:val="22"/>
              </w:rPr>
              <w:t>e</w:t>
            </w:r>
            <w:r w:rsidRPr="00032039">
              <w:rPr>
                <w:rFonts w:ascii="Arial" w:hAnsi="Arial" w:eastAsia="Arial" w:cs="Arial"/>
                <w:spacing w:val="2"/>
                <w:sz w:val="22"/>
                <w:szCs w:val="22"/>
              </w:rPr>
              <w:t xml:space="preserve"> o</w:t>
            </w:r>
            <w:r w:rsidRPr="00032039">
              <w:rPr>
                <w:rFonts w:ascii="Arial" w:hAnsi="Arial" w:eastAsia="Arial" w:cs="Arial"/>
                <w:sz w:val="22"/>
                <w:szCs w:val="22"/>
              </w:rPr>
              <w:t>v</w:t>
            </w:r>
            <w:r w:rsidRPr="00032039">
              <w:rPr>
                <w:rFonts w:ascii="Arial" w:hAnsi="Arial" w:eastAsia="Arial" w:cs="Arial"/>
                <w:spacing w:val="-2"/>
                <w:sz w:val="22"/>
                <w:szCs w:val="22"/>
              </w:rPr>
              <w:t>e</w:t>
            </w:r>
            <w:r w:rsidRPr="00032039">
              <w:rPr>
                <w:rFonts w:ascii="Arial" w:hAnsi="Arial" w:eastAsia="Arial" w:cs="Arial"/>
                <w:spacing w:val="2"/>
                <w:sz w:val="22"/>
                <w:szCs w:val="22"/>
              </w:rPr>
              <w:t>ra</w:t>
            </w:r>
            <w:r w:rsidRPr="00032039">
              <w:rPr>
                <w:rFonts w:ascii="Arial" w:hAnsi="Arial" w:eastAsia="Arial" w:cs="Arial"/>
                <w:spacing w:val="-4"/>
                <w:sz w:val="22"/>
                <w:szCs w:val="22"/>
              </w:rPr>
              <w:t>l</w:t>
            </w:r>
            <w:r w:rsidRPr="00032039">
              <w:rPr>
                <w:rFonts w:ascii="Arial" w:hAnsi="Arial" w:eastAsia="Arial" w:cs="Arial"/>
                <w:sz w:val="22"/>
                <w:szCs w:val="22"/>
              </w:rPr>
              <w:t xml:space="preserve">l </w:t>
            </w:r>
            <w:r w:rsidRPr="00032039">
              <w:rPr>
                <w:rFonts w:ascii="Arial" w:hAnsi="Arial" w:eastAsia="Arial" w:cs="Arial"/>
                <w:spacing w:val="2"/>
                <w:sz w:val="22"/>
                <w:szCs w:val="22"/>
              </w:rPr>
              <w:t>a</w:t>
            </w:r>
            <w:r w:rsidRPr="00032039">
              <w:rPr>
                <w:rFonts w:ascii="Arial" w:hAnsi="Arial" w:eastAsia="Arial" w:cs="Arial"/>
                <w:spacing w:val="-5"/>
                <w:sz w:val="22"/>
                <w:szCs w:val="22"/>
              </w:rPr>
              <w:t>c</w:t>
            </w:r>
            <w:r w:rsidRPr="00032039">
              <w:rPr>
                <w:rFonts w:ascii="Arial" w:hAnsi="Arial" w:eastAsia="Arial" w:cs="Arial"/>
                <w:spacing w:val="2"/>
                <w:sz w:val="22"/>
                <w:szCs w:val="22"/>
              </w:rPr>
              <w:t>a</w:t>
            </w:r>
            <w:r w:rsidRPr="00032039">
              <w:rPr>
                <w:rFonts w:ascii="Arial" w:hAnsi="Arial" w:eastAsia="Arial" w:cs="Arial"/>
                <w:spacing w:val="-2"/>
                <w:sz w:val="22"/>
                <w:szCs w:val="22"/>
              </w:rPr>
              <w:t>d</w:t>
            </w:r>
            <w:r w:rsidRPr="00032039">
              <w:rPr>
                <w:rFonts w:ascii="Arial" w:hAnsi="Arial" w:eastAsia="Arial" w:cs="Arial"/>
                <w:spacing w:val="2"/>
                <w:sz w:val="22"/>
                <w:szCs w:val="22"/>
              </w:rPr>
              <w:t>em</w:t>
            </w:r>
            <w:r w:rsidRPr="00032039">
              <w:rPr>
                <w:rFonts w:ascii="Arial" w:hAnsi="Arial" w:eastAsia="Arial" w:cs="Arial"/>
                <w:spacing w:val="1"/>
                <w:sz w:val="22"/>
                <w:szCs w:val="22"/>
              </w:rPr>
              <w:t>i</w:t>
            </w:r>
            <w:r w:rsidRPr="00032039">
              <w:rPr>
                <w:rFonts w:ascii="Arial" w:hAnsi="Arial" w:eastAsia="Arial" w:cs="Arial"/>
                <w:sz w:val="22"/>
                <w:szCs w:val="22"/>
              </w:rPr>
              <w:t>c</w:t>
            </w:r>
            <w:r w:rsidRPr="00032039">
              <w:rPr>
                <w:rFonts w:ascii="Arial" w:hAnsi="Arial" w:eastAsia="Arial" w:cs="Arial"/>
                <w:spacing w:val="-6"/>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1"/>
                <w:sz w:val="22"/>
                <w:szCs w:val="22"/>
              </w:rPr>
              <w:t>tt</w:t>
            </w:r>
            <w:r w:rsidRPr="00032039">
              <w:rPr>
                <w:rFonts w:ascii="Arial" w:hAnsi="Arial" w:eastAsia="Arial" w:cs="Arial"/>
                <w:spacing w:val="2"/>
                <w:sz w:val="22"/>
                <w:szCs w:val="22"/>
              </w:rPr>
              <w:t>a</w:t>
            </w:r>
            <w:r w:rsidRPr="00032039">
              <w:rPr>
                <w:rFonts w:ascii="Arial" w:hAnsi="Arial" w:eastAsia="Arial" w:cs="Arial"/>
                <w:spacing w:val="1"/>
                <w:sz w:val="22"/>
                <w:szCs w:val="22"/>
              </w:rPr>
              <w:t>i</w:t>
            </w:r>
            <w:r w:rsidRPr="00032039">
              <w:rPr>
                <w:rFonts w:ascii="Arial" w:hAnsi="Arial" w:eastAsia="Arial" w:cs="Arial"/>
                <w:spacing w:val="-2"/>
                <w:sz w:val="22"/>
                <w:szCs w:val="22"/>
              </w:rPr>
              <w:t>n</w:t>
            </w:r>
            <w:r w:rsidRPr="00032039">
              <w:rPr>
                <w:rFonts w:ascii="Arial" w:hAnsi="Arial" w:eastAsia="Arial" w:cs="Arial"/>
                <w:spacing w:val="2"/>
                <w:sz w:val="22"/>
                <w:szCs w:val="22"/>
              </w:rPr>
              <w:t>m</w:t>
            </w:r>
            <w:r w:rsidRPr="00032039">
              <w:rPr>
                <w:rFonts w:ascii="Arial" w:hAnsi="Arial" w:eastAsia="Arial" w:cs="Arial"/>
                <w:spacing w:val="-2"/>
                <w:sz w:val="22"/>
                <w:szCs w:val="22"/>
              </w:rPr>
              <w:t>e</w:t>
            </w:r>
            <w:r w:rsidRPr="00032039">
              <w:rPr>
                <w:rFonts w:ascii="Arial" w:hAnsi="Arial" w:eastAsia="Arial" w:cs="Arial"/>
                <w:spacing w:val="2"/>
                <w:sz w:val="22"/>
                <w:szCs w:val="22"/>
              </w:rPr>
              <w:t>n</w:t>
            </w:r>
            <w:r w:rsidRPr="00032039">
              <w:rPr>
                <w:rFonts w:ascii="Arial" w:hAnsi="Arial" w:eastAsia="Arial" w:cs="Arial"/>
                <w:sz w:val="22"/>
                <w:szCs w:val="22"/>
              </w:rPr>
              <w:t>t</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o</w:t>
            </w:r>
            <w:r w:rsidRPr="00032039">
              <w:rPr>
                <w:rFonts w:ascii="Arial" w:hAnsi="Arial" w:eastAsia="Arial" w:cs="Arial"/>
                <w:sz w:val="22"/>
                <w:szCs w:val="22"/>
              </w:rPr>
              <w:t>f</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l</w:t>
            </w:r>
            <w:r w:rsidRPr="00032039">
              <w:rPr>
                <w:rFonts w:ascii="Arial" w:hAnsi="Arial" w:eastAsia="Arial" w:cs="Arial"/>
                <w:spacing w:val="-2"/>
                <w:sz w:val="22"/>
                <w:szCs w:val="22"/>
              </w:rPr>
              <w:t>e</w:t>
            </w:r>
            <w:r w:rsidRPr="00032039">
              <w:rPr>
                <w:rFonts w:ascii="Arial" w:hAnsi="Arial" w:eastAsia="Arial" w:cs="Arial"/>
                <w:spacing w:val="2"/>
                <w:sz w:val="22"/>
                <w:szCs w:val="22"/>
              </w:rPr>
              <w:t>a</w:t>
            </w:r>
            <w:r w:rsidRPr="00032039">
              <w:rPr>
                <w:rFonts w:ascii="Arial" w:hAnsi="Arial" w:eastAsia="Arial" w:cs="Arial"/>
                <w:spacing w:val="-3"/>
                <w:sz w:val="22"/>
                <w:szCs w:val="22"/>
              </w:rPr>
              <w:t>r</w:t>
            </w:r>
            <w:r w:rsidRPr="00032039">
              <w:rPr>
                <w:rFonts w:ascii="Arial" w:hAnsi="Arial" w:eastAsia="Arial" w:cs="Arial"/>
                <w:spacing w:val="2"/>
                <w:sz w:val="22"/>
                <w:szCs w:val="22"/>
              </w:rPr>
              <w:t>ner</w:t>
            </w:r>
            <w:r w:rsidRPr="00032039">
              <w:rPr>
                <w:rFonts w:ascii="Arial" w:hAnsi="Arial" w:eastAsia="Arial" w:cs="Arial"/>
                <w:sz w:val="22"/>
                <w:szCs w:val="22"/>
              </w:rPr>
              <w:t xml:space="preserve">s </w:t>
            </w:r>
            <w:r w:rsidRPr="00032039">
              <w:rPr>
                <w:rFonts w:ascii="Arial" w:hAnsi="Arial" w:eastAsia="Arial" w:cs="Arial"/>
                <w:spacing w:val="1"/>
                <w:sz w:val="22"/>
                <w:szCs w:val="22"/>
              </w:rPr>
              <w:t>wi</w:t>
            </w:r>
            <w:r w:rsidRPr="00032039">
              <w:rPr>
                <w:rFonts w:ascii="Arial" w:hAnsi="Arial" w:eastAsia="Arial" w:cs="Arial"/>
                <w:spacing w:val="-1"/>
                <w:sz w:val="22"/>
                <w:szCs w:val="22"/>
              </w:rPr>
              <w:t>t</w:t>
            </w:r>
            <w:r w:rsidRPr="00032039">
              <w:rPr>
                <w:rFonts w:ascii="Arial" w:hAnsi="Arial" w:eastAsia="Arial" w:cs="Arial"/>
                <w:sz w:val="22"/>
                <w:szCs w:val="22"/>
              </w:rPr>
              <w:t>h</w:t>
            </w:r>
            <w:r w:rsidRPr="00032039">
              <w:rPr>
                <w:rFonts w:ascii="Arial" w:hAnsi="Arial" w:eastAsia="Arial" w:cs="Arial"/>
                <w:spacing w:val="2"/>
                <w:sz w:val="22"/>
                <w:szCs w:val="22"/>
              </w:rPr>
              <w:t xml:space="preserve"> M</w:t>
            </w:r>
            <w:r w:rsidRPr="00032039">
              <w:rPr>
                <w:rFonts w:ascii="Arial" w:hAnsi="Arial" w:eastAsia="Arial" w:cs="Arial"/>
                <w:spacing w:val="-2"/>
                <w:sz w:val="22"/>
                <w:szCs w:val="22"/>
              </w:rPr>
              <w:t>L</w:t>
            </w:r>
            <w:r w:rsidRPr="00032039">
              <w:rPr>
                <w:rFonts w:ascii="Arial" w:hAnsi="Arial" w:eastAsia="Arial" w:cs="Arial"/>
                <w:sz w:val="22"/>
                <w:szCs w:val="22"/>
              </w:rPr>
              <w:t xml:space="preserve">D </w:t>
            </w:r>
            <w:r w:rsidRPr="00032039">
              <w:rPr>
                <w:rFonts w:ascii="Arial" w:hAnsi="Arial" w:eastAsia="Arial" w:cs="Arial"/>
                <w:spacing w:val="1"/>
                <w:sz w:val="22"/>
                <w:szCs w:val="22"/>
              </w:rPr>
              <w:t>wil</w:t>
            </w:r>
            <w:r w:rsidRPr="00032039">
              <w:rPr>
                <w:rFonts w:ascii="Arial" w:hAnsi="Arial" w:eastAsia="Arial" w:cs="Arial"/>
                <w:sz w:val="22"/>
                <w:szCs w:val="22"/>
              </w:rPr>
              <w:t>l</w:t>
            </w:r>
            <w:r w:rsidRPr="00032039">
              <w:rPr>
                <w:rFonts w:ascii="Arial" w:hAnsi="Arial" w:eastAsia="Arial" w:cs="Arial"/>
                <w:spacing w:val="-5"/>
                <w:sz w:val="22"/>
                <w:szCs w:val="22"/>
              </w:rPr>
              <w:t xml:space="preserve"> </w:t>
            </w:r>
            <w:r w:rsidRPr="00032039">
              <w:rPr>
                <w:rFonts w:ascii="Arial" w:hAnsi="Arial" w:eastAsia="Arial" w:cs="Arial"/>
                <w:spacing w:val="2"/>
                <w:sz w:val="22"/>
                <w:szCs w:val="22"/>
              </w:rPr>
              <w:t>b</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z w:val="22"/>
                <w:szCs w:val="22"/>
              </w:rPr>
              <w:t>s</w:t>
            </w:r>
            <w:r w:rsidRPr="00032039">
              <w:rPr>
                <w:rFonts w:ascii="Arial" w:hAnsi="Arial" w:eastAsia="Arial" w:cs="Arial"/>
                <w:spacing w:val="1"/>
                <w:sz w:val="22"/>
                <w:szCs w:val="22"/>
              </w:rPr>
              <w:t>i</w:t>
            </w:r>
            <w:r w:rsidRPr="00032039">
              <w:rPr>
                <w:rFonts w:ascii="Arial" w:hAnsi="Arial" w:eastAsia="Arial" w:cs="Arial"/>
                <w:spacing w:val="-2"/>
                <w:sz w:val="22"/>
                <w:szCs w:val="22"/>
              </w:rPr>
              <w:t>g</w:t>
            </w:r>
            <w:r w:rsidRPr="00032039">
              <w:rPr>
                <w:rFonts w:ascii="Arial" w:hAnsi="Arial" w:eastAsia="Arial" w:cs="Arial"/>
                <w:spacing w:val="2"/>
                <w:sz w:val="22"/>
                <w:szCs w:val="22"/>
              </w:rPr>
              <w:t>n</w:t>
            </w:r>
            <w:r w:rsidRPr="00032039">
              <w:rPr>
                <w:rFonts w:ascii="Arial" w:hAnsi="Arial" w:eastAsia="Arial" w:cs="Arial"/>
                <w:spacing w:val="1"/>
                <w:sz w:val="22"/>
                <w:szCs w:val="22"/>
              </w:rPr>
              <w:t>i</w:t>
            </w:r>
            <w:r w:rsidRPr="00032039">
              <w:rPr>
                <w:rFonts w:ascii="Arial" w:hAnsi="Arial" w:eastAsia="Arial" w:cs="Arial"/>
                <w:spacing w:val="-1"/>
                <w:sz w:val="22"/>
                <w:szCs w:val="22"/>
              </w:rPr>
              <w:t>f</w:t>
            </w:r>
            <w:r w:rsidRPr="00032039">
              <w:rPr>
                <w:rFonts w:ascii="Arial" w:hAnsi="Arial" w:eastAsia="Arial" w:cs="Arial"/>
                <w:spacing w:val="1"/>
                <w:sz w:val="22"/>
                <w:szCs w:val="22"/>
              </w:rPr>
              <w:t>i</w:t>
            </w:r>
            <w:r w:rsidRPr="00032039">
              <w:rPr>
                <w:rFonts w:ascii="Arial" w:hAnsi="Arial" w:eastAsia="Arial" w:cs="Arial"/>
                <w:spacing w:val="-5"/>
                <w:sz w:val="22"/>
                <w:szCs w:val="22"/>
              </w:rPr>
              <w:t>c</w:t>
            </w:r>
            <w:r w:rsidRPr="00032039">
              <w:rPr>
                <w:rFonts w:ascii="Arial" w:hAnsi="Arial" w:eastAsia="Arial" w:cs="Arial"/>
                <w:spacing w:val="2"/>
                <w:sz w:val="22"/>
                <w:szCs w:val="22"/>
              </w:rPr>
              <w:t>an</w:t>
            </w:r>
            <w:r w:rsidRPr="00032039">
              <w:rPr>
                <w:rFonts w:ascii="Arial" w:hAnsi="Arial" w:eastAsia="Arial" w:cs="Arial"/>
                <w:spacing w:val="-1"/>
                <w:sz w:val="22"/>
                <w:szCs w:val="22"/>
              </w:rPr>
              <w:t>t</w:t>
            </w:r>
            <w:r w:rsidRPr="00032039">
              <w:rPr>
                <w:rFonts w:ascii="Arial" w:hAnsi="Arial" w:eastAsia="Arial" w:cs="Arial"/>
                <w:spacing w:val="1"/>
                <w:sz w:val="22"/>
                <w:szCs w:val="22"/>
              </w:rPr>
              <w:t>l</w:t>
            </w:r>
            <w:r w:rsidRPr="00032039">
              <w:rPr>
                <w:rFonts w:ascii="Arial" w:hAnsi="Arial" w:eastAsia="Arial" w:cs="Arial"/>
                <w:sz w:val="22"/>
                <w:szCs w:val="22"/>
              </w:rPr>
              <w:t>y</w:t>
            </w:r>
            <w:r w:rsidRPr="00032039">
              <w:rPr>
                <w:rFonts w:ascii="Arial" w:hAnsi="Arial" w:eastAsia="Arial" w:cs="Arial"/>
                <w:spacing w:val="-1"/>
                <w:sz w:val="22"/>
                <w:szCs w:val="22"/>
              </w:rPr>
              <w:t xml:space="preserve"> </w:t>
            </w:r>
            <w:r w:rsidRPr="00032039">
              <w:rPr>
                <w:rFonts w:ascii="Arial" w:hAnsi="Arial" w:eastAsia="Arial" w:cs="Arial"/>
                <w:spacing w:val="-4"/>
                <w:sz w:val="22"/>
                <w:szCs w:val="22"/>
              </w:rPr>
              <w:t>l</w:t>
            </w:r>
            <w:r w:rsidRPr="00032039">
              <w:rPr>
                <w:rFonts w:ascii="Arial" w:hAnsi="Arial" w:eastAsia="Arial" w:cs="Arial"/>
                <w:spacing w:val="2"/>
                <w:sz w:val="22"/>
                <w:szCs w:val="22"/>
              </w:rPr>
              <w:t>o</w:t>
            </w:r>
            <w:r w:rsidRPr="00032039">
              <w:rPr>
                <w:rFonts w:ascii="Arial" w:hAnsi="Arial" w:eastAsia="Arial" w:cs="Arial"/>
                <w:spacing w:val="-4"/>
                <w:sz w:val="22"/>
                <w:szCs w:val="22"/>
              </w:rPr>
              <w:t>w</w:t>
            </w:r>
            <w:r w:rsidRPr="00032039">
              <w:rPr>
                <w:rFonts w:ascii="Arial" w:hAnsi="Arial" w:eastAsia="Arial" w:cs="Arial"/>
                <w:spacing w:val="2"/>
                <w:sz w:val="22"/>
                <w:szCs w:val="22"/>
              </w:rPr>
              <w:t>e</w:t>
            </w:r>
            <w:r w:rsidRPr="00032039">
              <w:rPr>
                <w:rFonts w:ascii="Arial" w:hAnsi="Arial" w:eastAsia="Arial" w:cs="Arial"/>
                <w:sz w:val="22"/>
                <w:szCs w:val="22"/>
              </w:rPr>
              <w:t>r</w:t>
            </w:r>
            <w:r w:rsidRPr="00032039">
              <w:rPr>
                <w:rFonts w:ascii="Arial" w:hAnsi="Arial" w:eastAsia="Arial" w:cs="Arial"/>
                <w:spacing w:val="1"/>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pacing w:val="2"/>
                <w:sz w:val="22"/>
                <w:szCs w:val="22"/>
              </w:rPr>
              <w:t>a</w:t>
            </w:r>
            <w:r w:rsidRPr="00032039">
              <w:rPr>
                <w:rFonts w:ascii="Arial" w:hAnsi="Arial" w:eastAsia="Arial" w:cs="Arial"/>
                <w:sz w:val="22"/>
                <w:szCs w:val="22"/>
              </w:rPr>
              <w:t>n</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pacing w:val="2"/>
                <w:sz w:val="22"/>
                <w:szCs w:val="22"/>
              </w:rPr>
              <w:t>e</w:t>
            </w:r>
            <w:r w:rsidRPr="00032039">
              <w:rPr>
                <w:rFonts w:ascii="Arial" w:hAnsi="Arial" w:eastAsia="Arial" w:cs="Arial"/>
                <w:spacing w:val="1"/>
                <w:sz w:val="22"/>
                <w:szCs w:val="22"/>
              </w:rPr>
              <w:t>i</w:t>
            </w:r>
            <w:r w:rsidRPr="00032039">
              <w:rPr>
                <w:rFonts w:ascii="Arial" w:hAnsi="Arial" w:eastAsia="Arial" w:cs="Arial"/>
                <w:sz w:val="22"/>
                <w:szCs w:val="22"/>
              </w:rPr>
              <w:t>r</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p</w:t>
            </w:r>
            <w:r w:rsidRPr="00032039">
              <w:rPr>
                <w:rFonts w:ascii="Arial" w:hAnsi="Arial" w:eastAsia="Arial" w:cs="Arial"/>
                <w:spacing w:val="-2"/>
                <w:sz w:val="22"/>
                <w:szCs w:val="22"/>
              </w:rPr>
              <w:t>e</w:t>
            </w:r>
            <w:r w:rsidRPr="00032039">
              <w:rPr>
                <w:rFonts w:ascii="Arial" w:hAnsi="Arial" w:eastAsia="Arial" w:cs="Arial"/>
                <w:spacing w:val="2"/>
                <w:sz w:val="22"/>
                <w:szCs w:val="22"/>
              </w:rPr>
              <w:t>er</w:t>
            </w:r>
            <w:r w:rsidRPr="00032039">
              <w:rPr>
                <w:rFonts w:ascii="Arial" w:hAnsi="Arial" w:eastAsia="Arial" w:cs="Arial"/>
                <w:sz w:val="22"/>
                <w:szCs w:val="22"/>
              </w:rPr>
              <w:t>s,</w:t>
            </w:r>
            <w:r w:rsidRPr="00032039">
              <w:rPr>
                <w:rFonts w:ascii="Arial" w:hAnsi="Arial" w:eastAsia="Arial" w:cs="Arial"/>
                <w:spacing w:val="-7"/>
                <w:sz w:val="22"/>
                <w:szCs w:val="22"/>
              </w:rPr>
              <w:t xml:space="preserve"> </w:t>
            </w:r>
            <w:r w:rsidRPr="00032039">
              <w:rPr>
                <w:rFonts w:ascii="Arial" w:hAnsi="Arial" w:eastAsia="Arial" w:cs="Arial"/>
                <w:spacing w:val="2"/>
                <w:sz w:val="22"/>
                <w:szCs w:val="22"/>
              </w:rPr>
              <w:t>re</w:t>
            </w:r>
            <w:r w:rsidRPr="00032039">
              <w:rPr>
                <w:rFonts w:ascii="Arial" w:hAnsi="Arial" w:eastAsia="Arial" w:cs="Arial"/>
                <w:spacing w:val="-2"/>
                <w:sz w:val="22"/>
                <w:szCs w:val="22"/>
              </w:rPr>
              <w:t>q</w:t>
            </w:r>
            <w:r w:rsidRPr="00032039">
              <w:rPr>
                <w:rFonts w:ascii="Arial" w:hAnsi="Arial" w:eastAsia="Arial" w:cs="Arial"/>
                <w:spacing w:val="2"/>
                <w:sz w:val="22"/>
                <w:szCs w:val="22"/>
              </w:rPr>
              <w:t>u</w:t>
            </w:r>
            <w:r w:rsidRPr="00032039">
              <w:rPr>
                <w:rFonts w:ascii="Arial" w:hAnsi="Arial" w:eastAsia="Arial" w:cs="Arial"/>
                <w:spacing w:val="-4"/>
                <w:sz w:val="22"/>
                <w:szCs w:val="22"/>
              </w:rPr>
              <w:t>i</w:t>
            </w:r>
            <w:r w:rsidRPr="00032039">
              <w:rPr>
                <w:rFonts w:ascii="Arial" w:hAnsi="Arial" w:eastAsia="Arial" w:cs="Arial"/>
                <w:spacing w:val="2"/>
                <w:sz w:val="22"/>
                <w:szCs w:val="22"/>
              </w:rPr>
              <w:t>r</w:t>
            </w:r>
            <w:r w:rsidRPr="00032039">
              <w:rPr>
                <w:rFonts w:ascii="Arial" w:hAnsi="Arial" w:eastAsia="Arial" w:cs="Arial"/>
                <w:spacing w:val="1"/>
                <w:sz w:val="22"/>
                <w:szCs w:val="22"/>
              </w:rPr>
              <w:t>i</w:t>
            </w:r>
            <w:r w:rsidRPr="00032039">
              <w:rPr>
                <w:rFonts w:ascii="Arial" w:hAnsi="Arial" w:eastAsia="Arial" w:cs="Arial"/>
                <w:spacing w:val="2"/>
                <w:sz w:val="22"/>
                <w:szCs w:val="22"/>
              </w:rPr>
              <w:t>n</w:t>
            </w:r>
            <w:r w:rsidRPr="00032039">
              <w:rPr>
                <w:rFonts w:ascii="Arial" w:hAnsi="Arial" w:eastAsia="Arial" w:cs="Arial"/>
                <w:sz w:val="22"/>
                <w:szCs w:val="22"/>
              </w:rPr>
              <w:t>g</w:t>
            </w:r>
            <w:r w:rsidRPr="00032039">
              <w:rPr>
                <w:rFonts w:ascii="Arial" w:hAnsi="Arial" w:eastAsia="Arial" w:cs="Arial"/>
                <w:spacing w:val="-3"/>
                <w:sz w:val="22"/>
                <w:szCs w:val="22"/>
              </w:rPr>
              <w:t xml:space="preserve"> </w:t>
            </w:r>
            <w:r w:rsidRPr="00032039">
              <w:rPr>
                <w:rFonts w:ascii="Arial" w:hAnsi="Arial" w:eastAsia="Arial" w:cs="Arial"/>
                <w:sz w:val="22"/>
                <w:szCs w:val="22"/>
              </w:rPr>
              <w:t>s</w:t>
            </w:r>
            <w:r w:rsidRPr="00032039">
              <w:rPr>
                <w:rFonts w:ascii="Arial" w:hAnsi="Arial" w:eastAsia="Arial" w:cs="Arial"/>
                <w:spacing w:val="-2"/>
                <w:sz w:val="22"/>
                <w:szCs w:val="22"/>
              </w:rPr>
              <w:t>u</w:t>
            </w:r>
            <w:r w:rsidRPr="00032039">
              <w:rPr>
                <w:rFonts w:ascii="Arial" w:hAnsi="Arial" w:eastAsia="Arial" w:cs="Arial"/>
                <w:spacing w:val="2"/>
                <w:sz w:val="22"/>
                <w:szCs w:val="22"/>
              </w:rPr>
              <w:t>p</w:t>
            </w:r>
            <w:r w:rsidRPr="00032039">
              <w:rPr>
                <w:rFonts w:ascii="Arial" w:hAnsi="Arial" w:eastAsia="Arial" w:cs="Arial"/>
                <w:spacing w:val="-2"/>
                <w:sz w:val="22"/>
                <w:szCs w:val="22"/>
              </w:rPr>
              <w:t>p</w:t>
            </w:r>
            <w:r w:rsidRPr="00032039">
              <w:rPr>
                <w:rFonts w:ascii="Arial" w:hAnsi="Arial" w:eastAsia="Arial" w:cs="Arial"/>
                <w:spacing w:val="2"/>
                <w:sz w:val="22"/>
                <w:szCs w:val="22"/>
              </w:rPr>
              <w:t>or</w:t>
            </w:r>
            <w:r w:rsidRPr="00032039">
              <w:rPr>
                <w:rFonts w:ascii="Arial" w:hAnsi="Arial" w:eastAsia="Arial" w:cs="Arial"/>
                <w:sz w:val="22"/>
                <w:szCs w:val="22"/>
              </w:rPr>
              <w:t xml:space="preserve">t </w:t>
            </w:r>
            <w:r w:rsidRPr="00032039">
              <w:rPr>
                <w:rFonts w:ascii="Arial" w:hAnsi="Arial" w:eastAsia="Arial" w:cs="Arial"/>
                <w:spacing w:val="2"/>
                <w:sz w:val="22"/>
                <w:szCs w:val="22"/>
              </w:rPr>
              <w:t>a</w:t>
            </w:r>
            <w:r w:rsidRPr="00032039">
              <w:rPr>
                <w:rFonts w:ascii="Arial" w:hAnsi="Arial" w:eastAsia="Arial" w:cs="Arial"/>
                <w:sz w:val="22"/>
                <w:szCs w:val="22"/>
              </w:rPr>
              <w:t>c</w:t>
            </w:r>
            <w:r w:rsidRPr="00032039">
              <w:rPr>
                <w:rFonts w:ascii="Arial" w:hAnsi="Arial" w:eastAsia="Arial" w:cs="Arial"/>
                <w:spacing w:val="2"/>
                <w:sz w:val="22"/>
                <w:szCs w:val="22"/>
              </w:rPr>
              <w:t>ro</w:t>
            </w:r>
            <w:r w:rsidRPr="00032039">
              <w:rPr>
                <w:rFonts w:ascii="Arial" w:hAnsi="Arial" w:eastAsia="Arial" w:cs="Arial"/>
                <w:sz w:val="22"/>
                <w:szCs w:val="22"/>
              </w:rPr>
              <w:t>ss</w:t>
            </w:r>
            <w:r w:rsidRPr="00032039">
              <w:rPr>
                <w:rFonts w:ascii="Arial" w:hAnsi="Arial" w:eastAsia="Arial" w:cs="Arial"/>
                <w:spacing w:val="-1"/>
                <w:sz w:val="22"/>
                <w:szCs w:val="22"/>
              </w:rPr>
              <w:t xml:space="preserve"> t</w:t>
            </w:r>
            <w:r w:rsidRPr="00032039">
              <w:rPr>
                <w:rFonts w:ascii="Arial" w:hAnsi="Arial" w:eastAsia="Arial" w:cs="Arial"/>
                <w:spacing w:val="-2"/>
                <w:sz w:val="22"/>
                <w:szCs w:val="22"/>
              </w:rPr>
              <w:t>h</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3"/>
                <w:sz w:val="22"/>
                <w:szCs w:val="22"/>
              </w:rPr>
              <w:t>m</w:t>
            </w:r>
            <w:r w:rsidRPr="00032039">
              <w:rPr>
                <w:rFonts w:ascii="Arial" w:hAnsi="Arial" w:eastAsia="Arial" w:cs="Arial"/>
                <w:spacing w:val="2"/>
                <w:sz w:val="22"/>
                <w:szCs w:val="22"/>
              </w:rPr>
              <w:t>a</w:t>
            </w:r>
            <w:r w:rsidRPr="00032039">
              <w:rPr>
                <w:rFonts w:ascii="Arial" w:hAnsi="Arial" w:eastAsia="Arial" w:cs="Arial"/>
                <w:spacing w:val="1"/>
                <w:sz w:val="22"/>
                <w:szCs w:val="22"/>
              </w:rPr>
              <w:t>j</w:t>
            </w:r>
            <w:r w:rsidRPr="00032039">
              <w:rPr>
                <w:rFonts w:ascii="Arial" w:hAnsi="Arial" w:eastAsia="Arial" w:cs="Arial"/>
                <w:spacing w:val="-2"/>
                <w:sz w:val="22"/>
                <w:szCs w:val="22"/>
              </w:rPr>
              <w:t>o</w:t>
            </w:r>
            <w:r w:rsidRPr="00032039">
              <w:rPr>
                <w:rFonts w:ascii="Arial" w:hAnsi="Arial" w:eastAsia="Arial" w:cs="Arial"/>
                <w:spacing w:val="2"/>
                <w:sz w:val="22"/>
                <w:szCs w:val="22"/>
              </w:rPr>
              <w:t>r</w:t>
            </w:r>
            <w:r w:rsidRPr="00032039">
              <w:rPr>
                <w:rFonts w:ascii="Arial" w:hAnsi="Arial" w:eastAsia="Arial" w:cs="Arial"/>
                <w:spacing w:val="1"/>
                <w:sz w:val="22"/>
                <w:szCs w:val="22"/>
              </w:rPr>
              <w:t>i</w:t>
            </w:r>
            <w:r w:rsidRPr="00032039">
              <w:rPr>
                <w:rFonts w:ascii="Arial" w:hAnsi="Arial" w:eastAsia="Arial" w:cs="Arial"/>
                <w:spacing w:val="-1"/>
                <w:sz w:val="22"/>
                <w:szCs w:val="22"/>
              </w:rPr>
              <w:t>t</w:t>
            </w:r>
            <w:r w:rsidRPr="00032039">
              <w:rPr>
                <w:rFonts w:ascii="Arial" w:hAnsi="Arial" w:eastAsia="Arial" w:cs="Arial"/>
                <w:sz w:val="22"/>
                <w:szCs w:val="22"/>
              </w:rPr>
              <w:t>y</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o</w:t>
            </w:r>
            <w:r w:rsidRPr="00032039">
              <w:rPr>
                <w:rFonts w:ascii="Arial" w:hAnsi="Arial" w:eastAsia="Arial" w:cs="Arial"/>
                <w:sz w:val="22"/>
                <w:szCs w:val="22"/>
              </w:rPr>
              <w:t>f</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pacing w:val="-2"/>
                <w:sz w:val="22"/>
                <w:szCs w:val="22"/>
              </w:rPr>
              <w:t>e</w:t>
            </w:r>
            <w:r w:rsidRPr="00032039">
              <w:rPr>
                <w:rFonts w:ascii="Arial" w:hAnsi="Arial" w:eastAsia="Arial" w:cs="Arial"/>
                <w:spacing w:val="1"/>
                <w:sz w:val="22"/>
                <w:szCs w:val="22"/>
              </w:rPr>
              <w:t>i</w:t>
            </w:r>
            <w:r w:rsidRPr="00032039">
              <w:rPr>
                <w:rFonts w:ascii="Arial" w:hAnsi="Arial" w:eastAsia="Arial" w:cs="Arial"/>
                <w:sz w:val="22"/>
                <w:szCs w:val="22"/>
              </w:rPr>
              <w:t>r</w:t>
            </w:r>
            <w:r w:rsidRPr="00032039">
              <w:rPr>
                <w:rFonts w:ascii="Arial" w:hAnsi="Arial" w:eastAsia="Arial" w:cs="Arial"/>
                <w:spacing w:val="1"/>
                <w:sz w:val="22"/>
                <w:szCs w:val="22"/>
              </w:rPr>
              <w:t xml:space="preserve"> </w:t>
            </w:r>
            <w:r w:rsidRPr="00032039">
              <w:rPr>
                <w:rFonts w:ascii="Arial" w:hAnsi="Arial" w:eastAsia="Arial" w:cs="Arial"/>
                <w:sz w:val="22"/>
                <w:szCs w:val="22"/>
              </w:rPr>
              <w:t>sc</w:t>
            </w:r>
            <w:r w:rsidRPr="00032039">
              <w:rPr>
                <w:rFonts w:ascii="Arial" w:hAnsi="Arial" w:eastAsia="Arial" w:cs="Arial"/>
                <w:spacing w:val="-2"/>
                <w:sz w:val="22"/>
                <w:szCs w:val="22"/>
              </w:rPr>
              <w:t>h</w:t>
            </w:r>
            <w:r w:rsidRPr="00032039">
              <w:rPr>
                <w:rFonts w:ascii="Arial" w:hAnsi="Arial" w:eastAsia="Arial" w:cs="Arial"/>
                <w:spacing w:val="2"/>
                <w:sz w:val="22"/>
                <w:szCs w:val="22"/>
              </w:rPr>
              <w:t>o</w:t>
            </w:r>
            <w:r w:rsidRPr="00032039">
              <w:rPr>
                <w:rFonts w:ascii="Arial" w:hAnsi="Arial" w:eastAsia="Arial" w:cs="Arial"/>
                <w:spacing w:val="-2"/>
                <w:sz w:val="22"/>
                <w:szCs w:val="22"/>
              </w:rPr>
              <w:t>o</w:t>
            </w:r>
            <w:r w:rsidRPr="00032039">
              <w:rPr>
                <w:rFonts w:ascii="Arial" w:hAnsi="Arial" w:eastAsia="Arial" w:cs="Arial"/>
                <w:sz w:val="22"/>
                <w:szCs w:val="22"/>
              </w:rPr>
              <w:t xml:space="preserve">l </w:t>
            </w:r>
            <w:r w:rsidRPr="00032039">
              <w:rPr>
                <w:rFonts w:ascii="Arial" w:hAnsi="Arial" w:eastAsia="Arial" w:cs="Arial"/>
                <w:spacing w:val="2"/>
                <w:sz w:val="22"/>
                <w:szCs w:val="22"/>
              </w:rPr>
              <w:t>e</w:t>
            </w:r>
            <w:r w:rsidRPr="00032039">
              <w:rPr>
                <w:rFonts w:ascii="Arial" w:hAnsi="Arial" w:eastAsia="Arial" w:cs="Arial"/>
                <w:sz w:val="22"/>
                <w:szCs w:val="22"/>
              </w:rPr>
              <w:t>x</w:t>
            </w:r>
            <w:r w:rsidRPr="00032039">
              <w:rPr>
                <w:rFonts w:ascii="Arial" w:hAnsi="Arial" w:eastAsia="Arial" w:cs="Arial"/>
                <w:spacing w:val="-2"/>
                <w:sz w:val="22"/>
                <w:szCs w:val="22"/>
              </w:rPr>
              <w:t>p</w:t>
            </w:r>
            <w:r w:rsidRPr="00032039">
              <w:rPr>
                <w:rFonts w:ascii="Arial" w:hAnsi="Arial" w:eastAsia="Arial" w:cs="Arial"/>
                <w:spacing w:val="2"/>
                <w:sz w:val="22"/>
                <w:szCs w:val="22"/>
              </w:rPr>
              <w:t>e</w:t>
            </w:r>
            <w:r w:rsidRPr="00032039">
              <w:rPr>
                <w:rFonts w:ascii="Arial" w:hAnsi="Arial" w:eastAsia="Arial" w:cs="Arial"/>
                <w:spacing w:val="-3"/>
                <w:sz w:val="22"/>
                <w:szCs w:val="22"/>
              </w:rPr>
              <w:t>r</w:t>
            </w:r>
            <w:r w:rsidRPr="00032039">
              <w:rPr>
                <w:rFonts w:ascii="Arial" w:hAnsi="Arial" w:eastAsia="Arial" w:cs="Arial"/>
                <w:spacing w:val="1"/>
                <w:sz w:val="22"/>
                <w:szCs w:val="22"/>
              </w:rPr>
              <w:t>i</w:t>
            </w:r>
            <w:r w:rsidRPr="00032039">
              <w:rPr>
                <w:rFonts w:ascii="Arial" w:hAnsi="Arial" w:eastAsia="Arial" w:cs="Arial"/>
                <w:spacing w:val="-2"/>
                <w:sz w:val="22"/>
                <w:szCs w:val="22"/>
              </w:rPr>
              <w:t>e</w:t>
            </w:r>
            <w:r w:rsidRPr="00032039">
              <w:rPr>
                <w:rFonts w:ascii="Arial" w:hAnsi="Arial" w:eastAsia="Arial" w:cs="Arial"/>
                <w:spacing w:val="2"/>
                <w:sz w:val="22"/>
                <w:szCs w:val="22"/>
              </w:rPr>
              <w:t>n</w:t>
            </w:r>
            <w:r w:rsidRPr="00032039">
              <w:rPr>
                <w:rFonts w:ascii="Arial" w:hAnsi="Arial" w:eastAsia="Arial" w:cs="Arial"/>
                <w:sz w:val="22"/>
                <w:szCs w:val="22"/>
              </w:rPr>
              <w:t>c</w:t>
            </w:r>
            <w:r w:rsidRPr="00032039">
              <w:rPr>
                <w:rFonts w:ascii="Arial" w:hAnsi="Arial" w:eastAsia="Arial" w:cs="Arial"/>
                <w:spacing w:val="2"/>
                <w:sz w:val="22"/>
                <w:szCs w:val="22"/>
              </w:rPr>
              <w:t>e</w:t>
            </w:r>
            <w:r w:rsidRPr="00032039">
              <w:rPr>
                <w:rFonts w:ascii="Arial" w:hAnsi="Arial" w:eastAsia="Arial" w:cs="Arial"/>
                <w:sz w:val="22"/>
                <w:szCs w:val="22"/>
              </w:rPr>
              <w:t>.</w:t>
            </w:r>
            <w:r w:rsidR="00B041E9">
              <w:rPr>
                <w:rFonts w:ascii="Arial" w:hAnsi="Arial" w:eastAsia="Arial" w:cs="Arial"/>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1"/>
                <w:sz w:val="22"/>
                <w:szCs w:val="22"/>
              </w:rPr>
              <w:t>tt</w:t>
            </w:r>
            <w:r w:rsidRPr="00032039">
              <w:rPr>
                <w:rFonts w:ascii="Arial" w:hAnsi="Arial" w:eastAsia="Arial" w:cs="Arial"/>
                <w:spacing w:val="2"/>
                <w:sz w:val="22"/>
                <w:szCs w:val="22"/>
              </w:rPr>
              <w:t>a</w:t>
            </w:r>
            <w:r w:rsidRPr="00032039">
              <w:rPr>
                <w:rFonts w:ascii="Arial" w:hAnsi="Arial" w:eastAsia="Arial" w:cs="Arial"/>
                <w:spacing w:val="1"/>
                <w:sz w:val="22"/>
                <w:szCs w:val="22"/>
              </w:rPr>
              <w:t>i</w:t>
            </w:r>
            <w:r w:rsidRPr="00032039">
              <w:rPr>
                <w:rFonts w:ascii="Arial" w:hAnsi="Arial" w:eastAsia="Arial" w:cs="Arial"/>
                <w:spacing w:val="2"/>
                <w:sz w:val="22"/>
                <w:szCs w:val="22"/>
              </w:rPr>
              <w:t>nm</w:t>
            </w:r>
            <w:r w:rsidRPr="00032039">
              <w:rPr>
                <w:rFonts w:ascii="Arial" w:hAnsi="Arial" w:eastAsia="Arial" w:cs="Arial"/>
                <w:spacing w:val="-2"/>
                <w:sz w:val="22"/>
                <w:szCs w:val="22"/>
              </w:rPr>
              <w:t>e</w:t>
            </w:r>
            <w:r w:rsidRPr="00032039">
              <w:rPr>
                <w:rFonts w:ascii="Arial" w:hAnsi="Arial" w:eastAsia="Arial" w:cs="Arial"/>
                <w:spacing w:val="2"/>
                <w:sz w:val="22"/>
                <w:szCs w:val="22"/>
              </w:rPr>
              <w:t>n</w:t>
            </w:r>
            <w:r w:rsidRPr="00032039">
              <w:rPr>
                <w:rFonts w:ascii="Arial" w:hAnsi="Arial" w:eastAsia="Arial" w:cs="Arial"/>
                <w:sz w:val="22"/>
                <w:szCs w:val="22"/>
              </w:rPr>
              <w:t>t</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i</w:t>
            </w:r>
            <w:r w:rsidRPr="00032039">
              <w:rPr>
                <w:rFonts w:ascii="Arial" w:hAnsi="Arial" w:eastAsia="Arial" w:cs="Arial"/>
                <w:sz w:val="22"/>
                <w:szCs w:val="22"/>
              </w:rPr>
              <w:t>n</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z w:val="22"/>
                <w:szCs w:val="22"/>
              </w:rPr>
              <w:t>c</w:t>
            </w:r>
            <w:r w:rsidRPr="00032039">
              <w:rPr>
                <w:rFonts w:ascii="Arial" w:hAnsi="Arial" w:eastAsia="Arial" w:cs="Arial"/>
                <w:spacing w:val="2"/>
                <w:sz w:val="22"/>
                <w:szCs w:val="22"/>
              </w:rPr>
              <w:t>o</w:t>
            </w:r>
            <w:r w:rsidRPr="00032039">
              <w:rPr>
                <w:rFonts w:ascii="Arial" w:hAnsi="Arial" w:eastAsia="Arial" w:cs="Arial"/>
                <w:spacing w:val="-3"/>
                <w:sz w:val="22"/>
                <w:szCs w:val="22"/>
              </w:rPr>
              <w:t>r</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z w:val="22"/>
                <w:szCs w:val="22"/>
              </w:rPr>
              <w:t>s</w:t>
            </w:r>
            <w:r w:rsidRPr="00032039">
              <w:rPr>
                <w:rFonts w:ascii="Arial" w:hAnsi="Arial" w:eastAsia="Arial" w:cs="Arial"/>
                <w:spacing w:val="-2"/>
                <w:sz w:val="22"/>
                <w:szCs w:val="22"/>
              </w:rPr>
              <w:t>u</w:t>
            </w:r>
            <w:r w:rsidRPr="00032039">
              <w:rPr>
                <w:rFonts w:ascii="Arial" w:hAnsi="Arial" w:eastAsia="Arial" w:cs="Arial"/>
                <w:spacing w:val="2"/>
                <w:sz w:val="22"/>
                <w:szCs w:val="22"/>
              </w:rPr>
              <w:t>b</w:t>
            </w:r>
            <w:r w:rsidRPr="00032039">
              <w:rPr>
                <w:rFonts w:ascii="Arial" w:hAnsi="Arial" w:eastAsia="Arial" w:cs="Arial"/>
                <w:spacing w:val="-4"/>
                <w:sz w:val="22"/>
                <w:szCs w:val="22"/>
              </w:rPr>
              <w:t>j</w:t>
            </w:r>
            <w:r w:rsidRPr="00032039">
              <w:rPr>
                <w:rFonts w:ascii="Arial" w:hAnsi="Arial" w:eastAsia="Arial" w:cs="Arial"/>
                <w:spacing w:val="2"/>
                <w:sz w:val="22"/>
                <w:szCs w:val="22"/>
              </w:rPr>
              <w:t>e</w:t>
            </w:r>
            <w:r w:rsidRPr="00032039">
              <w:rPr>
                <w:rFonts w:ascii="Arial" w:hAnsi="Arial" w:eastAsia="Arial" w:cs="Arial"/>
                <w:sz w:val="22"/>
                <w:szCs w:val="22"/>
              </w:rPr>
              <w:t>c</w:t>
            </w:r>
            <w:r w:rsidRPr="00032039">
              <w:rPr>
                <w:rFonts w:ascii="Arial" w:hAnsi="Arial" w:eastAsia="Arial" w:cs="Arial"/>
                <w:spacing w:val="-1"/>
                <w:sz w:val="22"/>
                <w:szCs w:val="22"/>
              </w:rPr>
              <w:t>t</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1"/>
                <w:sz w:val="22"/>
                <w:szCs w:val="22"/>
              </w:rPr>
              <w:t>wil</w:t>
            </w:r>
            <w:r w:rsidRPr="00032039">
              <w:rPr>
                <w:rFonts w:ascii="Arial" w:hAnsi="Arial" w:eastAsia="Arial" w:cs="Arial"/>
                <w:sz w:val="22"/>
                <w:szCs w:val="22"/>
              </w:rPr>
              <w:t xml:space="preserve">l </w:t>
            </w:r>
            <w:r w:rsidRPr="00032039">
              <w:rPr>
                <w:rFonts w:ascii="Arial" w:hAnsi="Arial" w:eastAsia="Arial" w:cs="Arial"/>
                <w:spacing w:val="-2"/>
                <w:sz w:val="22"/>
                <w:szCs w:val="22"/>
              </w:rPr>
              <w:t>b</w:t>
            </w:r>
            <w:r w:rsidRPr="00032039">
              <w:rPr>
                <w:rFonts w:ascii="Arial" w:hAnsi="Arial" w:eastAsia="Arial" w:cs="Arial"/>
                <w:sz w:val="22"/>
                <w:szCs w:val="22"/>
              </w:rPr>
              <w:t>e</w:t>
            </w:r>
            <w:r w:rsidRPr="00032039">
              <w:rPr>
                <w:rFonts w:ascii="Arial" w:hAnsi="Arial" w:eastAsia="Arial" w:cs="Arial"/>
                <w:spacing w:val="7"/>
                <w:sz w:val="22"/>
                <w:szCs w:val="22"/>
              </w:rPr>
              <w:t xml:space="preserve"> </w:t>
            </w:r>
            <w:r w:rsidRPr="00032039">
              <w:rPr>
                <w:rFonts w:ascii="Arial" w:hAnsi="Arial" w:eastAsia="Arial" w:cs="Arial"/>
                <w:sz w:val="22"/>
                <w:szCs w:val="22"/>
              </w:rPr>
              <w:t>s</w:t>
            </w:r>
            <w:r w:rsidRPr="00032039">
              <w:rPr>
                <w:rFonts w:ascii="Arial" w:hAnsi="Arial" w:eastAsia="Arial" w:cs="Arial"/>
                <w:spacing w:val="1"/>
                <w:sz w:val="22"/>
                <w:szCs w:val="22"/>
              </w:rPr>
              <w:t>i</w:t>
            </w:r>
            <w:r w:rsidRPr="00032039">
              <w:rPr>
                <w:rFonts w:ascii="Arial" w:hAnsi="Arial" w:eastAsia="Arial" w:cs="Arial"/>
                <w:spacing w:val="-2"/>
                <w:sz w:val="22"/>
                <w:szCs w:val="22"/>
              </w:rPr>
              <w:t>g</w:t>
            </w:r>
            <w:r w:rsidRPr="00032039">
              <w:rPr>
                <w:rFonts w:ascii="Arial" w:hAnsi="Arial" w:eastAsia="Arial" w:cs="Arial"/>
                <w:spacing w:val="2"/>
                <w:sz w:val="22"/>
                <w:szCs w:val="22"/>
              </w:rPr>
              <w:t>n</w:t>
            </w:r>
            <w:r w:rsidRPr="00032039">
              <w:rPr>
                <w:rFonts w:ascii="Arial" w:hAnsi="Arial" w:eastAsia="Arial" w:cs="Arial"/>
                <w:spacing w:val="1"/>
                <w:sz w:val="22"/>
                <w:szCs w:val="22"/>
              </w:rPr>
              <w:t>i</w:t>
            </w:r>
            <w:r w:rsidRPr="00032039">
              <w:rPr>
                <w:rFonts w:ascii="Arial" w:hAnsi="Arial" w:eastAsia="Arial" w:cs="Arial"/>
                <w:spacing w:val="-1"/>
                <w:sz w:val="22"/>
                <w:szCs w:val="22"/>
              </w:rPr>
              <w:t>f</w:t>
            </w:r>
            <w:r w:rsidRPr="00032039">
              <w:rPr>
                <w:rFonts w:ascii="Arial" w:hAnsi="Arial" w:eastAsia="Arial" w:cs="Arial"/>
                <w:spacing w:val="1"/>
                <w:sz w:val="22"/>
                <w:szCs w:val="22"/>
              </w:rPr>
              <w:t>i</w:t>
            </w:r>
            <w:r w:rsidRPr="00032039">
              <w:rPr>
                <w:rFonts w:ascii="Arial" w:hAnsi="Arial" w:eastAsia="Arial" w:cs="Arial"/>
                <w:spacing w:val="-5"/>
                <w:sz w:val="22"/>
                <w:szCs w:val="22"/>
              </w:rPr>
              <w:t>c</w:t>
            </w:r>
            <w:r w:rsidRPr="00032039">
              <w:rPr>
                <w:rFonts w:ascii="Arial" w:hAnsi="Arial" w:eastAsia="Arial" w:cs="Arial"/>
                <w:spacing w:val="2"/>
                <w:sz w:val="22"/>
                <w:szCs w:val="22"/>
              </w:rPr>
              <w:t>an</w:t>
            </w:r>
            <w:r w:rsidRPr="00032039">
              <w:rPr>
                <w:rFonts w:ascii="Arial" w:hAnsi="Arial" w:eastAsia="Arial" w:cs="Arial"/>
                <w:spacing w:val="-1"/>
                <w:sz w:val="22"/>
                <w:szCs w:val="22"/>
              </w:rPr>
              <w:t>t</w:t>
            </w:r>
            <w:r w:rsidRPr="00032039">
              <w:rPr>
                <w:rFonts w:ascii="Arial" w:hAnsi="Arial" w:eastAsia="Arial" w:cs="Arial"/>
                <w:spacing w:val="1"/>
                <w:sz w:val="22"/>
                <w:szCs w:val="22"/>
              </w:rPr>
              <w:t>l</w:t>
            </w:r>
            <w:r w:rsidRPr="00032039">
              <w:rPr>
                <w:rFonts w:ascii="Arial" w:hAnsi="Arial" w:eastAsia="Arial" w:cs="Arial"/>
                <w:sz w:val="22"/>
                <w:szCs w:val="22"/>
              </w:rPr>
              <w:t>y</w:t>
            </w:r>
            <w:r w:rsidRPr="00032039">
              <w:rPr>
                <w:rFonts w:ascii="Arial" w:hAnsi="Arial" w:eastAsia="Arial" w:cs="Arial"/>
                <w:spacing w:val="-6"/>
                <w:sz w:val="22"/>
                <w:szCs w:val="22"/>
              </w:rPr>
              <w:t xml:space="preserve"> </w:t>
            </w:r>
            <w:r w:rsidRPr="00032039">
              <w:rPr>
                <w:rFonts w:ascii="Arial" w:hAnsi="Arial" w:eastAsia="Arial" w:cs="Arial"/>
                <w:spacing w:val="-2"/>
                <w:sz w:val="22"/>
                <w:szCs w:val="22"/>
              </w:rPr>
              <w:t>b</w:t>
            </w:r>
            <w:r w:rsidRPr="00032039">
              <w:rPr>
                <w:rFonts w:ascii="Arial" w:hAnsi="Arial" w:eastAsia="Arial" w:cs="Arial"/>
                <w:spacing w:val="2"/>
                <w:sz w:val="22"/>
                <w:szCs w:val="22"/>
              </w:rPr>
              <w:t>e</w:t>
            </w:r>
            <w:r w:rsidRPr="00032039">
              <w:rPr>
                <w:rFonts w:ascii="Arial" w:hAnsi="Arial" w:eastAsia="Arial" w:cs="Arial"/>
                <w:spacing w:val="1"/>
                <w:sz w:val="22"/>
                <w:szCs w:val="22"/>
              </w:rPr>
              <w:t>l</w:t>
            </w:r>
            <w:r w:rsidRPr="00032039">
              <w:rPr>
                <w:rFonts w:ascii="Arial" w:hAnsi="Arial" w:eastAsia="Arial" w:cs="Arial"/>
                <w:spacing w:val="-2"/>
                <w:sz w:val="22"/>
                <w:szCs w:val="22"/>
              </w:rPr>
              <w:t>o</w:t>
            </w:r>
            <w:r w:rsidRPr="00032039">
              <w:rPr>
                <w:rFonts w:ascii="Arial" w:hAnsi="Arial" w:eastAsia="Arial" w:cs="Arial"/>
                <w:sz w:val="22"/>
                <w:szCs w:val="22"/>
              </w:rPr>
              <w:t>w c</w:t>
            </w:r>
            <w:r w:rsidRPr="00032039">
              <w:rPr>
                <w:rFonts w:ascii="Arial" w:hAnsi="Arial" w:eastAsia="Arial" w:cs="Arial"/>
                <w:spacing w:val="2"/>
                <w:sz w:val="22"/>
                <w:szCs w:val="22"/>
              </w:rPr>
              <w:t>h</w:t>
            </w:r>
            <w:r w:rsidRPr="00032039">
              <w:rPr>
                <w:rFonts w:ascii="Arial" w:hAnsi="Arial" w:eastAsia="Arial" w:cs="Arial"/>
                <w:spacing w:val="-3"/>
                <w:sz w:val="22"/>
                <w:szCs w:val="22"/>
              </w:rPr>
              <w:t>r</w:t>
            </w:r>
            <w:r w:rsidRPr="00032039">
              <w:rPr>
                <w:rFonts w:ascii="Arial" w:hAnsi="Arial" w:eastAsia="Arial" w:cs="Arial"/>
                <w:spacing w:val="2"/>
                <w:sz w:val="22"/>
                <w:szCs w:val="22"/>
              </w:rPr>
              <w:t>o</w:t>
            </w:r>
            <w:r w:rsidRPr="00032039">
              <w:rPr>
                <w:rFonts w:ascii="Arial" w:hAnsi="Arial" w:eastAsia="Arial" w:cs="Arial"/>
                <w:spacing w:val="-2"/>
                <w:sz w:val="22"/>
                <w:szCs w:val="22"/>
              </w:rPr>
              <w:t>n</w:t>
            </w:r>
            <w:r w:rsidRPr="00032039">
              <w:rPr>
                <w:rFonts w:ascii="Arial" w:hAnsi="Arial" w:eastAsia="Arial" w:cs="Arial"/>
                <w:spacing w:val="2"/>
                <w:sz w:val="22"/>
                <w:szCs w:val="22"/>
              </w:rPr>
              <w:t>o</w:t>
            </w:r>
            <w:r w:rsidRPr="00032039">
              <w:rPr>
                <w:rFonts w:ascii="Arial" w:hAnsi="Arial" w:eastAsia="Arial" w:cs="Arial"/>
                <w:spacing w:val="-4"/>
                <w:sz w:val="22"/>
                <w:szCs w:val="22"/>
              </w:rPr>
              <w:t>l</w:t>
            </w:r>
            <w:r w:rsidRPr="00032039">
              <w:rPr>
                <w:rFonts w:ascii="Arial" w:hAnsi="Arial" w:eastAsia="Arial" w:cs="Arial"/>
                <w:spacing w:val="2"/>
                <w:sz w:val="22"/>
                <w:szCs w:val="22"/>
              </w:rPr>
              <w:t>o</w:t>
            </w:r>
            <w:r w:rsidRPr="00032039">
              <w:rPr>
                <w:rFonts w:ascii="Arial" w:hAnsi="Arial" w:eastAsia="Arial" w:cs="Arial"/>
                <w:spacing w:val="-2"/>
                <w:sz w:val="22"/>
                <w:szCs w:val="22"/>
              </w:rPr>
              <w:t>g</w:t>
            </w:r>
            <w:r w:rsidRPr="00032039">
              <w:rPr>
                <w:rFonts w:ascii="Arial" w:hAnsi="Arial" w:eastAsia="Arial" w:cs="Arial"/>
                <w:spacing w:val="1"/>
                <w:sz w:val="22"/>
                <w:szCs w:val="22"/>
              </w:rPr>
              <w:t>i</w:t>
            </w:r>
            <w:r w:rsidRPr="00032039">
              <w:rPr>
                <w:rFonts w:ascii="Arial" w:hAnsi="Arial" w:eastAsia="Arial" w:cs="Arial"/>
                <w:sz w:val="22"/>
                <w:szCs w:val="22"/>
              </w:rPr>
              <w:t>c</w:t>
            </w:r>
            <w:r w:rsidRPr="00032039">
              <w:rPr>
                <w:rFonts w:ascii="Arial" w:hAnsi="Arial" w:eastAsia="Arial" w:cs="Arial"/>
                <w:spacing w:val="2"/>
                <w:sz w:val="22"/>
                <w:szCs w:val="22"/>
              </w:rPr>
              <w:t>a</w:t>
            </w:r>
            <w:r w:rsidRPr="00032039">
              <w:rPr>
                <w:rFonts w:ascii="Arial" w:hAnsi="Arial" w:eastAsia="Arial" w:cs="Arial"/>
                <w:sz w:val="22"/>
                <w:szCs w:val="22"/>
              </w:rPr>
              <w:t xml:space="preserve">l </w:t>
            </w:r>
            <w:r w:rsidRPr="00032039">
              <w:rPr>
                <w:rFonts w:ascii="Arial" w:hAnsi="Arial" w:eastAsia="Arial" w:cs="Arial"/>
                <w:spacing w:val="2"/>
                <w:sz w:val="22"/>
                <w:szCs w:val="22"/>
              </w:rPr>
              <w:t>a</w:t>
            </w:r>
            <w:r w:rsidRPr="00032039">
              <w:rPr>
                <w:rFonts w:ascii="Arial" w:hAnsi="Arial" w:eastAsia="Arial" w:cs="Arial"/>
                <w:spacing w:val="-2"/>
                <w:sz w:val="22"/>
                <w:szCs w:val="22"/>
              </w:rPr>
              <w:t>g</w:t>
            </w:r>
            <w:r w:rsidRPr="00032039">
              <w:rPr>
                <w:rFonts w:ascii="Arial" w:hAnsi="Arial" w:eastAsia="Arial" w:cs="Arial"/>
                <w:sz w:val="22"/>
                <w:szCs w:val="22"/>
              </w:rPr>
              <w:t>e</w:t>
            </w:r>
            <w:r w:rsidR="007956C3">
              <w:rPr>
                <w:rFonts w:ascii="Arial" w:hAnsi="Arial" w:eastAsia="Arial" w:cs="Arial"/>
                <w:sz w:val="22"/>
                <w:szCs w:val="22"/>
              </w:rPr>
              <w:t xml:space="preserve"> </w:t>
            </w:r>
            <w:r w:rsidRPr="00032039">
              <w:rPr>
                <w:rFonts w:ascii="Arial" w:hAnsi="Arial" w:eastAsia="Arial" w:cs="Arial"/>
                <w:spacing w:val="2"/>
                <w:sz w:val="22"/>
                <w:szCs w:val="22"/>
              </w:rPr>
              <w:t>e</w:t>
            </w:r>
            <w:r w:rsidRPr="00032039">
              <w:rPr>
                <w:rFonts w:ascii="Arial" w:hAnsi="Arial" w:eastAsia="Arial" w:cs="Arial"/>
                <w:sz w:val="22"/>
                <w:szCs w:val="22"/>
              </w:rPr>
              <w:t>x</w:t>
            </w:r>
            <w:r w:rsidRPr="00032039">
              <w:rPr>
                <w:rFonts w:ascii="Arial" w:hAnsi="Arial" w:eastAsia="Arial" w:cs="Arial"/>
                <w:spacing w:val="-2"/>
                <w:sz w:val="22"/>
                <w:szCs w:val="22"/>
              </w:rPr>
              <w:t>p</w:t>
            </w:r>
            <w:r w:rsidRPr="00032039">
              <w:rPr>
                <w:rFonts w:ascii="Arial" w:hAnsi="Arial" w:eastAsia="Arial" w:cs="Arial"/>
                <w:spacing w:val="2"/>
                <w:sz w:val="22"/>
                <w:szCs w:val="22"/>
              </w:rPr>
              <w:t>e</w:t>
            </w:r>
            <w:r w:rsidRPr="00032039">
              <w:rPr>
                <w:rFonts w:ascii="Arial" w:hAnsi="Arial" w:eastAsia="Arial" w:cs="Arial"/>
                <w:sz w:val="22"/>
                <w:szCs w:val="22"/>
              </w:rPr>
              <w:t>c</w:t>
            </w:r>
            <w:r w:rsidRPr="00032039">
              <w:rPr>
                <w:rFonts w:ascii="Arial" w:hAnsi="Arial" w:eastAsia="Arial" w:cs="Arial"/>
                <w:spacing w:val="-1"/>
                <w:sz w:val="22"/>
                <w:szCs w:val="22"/>
              </w:rPr>
              <w:t>t</w:t>
            </w:r>
            <w:r w:rsidRPr="00032039">
              <w:rPr>
                <w:rFonts w:ascii="Arial" w:hAnsi="Arial" w:eastAsia="Arial" w:cs="Arial"/>
                <w:spacing w:val="2"/>
                <w:sz w:val="22"/>
                <w:szCs w:val="22"/>
              </w:rPr>
              <w:t>a</w:t>
            </w:r>
            <w:r w:rsidRPr="00032039">
              <w:rPr>
                <w:rFonts w:ascii="Arial" w:hAnsi="Arial" w:eastAsia="Arial" w:cs="Arial"/>
                <w:spacing w:val="-1"/>
                <w:sz w:val="22"/>
                <w:szCs w:val="22"/>
              </w:rPr>
              <w:t>t</w:t>
            </w:r>
            <w:r w:rsidRPr="00032039">
              <w:rPr>
                <w:rFonts w:ascii="Arial" w:hAnsi="Arial" w:eastAsia="Arial" w:cs="Arial"/>
                <w:spacing w:val="1"/>
                <w:sz w:val="22"/>
                <w:szCs w:val="22"/>
              </w:rPr>
              <w:t>i</w:t>
            </w:r>
            <w:r w:rsidRPr="00032039">
              <w:rPr>
                <w:rFonts w:ascii="Arial" w:hAnsi="Arial" w:eastAsia="Arial" w:cs="Arial"/>
                <w:spacing w:val="-2"/>
                <w:sz w:val="22"/>
                <w:szCs w:val="22"/>
              </w:rPr>
              <w:t>o</w:t>
            </w:r>
            <w:r w:rsidRPr="00032039">
              <w:rPr>
                <w:rFonts w:ascii="Arial" w:hAnsi="Arial" w:eastAsia="Arial" w:cs="Arial"/>
                <w:spacing w:val="2"/>
                <w:sz w:val="22"/>
                <w:szCs w:val="22"/>
              </w:rPr>
              <w:t>n</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3"/>
                <w:sz w:val="22"/>
                <w:szCs w:val="22"/>
              </w:rPr>
              <w:t>(</w:t>
            </w:r>
            <w:r w:rsidRPr="00032039">
              <w:rPr>
                <w:rFonts w:ascii="Arial" w:hAnsi="Arial" w:eastAsia="Arial" w:cs="Arial"/>
                <w:spacing w:val="2"/>
                <w:sz w:val="22"/>
                <w:szCs w:val="22"/>
              </w:rPr>
              <w:t>a</w:t>
            </w:r>
            <w:r w:rsidRPr="00032039">
              <w:rPr>
                <w:rFonts w:ascii="Arial" w:hAnsi="Arial" w:eastAsia="Arial" w:cs="Arial"/>
                <w:sz w:val="22"/>
                <w:szCs w:val="22"/>
              </w:rPr>
              <w:t>t</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l</w:t>
            </w:r>
            <w:r w:rsidRPr="00032039">
              <w:rPr>
                <w:rFonts w:ascii="Arial" w:hAnsi="Arial" w:eastAsia="Arial" w:cs="Arial"/>
                <w:spacing w:val="2"/>
                <w:sz w:val="22"/>
                <w:szCs w:val="22"/>
              </w:rPr>
              <w:t>ea</w:t>
            </w:r>
            <w:r w:rsidRPr="00032039">
              <w:rPr>
                <w:rFonts w:ascii="Arial" w:hAnsi="Arial" w:eastAsia="Arial" w:cs="Arial"/>
                <w:sz w:val="22"/>
                <w:szCs w:val="22"/>
              </w:rPr>
              <w:t>st</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f</w:t>
            </w:r>
            <w:r w:rsidRPr="00032039">
              <w:rPr>
                <w:rFonts w:ascii="Arial" w:hAnsi="Arial" w:eastAsia="Arial" w:cs="Arial"/>
                <w:spacing w:val="-2"/>
                <w:sz w:val="22"/>
                <w:szCs w:val="22"/>
              </w:rPr>
              <w:t>o</w:t>
            </w:r>
            <w:r w:rsidRPr="00032039">
              <w:rPr>
                <w:rFonts w:ascii="Arial" w:hAnsi="Arial" w:eastAsia="Arial" w:cs="Arial"/>
                <w:spacing w:val="2"/>
                <w:sz w:val="22"/>
                <w:szCs w:val="22"/>
              </w:rPr>
              <w:t>u</w:t>
            </w:r>
            <w:r w:rsidRPr="00032039">
              <w:rPr>
                <w:rFonts w:ascii="Arial" w:hAnsi="Arial" w:eastAsia="Arial" w:cs="Arial"/>
                <w:sz w:val="22"/>
                <w:szCs w:val="22"/>
              </w:rPr>
              <w:t>r</w:t>
            </w:r>
            <w:r w:rsidRPr="00032039">
              <w:rPr>
                <w:rFonts w:ascii="Arial" w:hAnsi="Arial" w:eastAsia="Arial" w:cs="Arial"/>
                <w:spacing w:val="1"/>
                <w:sz w:val="22"/>
                <w:szCs w:val="22"/>
              </w:rPr>
              <w:t xml:space="preserve"> </w:t>
            </w:r>
            <w:r w:rsidRPr="00032039">
              <w:rPr>
                <w:rFonts w:ascii="Arial" w:hAnsi="Arial" w:eastAsia="Arial" w:cs="Arial"/>
                <w:sz w:val="22"/>
                <w:szCs w:val="22"/>
              </w:rPr>
              <w:t>y</w:t>
            </w:r>
            <w:r w:rsidRPr="00032039">
              <w:rPr>
                <w:rFonts w:ascii="Arial" w:hAnsi="Arial" w:eastAsia="Arial" w:cs="Arial"/>
                <w:spacing w:val="-2"/>
                <w:sz w:val="22"/>
                <w:szCs w:val="22"/>
              </w:rPr>
              <w:t>e</w:t>
            </w:r>
            <w:r w:rsidRPr="00032039">
              <w:rPr>
                <w:rFonts w:ascii="Arial" w:hAnsi="Arial" w:eastAsia="Arial" w:cs="Arial"/>
                <w:spacing w:val="2"/>
                <w:sz w:val="22"/>
                <w:szCs w:val="22"/>
              </w:rPr>
              <w:t>ar</w:t>
            </w:r>
            <w:r w:rsidRPr="00032039">
              <w:rPr>
                <w:rFonts w:ascii="Arial" w:hAnsi="Arial" w:eastAsia="Arial" w:cs="Arial"/>
                <w:sz w:val="22"/>
                <w:szCs w:val="22"/>
              </w:rPr>
              <w:t>s</w:t>
            </w:r>
            <w:r w:rsidRPr="00032039">
              <w:rPr>
                <w:rFonts w:ascii="Arial" w:hAnsi="Arial" w:eastAsia="Arial" w:cs="Arial"/>
                <w:spacing w:val="-6"/>
                <w:sz w:val="22"/>
                <w:szCs w:val="22"/>
              </w:rPr>
              <w:t xml:space="preserve"> </w:t>
            </w:r>
            <w:r w:rsidRPr="00032039">
              <w:rPr>
                <w:rFonts w:ascii="Arial" w:hAnsi="Arial" w:eastAsia="Arial" w:cs="Arial"/>
                <w:spacing w:val="2"/>
                <w:sz w:val="22"/>
                <w:szCs w:val="22"/>
              </w:rPr>
              <w:t>b</w:t>
            </w:r>
            <w:r w:rsidRPr="00032039">
              <w:rPr>
                <w:rFonts w:ascii="Arial" w:hAnsi="Arial" w:eastAsia="Arial" w:cs="Arial"/>
                <w:spacing w:val="-2"/>
                <w:sz w:val="22"/>
                <w:szCs w:val="22"/>
              </w:rPr>
              <w:t>e</w:t>
            </w:r>
            <w:r w:rsidRPr="00032039">
              <w:rPr>
                <w:rFonts w:ascii="Arial" w:hAnsi="Arial" w:eastAsia="Arial" w:cs="Arial"/>
                <w:spacing w:val="2"/>
                <w:sz w:val="22"/>
                <w:szCs w:val="22"/>
              </w:rPr>
              <w:t>h</w:t>
            </w:r>
            <w:r w:rsidRPr="00032039">
              <w:rPr>
                <w:rFonts w:ascii="Arial" w:hAnsi="Arial" w:eastAsia="Arial" w:cs="Arial"/>
                <w:spacing w:val="1"/>
                <w:sz w:val="22"/>
                <w:szCs w:val="22"/>
              </w:rPr>
              <w:t>i</w:t>
            </w:r>
            <w:r w:rsidRPr="00032039">
              <w:rPr>
                <w:rFonts w:ascii="Arial" w:hAnsi="Arial" w:eastAsia="Arial" w:cs="Arial"/>
                <w:spacing w:val="-2"/>
                <w:sz w:val="22"/>
                <w:szCs w:val="22"/>
              </w:rPr>
              <w:t>n</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pacing w:val="2"/>
                <w:sz w:val="22"/>
                <w:szCs w:val="22"/>
              </w:rPr>
              <w:t>e</w:t>
            </w:r>
            <w:r w:rsidRPr="00032039">
              <w:rPr>
                <w:rFonts w:ascii="Arial" w:hAnsi="Arial" w:eastAsia="Arial" w:cs="Arial"/>
                <w:spacing w:val="1"/>
                <w:sz w:val="22"/>
                <w:szCs w:val="22"/>
              </w:rPr>
              <w:t>i</w:t>
            </w:r>
            <w:r w:rsidRPr="00032039">
              <w:rPr>
                <w:rFonts w:ascii="Arial" w:hAnsi="Arial" w:eastAsia="Arial" w:cs="Arial"/>
                <w:sz w:val="22"/>
                <w:szCs w:val="22"/>
              </w:rPr>
              <w:t>r</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pe</w:t>
            </w:r>
            <w:r w:rsidRPr="00032039">
              <w:rPr>
                <w:rFonts w:ascii="Arial" w:hAnsi="Arial" w:eastAsia="Arial" w:cs="Arial"/>
                <w:spacing w:val="2"/>
                <w:sz w:val="22"/>
                <w:szCs w:val="22"/>
              </w:rPr>
              <w:t>er</w:t>
            </w:r>
            <w:r w:rsidRPr="00032039">
              <w:rPr>
                <w:rFonts w:ascii="Arial" w:hAnsi="Arial" w:eastAsia="Arial" w:cs="Arial"/>
                <w:sz w:val="22"/>
                <w:szCs w:val="22"/>
              </w:rPr>
              <w:t>s</w:t>
            </w:r>
            <w:r w:rsidRPr="00032039">
              <w:rPr>
                <w:rFonts w:ascii="Arial" w:hAnsi="Arial" w:eastAsia="Arial" w:cs="Arial"/>
                <w:spacing w:val="2"/>
                <w:sz w:val="22"/>
                <w:szCs w:val="22"/>
              </w:rPr>
              <w:t>)</w:t>
            </w:r>
            <w:r w:rsidRPr="00032039">
              <w:rPr>
                <w:rFonts w:ascii="Arial" w:hAnsi="Arial" w:eastAsia="Arial" w:cs="Arial"/>
                <w:sz w:val="22"/>
                <w:szCs w:val="22"/>
              </w:rPr>
              <w:t>.</w:t>
            </w:r>
            <w:r w:rsidR="00B041E9">
              <w:rPr>
                <w:rFonts w:ascii="Arial" w:hAnsi="Arial" w:eastAsia="Arial" w:cs="Arial"/>
                <w:sz w:val="22"/>
                <w:szCs w:val="22"/>
              </w:rPr>
              <w:t xml:space="preserve"> </w:t>
            </w:r>
            <w:r w:rsidRPr="00032039">
              <w:rPr>
                <w:rFonts w:ascii="Arial" w:hAnsi="Arial" w:eastAsia="Arial" w:cs="Arial"/>
                <w:sz w:val="22"/>
                <w:szCs w:val="22"/>
              </w:rPr>
              <w:t>Ty</w:t>
            </w:r>
            <w:r w:rsidRPr="00032039">
              <w:rPr>
                <w:rFonts w:ascii="Arial" w:hAnsi="Arial" w:eastAsia="Arial" w:cs="Arial"/>
                <w:spacing w:val="3"/>
                <w:sz w:val="22"/>
                <w:szCs w:val="22"/>
              </w:rPr>
              <w:t>p</w:t>
            </w:r>
            <w:r w:rsidRPr="00032039">
              <w:rPr>
                <w:rFonts w:ascii="Arial" w:hAnsi="Arial" w:eastAsia="Arial" w:cs="Arial"/>
                <w:spacing w:val="1"/>
                <w:sz w:val="22"/>
                <w:szCs w:val="22"/>
              </w:rPr>
              <w:t>i</w:t>
            </w:r>
            <w:r w:rsidRPr="00032039">
              <w:rPr>
                <w:rFonts w:ascii="Arial" w:hAnsi="Arial" w:eastAsia="Arial" w:cs="Arial"/>
                <w:sz w:val="22"/>
                <w:szCs w:val="22"/>
              </w:rPr>
              <w:t>c</w:t>
            </w:r>
            <w:r w:rsidRPr="00032039">
              <w:rPr>
                <w:rFonts w:ascii="Arial" w:hAnsi="Arial" w:eastAsia="Arial" w:cs="Arial"/>
                <w:spacing w:val="-2"/>
                <w:sz w:val="22"/>
                <w:szCs w:val="22"/>
              </w:rPr>
              <w:t>a</w:t>
            </w:r>
            <w:r w:rsidRPr="00032039">
              <w:rPr>
                <w:rFonts w:ascii="Arial" w:hAnsi="Arial" w:eastAsia="Arial" w:cs="Arial"/>
                <w:spacing w:val="1"/>
                <w:sz w:val="22"/>
                <w:szCs w:val="22"/>
              </w:rPr>
              <w:t>ll</w:t>
            </w:r>
            <w:r w:rsidRPr="00032039">
              <w:rPr>
                <w:rFonts w:ascii="Arial" w:hAnsi="Arial" w:eastAsia="Arial" w:cs="Arial"/>
                <w:sz w:val="22"/>
                <w:szCs w:val="22"/>
              </w:rPr>
              <w:t>y,</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he</w:t>
            </w:r>
            <w:r w:rsidRPr="00032039">
              <w:rPr>
                <w:rFonts w:ascii="Arial" w:hAnsi="Arial" w:eastAsia="Arial" w:cs="Arial"/>
                <w:spacing w:val="-4"/>
                <w:sz w:val="22"/>
                <w:szCs w:val="22"/>
              </w:rPr>
              <w:t>i</w:t>
            </w:r>
            <w:r w:rsidRPr="00032039">
              <w:rPr>
                <w:rFonts w:ascii="Arial" w:hAnsi="Arial" w:eastAsia="Arial" w:cs="Arial"/>
                <w:sz w:val="22"/>
                <w:szCs w:val="22"/>
              </w:rPr>
              <w:t>r</w:t>
            </w:r>
            <w:r w:rsidRPr="00032039">
              <w:rPr>
                <w:rFonts w:ascii="Arial" w:hAnsi="Arial" w:eastAsia="Arial" w:cs="Arial"/>
                <w:spacing w:val="1"/>
                <w:sz w:val="22"/>
                <w:szCs w:val="22"/>
              </w:rPr>
              <w:t xml:space="preserve"> </w:t>
            </w:r>
            <w:r w:rsidR="00E27B31">
              <w:rPr>
                <w:rFonts w:ascii="Arial" w:hAnsi="Arial" w:eastAsia="Arial" w:cs="Arial"/>
                <w:spacing w:val="1"/>
                <w:sz w:val="22"/>
                <w:szCs w:val="22"/>
              </w:rPr>
              <w:t xml:space="preserve">overall </w:t>
            </w:r>
            <w:r w:rsidRPr="00032039">
              <w:rPr>
                <w:rFonts w:ascii="Arial" w:hAnsi="Arial" w:eastAsia="Arial" w:cs="Arial"/>
                <w:sz w:val="22"/>
                <w:szCs w:val="22"/>
              </w:rPr>
              <w:t>c</w:t>
            </w:r>
            <w:r w:rsidRPr="00032039">
              <w:rPr>
                <w:rFonts w:ascii="Arial" w:hAnsi="Arial" w:eastAsia="Arial" w:cs="Arial"/>
                <w:spacing w:val="2"/>
                <w:sz w:val="22"/>
                <w:szCs w:val="22"/>
              </w:rPr>
              <w:t>o</w:t>
            </w:r>
            <w:r w:rsidRPr="00032039">
              <w:rPr>
                <w:rFonts w:ascii="Arial" w:hAnsi="Arial" w:eastAsia="Arial" w:cs="Arial"/>
                <w:spacing w:val="-2"/>
                <w:sz w:val="22"/>
                <w:szCs w:val="22"/>
              </w:rPr>
              <w:t>g</w:t>
            </w:r>
            <w:r w:rsidRPr="00032039">
              <w:rPr>
                <w:rFonts w:ascii="Arial" w:hAnsi="Arial" w:eastAsia="Arial" w:cs="Arial"/>
                <w:spacing w:val="2"/>
                <w:sz w:val="22"/>
                <w:szCs w:val="22"/>
              </w:rPr>
              <w:t>n</w:t>
            </w:r>
            <w:r w:rsidRPr="00032039">
              <w:rPr>
                <w:rFonts w:ascii="Arial" w:hAnsi="Arial" w:eastAsia="Arial" w:cs="Arial"/>
                <w:spacing w:val="1"/>
                <w:sz w:val="22"/>
                <w:szCs w:val="22"/>
              </w:rPr>
              <w:t>i</w:t>
            </w:r>
            <w:r w:rsidRPr="00032039">
              <w:rPr>
                <w:rFonts w:ascii="Arial" w:hAnsi="Arial" w:eastAsia="Arial" w:cs="Arial"/>
                <w:spacing w:val="-1"/>
                <w:sz w:val="22"/>
                <w:szCs w:val="22"/>
              </w:rPr>
              <w:t>t</w:t>
            </w:r>
            <w:r w:rsidRPr="00032039">
              <w:rPr>
                <w:rFonts w:ascii="Arial" w:hAnsi="Arial" w:eastAsia="Arial" w:cs="Arial"/>
                <w:spacing w:val="1"/>
                <w:sz w:val="22"/>
                <w:szCs w:val="22"/>
              </w:rPr>
              <w:t>i</w:t>
            </w:r>
            <w:r w:rsidRPr="00032039">
              <w:rPr>
                <w:rFonts w:ascii="Arial" w:hAnsi="Arial" w:eastAsia="Arial" w:cs="Arial"/>
                <w:spacing w:val="-5"/>
                <w:sz w:val="22"/>
                <w:szCs w:val="22"/>
              </w:rPr>
              <w:t>v</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2"/>
                <w:sz w:val="22"/>
                <w:szCs w:val="22"/>
              </w:rPr>
              <w:t>b</w:t>
            </w:r>
            <w:r w:rsidRPr="00032039">
              <w:rPr>
                <w:rFonts w:ascii="Arial" w:hAnsi="Arial" w:eastAsia="Arial" w:cs="Arial"/>
                <w:spacing w:val="1"/>
                <w:sz w:val="22"/>
                <w:szCs w:val="22"/>
              </w:rPr>
              <w:t>ili</w:t>
            </w:r>
            <w:r w:rsidRPr="00032039">
              <w:rPr>
                <w:rFonts w:ascii="Arial" w:hAnsi="Arial" w:eastAsia="Arial" w:cs="Arial"/>
                <w:spacing w:val="-1"/>
                <w:sz w:val="22"/>
                <w:szCs w:val="22"/>
              </w:rPr>
              <w:t>t</w:t>
            </w:r>
            <w:r w:rsidRPr="00032039">
              <w:rPr>
                <w:rFonts w:ascii="Arial" w:hAnsi="Arial" w:eastAsia="Arial" w:cs="Arial"/>
                <w:sz w:val="22"/>
                <w:szCs w:val="22"/>
              </w:rPr>
              <w:t>y</w:t>
            </w:r>
            <w:r w:rsidRPr="00032039">
              <w:rPr>
                <w:rFonts w:ascii="Arial" w:hAnsi="Arial" w:eastAsia="Arial" w:cs="Arial"/>
                <w:spacing w:val="-1"/>
                <w:sz w:val="22"/>
                <w:szCs w:val="22"/>
              </w:rPr>
              <w:t xml:space="preserve"> </w:t>
            </w:r>
            <w:r w:rsidRPr="00032039">
              <w:rPr>
                <w:rFonts w:ascii="Arial" w:hAnsi="Arial" w:eastAsia="Arial" w:cs="Arial"/>
                <w:spacing w:val="1"/>
                <w:sz w:val="22"/>
                <w:szCs w:val="22"/>
              </w:rPr>
              <w:t>w</w:t>
            </w:r>
            <w:r w:rsidRPr="00032039">
              <w:rPr>
                <w:rFonts w:ascii="Arial" w:hAnsi="Arial" w:eastAsia="Arial" w:cs="Arial"/>
                <w:spacing w:val="-4"/>
                <w:sz w:val="22"/>
                <w:szCs w:val="22"/>
              </w:rPr>
              <w:t>i</w:t>
            </w:r>
            <w:r w:rsidRPr="00032039">
              <w:rPr>
                <w:rFonts w:ascii="Arial" w:hAnsi="Arial" w:eastAsia="Arial" w:cs="Arial"/>
                <w:spacing w:val="1"/>
                <w:sz w:val="22"/>
                <w:szCs w:val="22"/>
              </w:rPr>
              <w:t>l</w:t>
            </w:r>
            <w:r w:rsidRPr="00032039">
              <w:rPr>
                <w:rFonts w:ascii="Arial" w:hAnsi="Arial" w:eastAsia="Arial" w:cs="Arial"/>
                <w:sz w:val="22"/>
                <w:szCs w:val="22"/>
              </w:rPr>
              <w:t xml:space="preserve">l </w:t>
            </w:r>
            <w:r w:rsidRPr="00032039">
              <w:rPr>
                <w:rFonts w:ascii="Arial" w:hAnsi="Arial" w:eastAsia="Arial" w:cs="Arial"/>
                <w:spacing w:val="-2"/>
                <w:sz w:val="22"/>
                <w:szCs w:val="22"/>
              </w:rPr>
              <w:t>b</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00A57FB3">
              <w:rPr>
                <w:rFonts w:ascii="Arial" w:hAnsi="Arial" w:eastAsia="Arial" w:cs="Arial"/>
                <w:spacing w:val="2"/>
                <w:sz w:val="22"/>
                <w:szCs w:val="22"/>
              </w:rPr>
              <w:t xml:space="preserve">at and </w:t>
            </w:r>
            <w:r w:rsidRPr="00032039">
              <w:rPr>
                <w:rFonts w:ascii="Arial" w:hAnsi="Arial" w:eastAsia="Arial" w:cs="Arial"/>
                <w:spacing w:val="-2"/>
                <w:sz w:val="22"/>
                <w:szCs w:val="22"/>
              </w:rPr>
              <w:t>b</w:t>
            </w:r>
            <w:r w:rsidRPr="00032039">
              <w:rPr>
                <w:rFonts w:ascii="Arial" w:hAnsi="Arial" w:eastAsia="Arial" w:cs="Arial"/>
                <w:spacing w:val="2"/>
                <w:sz w:val="22"/>
                <w:szCs w:val="22"/>
              </w:rPr>
              <w:t>e</w:t>
            </w:r>
            <w:r w:rsidRPr="00032039">
              <w:rPr>
                <w:rFonts w:ascii="Arial" w:hAnsi="Arial" w:eastAsia="Arial" w:cs="Arial"/>
                <w:spacing w:val="1"/>
                <w:sz w:val="22"/>
                <w:szCs w:val="22"/>
              </w:rPr>
              <w:t>l</w:t>
            </w:r>
            <w:r w:rsidRPr="00032039">
              <w:rPr>
                <w:rFonts w:ascii="Arial" w:hAnsi="Arial" w:eastAsia="Arial" w:cs="Arial"/>
                <w:spacing w:val="-2"/>
                <w:sz w:val="22"/>
                <w:szCs w:val="22"/>
              </w:rPr>
              <w:t>o</w:t>
            </w:r>
            <w:r w:rsidRPr="00032039">
              <w:rPr>
                <w:rFonts w:ascii="Arial" w:hAnsi="Arial" w:eastAsia="Arial" w:cs="Arial"/>
                <w:sz w:val="22"/>
                <w:szCs w:val="22"/>
              </w:rPr>
              <w:t xml:space="preserve">w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0088613B">
              <w:rPr>
                <w:rFonts w:ascii="Arial" w:hAnsi="Arial" w:eastAsia="Arial" w:cs="Arial"/>
                <w:sz w:val="22"/>
                <w:szCs w:val="22"/>
              </w:rPr>
              <w:t>2</w:t>
            </w:r>
            <w:r w:rsidRPr="0088613B" w:rsidR="0088613B">
              <w:rPr>
                <w:rFonts w:ascii="Arial" w:hAnsi="Arial" w:eastAsia="Arial" w:cs="Arial"/>
                <w:sz w:val="22"/>
                <w:szCs w:val="22"/>
                <w:vertAlign w:val="superscript"/>
              </w:rPr>
              <w:t>nd</w:t>
            </w:r>
            <w:r w:rsidRPr="00032039">
              <w:rPr>
                <w:rFonts w:ascii="Arial" w:hAnsi="Arial" w:eastAsia="Arial" w:cs="Arial"/>
                <w:spacing w:val="2"/>
                <w:sz w:val="22"/>
                <w:szCs w:val="22"/>
              </w:rPr>
              <w:t xml:space="preserve"> </w:t>
            </w:r>
            <w:r w:rsidR="0088613B">
              <w:rPr>
                <w:rFonts w:ascii="Arial" w:hAnsi="Arial" w:eastAsia="Arial" w:cs="Arial"/>
                <w:spacing w:val="2"/>
                <w:sz w:val="22"/>
                <w:szCs w:val="22"/>
              </w:rPr>
              <w:t>per</w:t>
            </w:r>
            <w:r w:rsidRPr="00032039">
              <w:rPr>
                <w:rFonts w:ascii="Arial" w:hAnsi="Arial" w:eastAsia="Arial" w:cs="Arial"/>
                <w:sz w:val="22"/>
                <w:szCs w:val="22"/>
              </w:rPr>
              <w:t>c</w:t>
            </w:r>
            <w:r w:rsidRPr="00032039">
              <w:rPr>
                <w:rFonts w:ascii="Arial" w:hAnsi="Arial" w:eastAsia="Arial" w:cs="Arial"/>
                <w:spacing w:val="2"/>
                <w:sz w:val="22"/>
                <w:szCs w:val="22"/>
              </w:rPr>
              <w:t>en</w:t>
            </w:r>
            <w:r w:rsidRPr="00032039">
              <w:rPr>
                <w:rFonts w:ascii="Arial" w:hAnsi="Arial" w:eastAsia="Arial" w:cs="Arial"/>
                <w:spacing w:val="-1"/>
                <w:sz w:val="22"/>
                <w:szCs w:val="22"/>
              </w:rPr>
              <w:t>t</w:t>
            </w:r>
            <w:r w:rsidRPr="00032039">
              <w:rPr>
                <w:rFonts w:ascii="Arial" w:hAnsi="Arial" w:eastAsia="Arial" w:cs="Arial"/>
                <w:spacing w:val="-4"/>
                <w:sz w:val="22"/>
                <w:szCs w:val="22"/>
              </w:rPr>
              <w:t>i</w:t>
            </w:r>
            <w:r w:rsidRPr="00032039">
              <w:rPr>
                <w:rFonts w:ascii="Arial" w:hAnsi="Arial" w:eastAsia="Arial" w:cs="Arial"/>
                <w:spacing w:val="1"/>
                <w:sz w:val="22"/>
                <w:szCs w:val="22"/>
              </w:rPr>
              <w:t>l</w:t>
            </w:r>
            <w:r w:rsidRPr="00032039">
              <w:rPr>
                <w:rFonts w:ascii="Arial" w:hAnsi="Arial" w:eastAsia="Arial" w:cs="Arial"/>
                <w:spacing w:val="2"/>
                <w:sz w:val="22"/>
                <w:szCs w:val="22"/>
              </w:rPr>
              <w:t>e</w:t>
            </w:r>
            <w:r w:rsidRPr="00032039">
              <w:rPr>
                <w:rFonts w:ascii="Arial" w:hAnsi="Arial" w:eastAsia="Arial" w:cs="Arial"/>
                <w:sz w:val="22"/>
                <w:szCs w:val="22"/>
              </w:rPr>
              <w:t>.</w:t>
            </w:r>
          </w:p>
          <w:p w:rsidRPr="00B041E9" w:rsidR="00B041E9" w:rsidP="00B041E9" w:rsidRDefault="00B041E9" w14:paraId="192C4827" w14:textId="5BF81861">
            <w:pPr>
              <w:spacing w:line="276" w:lineRule="auto"/>
              <w:ind w:right="223"/>
              <w:rPr>
                <w:rFonts w:ascii="Arial" w:hAnsi="Arial" w:eastAsia="Arial" w:cs="Arial"/>
                <w:sz w:val="10"/>
                <w:szCs w:val="10"/>
              </w:rPr>
            </w:pPr>
          </w:p>
        </w:tc>
      </w:tr>
      <w:tr w:rsidR="00884312" w:rsidTr="00147600" w14:paraId="44DB5009" w14:textId="77777777">
        <w:tc>
          <w:tcPr>
            <w:tcW w:w="2715" w:type="dxa"/>
          </w:tcPr>
          <w:p w:rsidR="00884312" w:rsidP="00910AED" w:rsidRDefault="00CD1A6F" w14:paraId="628CA347" w14:textId="66D8456F">
            <w:pPr>
              <w:spacing w:line="276" w:lineRule="auto"/>
              <w:rPr>
                <w:rFonts w:ascii="Arial" w:hAnsi="Arial" w:eastAsia="Arial" w:cs="Arial"/>
                <w:sz w:val="22"/>
                <w:szCs w:val="22"/>
              </w:rPr>
            </w:pPr>
            <w:r w:rsidRPr="00032039">
              <w:rPr>
                <w:rFonts w:ascii="Arial" w:hAnsi="Arial" w:eastAsia="Arial" w:cs="Arial"/>
                <w:b/>
                <w:spacing w:val="-2"/>
                <w:sz w:val="22"/>
                <w:szCs w:val="22"/>
              </w:rPr>
              <w:t>S</w:t>
            </w:r>
            <w:r w:rsidRPr="00032039">
              <w:rPr>
                <w:rFonts w:ascii="Arial" w:hAnsi="Arial" w:eastAsia="Arial" w:cs="Arial"/>
                <w:b/>
                <w:sz w:val="22"/>
                <w:szCs w:val="22"/>
              </w:rPr>
              <w:t>LD</w:t>
            </w:r>
            <w:r w:rsidRPr="00032039">
              <w:rPr>
                <w:rFonts w:ascii="Arial" w:hAnsi="Arial" w:eastAsia="Arial" w:cs="Arial"/>
                <w:b/>
                <w:spacing w:val="1"/>
                <w:sz w:val="22"/>
                <w:szCs w:val="22"/>
              </w:rPr>
              <w:t xml:space="preserve"> </w:t>
            </w:r>
            <w:r w:rsidRPr="00032039">
              <w:rPr>
                <w:rFonts w:ascii="Arial" w:hAnsi="Arial" w:eastAsia="Arial" w:cs="Arial"/>
                <w:b/>
                <w:sz w:val="22"/>
                <w:szCs w:val="22"/>
              </w:rPr>
              <w:t>-</w:t>
            </w:r>
            <w:r w:rsidRPr="00032039">
              <w:rPr>
                <w:rFonts w:ascii="Arial" w:hAnsi="Arial" w:eastAsia="Arial" w:cs="Arial"/>
                <w:b/>
                <w:spacing w:val="1"/>
                <w:sz w:val="22"/>
                <w:szCs w:val="22"/>
              </w:rPr>
              <w:t xml:space="preserve"> </w:t>
            </w:r>
            <w:r w:rsidRPr="00032039">
              <w:rPr>
                <w:rFonts w:ascii="Arial" w:hAnsi="Arial" w:eastAsia="Arial" w:cs="Arial"/>
                <w:b/>
                <w:spacing w:val="-2"/>
                <w:sz w:val="22"/>
                <w:szCs w:val="22"/>
              </w:rPr>
              <w:t>S</w:t>
            </w:r>
            <w:r w:rsidRPr="00032039">
              <w:rPr>
                <w:rFonts w:ascii="Arial" w:hAnsi="Arial" w:eastAsia="Arial" w:cs="Arial"/>
                <w:b/>
                <w:spacing w:val="2"/>
                <w:sz w:val="22"/>
                <w:szCs w:val="22"/>
              </w:rPr>
              <w:t>eve</w:t>
            </w:r>
            <w:r w:rsidRPr="00032039">
              <w:rPr>
                <w:rFonts w:ascii="Arial" w:hAnsi="Arial" w:eastAsia="Arial" w:cs="Arial"/>
                <w:b/>
                <w:spacing w:val="-6"/>
                <w:sz w:val="22"/>
                <w:szCs w:val="22"/>
              </w:rPr>
              <w:t>r</w:t>
            </w:r>
            <w:r w:rsidRPr="00032039">
              <w:rPr>
                <w:rFonts w:ascii="Arial" w:hAnsi="Arial" w:eastAsia="Arial" w:cs="Arial"/>
                <w:b/>
                <w:sz w:val="22"/>
                <w:szCs w:val="22"/>
              </w:rPr>
              <w:t>e</w:t>
            </w:r>
            <w:r w:rsidRPr="00032039">
              <w:rPr>
                <w:rFonts w:ascii="Arial" w:hAnsi="Arial" w:eastAsia="Arial" w:cs="Arial"/>
                <w:b/>
                <w:spacing w:val="2"/>
                <w:sz w:val="22"/>
                <w:szCs w:val="22"/>
              </w:rPr>
              <w:t xml:space="preserve"> </w:t>
            </w:r>
            <w:r w:rsidRPr="00032039">
              <w:rPr>
                <w:rFonts w:ascii="Arial" w:hAnsi="Arial" w:eastAsia="Arial" w:cs="Arial"/>
                <w:b/>
                <w:sz w:val="22"/>
                <w:szCs w:val="22"/>
              </w:rPr>
              <w:t>L</w:t>
            </w:r>
            <w:r w:rsidRPr="00032039">
              <w:rPr>
                <w:rFonts w:ascii="Arial" w:hAnsi="Arial" w:eastAsia="Arial" w:cs="Arial"/>
                <w:b/>
                <w:spacing w:val="-2"/>
                <w:sz w:val="22"/>
                <w:szCs w:val="22"/>
              </w:rPr>
              <w:t>e</w:t>
            </w:r>
            <w:r w:rsidRPr="00032039">
              <w:rPr>
                <w:rFonts w:ascii="Arial" w:hAnsi="Arial" w:eastAsia="Arial" w:cs="Arial"/>
                <w:b/>
                <w:spacing w:val="2"/>
                <w:sz w:val="22"/>
                <w:szCs w:val="22"/>
              </w:rPr>
              <w:t>a</w:t>
            </w:r>
            <w:r w:rsidRPr="00032039">
              <w:rPr>
                <w:rFonts w:ascii="Arial" w:hAnsi="Arial" w:eastAsia="Arial" w:cs="Arial"/>
                <w:b/>
                <w:sz w:val="22"/>
                <w:szCs w:val="22"/>
              </w:rPr>
              <w:t>rn</w:t>
            </w:r>
            <w:r w:rsidRPr="00032039">
              <w:rPr>
                <w:rFonts w:ascii="Arial" w:hAnsi="Arial" w:eastAsia="Arial" w:cs="Arial"/>
                <w:b/>
                <w:spacing w:val="-1"/>
                <w:sz w:val="22"/>
                <w:szCs w:val="22"/>
              </w:rPr>
              <w:t>i</w:t>
            </w:r>
            <w:r w:rsidRPr="00032039">
              <w:rPr>
                <w:rFonts w:ascii="Arial" w:hAnsi="Arial" w:eastAsia="Arial" w:cs="Arial"/>
                <w:b/>
                <w:sz w:val="22"/>
                <w:szCs w:val="22"/>
              </w:rPr>
              <w:t>ng</w:t>
            </w:r>
            <w:r>
              <w:rPr>
                <w:rFonts w:ascii="Arial" w:hAnsi="Arial" w:eastAsia="Arial" w:cs="Arial"/>
                <w:b/>
                <w:sz w:val="22"/>
                <w:szCs w:val="22"/>
              </w:rPr>
              <w:t xml:space="preserve"> Difficulty</w:t>
            </w:r>
          </w:p>
        </w:tc>
        <w:tc>
          <w:tcPr>
            <w:tcW w:w="7595" w:type="dxa"/>
          </w:tcPr>
          <w:p w:rsidRPr="00032039" w:rsidR="00CD1A6F" w:rsidP="00910AED" w:rsidRDefault="00CD1A6F" w14:paraId="511DF073" w14:textId="34175C5D">
            <w:pPr>
              <w:spacing w:line="276" w:lineRule="auto"/>
              <w:rPr>
                <w:rFonts w:ascii="Arial" w:hAnsi="Arial" w:eastAsia="Arial" w:cs="Arial"/>
                <w:sz w:val="22"/>
                <w:szCs w:val="22"/>
              </w:rPr>
            </w:pPr>
            <w:r>
              <w:rPr>
                <w:rFonts w:ascii="Arial" w:hAnsi="Arial" w:eastAsia="Arial" w:cs="Arial"/>
                <w:spacing w:val="1"/>
                <w:sz w:val="22"/>
                <w:szCs w:val="22"/>
              </w:rPr>
              <w:t>“</w:t>
            </w:r>
            <w:r w:rsidRPr="00032039">
              <w:rPr>
                <w:rFonts w:ascii="Arial" w:hAnsi="Arial" w:eastAsia="Arial" w:cs="Arial"/>
                <w:spacing w:val="1"/>
                <w:sz w:val="22"/>
                <w:szCs w:val="22"/>
              </w:rPr>
              <w:t>C</w:t>
            </w:r>
            <w:r w:rsidRPr="00032039">
              <w:rPr>
                <w:rFonts w:ascii="Arial" w:hAnsi="Arial" w:eastAsia="Arial" w:cs="Arial"/>
                <w:spacing w:val="2"/>
                <w:sz w:val="22"/>
                <w:szCs w:val="22"/>
              </w:rPr>
              <w:t>h</w:t>
            </w:r>
            <w:r w:rsidRPr="00032039">
              <w:rPr>
                <w:rFonts w:ascii="Arial" w:hAnsi="Arial" w:eastAsia="Arial" w:cs="Arial"/>
                <w:spacing w:val="-4"/>
                <w:sz w:val="22"/>
                <w:szCs w:val="22"/>
              </w:rPr>
              <w:t>i</w:t>
            </w:r>
            <w:r w:rsidRPr="00032039">
              <w:rPr>
                <w:rFonts w:ascii="Arial" w:hAnsi="Arial" w:eastAsia="Arial" w:cs="Arial"/>
                <w:spacing w:val="1"/>
                <w:sz w:val="22"/>
                <w:szCs w:val="22"/>
              </w:rPr>
              <w:t>l</w:t>
            </w:r>
            <w:r w:rsidRPr="00032039">
              <w:rPr>
                <w:rFonts w:ascii="Arial" w:hAnsi="Arial" w:eastAsia="Arial" w:cs="Arial"/>
                <w:spacing w:val="2"/>
                <w:sz w:val="22"/>
                <w:szCs w:val="22"/>
              </w:rPr>
              <w:t>d</w:t>
            </w:r>
            <w:r w:rsidRPr="00032039">
              <w:rPr>
                <w:rFonts w:ascii="Arial" w:hAnsi="Arial" w:eastAsia="Arial" w:cs="Arial"/>
                <w:spacing w:val="-3"/>
                <w:sz w:val="22"/>
                <w:szCs w:val="22"/>
              </w:rPr>
              <w:t>r</w:t>
            </w:r>
            <w:r w:rsidRPr="00032039">
              <w:rPr>
                <w:rFonts w:ascii="Arial" w:hAnsi="Arial" w:eastAsia="Arial" w:cs="Arial"/>
                <w:spacing w:val="2"/>
                <w:sz w:val="22"/>
                <w:szCs w:val="22"/>
              </w:rPr>
              <w:t>e</w:t>
            </w:r>
            <w:r w:rsidRPr="00032039">
              <w:rPr>
                <w:rFonts w:ascii="Arial" w:hAnsi="Arial" w:eastAsia="Arial" w:cs="Arial"/>
                <w:sz w:val="22"/>
                <w:szCs w:val="22"/>
              </w:rPr>
              <w:t>n</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z w:val="22"/>
                <w:szCs w:val="22"/>
              </w:rPr>
              <w:t>y</w:t>
            </w:r>
            <w:r w:rsidRPr="00032039">
              <w:rPr>
                <w:rFonts w:ascii="Arial" w:hAnsi="Arial" w:eastAsia="Arial" w:cs="Arial"/>
                <w:spacing w:val="-2"/>
                <w:sz w:val="22"/>
                <w:szCs w:val="22"/>
              </w:rPr>
              <w:t>o</w:t>
            </w:r>
            <w:r w:rsidRPr="00032039">
              <w:rPr>
                <w:rFonts w:ascii="Arial" w:hAnsi="Arial" w:eastAsia="Arial" w:cs="Arial"/>
                <w:spacing w:val="2"/>
                <w:sz w:val="22"/>
                <w:szCs w:val="22"/>
              </w:rPr>
              <w:t>un</w:t>
            </w:r>
            <w:r w:rsidRPr="00032039">
              <w:rPr>
                <w:rFonts w:ascii="Arial" w:hAnsi="Arial" w:eastAsia="Arial" w:cs="Arial"/>
                <w:sz w:val="22"/>
                <w:szCs w:val="22"/>
              </w:rPr>
              <w:t>g</w:t>
            </w:r>
            <w:r w:rsidRPr="00032039">
              <w:rPr>
                <w:rFonts w:ascii="Arial" w:hAnsi="Arial" w:eastAsia="Arial" w:cs="Arial"/>
                <w:spacing w:val="-3"/>
                <w:sz w:val="22"/>
                <w:szCs w:val="22"/>
              </w:rPr>
              <w:t xml:space="preserve"> </w:t>
            </w:r>
            <w:r w:rsidRPr="00032039">
              <w:rPr>
                <w:rFonts w:ascii="Arial" w:hAnsi="Arial" w:eastAsia="Arial" w:cs="Arial"/>
                <w:spacing w:val="-2"/>
                <w:sz w:val="22"/>
                <w:szCs w:val="22"/>
              </w:rPr>
              <w:t>p</w:t>
            </w:r>
            <w:r w:rsidRPr="00032039">
              <w:rPr>
                <w:rFonts w:ascii="Arial" w:hAnsi="Arial" w:eastAsia="Arial" w:cs="Arial"/>
                <w:spacing w:val="2"/>
                <w:sz w:val="22"/>
                <w:szCs w:val="22"/>
              </w:rPr>
              <w:t>e</w:t>
            </w:r>
            <w:r w:rsidRPr="00032039">
              <w:rPr>
                <w:rFonts w:ascii="Arial" w:hAnsi="Arial" w:eastAsia="Arial" w:cs="Arial"/>
                <w:spacing w:val="-2"/>
                <w:sz w:val="22"/>
                <w:szCs w:val="22"/>
              </w:rPr>
              <w:t>o</w:t>
            </w:r>
            <w:r w:rsidRPr="00032039">
              <w:rPr>
                <w:rFonts w:ascii="Arial" w:hAnsi="Arial" w:eastAsia="Arial" w:cs="Arial"/>
                <w:spacing w:val="2"/>
                <w:sz w:val="22"/>
                <w:szCs w:val="22"/>
              </w:rPr>
              <w:t>p</w:t>
            </w:r>
            <w:r w:rsidRPr="00032039">
              <w:rPr>
                <w:rFonts w:ascii="Arial" w:hAnsi="Arial" w:eastAsia="Arial" w:cs="Arial"/>
                <w:spacing w:val="1"/>
                <w:sz w:val="22"/>
                <w:szCs w:val="22"/>
              </w:rPr>
              <w:t>l</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4"/>
                <w:sz w:val="22"/>
                <w:szCs w:val="22"/>
              </w:rPr>
              <w:t>w</w:t>
            </w:r>
            <w:r w:rsidRPr="00032039">
              <w:rPr>
                <w:rFonts w:ascii="Arial" w:hAnsi="Arial" w:eastAsia="Arial" w:cs="Arial"/>
                <w:spacing w:val="1"/>
                <w:sz w:val="22"/>
                <w:szCs w:val="22"/>
              </w:rPr>
              <w:t>il</w:t>
            </w:r>
            <w:r w:rsidRPr="00032039">
              <w:rPr>
                <w:rFonts w:ascii="Arial" w:hAnsi="Arial" w:eastAsia="Arial" w:cs="Arial"/>
                <w:sz w:val="22"/>
                <w:szCs w:val="22"/>
              </w:rPr>
              <w:t xml:space="preserve">l </w:t>
            </w:r>
            <w:r w:rsidRPr="00032039">
              <w:rPr>
                <w:rFonts w:ascii="Arial" w:hAnsi="Arial" w:eastAsia="Arial" w:cs="Arial"/>
                <w:spacing w:val="-2"/>
                <w:sz w:val="22"/>
                <w:szCs w:val="22"/>
              </w:rPr>
              <w:t>b</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o</w:t>
            </w:r>
            <w:r w:rsidRPr="00032039">
              <w:rPr>
                <w:rFonts w:ascii="Arial" w:hAnsi="Arial" w:eastAsia="Arial" w:cs="Arial"/>
                <w:spacing w:val="2"/>
                <w:sz w:val="22"/>
                <w:szCs w:val="22"/>
              </w:rPr>
              <w:t>p</w:t>
            </w:r>
            <w:r w:rsidRPr="00032039">
              <w:rPr>
                <w:rFonts w:ascii="Arial" w:hAnsi="Arial" w:eastAsia="Arial" w:cs="Arial"/>
                <w:spacing w:val="-2"/>
                <w:sz w:val="22"/>
                <w:szCs w:val="22"/>
              </w:rPr>
              <w:t>e</w:t>
            </w:r>
            <w:r w:rsidRPr="00032039">
              <w:rPr>
                <w:rFonts w:ascii="Arial" w:hAnsi="Arial" w:eastAsia="Arial" w:cs="Arial"/>
                <w:spacing w:val="2"/>
                <w:sz w:val="22"/>
                <w:szCs w:val="22"/>
              </w:rPr>
              <w:t>ra</w:t>
            </w:r>
            <w:r w:rsidRPr="00032039">
              <w:rPr>
                <w:rFonts w:ascii="Arial" w:hAnsi="Arial" w:eastAsia="Arial" w:cs="Arial"/>
                <w:spacing w:val="-1"/>
                <w:sz w:val="22"/>
                <w:szCs w:val="22"/>
              </w:rPr>
              <w:t>t</w:t>
            </w:r>
            <w:r w:rsidRPr="00032039">
              <w:rPr>
                <w:rFonts w:ascii="Arial" w:hAnsi="Arial" w:eastAsia="Arial" w:cs="Arial"/>
                <w:spacing w:val="-4"/>
                <w:sz w:val="22"/>
                <w:szCs w:val="22"/>
              </w:rPr>
              <w:t>i</w:t>
            </w:r>
            <w:r w:rsidRPr="00032039">
              <w:rPr>
                <w:rFonts w:ascii="Arial" w:hAnsi="Arial" w:eastAsia="Arial" w:cs="Arial"/>
                <w:spacing w:val="2"/>
                <w:sz w:val="22"/>
                <w:szCs w:val="22"/>
              </w:rPr>
              <w:t>n</w:t>
            </w:r>
            <w:r w:rsidRPr="00032039">
              <w:rPr>
                <w:rFonts w:ascii="Arial" w:hAnsi="Arial" w:eastAsia="Arial" w:cs="Arial"/>
                <w:sz w:val="22"/>
                <w:szCs w:val="22"/>
              </w:rPr>
              <w:t>g</w:t>
            </w:r>
            <w:r w:rsidRPr="00032039">
              <w:rPr>
                <w:rFonts w:ascii="Arial" w:hAnsi="Arial" w:eastAsia="Arial" w:cs="Arial"/>
                <w:spacing w:val="-3"/>
                <w:sz w:val="22"/>
                <w:szCs w:val="22"/>
              </w:rPr>
              <w:t xml:space="preserve"> </w:t>
            </w:r>
            <w:r w:rsidRPr="00032039">
              <w:rPr>
                <w:rFonts w:ascii="Arial" w:hAnsi="Arial" w:eastAsia="Arial" w:cs="Arial"/>
                <w:spacing w:val="1"/>
                <w:sz w:val="22"/>
                <w:szCs w:val="22"/>
              </w:rPr>
              <w:t>i</w:t>
            </w:r>
            <w:r w:rsidRPr="00032039">
              <w:rPr>
                <w:rFonts w:ascii="Arial" w:hAnsi="Arial" w:eastAsia="Arial" w:cs="Arial"/>
                <w:sz w:val="22"/>
                <w:szCs w:val="22"/>
              </w:rPr>
              <w:t>n</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z w:val="22"/>
                <w:szCs w:val="22"/>
              </w:rPr>
              <w:t>e</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S</w:t>
            </w:r>
            <w:r w:rsidRPr="00032039">
              <w:rPr>
                <w:rFonts w:ascii="Arial" w:hAnsi="Arial" w:eastAsia="Arial" w:cs="Arial"/>
                <w:spacing w:val="2"/>
                <w:sz w:val="22"/>
                <w:szCs w:val="22"/>
              </w:rPr>
              <w:t>e</w:t>
            </w:r>
            <w:r w:rsidRPr="00032039">
              <w:rPr>
                <w:rFonts w:ascii="Arial" w:hAnsi="Arial" w:eastAsia="Arial" w:cs="Arial"/>
                <w:sz w:val="22"/>
                <w:szCs w:val="22"/>
              </w:rPr>
              <w:t>v</w:t>
            </w:r>
            <w:r w:rsidRPr="00032039">
              <w:rPr>
                <w:rFonts w:ascii="Arial" w:hAnsi="Arial" w:eastAsia="Arial" w:cs="Arial"/>
                <w:spacing w:val="2"/>
                <w:sz w:val="22"/>
                <w:szCs w:val="22"/>
              </w:rPr>
              <w:t>e</w:t>
            </w:r>
            <w:r w:rsidRPr="00032039">
              <w:rPr>
                <w:rFonts w:ascii="Arial" w:hAnsi="Arial" w:eastAsia="Arial" w:cs="Arial"/>
                <w:spacing w:val="-3"/>
                <w:sz w:val="22"/>
                <w:szCs w:val="22"/>
              </w:rPr>
              <w:t>r</w:t>
            </w:r>
            <w:r w:rsidRPr="00032039">
              <w:rPr>
                <w:rFonts w:ascii="Arial" w:hAnsi="Arial" w:eastAsia="Arial" w:cs="Arial"/>
                <w:sz w:val="22"/>
                <w:szCs w:val="22"/>
              </w:rPr>
              <w:t>e</w:t>
            </w:r>
            <w:r w:rsidRPr="00032039">
              <w:rPr>
                <w:rFonts w:ascii="Arial" w:hAnsi="Arial" w:eastAsia="Arial" w:cs="Arial"/>
                <w:spacing w:val="12"/>
                <w:sz w:val="22"/>
                <w:szCs w:val="22"/>
              </w:rPr>
              <w:t xml:space="preserve"> </w:t>
            </w:r>
            <w:r w:rsidRPr="00032039">
              <w:rPr>
                <w:rFonts w:ascii="Arial" w:hAnsi="Arial" w:eastAsia="Arial" w:cs="Arial"/>
                <w:spacing w:val="2"/>
                <w:sz w:val="22"/>
                <w:szCs w:val="22"/>
              </w:rPr>
              <w:t>L</w:t>
            </w:r>
            <w:r w:rsidRPr="00032039">
              <w:rPr>
                <w:rFonts w:ascii="Arial" w:hAnsi="Arial" w:eastAsia="Arial" w:cs="Arial"/>
                <w:spacing w:val="-2"/>
                <w:sz w:val="22"/>
                <w:szCs w:val="22"/>
              </w:rPr>
              <w:t>e</w:t>
            </w:r>
            <w:r w:rsidRPr="00032039">
              <w:rPr>
                <w:rFonts w:ascii="Arial" w:hAnsi="Arial" w:eastAsia="Arial" w:cs="Arial"/>
                <w:spacing w:val="2"/>
                <w:sz w:val="22"/>
                <w:szCs w:val="22"/>
              </w:rPr>
              <w:t>a</w:t>
            </w:r>
            <w:r w:rsidRPr="00032039">
              <w:rPr>
                <w:rFonts w:ascii="Arial" w:hAnsi="Arial" w:eastAsia="Arial" w:cs="Arial"/>
                <w:spacing w:val="-3"/>
                <w:sz w:val="22"/>
                <w:szCs w:val="22"/>
              </w:rPr>
              <w:t>r</w:t>
            </w:r>
            <w:r w:rsidRPr="00032039">
              <w:rPr>
                <w:rFonts w:ascii="Arial" w:hAnsi="Arial" w:eastAsia="Arial" w:cs="Arial"/>
                <w:spacing w:val="2"/>
                <w:sz w:val="22"/>
                <w:szCs w:val="22"/>
              </w:rPr>
              <w:t>n</w:t>
            </w:r>
            <w:r w:rsidRPr="00032039">
              <w:rPr>
                <w:rFonts w:ascii="Arial" w:hAnsi="Arial" w:eastAsia="Arial" w:cs="Arial"/>
                <w:spacing w:val="-4"/>
                <w:sz w:val="22"/>
                <w:szCs w:val="22"/>
              </w:rPr>
              <w:t>i</w:t>
            </w:r>
            <w:r w:rsidRPr="00032039">
              <w:rPr>
                <w:rFonts w:ascii="Arial" w:hAnsi="Arial" w:eastAsia="Arial" w:cs="Arial"/>
                <w:spacing w:val="2"/>
                <w:sz w:val="22"/>
                <w:szCs w:val="22"/>
              </w:rPr>
              <w:t>n</w:t>
            </w:r>
            <w:r w:rsidRPr="00032039">
              <w:rPr>
                <w:rFonts w:ascii="Arial" w:hAnsi="Arial" w:eastAsia="Arial" w:cs="Arial"/>
                <w:sz w:val="22"/>
                <w:szCs w:val="22"/>
              </w:rPr>
              <w:t>g</w:t>
            </w:r>
            <w:r w:rsidR="00C739B5">
              <w:rPr>
                <w:rFonts w:ascii="Arial" w:hAnsi="Arial" w:eastAsia="Arial" w:cs="Arial"/>
                <w:sz w:val="22"/>
                <w:szCs w:val="22"/>
              </w:rPr>
              <w:t xml:space="preserve"> </w:t>
            </w:r>
            <w:r w:rsidRPr="00032039">
              <w:rPr>
                <w:rFonts w:ascii="Arial" w:hAnsi="Arial" w:eastAsia="Arial" w:cs="Arial"/>
                <w:spacing w:val="1"/>
                <w:sz w:val="22"/>
                <w:szCs w:val="22"/>
              </w:rPr>
              <w:t>Di</w:t>
            </w:r>
            <w:r w:rsidRPr="00032039">
              <w:rPr>
                <w:rFonts w:ascii="Arial" w:hAnsi="Arial" w:eastAsia="Arial" w:cs="Arial"/>
                <w:spacing w:val="-1"/>
                <w:sz w:val="22"/>
                <w:szCs w:val="22"/>
              </w:rPr>
              <w:t>ff</w:t>
            </w:r>
            <w:r w:rsidRPr="00032039">
              <w:rPr>
                <w:rFonts w:ascii="Arial" w:hAnsi="Arial" w:eastAsia="Arial" w:cs="Arial"/>
                <w:spacing w:val="1"/>
                <w:sz w:val="22"/>
                <w:szCs w:val="22"/>
              </w:rPr>
              <w:t>i</w:t>
            </w:r>
            <w:r w:rsidRPr="00032039">
              <w:rPr>
                <w:rFonts w:ascii="Arial" w:hAnsi="Arial" w:eastAsia="Arial" w:cs="Arial"/>
                <w:sz w:val="22"/>
                <w:szCs w:val="22"/>
              </w:rPr>
              <w:t>c</w:t>
            </w:r>
            <w:r w:rsidRPr="00032039">
              <w:rPr>
                <w:rFonts w:ascii="Arial" w:hAnsi="Arial" w:eastAsia="Arial" w:cs="Arial"/>
                <w:spacing w:val="2"/>
                <w:sz w:val="22"/>
                <w:szCs w:val="22"/>
              </w:rPr>
              <w:t>u</w:t>
            </w:r>
            <w:r w:rsidRPr="00032039">
              <w:rPr>
                <w:rFonts w:ascii="Arial" w:hAnsi="Arial" w:eastAsia="Arial" w:cs="Arial"/>
                <w:spacing w:val="1"/>
                <w:sz w:val="22"/>
                <w:szCs w:val="22"/>
              </w:rPr>
              <w:t>l</w:t>
            </w:r>
            <w:r w:rsidRPr="00032039">
              <w:rPr>
                <w:rFonts w:ascii="Arial" w:hAnsi="Arial" w:eastAsia="Arial" w:cs="Arial"/>
                <w:spacing w:val="-1"/>
                <w:sz w:val="22"/>
                <w:szCs w:val="22"/>
              </w:rPr>
              <w:t>t</w:t>
            </w:r>
            <w:r w:rsidRPr="00032039">
              <w:rPr>
                <w:rFonts w:ascii="Arial" w:hAnsi="Arial" w:eastAsia="Arial" w:cs="Arial"/>
                <w:spacing w:val="-4"/>
                <w:sz w:val="22"/>
                <w:szCs w:val="22"/>
              </w:rPr>
              <w:t>i</w:t>
            </w:r>
            <w:r w:rsidRPr="00032039">
              <w:rPr>
                <w:rFonts w:ascii="Arial" w:hAnsi="Arial" w:eastAsia="Arial" w:cs="Arial"/>
                <w:spacing w:val="2"/>
                <w:sz w:val="22"/>
                <w:szCs w:val="22"/>
              </w:rPr>
              <w:t>e</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w:t>
            </w:r>
            <w:r w:rsidRPr="00032039">
              <w:rPr>
                <w:rFonts w:ascii="Arial" w:hAnsi="Arial" w:eastAsia="Arial" w:cs="Arial"/>
                <w:spacing w:val="-2"/>
                <w:sz w:val="22"/>
                <w:szCs w:val="22"/>
              </w:rPr>
              <w:t>S</w:t>
            </w:r>
            <w:r w:rsidRPr="00032039">
              <w:rPr>
                <w:rFonts w:ascii="Arial" w:hAnsi="Arial" w:eastAsia="Arial" w:cs="Arial"/>
                <w:spacing w:val="2"/>
                <w:sz w:val="22"/>
                <w:szCs w:val="22"/>
              </w:rPr>
              <w:t>L</w:t>
            </w:r>
            <w:r w:rsidRPr="00032039">
              <w:rPr>
                <w:rFonts w:ascii="Arial" w:hAnsi="Arial" w:eastAsia="Arial" w:cs="Arial"/>
                <w:spacing w:val="1"/>
                <w:sz w:val="22"/>
                <w:szCs w:val="22"/>
              </w:rPr>
              <w:t>D</w:t>
            </w:r>
            <w:r w:rsidRPr="00032039">
              <w:rPr>
                <w:rFonts w:ascii="Arial" w:hAnsi="Arial" w:eastAsia="Arial" w:cs="Arial"/>
                <w:sz w:val="22"/>
                <w:szCs w:val="22"/>
              </w:rPr>
              <w:t>)</w:t>
            </w:r>
            <w:r w:rsidRPr="00032039">
              <w:rPr>
                <w:rFonts w:ascii="Arial" w:hAnsi="Arial" w:eastAsia="Arial" w:cs="Arial"/>
                <w:spacing w:val="1"/>
                <w:sz w:val="22"/>
                <w:szCs w:val="22"/>
              </w:rPr>
              <w:t xml:space="preserve"> </w:t>
            </w:r>
            <w:r w:rsidRPr="00032039">
              <w:rPr>
                <w:rFonts w:ascii="Arial" w:hAnsi="Arial" w:eastAsia="Arial" w:cs="Arial"/>
                <w:spacing w:val="-5"/>
                <w:sz w:val="22"/>
                <w:szCs w:val="22"/>
              </w:rPr>
              <w:t>c</w:t>
            </w:r>
            <w:r w:rsidRPr="00032039">
              <w:rPr>
                <w:rFonts w:ascii="Arial" w:hAnsi="Arial" w:eastAsia="Arial" w:cs="Arial"/>
                <w:spacing w:val="2"/>
                <w:sz w:val="22"/>
                <w:szCs w:val="22"/>
              </w:rPr>
              <w:t>o</w:t>
            </w:r>
            <w:r w:rsidRPr="00032039">
              <w:rPr>
                <w:rFonts w:ascii="Arial" w:hAnsi="Arial" w:eastAsia="Arial" w:cs="Arial"/>
                <w:spacing w:val="-2"/>
                <w:sz w:val="22"/>
                <w:szCs w:val="22"/>
              </w:rPr>
              <w:t>g</w:t>
            </w:r>
            <w:r w:rsidRPr="00032039">
              <w:rPr>
                <w:rFonts w:ascii="Arial" w:hAnsi="Arial" w:eastAsia="Arial" w:cs="Arial"/>
                <w:spacing w:val="2"/>
                <w:sz w:val="22"/>
                <w:szCs w:val="22"/>
              </w:rPr>
              <w:t>n</w:t>
            </w:r>
            <w:r w:rsidRPr="00032039">
              <w:rPr>
                <w:rFonts w:ascii="Arial" w:hAnsi="Arial" w:eastAsia="Arial" w:cs="Arial"/>
                <w:spacing w:val="1"/>
                <w:sz w:val="22"/>
                <w:szCs w:val="22"/>
              </w:rPr>
              <w:t>i</w:t>
            </w:r>
            <w:r w:rsidRPr="00032039">
              <w:rPr>
                <w:rFonts w:ascii="Arial" w:hAnsi="Arial" w:eastAsia="Arial" w:cs="Arial"/>
                <w:spacing w:val="-1"/>
                <w:sz w:val="22"/>
                <w:szCs w:val="22"/>
              </w:rPr>
              <w:t>t</w:t>
            </w:r>
            <w:r w:rsidRPr="00032039">
              <w:rPr>
                <w:rFonts w:ascii="Arial" w:hAnsi="Arial" w:eastAsia="Arial" w:cs="Arial"/>
                <w:spacing w:val="1"/>
                <w:sz w:val="22"/>
                <w:szCs w:val="22"/>
              </w:rPr>
              <w:t>i</w:t>
            </w:r>
            <w:r w:rsidRPr="00032039">
              <w:rPr>
                <w:rFonts w:ascii="Arial" w:hAnsi="Arial" w:eastAsia="Arial" w:cs="Arial"/>
                <w:spacing w:val="-5"/>
                <w:sz w:val="22"/>
                <w:szCs w:val="22"/>
              </w:rPr>
              <w:t>v</w:t>
            </w:r>
            <w:r w:rsidRPr="00032039">
              <w:rPr>
                <w:rFonts w:ascii="Arial" w:hAnsi="Arial" w:eastAsia="Arial" w:cs="Arial"/>
                <w:sz w:val="22"/>
                <w:szCs w:val="22"/>
              </w:rPr>
              <w:t>e</w:t>
            </w:r>
            <w:r w:rsidRPr="00032039">
              <w:rPr>
                <w:rFonts w:ascii="Arial" w:hAnsi="Arial" w:eastAsia="Arial" w:cs="Arial"/>
                <w:spacing w:val="2"/>
                <w:sz w:val="22"/>
                <w:szCs w:val="22"/>
              </w:rPr>
              <w:t xml:space="preserve"> r</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pacing w:val="-2"/>
                <w:sz w:val="22"/>
                <w:szCs w:val="22"/>
              </w:rPr>
              <w:t>g</w:t>
            </w:r>
            <w:r w:rsidRPr="00032039">
              <w:rPr>
                <w:rFonts w:ascii="Arial" w:hAnsi="Arial" w:eastAsia="Arial" w:cs="Arial"/>
                <w:spacing w:val="2"/>
                <w:sz w:val="22"/>
                <w:szCs w:val="22"/>
              </w:rPr>
              <w:t>e</w:t>
            </w:r>
            <w:r w:rsidRPr="00032039">
              <w:rPr>
                <w:rFonts w:ascii="Arial" w:hAnsi="Arial" w:eastAsia="Arial" w:cs="Arial"/>
                <w:sz w:val="22"/>
                <w:szCs w:val="22"/>
              </w:rPr>
              <w:t>,</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a</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d</w:t>
            </w:r>
            <w:r w:rsidRPr="00032039">
              <w:rPr>
                <w:rFonts w:ascii="Arial" w:hAnsi="Arial" w:eastAsia="Arial" w:cs="Arial"/>
                <w:spacing w:val="2"/>
                <w:sz w:val="22"/>
                <w:szCs w:val="22"/>
              </w:rPr>
              <w:t>e</w:t>
            </w:r>
            <w:r w:rsidRPr="00032039">
              <w:rPr>
                <w:rFonts w:ascii="Arial" w:hAnsi="Arial" w:eastAsia="Arial" w:cs="Arial"/>
                <w:sz w:val="22"/>
                <w:szCs w:val="22"/>
              </w:rPr>
              <w:t>sc</w:t>
            </w:r>
            <w:r w:rsidRPr="00032039">
              <w:rPr>
                <w:rFonts w:ascii="Arial" w:hAnsi="Arial" w:eastAsia="Arial" w:cs="Arial"/>
                <w:spacing w:val="2"/>
                <w:sz w:val="22"/>
                <w:szCs w:val="22"/>
              </w:rPr>
              <w:t>r</w:t>
            </w:r>
            <w:r w:rsidRPr="00032039">
              <w:rPr>
                <w:rFonts w:ascii="Arial" w:hAnsi="Arial" w:eastAsia="Arial" w:cs="Arial"/>
                <w:spacing w:val="-4"/>
                <w:sz w:val="22"/>
                <w:szCs w:val="22"/>
              </w:rPr>
              <w:t>i</w:t>
            </w:r>
            <w:r w:rsidRPr="00032039">
              <w:rPr>
                <w:rFonts w:ascii="Arial" w:hAnsi="Arial" w:eastAsia="Arial" w:cs="Arial"/>
                <w:spacing w:val="2"/>
                <w:sz w:val="22"/>
                <w:szCs w:val="22"/>
              </w:rPr>
              <w:t>b</w:t>
            </w:r>
            <w:r w:rsidRPr="00032039">
              <w:rPr>
                <w:rFonts w:ascii="Arial" w:hAnsi="Arial" w:eastAsia="Arial" w:cs="Arial"/>
                <w:spacing w:val="-2"/>
                <w:sz w:val="22"/>
                <w:szCs w:val="22"/>
              </w:rPr>
              <w:t>e</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b</w:t>
            </w:r>
            <w:r w:rsidRPr="00032039">
              <w:rPr>
                <w:rFonts w:ascii="Arial" w:hAnsi="Arial" w:eastAsia="Arial" w:cs="Arial"/>
                <w:spacing w:val="2"/>
                <w:sz w:val="22"/>
                <w:szCs w:val="22"/>
              </w:rPr>
              <w:t>e</w:t>
            </w:r>
            <w:r w:rsidRPr="00032039">
              <w:rPr>
                <w:rFonts w:ascii="Arial" w:hAnsi="Arial" w:eastAsia="Arial" w:cs="Arial"/>
                <w:spacing w:val="1"/>
                <w:sz w:val="22"/>
                <w:szCs w:val="22"/>
              </w:rPr>
              <w:t>l</w:t>
            </w:r>
            <w:r w:rsidRPr="00032039">
              <w:rPr>
                <w:rFonts w:ascii="Arial" w:hAnsi="Arial" w:eastAsia="Arial" w:cs="Arial"/>
                <w:spacing w:val="-2"/>
                <w:sz w:val="22"/>
                <w:szCs w:val="22"/>
              </w:rPr>
              <w:t>o</w:t>
            </w:r>
            <w:r w:rsidRPr="00032039">
              <w:rPr>
                <w:rFonts w:ascii="Arial" w:hAnsi="Arial" w:eastAsia="Arial" w:cs="Arial"/>
                <w:spacing w:val="1"/>
                <w:sz w:val="22"/>
                <w:szCs w:val="22"/>
              </w:rPr>
              <w:t>w</w:t>
            </w:r>
            <w:r w:rsidRPr="00032039">
              <w:rPr>
                <w:rFonts w:ascii="Arial" w:hAnsi="Arial" w:eastAsia="Arial" w:cs="Arial"/>
                <w:sz w:val="22"/>
                <w:szCs w:val="22"/>
              </w:rPr>
              <w:t>,</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an</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pacing w:val="2"/>
                <w:sz w:val="22"/>
                <w:szCs w:val="22"/>
              </w:rPr>
              <w:t>e</w:t>
            </w:r>
            <w:r w:rsidRPr="00032039">
              <w:rPr>
                <w:rFonts w:ascii="Arial" w:hAnsi="Arial" w:eastAsia="Arial" w:cs="Arial"/>
                <w:spacing w:val="-4"/>
                <w:sz w:val="22"/>
                <w:szCs w:val="22"/>
              </w:rPr>
              <w:t>i</w:t>
            </w:r>
            <w:r w:rsidRPr="00032039">
              <w:rPr>
                <w:rFonts w:ascii="Arial" w:hAnsi="Arial" w:eastAsia="Arial" w:cs="Arial"/>
                <w:sz w:val="22"/>
                <w:szCs w:val="22"/>
              </w:rPr>
              <w:t>r</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2"/>
                <w:sz w:val="22"/>
                <w:szCs w:val="22"/>
              </w:rPr>
              <w:t>b</w:t>
            </w:r>
            <w:r w:rsidRPr="00032039">
              <w:rPr>
                <w:rFonts w:ascii="Arial" w:hAnsi="Arial" w:eastAsia="Arial" w:cs="Arial"/>
                <w:spacing w:val="1"/>
                <w:sz w:val="22"/>
                <w:szCs w:val="22"/>
              </w:rPr>
              <w:t>ili</w:t>
            </w:r>
            <w:r w:rsidRPr="00032039">
              <w:rPr>
                <w:rFonts w:ascii="Arial" w:hAnsi="Arial" w:eastAsia="Arial" w:cs="Arial"/>
                <w:spacing w:val="-1"/>
                <w:sz w:val="22"/>
                <w:szCs w:val="22"/>
              </w:rPr>
              <w:t>t</w:t>
            </w:r>
            <w:r w:rsidRPr="00032039">
              <w:rPr>
                <w:rFonts w:ascii="Arial" w:hAnsi="Arial" w:eastAsia="Arial" w:cs="Arial"/>
                <w:sz w:val="22"/>
                <w:szCs w:val="22"/>
              </w:rPr>
              <w:t>y</w:t>
            </w:r>
            <w:r w:rsidRPr="00032039">
              <w:rPr>
                <w:rFonts w:ascii="Arial" w:hAnsi="Arial" w:eastAsia="Arial" w:cs="Arial"/>
                <w:spacing w:val="-1"/>
                <w:sz w:val="22"/>
                <w:szCs w:val="22"/>
              </w:rPr>
              <w:t xml:space="preserve"> t</w:t>
            </w:r>
            <w:r w:rsidRPr="00032039">
              <w:rPr>
                <w:rFonts w:ascii="Arial" w:hAnsi="Arial" w:eastAsia="Arial" w:cs="Arial"/>
                <w:sz w:val="22"/>
                <w:szCs w:val="22"/>
              </w:rPr>
              <w:t>o</w:t>
            </w:r>
          </w:p>
          <w:p w:rsidR="00884312" w:rsidP="00910AED" w:rsidRDefault="00CD1A6F" w14:paraId="5BD74DE8" w14:textId="77777777">
            <w:pPr>
              <w:spacing w:line="276" w:lineRule="auto"/>
              <w:rPr>
                <w:rFonts w:ascii="Arial" w:hAnsi="Arial" w:eastAsia="Arial" w:cs="Arial"/>
                <w:sz w:val="22"/>
                <w:szCs w:val="22"/>
              </w:rPr>
            </w:pPr>
            <w:r w:rsidRPr="00032039">
              <w:rPr>
                <w:rFonts w:ascii="Arial" w:hAnsi="Arial" w:eastAsia="Arial" w:cs="Arial"/>
                <w:spacing w:val="2"/>
                <w:sz w:val="22"/>
                <w:szCs w:val="22"/>
              </w:rPr>
              <w:t>ma</w:t>
            </w:r>
            <w:r w:rsidRPr="00032039">
              <w:rPr>
                <w:rFonts w:ascii="Arial" w:hAnsi="Arial" w:eastAsia="Arial" w:cs="Arial"/>
                <w:sz w:val="22"/>
                <w:szCs w:val="22"/>
              </w:rPr>
              <w:t>ke</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p</w:t>
            </w:r>
            <w:r w:rsidRPr="00032039">
              <w:rPr>
                <w:rFonts w:ascii="Arial" w:hAnsi="Arial" w:eastAsia="Arial" w:cs="Arial"/>
                <w:spacing w:val="-3"/>
                <w:sz w:val="22"/>
                <w:szCs w:val="22"/>
              </w:rPr>
              <w:t>r</w:t>
            </w:r>
            <w:r w:rsidRPr="00032039">
              <w:rPr>
                <w:rFonts w:ascii="Arial" w:hAnsi="Arial" w:eastAsia="Arial" w:cs="Arial"/>
                <w:spacing w:val="2"/>
                <w:sz w:val="22"/>
                <w:szCs w:val="22"/>
              </w:rPr>
              <w:t>o</w:t>
            </w:r>
            <w:r w:rsidRPr="00032039">
              <w:rPr>
                <w:rFonts w:ascii="Arial" w:hAnsi="Arial" w:eastAsia="Arial" w:cs="Arial"/>
                <w:spacing w:val="-2"/>
                <w:sz w:val="22"/>
                <w:szCs w:val="22"/>
              </w:rPr>
              <w:t>g</w:t>
            </w:r>
            <w:r w:rsidRPr="00032039">
              <w:rPr>
                <w:rFonts w:ascii="Arial" w:hAnsi="Arial" w:eastAsia="Arial" w:cs="Arial"/>
                <w:spacing w:val="2"/>
                <w:sz w:val="22"/>
                <w:szCs w:val="22"/>
              </w:rPr>
              <w:t>re</w:t>
            </w:r>
            <w:r w:rsidRPr="00032039">
              <w:rPr>
                <w:rFonts w:ascii="Arial" w:hAnsi="Arial" w:eastAsia="Arial" w:cs="Arial"/>
                <w:sz w:val="22"/>
                <w:szCs w:val="22"/>
              </w:rPr>
              <w:t>ss</w:t>
            </w:r>
            <w:r w:rsidRPr="00032039">
              <w:rPr>
                <w:rFonts w:ascii="Arial" w:hAnsi="Arial" w:eastAsia="Arial" w:cs="Arial"/>
                <w:spacing w:val="-1"/>
                <w:sz w:val="22"/>
                <w:szCs w:val="22"/>
              </w:rPr>
              <w:t xml:space="preserve"> </w:t>
            </w:r>
            <w:r w:rsidRPr="00032039">
              <w:rPr>
                <w:rFonts w:ascii="Arial" w:hAnsi="Arial" w:eastAsia="Arial" w:cs="Arial"/>
                <w:spacing w:val="1"/>
                <w:sz w:val="22"/>
                <w:szCs w:val="22"/>
              </w:rPr>
              <w:t>wi</w:t>
            </w:r>
            <w:r w:rsidRPr="00032039">
              <w:rPr>
                <w:rFonts w:ascii="Arial" w:hAnsi="Arial" w:eastAsia="Arial" w:cs="Arial"/>
                <w:spacing w:val="-4"/>
                <w:sz w:val="22"/>
                <w:szCs w:val="22"/>
              </w:rPr>
              <w:t>l</w:t>
            </w:r>
            <w:r w:rsidRPr="00032039">
              <w:rPr>
                <w:rFonts w:ascii="Arial" w:hAnsi="Arial" w:eastAsia="Arial" w:cs="Arial"/>
                <w:sz w:val="22"/>
                <w:szCs w:val="22"/>
              </w:rPr>
              <w:t xml:space="preserve">l </w:t>
            </w:r>
            <w:r w:rsidRPr="00032039">
              <w:rPr>
                <w:rFonts w:ascii="Arial" w:hAnsi="Arial" w:eastAsia="Arial" w:cs="Arial"/>
                <w:spacing w:val="-2"/>
                <w:sz w:val="22"/>
                <w:szCs w:val="22"/>
              </w:rPr>
              <w:t>b</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li</w:t>
            </w:r>
            <w:r w:rsidRPr="00032039">
              <w:rPr>
                <w:rFonts w:ascii="Arial" w:hAnsi="Arial" w:eastAsia="Arial" w:cs="Arial"/>
                <w:spacing w:val="2"/>
                <w:sz w:val="22"/>
                <w:szCs w:val="22"/>
              </w:rPr>
              <w:t>m</w:t>
            </w:r>
            <w:r w:rsidRPr="00032039">
              <w:rPr>
                <w:rFonts w:ascii="Arial" w:hAnsi="Arial" w:eastAsia="Arial" w:cs="Arial"/>
                <w:spacing w:val="1"/>
                <w:sz w:val="22"/>
                <w:szCs w:val="22"/>
              </w:rPr>
              <w:t>i</w:t>
            </w:r>
            <w:r w:rsidRPr="00032039">
              <w:rPr>
                <w:rFonts w:ascii="Arial" w:hAnsi="Arial" w:eastAsia="Arial" w:cs="Arial"/>
                <w:spacing w:val="-6"/>
                <w:sz w:val="22"/>
                <w:szCs w:val="22"/>
              </w:rPr>
              <w:t>t</w:t>
            </w:r>
            <w:r w:rsidRPr="00032039">
              <w:rPr>
                <w:rFonts w:ascii="Arial" w:hAnsi="Arial" w:eastAsia="Arial" w:cs="Arial"/>
                <w:spacing w:val="2"/>
                <w:sz w:val="22"/>
                <w:szCs w:val="22"/>
              </w:rPr>
              <w:t>e</w:t>
            </w:r>
            <w:r w:rsidRPr="00032039">
              <w:rPr>
                <w:rFonts w:ascii="Arial" w:hAnsi="Arial" w:eastAsia="Arial" w:cs="Arial"/>
                <w:sz w:val="22"/>
                <w:szCs w:val="22"/>
              </w:rPr>
              <w:t>d</w:t>
            </w:r>
            <w:r w:rsidRPr="00032039">
              <w:rPr>
                <w:rFonts w:ascii="Arial" w:hAnsi="Arial" w:eastAsia="Arial" w:cs="Arial"/>
                <w:spacing w:val="2"/>
                <w:sz w:val="22"/>
                <w:szCs w:val="22"/>
              </w:rPr>
              <w:t xml:space="preserve"> a</w:t>
            </w:r>
            <w:r w:rsidRPr="00032039">
              <w:rPr>
                <w:rFonts w:ascii="Arial" w:hAnsi="Arial" w:eastAsia="Arial" w:cs="Arial"/>
                <w:spacing w:val="-5"/>
                <w:sz w:val="22"/>
                <w:szCs w:val="22"/>
              </w:rPr>
              <w:t>c</w:t>
            </w:r>
            <w:r w:rsidRPr="00032039">
              <w:rPr>
                <w:rFonts w:ascii="Arial" w:hAnsi="Arial" w:eastAsia="Arial" w:cs="Arial"/>
                <w:spacing w:val="2"/>
                <w:sz w:val="22"/>
                <w:szCs w:val="22"/>
              </w:rPr>
              <w:t>ro</w:t>
            </w:r>
            <w:r w:rsidRPr="00032039">
              <w:rPr>
                <w:rFonts w:ascii="Arial" w:hAnsi="Arial" w:eastAsia="Arial" w:cs="Arial"/>
                <w:sz w:val="22"/>
                <w:szCs w:val="22"/>
              </w:rPr>
              <w:t>ss</w:t>
            </w:r>
            <w:r w:rsidRPr="00032039">
              <w:rPr>
                <w:rFonts w:ascii="Arial" w:hAnsi="Arial" w:eastAsia="Arial" w:cs="Arial"/>
                <w:spacing w:val="-6"/>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1"/>
                <w:sz w:val="22"/>
                <w:szCs w:val="22"/>
              </w:rPr>
              <w:t>l</w:t>
            </w:r>
            <w:r w:rsidRPr="00032039">
              <w:rPr>
                <w:rFonts w:ascii="Arial" w:hAnsi="Arial" w:eastAsia="Arial" w:cs="Arial"/>
                <w:sz w:val="22"/>
                <w:szCs w:val="22"/>
              </w:rPr>
              <w:t xml:space="preserve">l </w:t>
            </w:r>
            <w:r w:rsidRPr="00032039">
              <w:rPr>
                <w:rFonts w:ascii="Arial" w:hAnsi="Arial" w:eastAsia="Arial" w:cs="Arial"/>
                <w:spacing w:val="-2"/>
                <w:sz w:val="22"/>
                <w:szCs w:val="22"/>
              </w:rPr>
              <w:t>a</w:t>
            </w:r>
            <w:r w:rsidRPr="00032039">
              <w:rPr>
                <w:rFonts w:ascii="Arial" w:hAnsi="Arial" w:eastAsia="Arial" w:cs="Arial"/>
                <w:spacing w:val="2"/>
                <w:sz w:val="22"/>
                <w:szCs w:val="22"/>
              </w:rPr>
              <w:t>r</w:t>
            </w:r>
            <w:r w:rsidRPr="00032039">
              <w:rPr>
                <w:rFonts w:ascii="Arial" w:hAnsi="Arial" w:eastAsia="Arial" w:cs="Arial"/>
                <w:spacing w:val="-2"/>
                <w:sz w:val="22"/>
                <w:szCs w:val="22"/>
              </w:rPr>
              <w:t>e</w:t>
            </w:r>
            <w:r w:rsidRPr="00032039">
              <w:rPr>
                <w:rFonts w:ascii="Arial" w:hAnsi="Arial" w:eastAsia="Arial" w:cs="Arial"/>
                <w:spacing w:val="2"/>
                <w:sz w:val="22"/>
                <w:szCs w:val="22"/>
              </w:rPr>
              <w:t>a</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o</w:t>
            </w:r>
            <w:r w:rsidRPr="00032039">
              <w:rPr>
                <w:rFonts w:ascii="Arial" w:hAnsi="Arial" w:eastAsia="Arial" w:cs="Arial"/>
                <w:sz w:val="22"/>
                <w:szCs w:val="22"/>
              </w:rPr>
              <w:t>f</w:t>
            </w:r>
            <w:r w:rsidRPr="00032039">
              <w:rPr>
                <w:rFonts w:ascii="Arial" w:hAnsi="Arial" w:eastAsia="Arial" w:cs="Arial"/>
                <w:spacing w:val="-2"/>
                <w:sz w:val="22"/>
                <w:szCs w:val="22"/>
              </w:rPr>
              <w:t xml:space="preserve"> d</w:t>
            </w:r>
            <w:r w:rsidRPr="00032039">
              <w:rPr>
                <w:rFonts w:ascii="Arial" w:hAnsi="Arial" w:eastAsia="Arial" w:cs="Arial"/>
                <w:spacing w:val="2"/>
                <w:sz w:val="22"/>
                <w:szCs w:val="22"/>
              </w:rPr>
              <w:t>e</w:t>
            </w:r>
            <w:r w:rsidRPr="00032039">
              <w:rPr>
                <w:rFonts w:ascii="Arial" w:hAnsi="Arial" w:eastAsia="Arial" w:cs="Arial"/>
                <w:spacing w:val="-5"/>
                <w:sz w:val="22"/>
                <w:szCs w:val="22"/>
              </w:rPr>
              <w:t>v</w:t>
            </w:r>
            <w:r w:rsidRPr="00032039">
              <w:rPr>
                <w:rFonts w:ascii="Arial" w:hAnsi="Arial" w:eastAsia="Arial" w:cs="Arial"/>
                <w:spacing w:val="2"/>
                <w:sz w:val="22"/>
                <w:szCs w:val="22"/>
              </w:rPr>
              <w:t>e</w:t>
            </w:r>
            <w:r w:rsidRPr="00032039">
              <w:rPr>
                <w:rFonts w:ascii="Arial" w:hAnsi="Arial" w:eastAsia="Arial" w:cs="Arial"/>
                <w:spacing w:val="1"/>
                <w:sz w:val="22"/>
                <w:szCs w:val="22"/>
              </w:rPr>
              <w:t>l</w:t>
            </w:r>
            <w:r w:rsidRPr="00032039">
              <w:rPr>
                <w:rFonts w:ascii="Arial" w:hAnsi="Arial" w:eastAsia="Arial" w:cs="Arial"/>
                <w:spacing w:val="-2"/>
                <w:sz w:val="22"/>
                <w:szCs w:val="22"/>
              </w:rPr>
              <w:t>o</w:t>
            </w:r>
            <w:r w:rsidRPr="00032039">
              <w:rPr>
                <w:rFonts w:ascii="Arial" w:hAnsi="Arial" w:eastAsia="Arial" w:cs="Arial"/>
                <w:spacing w:val="2"/>
                <w:sz w:val="22"/>
                <w:szCs w:val="22"/>
              </w:rPr>
              <w:t>p</w:t>
            </w:r>
            <w:r w:rsidRPr="00032039">
              <w:rPr>
                <w:rFonts w:ascii="Arial" w:hAnsi="Arial" w:eastAsia="Arial" w:cs="Arial"/>
                <w:spacing w:val="-3"/>
                <w:sz w:val="22"/>
                <w:szCs w:val="22"/>
              </w:rPr>
              <w:t>m</w:t>
            </w:r>
            <w:r w:rsidRPr="00032039">
              <w:rPr>
                <w:rFonts w:ascii="Arial" w:hAnsi="Arial" w:eastAsia="Arial" w:cs="Arial"/>
                <w:spacing w:val="2"/>
                <w:sz w:val="22"/>
                <w:szCs w:val="22"/>
              </w:rPr>
              <w:t>en</w:t>
            </w:r>
            <w:r w:rsidRPr="00032039">
              <w:rPr>
                <w:rFonts w:ascii="Arial" w:hAnsi="Arial" w:eastAsia="Arial" w:cs="Arial"/>
                <w:spacing w:val="-1"/>
                <w:sz w:val="22"/>
                <w:szCs w:val="22"/>
              </w:rPr>
              <w:t>t</w:t>
            </w:r>
            <w:r w:rsidRPr="00032039">
              <w:rPr>
                <w:rFonts w:ascii="Arial" w:hAnsi="Arial" w:eastAsia="Arial" w:cs="Arial"/>
                <w:sz w:val="22"/>
                <w:szCs w:val="22"/>
              </w:rPr>
              <w:t>.</w:t>
            </w:r>
            <w:r w:rsidRPr="00032039">
              <w:rPr>
                <w:rFonts w:ascii="Arial" w:hAnsi="Arial" w:eastAsia="Arial" w:cs="Arial"/>
                <w:spacing w:val="-2"/>
                <w:sz w:val="22"/>
                <w:szCs w:val="22"/>
              </w:rPr>
              <w:t xml:space="preserve"> </w:t>
            </w:r>
            <w:r w:rsidRPr="00032039">
              <w:rPr>
                <w:rFonts w:ascii="Arial" w:hAnsi="Arial" w:eastAsia="Arial" w:cs="Arial"/>
                <w:sz w:val="22"/>
                <w:szCs w:val="22"/>
              </w:rPr>
              <w:t>T</w:t>
            </w:r>
            <w:r w:rsidRPr="00032039">
              <w:rPr>
                <w:rFonts w:ascii="Arial" w:hAnsi="Arial" w:eastAsia="Arial" w:cs="Arial"/>
                <w:spacing w:val="-2"/>
                <w:sz w:val="22"/>
                <w:szCs w:val="22"/>
              </w:rPr>
              <w:t>h</w:t>
            </w:r>
            <w:r w:rsidRPr="00032039">
              <w:rPr>
                <w:rFonts w:ascii="Arial" w:hAnsi="Arial" w:eastAsia="Arial" w:cs="Arial"/>
                <w:spacing w:val="2"/>
                <w:sz w:val="22"/>
                <w:szCs w:val="22"/>
              </w:rPr>
              <w:t>e</w:t>
            </w:r>
            <w:r w:rsidRPr="00032039">
              <w:rPr>
                <w:rFonts w:ascii="Arial" w:hAnsi="Arial" w:eastAsia="Arial" w:cs="Arial"/>
                <w:sz w:val="22"/>
                <w:szCs w:val="22"/>
              </w:rPr>
              <w:t>y</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ma</w:t>
            </w:r>
            <w:r w:rsidRPr="00032039">
              <w:rPr>
                <w:rFonts w:ascii="Arial" w:hAnsi="Arial" w:eastAsia="Arial" w:cs="Arial"/>
                <w:sz w:val="22"/>
                <w:szCs w:val="22"/>
              </w:rPr>
              <w:t xml:space="preserve">y </w:t>
            </w:r>
            <w:r w:rsidRPr="00032039">
              <w:rPr>
                <w:rFonts w:ascii="Arial" w:hAnsi="Arial" w:eastAsia="Arial" w:cs="Arial"/>
                <w:spacing w:val="2"/>
                <w:sz w:val="22"/>
                <w:szCs w:val="22"/>
              </w:rPr>
              <w:t>ha</w:t>
            </w:r>
            <w:r w:rsidRPr="00032039">
              <w:rPr>
                <w:rFonts w:ascii="Arial" w:hAnsi="Arial" w:eastAsia="Arial" w:cs="Arial"/>
                <w:spacing w:val="-5"/>
                <w:sz w:val="22"/>
                <w:szCs w:val="22"/>
              </w:rPr>
              <w:t>v</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z w:val="22"/>
                <w:szCs w:val="22"/>
              </w:rPr>
              <w:t>a</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li</w:t>
            </w:r>
            <w:r w:rsidRPr="00032039">
              <w:rPr>
                <w:rFonts w:ascii="Arial" w:hAnsi="Arial" w:eastAsia="Arial" w:cs="Arial"/>
                <w:spacing w:val="-1"/>
                <w:sz w:val="22"/>
                <w:szCs w:val="22"/>
              </w:rPr>
              <w:t>f</w:t>
            </w:r>
            <w:r w:rsidRPr="00032039">
              <w:rPr>
                <w:rFonts w:ascii="Arial" w:hAnsi="Arial" w:eastAsia="Arial" w:cs="Arial"/>
                <w:sz w:val="22"/>
                <w:szCs w:val="22"/>
              </w:rPr>
              <w:t>e</w:t>
            </w:r>
            <w:r w:rsidRPr="00032039">
              <w:rPr>
                <w:rFonts w:ascii="Arial" w:hAnsi="Arial" w:eastAsia="Arial" w:cs="Arial"/>
                <w:spacing w:val="2"/>
                <w:sz w:val="22"/>
                <w:szCs w:val="22"/>
              </w:rPr>
              <w:t>-</w:t>
            </w:r>
            <w:r w:rsidRPr="00032039">
              <w:rPr>
                <w:rFonts w:ascii="Arial" w:hAnsi="Arial" w:eastAsia="Arial" w:cs="Arial"/>
                <w:spacing w:val="-4"/>
                <w:sz w:val="22"/>
                <w:szCs w:val="22"/>
              </w:rPr>
              <w:t>l</w:t>
            </w:r>
            <w:r w:rsidRPr="00032039">
              <w:rPr>
                <w:rFonts w:ascii="Arial" w:hAnsi="Arial" w:eastAsia="Arial" w:cs="Arial"/>
                <w:spacing w:val="2"/>
                <w:sz w:val="22"/>
                <w:szCs w:val="22"/>
              </w:rPr>
              <w:t>on</w:t>
            </w:r>
            <w:r w:rsidRPr="00032039">
              <w:rPr>
                <w:rFonts w:ascii="Arial" w:hAnsi="Arial" w:eastAsia="Arial" w:cs="Arial"/>
                <w:sz w:val="22"/>
                <w:szCs w:val="22"/>
              </w:rPr>
              <w:t>g</w:t>
            </w:r>
            <w:r w:rsidRPr="00032039">
              <w:rPr>
                <w:rFonts w:ascii="Arial" w:hAnsi="Arial" w:eastAsia="Arial" w:cs="Arial"/>
                <w:spacing w:val="-3"/>
                <w:sz w:val="22"/>
                <w:szCs w:val="22"/>
              </w:rPr>
              <w:t xml:space="preserve"> </w:t>
            </w:r>
            <w:r w:rsidRPr="00032039">
              <w:rPr>
                <w:rFonts w:ascii="Arial" w:hAnsi="Arial" w:eastAsia="Arial" w:cs="Arial"/>
                <w:spacing w:val="1"/>
                <w:sz w:val="22"/>
                <w:szCs w:val="22"/>
              </w:rPr>
              <w:t>l</w:t>
            </w:r>
            <w:r w:rsidRPr="00032039">
              <w:rPr>
                <w:rFonts w:ascii="Arial" w:hAnsi="Arial" w:eastAsia="Arial" w:cs="Arial"/>
                <w:spacing w:val="-2"/>
                <w:sz w:val="22"/>
                <w:szCs w:val="22"/>
              </w:rPr>
              <w:t>e</w:t>
            </w:r>
            <w:r w:rsidRPr="00032039">
              <w:rPr>
                <w:rFonts w:ascii="Arial" w:hAnsi="Arial" w:eastAsia="Arial" w:cs="Arial"/>
                <w:spacing w:val="2"/>
                <w:sz w:val="22"/>
                <w:szCs w:val="22"/>
              </w:rPr>
              <w:t>a</w:t>
            </w:r>
            <w:r w:rsidRPr="00032039">
              <w:rPr>
                <w:rFonts w:ascii="Arial" w:hAnsi="Arial" w:eastAsia="Arial" w:cs="Arial"/>
                <w:spacing w:val="-3"/>
                <w:sz w:val="22"/>
                <w:szCs w:val="22"/>
              </w:rPr>
              <w:t>r</w:t>
            </w:r>
            <w:r w:rsidRPr="00032039">
              <w:rPr>
                <w:rFonts w:ascii="Arial" w:hAnsi="Arial" w:eastAsia="Arial" w:cs="Arial"/>
                <w:spacing w:val="2"/>
                <w:sz w:val="22"/>
                <w:szCs w:val="22"/>
              </w:rPr>
              <w:t>n</w:t>
            </w:r>
            <w:r w:rsidRPr="00032039">
              <w:rPr>
                <w:rFonts w:ascii="Arial" w:hAnsi="Arial" w:eastAsia="Arial" w:cs="Arial"/>
                <w:spacing w:val="1"/>
                <w:sz w:val="22"/>
                <w:szCs w:val="22"/>
              </w:rPr>
              <w:t>i</w:t>
            </w:r>
            <w:r w:rsidRPr="00032039">
              <w:rPr>
                <w:rFonts w:ascii="Arial" w:hAnsi="Arial" w:eastAsia="Arial" w:cs="Arial"/>
                <w:spacing w:val="2"/>
                <w:sz w:val="22"/>
                <w:szCs w:val="22"/>
              </w:rPr>
              <w:t>n</w:t>
            </w:r>
            <w:r w:rsidRPr="00032039">
              <w:rPr>
                <w:rFonts w:ascii="Arial" w:hAnsi="Arial" w:eastAsia="Arial" w:cs="Arial"/>
                <w:sz w:val="22"/>
                <w:szCs w:val="22"/>
              </w:rPr>
              <w:t>g</w:t>
            </w:r>
            <w:r w:rsidRPr="00032039">
              <w:rPr>
                <w:rFonts w:ascii="Arial" w:hAnsi="Arial" w:eastAsia="Arial" w:cs="Arial"/>
                <w:spacing w:val="-3"/>
                <w:sz w:val="22"/>
                <w:szCs w:val="22"/>
              </w:rPr>
              <w:t xml:space="preserve"> </w:t>
            </w:r>
            <w:r w:rsidRPr="00032039">
              <w:rPr>
                <w:rFonts w:ascii="Arial" w:hAnsi="Arial" w:eastAsia="Arial" w:cs="Arial"/>
                <w:spacing w:val="2"/>
                <w:sz w:val="22"/>
                <w:szCs w:val="22"/>
              </w:rPr>
              <w:t>d</w:t>
            </w:r>
            <w:r w:rsidRPr="00032039">
              <w:rPr>
                <w:rFonts w:ascii="Arial" w:hAnsi="Arial" w:eastAsia="Arial" w:cs="Arial"/>
                <w:spacing w:val="1"/>
                <w:sz w:val="22"/>
                <w:szCs w:val="22"/>
              </w:rPr>
              <w:t>i</w:t>
            </w:r>
            <w:r w:rsidRPr="00032039">
              <w:rPr>
                <w:rFonts w:ascii="Arial" w:hAnsi="Arial" w:eastAsia="Arial" w:cs="Arial"/>
                <w:spacing w:val="-5"/>
                <w:sz w:val="22"/>
                <w:szCs w:val="22"/>
              </w:rPr>
              <w:t>s</w:t>
            </w:r>
            <w:r w:rsidRPr="00032039">
              <w:rPr>
                <w:rFonts w:ascii="Arial" w:hAnsi="Arial" w:eastAsia="Arial" w:cs="Arial"/>
                <w:spacing w:val="2"/>
                <w:sz w:val="22"/>
                <w:szCs w:val="22"/>
              </w:rPr>
              <w:t>a</w:t>
            </w:r>
            <w:r w:rsidRPr="00032039">
              <w:rPr>
                <w:rFonts w:ascii="Arial" w:hAnsi="Arial" w:eastAsia="Arial" w:cs="Arial"/>
                <w:spacing w:val="-2"/>
                <w:sz w:val="22"/>
                <w:szCs w:val="22"/>
              </w:rPr>
              <w:t>b</w:t>
            </w:r>
            <w:r w:rsidRPr="00032039">
              <w:rPr>
                <w:rFonts w:ascii="Arial" w:hAnsi="Arial" w:eastAsia="Arial" w:cs="Arial"/>
                <w:spacing w:val="1"/>
                <w:sz w:val="22"/>
                <w:szCs w:val="22"/>
              </w:rPr>
              <w:t>ili</w:t>
            </w:r>
            <w:r w:rsidRPr="00032039">
              <w:rPr>
                <w:rFonts w:ascii="Arial" w:hAnsi="Arial" w:eastAsia="Arial" w:cs="Arial"/>
                <w:spacing w:val="-1"/>
                <w:sz w:val="22"/>
                <w:szCs w:val="22"/>
              </w:rPr>
              <w:t>t</w:t>
            </w:r>
            <w:r w:rsidRPr="00032039">
              <w:rPr>
                <w:rFonts w:ascii="Arial" w:hAnsi="Arial" w:eastAsia="Arial" w:cs="Arial"/>
                <w:sz w:val="22"/>
                <w:szCs w:val="22"/>
              </w:rPr>
              <w:t>y</w:t>
            </w:r>
            <w:r w:rsidRPr="00032039">
              <w:rPr>
                <w:rFonts w:ascii="Arial" w:hAnsi="Arial" w:eastAsia="Arial" w:cs="Arial"/>
                <w:spacing w:val="-1"/>
                <w:sz w:val="22"/>
                <w:szCs w:val="22"/>
              </w:rPr>
              <w:t xml:space="preserve"> </w:t>
            </w:r>
            <w:r w:rsidRPr="00032039">
              <w:rPr>
                <w:rFonts w:ascii="Arial" w:hAnsi="Arial" w:eastAsia="Arial" w:cs="Arial"/>
                <w:spacing w:val="1"/>
                <w:sz w:val="22"/>
                <w:szCs w:val="22"/>
              </w:rPr>
              <w:t>w</w:t>
            </w:r>
            <w:r w:rsidRPr="00032039">
              <w:rPr>
                <w:rFonts w:ascii="Arial" w:hAnsi="Arial" w:eastAsia="Arial" w:cs="Arial"/>
                <w:spacing w:val="-2"/>
                <w:sz w:val="22"/>
                <w:szCs w:val="22"/>
              </w:rPr>
              <w:t>h</w:t>
            </w:r>
            <w:r w:rsidRPr="00032039">
              <w:rPr>
                <w:rFonts w:ascii="Arial" w:hAnsi="Arial" w:eastAsia="Arial" w:cs="Arial"/>
                <w:spacing w:val="1"/>
                <w:sz w:val="22"/>
                <w:szCs w:val="22"/>
              </w:rPr>
              <w:t>i</w:t>
            </w:r>
            <w:r w:rsidRPr="00032039">
              <w:rPr>
                <w:rFonts w:ascii="Arial" w:hAnsi="Arial" w:eastAsia="Arial" w:cs="Arial"/>
                <w:sz w:val="22"/>
                <w:szCs w:val="22"/>
              </w:rPr>
              <w:t>ch</w:t>
            </w:r>
            <w:r w:rsidRPr="00032039">
              <w:rPr>
                <w:rFonts w:ascii="Arial" w:hAnsi="Arial" w:eastAsia="Arial" w:cs="Arial"/>
                <w:spacing w:val="2"/>
                <w:sz w:val="22"/>
                <w:szCs w:val="22"/>
              </w:rPr>
              <w:t xml:space="preserve"> </w:t>
            </w:r>
            <w:r w:rsidRPr="00032039">
              <w:rPr>
                <w:rFonts w:ascii="Arial" w:hAnsi="Arial" w:eastAsia="Arial" w:cs="Arial"/>
                <w:spacing w:val="-3"/>
                <w:sz w:val="22"/>
                <w:szCs w:val="22"/>
              </w:rPr>
              <w:t>r</w:t>
            </w:r>
            <w:r w:rsidRPr="00032039">
              <w:rPr>
                <w:rFonts w:ascii="Arial" w:hAnsi="Arial" w:eastAsia="Arial" w:cs="Arial"/>
                <w:spacing w:val="2"/>
                <w:sz w:val="22"/>
                <w:szCs w:val="22"/>
              </w:rPr>
              <w:t>e</w:t>
            </w:r>
            <w:r w:rsidRPr="00032039">
              <w:rPr>
                <w:rFonts w:ascii="Arial" w:hAnsi="Arial" w:eastAsia="Arial" w:cs="Arial"/>
                <w:spacing w:val="-2"/>
                <w:sz w:val="22"/>
                <w:szCs w:val="22"/>
              </w:rPr>
              <w:t>q</w:t>
            </w:r>
            <w:r w:rsidRPr="00032039">
              <w:rPr>
                <w:rFonts w:ascii="Arial" w:hAnsi="Arial" w:eastAsia="Arial" w:cs="Arial"/>
                <w:spacing w:val="2"/>
                <w:sz w:val="22"/>
                <w:szCs w:val="22"/>
              </w:rPr>
              <w:t>u</w:t>
            </w:r>
            <w:r w:rsidRPr="00032039">
              <w:rPr>
                <w:rFonts w:ascii="Arial" w:hAnsi="Arial" w:eastAsia="Arial" w:cs="Arial"/>
                <w:spacing w:val="1"/>
                <w:sz w:val="22"/>
                <w:szCs w:val="22"/>
              </w:rPr>
              <w:t>i</w:t>
            </w:r>
            <w:r w:rsidRPr="00032039">
              <w:rPr>
                <w:rFonts w:ascii="Arial" w:hAnsi="Arial" w:eastAsia="Arial" w:cs="Arial"/>
                <w:spacing w:val="-3"/>
                <w:sz w:val="22"/>
                <w:szCs w:val="22"/>
              </w:rPr>
              <w:t>r</w:t>
            </w:r>
            <w:r w:rsidRPr="00032039">
              <w:rPr>
                <w:rFonts w:ascii="Arial" w:hAnsi="Arial" w:eastAsia="Arial" w:cs="Arial"/>
                <w:spacing w:val="2"/>
                <w:sz w:val="22"/>
                <w:szCs w:val="22"/>
              </w:rPr>
              <w:t>e</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z w:val="22"/>
                <w:szCs w:val="22"/>
              </w:rPr>
              <w:t>a</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mu</w:t>
            </w:r>
            <w:r w:rsidRPr="00032039">
              <w:rPr>
                <w:rFonts w:ascii="Arial" w:hAnsi="Arial" w:eastAsia="Arial" w:cs="Arial"/>
                <w:spacing w:val="1"/>
                <w:sz w:val="22"/>
                <w:szCs w:val="22"/>
              </w:rPr>
              <w:t>l</w:t>
            </w:r>
            <w:r w:rsidRPr="00032039">
              <w:rPr>
                <w:rFonts w:ascii="Arial" w:hAnsi="Arial" w:eastAsia="Arial" w:cs="Arial"/>
                <w:spacing w:val="-1"/>
                <w:sz w:val="22"/>
                <w:szCs w:val="22"/>
              </w:rPr>
              <w:t>t</w:t>
            </w:r>
            <w:r w:rsidRPr="00032039">
              <w:rPr>
                <w:rFonts w:ascii="Arial" w:hAnsi="Arial" w:eastAsia="Arial" w:cs="Arial"/>
                <w:spacing w:val="10"/>
                <w:sz w:val="22"/>
                <w:szCs w:val="22"/>
              </w:rPr>
              <w:t>i</w:t>
            </w:r>
            <w:r w:rsidRPr="00032039">
              <w:rPr>
                <w:rFonts w:ascii="Arial" w:hAnsi="Arial" w:eastAsia="Arial" w:cs="Arial"/>
                <w:spacing w:val="-3"/>
                <w:sz w:val="22"/>
                <w:szCs w:val="22"/>
              </w:rPr>
              <w:t>-</w:t>
            </w:r>
            <w:r w:rsidRPr="00032039">
              <w:rPr>
                <w:rFonts w:ascii="Arial" w:hAnsi="Arial" w:eastAsia="Arial" w:cs="Arial"/>
                <w:spacing w:val="2"/>
                <w:sz w:val="22"/>
                <w:szCs w:val="22"/>
              </w:rPr>
              <w:t>d</w:t>
            </w:r>
            <w:r w:rsidRPr="00032039">
              <w:rPr>
                <w:rFonts w:ascii="Arial" w:hAnsi="Arial" w:eastAsia="Arial" w:cs="Arial"/>
                <w:spacing w:val="1"/>
                <w:sz w:val="22"/>
                <w:szCs w:val="22"/>
              </w:rPr>
              <w:t>i</w:t>
            </w:r>
            <w:r w:rsidRPr="00032039">
              <w:rPr>
                <w:rFonts w:ascii="Arial" w:hAnsi="Arial" w:eastAsia="Arial" w:cs="Arial"/>
                <w:sz w:val="22"/>
                <w:szCs w:val="22"/>
              </w:rPr>
              <w:t>sc</w:t>
            </w:r>
            <w:r w:rsidRPr="00032039">
              <w:rPr>
                <w:rFonts w:ascii="Arial" w:hAnsi="Arial" w:eastAsia="Arial" w:cs="Arial"/>
                <w:spacing w:val="-4"/>
                <w:sz w:val="22"/>
                <w:szCs w:val="22"/>
              </w:rPr>
              <w:t>i</w:t>
            </w:r>
            <w:r w:rsidRPr="00032039">
              <w:rPr>
                <w:rFonts w:ascii="Arial" w:hAnsi="Arial" w:eastAsia="Arial" w:cs="Arial"/>
                <w:spacing w:val="2"/>
                <w:sz w:val="22"/>
                <w:szCs w:val="22"/>
              </w:rPr>
              <w:t>p</w:t>
            </w:r>
            <w:r w:rsidRPr="00032039">
              <w:rPr>
                <w:rFonts w:ascii="Arial" w:hAnsi="Arial" w:eastAsia="Arial" w:cs="Arial"/>
                <w:spacing w:val="1"/>
                <w:sz w:val="22"/>
                <w:szCs w:val="22"/>
              </w:rPr>
              <w:t>l</w:t>
            </w:r>
            <w:r w:rsidRPr="00032039">
              <w:rPr>
                <w:rFonts w:ascii="Arial" w:hAnsi="Arial" w:eastAsia="Arial" w:cs="Arial"/>
                <w:spacing w:val="-4"/>
                <w:sz w:val="22"/>
                <w:szCs w:val="22"/>
              </w:rPr>
              <w:t>i</w:t>
            </w:r>
            <w:r w:rsidRPr="00032039">
              <w:rPr>
                <w:rFonts w:ascii="Arial" w:hAnsi="Arial" w:eastAsia="Arial" w:cs="Arial"/>
                <w:spacing w:val="2"/>
                <w:sz w:val="22"/>
                <w:szCs w:val="22"/>
              </w:rPr>
              <w:t>n</w:t>
            </w:r>
            <w:r w:rsidRPr="00032039">
              <w:rPr>
                <w:rFonts w:ascii="Arial" w:hAnsi="Arial" w:eastAsia="Arial" w:cs="Arial"/>
                <w:spacing w:val="-2"/>
                <w:sz w:val="22"/>
                <w:szCs w:val="22"/>
              </w:rPr>
              <w:t>a</w:t>
            </w:r>
            <w:r w:rsidRPr="00032039">
              <w:rPr>
                <w:rFonts w:ascii="Arial" w:hAnsi="Arial" w:eastAsia="Arial" w:cs="Arial"/>
                <w:spacing w:val="2"/>
                <w:sz w:val="22"/>
                <w:szCs w:val="22"/>
              </w:rPr>
              <w:t>r</w:t>
            </w:r>
            <w:r w:rsidRPr="00032039">
              <w:rPr>
                <w:rFonts w:ascii="Arial" w:hAnsi="Arial" w:eastAsia="Arial" w:cs="Arial"/>
                <w:sz w:val="22"/>
                <w:szCs w:val="22"/>
              </w:rPr>
              <w:t>y s</w:t>
            </w:r>
            <w:r w:rsidRPr="00032039">
              <w:rPr>
                <w:rFonts w:ascii="Arial" w:hAnsi="Arial" w:eastAsia="Arial" w:cs="Arial"/>
                <w:spacing w:val="2"/>
                <w:sz w:val="22"/>
                <w:szCs w:val="22"/>
              </w:rPr>
              <w:t>er</w:t>
            </w:r>
            <w:r w:rsidRPr="00032039">
              <w:rPr>
                <w:rFonts w:ascii="Arial" w:hAnsi="Arial" w:eastAsia="Arial" w:cs="Arial"/>
                <w:sz w:val="22"/>
                <w:szCs w:val="22"/>
              </w:rPr>
              <w:t>v</w:t>
            </w:r>
            <w:r w:rsidRPr="00032039">
              <w:rPr>
                <w:rFonts w:ascii="Arial" w:hAnsi="Arial" w:eastAsia="Arial" w:cs="Arial"/>
                <w:spacing w:val="1"/>
                <w:sz w:val="22"/>
                <w:szCs w:val="22"/>
              </w:rPr>
              <w:t>i</w:t>
            </w:r>
            <w:r w:rsidRPr="00032039">
              <w:rPr>
                <w:rFonts w:ascii="Arial" w:hAnsi="Arial" w:eastAsia="Arial" w:cs="Arial"/>
                <w:spacing w:val="-5"/>
                <w:sz w:val="22"/>
                <w:szCs w:val="22"/>
              </w:rPr>
              <w:t>c</w:t>
            </w:r>
            <w:r w:rsidRPr="00032039">
              <w:rPr>
                <w:rFonts w:ascii="Arial" w:hAnsi="Arial" w:eastAsia="Arial" w:cs="Arial"/>
                <w:sz w:val="22"/>
                <w:szCs w:val="22"/>
              </w:rPr>
              <w:t>e</w:t>
            </w:r>
            <w:r w:rsidRPr="00032039">
              <w:rPr>
                <w:rFonts w:ascii="Arial" w:hAnsi="Arial" w:eastAsia="Arial" w:cs="Arial"/>
                <w:spacing w:val="2"/>
                <w:sz w:val="22"/>
                <w:szCs w:val="22"/>
              </w:rPr>
              <w:t xml:space="preserve"> re</w:t>
            </w:r>
            <w:r w:rsidRPr="00032039">
              <w:rPr>
                <w:rFonts w:ascii="Arial" w:hAnsi="Arial" w:eastAsia="Arial" w:cs="Arial"/>
                <w:spacing w:val="-5"/>
                <w:sz w:val="22"/>
                <w:szCs w:val="22"/>
              </w:rPr>
              <w:t>s</w:t>
            </w:r>
            <w:r w:rsidRPr="00032039">
              <w:rPr>
                <w:rFonts w:ascii="Arial" w:hAnsi="Arial" w:eastAsia="Arial" w:cs="Arial"/>
                <w:spacing w:val="2"/>
                <w:sz w:val="22"/>
                <w:szCs w:val="22"/>
              </w:rPr>
              <w:t>p</w:t>
            </w:r>
            <w:r w:rsidRPr="00032039">
              <w:rPr>
                <w:rFonts w:ascii="Arial" w:hAnsi="Arial" w:eastAsia="Arial" w:cs="Arial"/>
                <w:spacing w:val="-2"/>
                <w:sz w:val="22"/>
                <w:szCs w:val="22"/>
              </w:rPr>
              <w:t>o</w:t>
            </w:r>
            <w:r w:rsidRPr="00032039">
              <w:rPr>
                <w:rFonts w:ascii="Arial" w:hAnsi="Arial" w:eastAsia="Arial" w:cs="Arial"/>
                <w:spacing w:val="2"/>
                <w:sz w:val="22"/>
                <w:szCs w:val="22"/>
              </w:rPr>
              <w:t>n</w:t>
            </w:r>
            <w:r w:rsidRPr="00032039">
              <w:rPr>
                <w:rFonts w:ascii="Arial" w:hAnsi="Arial" w:eastAsia="Arial" w:cs="Arial"/>
                <w:sz w:val="22"/>
                <w:szCs w:val="22"/>
              </w:rPr>
              <w:t>s</w:t>
            </w:r>
            <w:r w:rsidRPr="00032039">
              <w:rPr>
                <w:rFonts w:ascii="Arial" w:hAnsi="Arial" w:eastAsia="Arial" w:cs="Arial"/>
                <w:spacing w:val="2"/>
                <w:sz w:val="22"/>
                <w:szCs w:val="22"/>
              </w:rPr>
              <w:t>e</w:t>
            </w:r>
            <w:r w:rsidRPr="00032039">
              <w:rPr>
                <w:rFonts w:ascii="Arial" w:hAnsi="Arial" w:eastAsia="Arial" w:cs="Arial"/>
                <w:sz w:val="22"/>
                <w:szCs w:val="22"/>
              </w:rPr>
              <w:t>.</w:t>
            </w:r>
            <w:r w:rsidRPr="00032039">
              <w:rPr>
                <w:rFonts w:ascii="Arial" w:hAnsi="Arial" w:eastAsia="Arial" w:cs="Arial"/>
                <w:spacing w:val="-2"/>
                <w:sz w:val="22"/>
                <w:szCs w:val="22"/>
              </w:rPr>
              <w:t xml:space="preserve"> </w:t>
            </w:r>
            <w:r w:rsidRPr="00032039">
              <w:rPr>
                <w:rFonts w:ascii="Arial" w:hAnsi="Arial" w:eastAsia="Arial" w:cs="Arial"/>
                <w:spacing w:val="-4"/>
                <w:sz w:val="22"/>
                <w:szCs w:val="22"/>
              </w:rPr>
              <w:t>C</w:t>
            </w:r>
            <w:r w:rsidRPr="00032039">
              <w:rPr>
                <w:rFonts w:ascii="Arial" w:hAnsi="Arial" w:eastAsia="Arial" w:cs="Arial"/>
                <w:spacing w:val="2"/>
                <w:sz w:val="22"/>
                <w:szCs w:val="22"/>
              </w:rPr>
              <w:t>h</w:t>
            </w:r>
            <w:r w:rsidRPr="00032039">
              <w:rPr>
                <w:rFonts w:ascii="Arial" w:hAnsi="Arial" w:eastAsia="Arial" w:cs="Arial"/>
                <w:spacing w:val="1"/>
                <w:sz w:val="22"/>
                <w:szCs w:val="22"/>
              </w:rPr>
              <w:t>i</w:t>
            </w:r>
            <w:r w:rsidRPr="00032039">
              <w:rPr>
                <w:rFonts w:ascii="Arial" w:hAnsi="Arial" w:eastAsia="Arial" w:cs="Arial"/>
                <w:spacing w:val="-4"/>
                <w:sz w:val="22"/>
                <w:szCs w:val="22"/>
              </w:rPr>
              <w:t>l</w:t>
            </w:r>
            <w:r w:rsidRPr="00032039">
              <w:rPr>
                <w:rFonts w:ascii="Arial" w:hAnsi="Arial" w:eastAsia="Arial" w:cs="Arial"/>
                <w:spacing w:val="2"/>
                <w:sz w:val="22"/>
                <w:szCs w:val="22"/>
              </w:rPr>
              <w:t>d</w:t>
            </w:r>
            <w:r w:rsidRPr="00032039">
              <w:rPr>
                <w:rFonts w:ascii="Arial" w:hAnsi="Arial" w:eastAsia="Arial" w:cs="Arial"/>
                <w:spacing w:val="-3"/>
                <w:sz w:val="22"/>
                <w:szCs w:val="22"/>
              </w:rPr>
              <w:t>r</w:t>
            </w:r>
            <w:r w:rsidRPr="00032039">
              <w:rPr>
                <w:rFonts w:ascii="Arial" w:hAnsi="Arial" w:eastAsia="Arial" w:cs="Arial"/>
                <w:spacing w:val="7"/>
                <w:sz w:val="22"/>
                <w:szCs w:val="22"/>
              </w:rPr>
              <w:t>e</w:t>
            </w:r>
            <w:r w:rsidRPr="00032039">
              <w:rPr>
                <w:rFonts w:ascii="Arial" w:hAnsi="Arial" w:eastAsia="Arial" w:cs="Arial"/>
                <w:sz w:val="22"/>
                <w:szCs w:val="22"/>
              </w:rPr>
              <w:t>n</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pacing w:val="-5"/>
                <w:sz w:val="22"/>
                <w:szCs w:val="22"/>
              </w:rPr>
              <w:t>y</w:t>
            </w:r>
            <w:r w:rsidRPr="00032039">
              <w:rPr>
                <w:rFonts w:ascii="Arial" w:hAnsi="Arial" w:eastAsia="Arial" w:cs="Arial"/>
                <w:spacing w:val="2"/>
                <w:sz w:val="22"/>
                <w:szCs w:val="22"/>
              </w:rPr>
              <w:t>o</w:t>
            </w:r>
            <w:r w:rsidRPr="00032039">
              <w:rPr>
                <w:rFonts w:ascii="Arial" w:hAnsi="Arial" w:eastAsia="Arial" w:cs="Arial"/>
                <w:spacing w:val="-2"/>
                <w:sz w:val="22"/>
                <w:szCs w:val="22"/>
              </w:rPr>
              <w:t>u</w:t>
            </w:r>
            <w:r w:rsidRPr="00032039">
              <w:rPr>
                <w:rFonts w:ascii="Arial" w:hAnsi="Arial" w:eastAsia="Arial" w:cs="Arial"/>
                <w:spacing w:val="2"/>
                <w:sz w:val="22"/>
                <w:szCs w:val="22"/>
              </w:rPr>
              <w:t>n</w:t>
            </w:r>
            <w:r w:rsidRPr="00032039">
              <w:rPr>
                <w:rFonts w:ascii="Arial" w:hAnsi="Arial" w:eastAsia="Arial" w:cs="Arial"/>
                <w:sz w:val="22"/>
                <w:szCs w:val="22"/>
              </w:rPr>
              <w:t>g</w:t>
            </w:r>
            <w:r w:rsidRPr="00032039">
              <w:rPr>
                <w:rFonts w:ascii="Arial" w:hAnsi="Arial" w:eastAsia="Arial" w:cs="Arial"/>
                <w:spacing w:val="-3"/>
                <w:sz w:val="22"/>
                <w:szCs w:val="22"/>
              </w:rPr>
              <w:t xml:space="preserve"> </w:t>
            </w:r>
            <w:r w:rsidRPr="00032039">
              <w:rPr>
                <w:rFonts w:ascii="Arial" w:hAnsi="Arial" w:eastAsia="Arial" w:cs="Arial"/>
                <w:spacing w:val="2"/>
                <w:sz w:val="22"/>
                <w:szCs w:val="22"/>
              </w:rPr>
              <w:t>p</w:t>
            </w:r>
            <w:r w:rsidRPr="00032039">
              <w:rPr>
                <w:rFonts w:ascii="Arial" w:hAnsi="Arial" w:eastAsia="Arial" w:cs="Arial"/>
                <w:spacing w:val="-2"/>
                <w:sz w:val="22"/>
                <w:szCs w:val="22"/>
              </w:rPr>
              <w:t>e</w:t>
            </w:r>
            <w:r w:rsidRPr="00032039">
              <w:rPr>
                <w:rFonts w:ascii="Arial" w:hAnsi="Arial" w:eastAsia="Arial" w:cs="Arial"/>
                <w:spacing w:val="2"/>
                <w:sz w:val="22"/>
                <w:szCs w:val="22"/>
              </w:rPr>
              <w:t>op</w:t>
            </w:r>
            <w:r w:rsidRPr="00032039">
              <w:rPr>
                <w:rFonts w:ascii="Arial" w:hAnsi="Arial" w:eastAsia="Arial" w:cs="Arial"/>
                <w:spacing w:val="-4"/>
                <w:sz w:val="22"/>
                <w:szCs w:val="22"/>
              </w:rPr>
              <w:t>l</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wi</w:t>
            </w:r>
            <w:r w:rsidRPr="00032039">
              <w:rPr>
                <w:rFonts w:ascii="Arial" w:hAnsi="Arial" w:eastAsia="Arial" w:cs="Arial"/>
                <w:spacing w:val="-4"/>
                <w:sz w:val="22"/>
                <w:szCs w:val="22"/>
              </w:rPr>
              <w:t>l</w:t>
            </w:r>
            <w:r w:rsidRPr="00032039">
              <w:rPr>
                <w:rFonts w:ascii="Arial" w:hAnsi="Arial" w:eastAsia="Arial" w:cs="Arial"/>
                <w:sz w:val="22"/>
                <w:szCs w:val="22"/>
              </w:rPr>
              <w:t xml:space="preserve">l </w:t>
            </w:r>
            <w:r w:rsidRPr="00032039">
              <w:rPr>
                <w:rFonts w:ascii="Arial" w:hAnsi="Arial" w:eastAsia="Arial" w:cs="Arial"/>
                <w:spacing w:val="2"/>
                <w:sz w:val="22"/>
                <w:szCs w:val="22"/>
              </w:rPr>
              <w:t>h</w:t>
            </w:r>
            <w:r w:rsidRPr="00032039">
              <w:rPr>
                <w:rFonts w:ascii="Arial" w:hAnsi="Arial" w:eastAsia="Arial" w:cs="Arial"/>
                <w:spacing w:val="-2"/>
                <w:sz w:val="22"/>
                <w:szCs w:val="22"/>
              </w:rPr>
              <w:t>a</w:t>
            </w:r>
            <w:r w:rsidRPr="00032039">
              <w:rPr>
                <w:rFonts w:ascii="Arial" w:hAnsi="Arial" w:eastAsia="Arial" w:cs="Arial"/>
                <w:sz w:val="22"/>
                <w:szCs w:val="22"/>
              </w:rPr>
              <w:t>ve</w:t>
            </w:r>
            <w:r w:rsidRPr="00032039">
              <w:rPr>
                <w:rFonts w:ascii="Arial" w:hAnsi="Arial" w:eastAsia="Arial" w:cs="Arial"/>
                <w:spacing w:val="2"/>
                <w:sz w:val="22"/>
                <w:szCs w:val="22"/>
              </w:rPr>
              <w:t xml:space="preserve"> </w:t>
            </w:r>
            <w:r w:rsidRPr="00032039">
              <w:rPr>
                <w:rFonts w:ascii="Arial" w:hAnsi="Arial" w:eastAsia="Arial" w:cs="Arial"/>
                <w:sz w:val="22"/>
                <w:szCs w:val="22"/>
              </w:rPr>
              <w:t>s</w:t>
            </w:r>
            <w:r w:rsidRPr="00032039">
              <w:rPr>
                <w:rFonts w:ascii="Arial" w:hAnsi="Arial" w:eastAsia="Arial" w:cs="Arial"/>
                <w:spacing w:val="1"/>
                <w:sz w:val="22"/>
                <w:szCs w:val="22"/>
              </w:rPr>
              <w:t>i</w:t>
            </w:r>
            <w:r w:rsidRPr="00032039">
              <w:rPr>
                <w:rFonts w:ascii="Arial" w:hAnsi="Arial" w:eastAsia="Arial" w:cs="Arial"/>
                <w:spacing w:val="-2"/>
                <w:sz w:val="22"/>
                <w:szCs w:val="22"/>
              </w:rPr>
              <w:t>g</w:t>
            </w:r>
            <w:r w:rsidRPr="00032039">
              <w:rPr>
                <w:rFonts w:ascii="Arial" w:hAnsi="Arial" w:eastAsia="Arial" w:cs="Arial"/>
                <w:spacing w:val="2"/>
                <w:sz w:val="22"/>
                <w:szCs w:val="22"/>
              </w:rPr>
              <w:t>n</w:t>
            </w:r>
            <w:r w:rsidRPr="00032039">
              <w:rPr>
                <w:rFonts w:ascii="Arial" w:hAnsi="Arial" w:eastAsia="Arial" w:cs="Arial"/>
                <w:spacing w:val="1"/>
                <w:sz w:val="22"/>
                <w:szCs w:val="22"/>
              </w:rPr>
              <w:t>i</w:t>
            </w:r>
            <w:r w:rsidRPr="00032039">
              <w:rPr>
                <w:rFonts w:ascii="Arial" w:hAnsi="Arial" w:eastAsia="Arial" w:cs="Arial"/>
                <w:spacing w:val="-1"/>
                <w:sz w:val="22"/>
                <w:szCs w:val="22"/>
              </w:rPr>
              <w:t>f</w:t>
            </w:r>
            <w:r w:rsidRPr="00032039">
              <w:rPr>
                <w:rFonts w:ascii="Arial" w:hAnsi="Arial" w:eastAsia="Arial" w:cs="Arial"/>
                <w:spacing w:val="1"/>
                <w:sz w:val="22"/>
                <w:szCs w:val="22"/>
              </w:rPr>
              <w:t>i</w:t>
            </w:r>
            <w:r w:rsidRPr="00032039">
              <w:rPr>
                <w:rFonts w:ascii="Arial" w:hAnsi="Arial" w:eastAsia="Arial" w:cs="Arial"/>
                <w:sz w:val="22"/>
                <w:szCs w:val="22"/>
              </w:rPr>
              <w:t>c</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z w:val="22"/>
                <w:szCs w:val="22"/>
              </w:rPr>
              <w:t xml:space="preserve">t </w:t>
            </w:r>
            <w:r w:rsidRPr="00032039">
              <w:rPr>
                <w:rFonts w:ascii="Arial" w:hAnsi="Arial" w:eastAsia="Arial" w:cs="Arial"/>
                <w:spacing w:val="1"/>
                <w:sz w:val="22"/>
                <w:szCs w:val="22"/>
              </w:rPr>
              <w:t>i</w:t>
            </w:r>
            <w:r w:rsidRPr="00032039">
              <w:rPr>
                <w:rFonts w:ascii="Arial" w:hAnsi="Arial" w:eastAsia="Arial" w:cs="Arial"/>
                <w:spacing w:val="2"/>
                <w:sz w:val="22"/>
                <w:szCs w:val="22"/>
              </w:rPr>
              <w:t>m</w:t>
            </w:r>
            <w:r w:rsidRPr="00032039">
              <w:rPr>
                <w:rFonts w:ascii="Arial" w:hAnsi="Arial" w:eastAsia="Arial" w:cs="Arial"/>
                <w:spacing w:val="-2"/>
                <w:sz w:val="22"/>
                <w:szCs w:val="22"/>
              </w:rPr>
              <w:t>p</w:t>
            </w:r>
            <w:r w:rsidRPr="00032039">
              <w:rPr>
                <w:rFonts w:ascii="Arial" w:hAnsi="Arial" w:eastAsia="Arial" w:cs="Arial"/>
                <w:spacing w:val="2"/>
                <w:sz w:val="22"/>
                <w:szCs w:val="22"/>
              </w:rPr>
              <w:t>a</w:t>
            </w:r>
            <w:r w:rsidRPr="00032039">
              <w:rPr>
                <w:rFonts w:ascii="Arial" w:hAnsi="Arial" w:eastAsia="Arial" w:cs="Arial"/>
                <w:spacing w:val="1"/>
                <w:sz w:val="22"/>
                <w:szCs w:val="22"/>
              </w:rPr>
              <w:t>i</w:t>
            </w:r>
            <w:r w:rsidRPr="00032039">
              <w:rPr>
                <w:rFonts w:ascii="Arial" w:hAnsi="Arial" w:eastAsia="Arial" w:cs="Arial"/>
                <w:spacing w:val="-3"/>
                <w:sz w:val="22"/>
                <w:szCs w:val="22"/>
              </w:rPr>
              <w:t>r</w:t>
            </w:r>
            <w:r w:rsidRPr="00032039">
              <w:rPr>
                <w:rFonts w:ascii="Arial" w:hAnsi="Arial" w:eastAsia="Arial" w:cs="Arial"/>
                <w:spacing w:val="2"/>
                <w:sz w:val="22"/>
                <w:szCs w:val="22"/>
              </w:rPr>
              <w:t>m</w:t>
            </w:r>
            <w:r w:rsidRPr="00032039">
              <w:rPr>
                <w:rFonts w:ascii="Arial" w:hAnsi="Arial" w:eastAsia="Arial" w:cs="Arial"/>
                <w:spacing w:val="-2"/>
                <w:sz w:val="22"/>
                <w:szCs w:val="22"/>
              </w:rPr>
              <w:t>e</w:t>
            </w:r>
            <w:r w:rsidRPr="00032039">
              <w:rPr>
                <w:rFonts w:ascii="Arial" w:hAnsi="Arial" w:eastAsia="Arial" w:cs="Arial"/>
                <w:spacing w:val="2"/>
                <w:sz w:val="22"/>
                <w:szCs w:val="22"/>
              </w:rPr>
              <w:t>n</w:t>
            </w:r>
            <w:r w:rsidRPr="00032039">
              <w:rPr>
                <w:rFonts w:ascii="Arial" w:hAnsi="Arial" w:eastAsia="Arial" w:cs="Arial"/>
                <w:spacing w:val="-1"/>
                <w:sz w:val="22"/>
                <w:szCs w:val="22"/>
              </w:rPr>
              <w:t>t</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1"/>
                <w:sz w:val="22"/>
                <w:szCs w:val="22"/>
              </w:rPr>
              <w:t>w</w:t>
            </w:r>
            <w:r w:rsidRPr="00032039">
              <w:rPr>
                <w:rFonts w:ascii="Arial" w:hAnsi="Arial" w:eastAsia="Arial" w:cs="Arial"/>
                <w:spacing w:val="2"/>
                <w:sz w:val="22"/>
                <w:szCs w:val="22"/>
              </w:rPr>
              <w:t>h</w:t>
            </w:r>
            <w:r w:rsidRPr="00032039">
              <w:rPr>
                <w:rFonts w:ascii="Arial" w:hAnsi="Arial" w:eastAsia="Arial" w:cs="Arial"/>
                <w:spacing w:val="1"/>
                <w:sz w:val="22"/>
                <w:szCs w:val="22"/>
              </w:rPr>
              <w:t>i</w:t>
            </w:r>
            <w:r w:rsidRPr="00032039">
              <w:rPr>
                <w:rFonts w:ascii="Arial" w:hAnsi="Arial" w:eastAsia="Arial" w:cs="Arial"/>
                <w:spacing w:val="-5"/>
                <w:sz w:val="22"/>
                <w:szCs w:val="22"/>
              </w:rPr>
              <w:t>c</w:t>
            </w:r>
            <w:r w:rsidRPr="00032039">
              <w:rPr>
                <w:rFonts w:ascii="Arial" w:hAnsi="Arial" w:eastAsia="Arial" w:cs="Arial"/>
                <w:sz w:val="22"/>
                <w:szCs w:val="22"/>
              </w:rPr>
              <w:t>h</w:t>
            </w:r>
            <w:r w:rsidRPr="00032039">
              <w:rPr>
                <w:rFonts w:ascii="Arial" w:hAnsi="Arial" w:eastAsia="Arial" w:cs="Arial"/>
                <w:spacing w:val="2"/>
                <w:sz w:val="22"/>
                <w:szCs w:val="22"/>
              </w:rPr>
              <w:t xml:space="preserve"> ma</w:t>
            </w:r>
            <w:r w:rsidRPr="00032039">
              <w:rPr>
                <w:rFonts w:ascii="Arial" w:hAnsi="Arial" w:eastAsia="Arial" w:cs="Arial"/>
                <w:sz w:val="22"/>
                <w:szCs w:val="22"/>
              </w:rPr>
              <w:t>y</w:t>
            </w:r>
            <w:r w:rsidRPr="00032039">
              <w:rPr>
                <w:rFonts w:ascii="Arial" w:hAnsi="Arial" w:eastAsia="Arial" w:cs="Arial"/>
                <w:spacing w:val="-1"/>
                <w:sz w:val="22"/>
                <w:szCs w:val="22"/>
              </w:rPr>
              <w:t xml:space="preserve"> </w:t>
            </w:r>
            <w:r w:rsidRPr="00032039">
              <w:rPr>
                <w:rFonts w:ascii="Arial" w:hAnsi="Arial" w:eastAsia="Arial" w:cs="Arial"/>
                <w:spacing w:val="-4"/>
                <w:sz w:val="22"/>
                <w:szCs w:val="22"/>
              </w:rPr>
              <w:t>i</w:t>
            </w:r>
            <w:r w:rsidRPr="00032039">
              <w:rPr>
                <w:rFonts w:ascii="Arial" w:hAnsi="Arial" w:eastAsia="Arial" w:cs="Arial"/>
                <w:spacing w:val="2"/>
                <w:sz w:val="22"/>
                <w:szCs w:val="22"/>
              </w:rPr>
              <w:t>n</w:t>
            </w:r>
            <w:r w:rsidRPr="00032039">
              <w:rPr>
                <w:rFonts w:ascii="Arial" w:hAnsi="Arial" w:eastAsia="Arial" w:cs="Arial"/>
                <w:sz w:val="22"/>
                <w:szCs w:val="22"/>
              </w:rPr>
              <w:t>c</w:t>
            </w:r>
            <w:r w:rsidRPr="00032039">
              <w:rPr>
                <w:rFonts w:ascii="Arial" w:hAnsi="Arial" w:eastAsia="Arial" w:cs="Arial"/>
                <w:spacing w:val="-4"/>
                <w:sz w:val="22"/>
                <w:szCs w:val="22"/>
              </w:rPr>
              <w:t>l</w:t>
            </w:r>
            <w:r w:rsidRPr="00032039">
              <w:rPr>
                <w:rFonts w:ascii="Arial" w:hAnsi="Arial" w:eastAsia="Arial" w:cs="Arial"/>
                <w:spacing w:val="2"/>
                <w:sz w:val="22"/>
                <w:szCs w:val="22"/>
              </w:rPr>
              <w:t>u</w:t>
            </w:r>
            <w:r w:rsidRPr="00032039">
              <w:rPr>
                <w:rFonts w:ascii="Arial" w:hAnsi="Arial" w:eastAsia="Arial" w:cs="Arial"/>
                <w:spacing w:val="-2"/>
                <w:sz w:val="22"/>
                <w:szCs w:val="22"/>
              </w:rPr>
              <w:t>d</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z w:val="22"/>
                <w:szCs w:val="22"/>
              </w:rPr>
              <w:t>s</w:t>
            </w:r>
            <w:r w:rsidRPr="00032039">
              <w:rPr>
                <w:rFonts w:ascii="Arial" w:hAnsi="Arial" w:eastAsia="Arial" w:cs="Arial"/>
                <w:spacing w:val="2"/>
                <w:sz w:val="22"/>
                <w:szCs w:val="22"/>
              </w:rPr>
              <w:t>o</w:t>
            </w:r>
            <w:r w:rsidRPr="00032039">
              <w:rPr>
                <w:rFonts w:ascii="Arial" w:hAnsi="Arial" w:eastAsia="Arial" w:cs="Arial"/>
                <w:spacing w:val="-3"/>
                <w:sz w:val="22"/>
                <w:szCs w:val="22"/>
              </w:rPr>
              <w:t>m</w:t>
            </w:r>
            <w:r w:rsidRPr="00032039">
              <w:rPr>
                <w:rFonts w:ascii="Arial" w:hAnsi="Arial" w:eastAsia="Arial" w:cs="Arial"/>
                <w:sz w:val="22"/>
                <w:szCs w:val="22"/>
              </w:rPr>
              <w:t>e</w:t>
            </w:r>
            <w:r w:rsidRPr="00032039">
              <w:rPr>
                <w:rFonts w:ascii="Arial" w:hAnsi="Arial" w:eastAsia="Arial" w:cs="Arial"/>
                <w:spacing w:val="2"/>
                <w:sz w:val="22"/>
                <w:szCs w:val="22"/>
              </w:rPr>
              <w:t xml:space="preserve"> o</w:t>
            </w:r>
            <w:r w:rsidRPr="00032039">
              <w:rPr>
                <w:rFonts w:ascii="Arial" w:hAnsi="Arial" w:eastAsia="Arial" w:cs="Arial"/>
                <w:sz w:val="22"/>
                <w:szCs w:val="22"/>
              </w:rPr>
              <w:t>r</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1"/>
                <w:sz w:val="22"/>
                <w:szCs w:val="22"/>
              </w:rPr>
              <w:t>l</w:t>
            </w:r>
            <w:r w:rsidRPr="00032039">
              <w:rPr>
                <w:rFonts w:ascii="Arial" w:hAnsi="Arial" w:eastAsia="Arial" w:cs="Arial"/>
                <w:sz w:val="22"/>
                <w:szCs w:val="22"/>
              </w:rPr>
              <w:t>l</w:t>
            </w:r>
            <w:r w:rsidRPr="00032039">
              <w:rPr>
                <w:rFonts w:ascii="Arial" w:hAnsi="Arial" w:eastAsia="Arial" w:cs="Arial"/>
                <w:spacing w:val="-5"/>
                <w:sz w:val="22"/>
                <w:szCs w:val="22"/>
              </w:rPr>
              <w:t xml:space="preserve"> </w:t>
            </w:r>
            <w:r w:rsidRPr="00032039">
              <w:rPr>
                <w:rFonts w:ascii="Arial" w:hAnsi="Arial" w:eastAsia="Arial" w:cs="Arial"/>
                <w:spacing w:val="2"/>
                <w:sz w:val="22"/>
                <w:szCs w:val="22"/>
              </w:rPr>
              <w:t>o</w:t>
            </w:r>
            <w:r w:rsidRPr="00032039">
              <w:rPr>
                <w:rFonts w:ascii="Arial" w:hAnsi="Arial" w:eastAsia="Arial" w:cs="Arial"/>
                <w:sz w:val="22"/>
                <w:szCs w:val="22"/>
              </w:rPr>
              <w:t>f</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f</w:t>
            </w:r>
            <w:r w:rsidRPr="00032039">
              <w:rPr>
                <w:rFonts w:ascii="Arial" w:hAnsi="Arial" w:eastAsia="Arial" w:cs="Arial"/>
                <w:spacing w:val="2"/>
                <w:sz w:val="22"/>
                <w:szCs w:val="22"/>
              </w:rPr>
              <w:t>o</w:t>
            </w:r>
            <w:r w:rsidRPr="00032039">
              <w:rPr>
                <w:rFonts w:ascii="Arial" w:hAnsi="Arial" w:eastAsia="Arial" w:cs="Arial"/>
                <w:spacing w:val="-4"/>
                <w:sz w:val="22"/>
                <w:szCs w:val="22"/>
              </w:rPr>
              <w:t>l</w:t>
            </w:r>
            <w:r w:rsidRPr="00032039">
              <w:rPr>
                <w:rFonts w:ascii="Arial" w:hAnsi="Arial" w:eastAsia="Arial" w:cs="Arial"/>
                <w:spacing w:val="1"/>
                <w:sz w:val="22"/>
                <w:szCs w:val="22"/>
              </w:rPr>
              <w:t>l</w:t>
            </w:r>
            <w:r w:rsidRPr="00032039">
              <w:rPr>
                <w:rFonts w:ascii="Arial" w:hAnsi="Arial" w:eastAsia="Arial" w:cs="Arial"/>
                <w:spacing w:val="2"/>
                <w:sz w:val="22"/>
                <w:szCs w:val="22"/>
              </w:rPr>
              <w:t>o</w:t>
            </w:r>
            <w:r w:rsidRPr="00032039">
              <w:rPr>
                <w:rFonts w:ascii="Arial" w:hAnsi="Arial" w:eastAsia="Arial" w:cs="Arial"/>
                <w:spacing w:val="1"/>
                <w:sz w:val="22"/>
                <w:szCs w:val="22"/>
              </w:rPr>
              <w:t>w</w:t>
            </w:r>
            <w:r w:rsidRPr="00032039">
              <w:rPr>
                <w:rFonts w:ascii="Arial" w:hAnsi="Arial" w:eastAsia="Arial" w:cs="Arial"/>
                <w:spacing w:val="-4"/>
                <w:sz w:val="22"/>
                <w:szCs w:val="22"/>
              </w:rPr>
              <w:t>i</w:t>
            </w:r>
            <w:r w:rsidRPr="00032039">
              <w:rPr>
                <w:rFonts w:ascii="Arial" w:hAnsi="Arial" w:eastAsia="Arial" w:cs="Arial"/>
                <w:spacing w:val="2"/>
                <w:sz w:val="22"/>
                <w:szCs w:val="22"/>
              </w:rPr>
              <w:t>n</w:t>
            </w:r>
            <w:r w:rsidRPr="00032039">
              <w:rPr>
                <w:rFonts w:ascii="Arial" w:hAnsi="Arial" w:eastAsia="Arial" w:cs="Arial"/>
                <w:spacing w:val="-2"/>
                <w:sz w:val="22"/>
                <w:szCs w:val="22"/>
              </w:rPr>
              <w:t>g</w:t>
            </w:r>
            <w:r w:rsidRPr="00032039">
              <w:rPr>
                <w:rFonts w:ascii="Arial" w:hAnsi="Arial" w:eastAsia="Arial" w:cs="Arial"/>
                <w:sz w:val="22"/>
                <w:szCs w:val="22"/>
              </w:rPr>
              <w:t>:</w:t>
            </w:r>
          </w:p>
          <w:p w:rsidRPr="006A5292" w:rsidR="00C739B5" w:rsidP="00910AED" w:rsidRDefault="00C739B5" w14:paraId="3615F704" w14:textId="77777777">
            <w:pPr>
              <w:spacing w:line="276" w:lineRule="auto"/>
              <w:rPr>
                <w:rFonts w:ascii="Arial" w:hAnsi="Arial" w:eastAsia="Arial" w:cs="Arial"/>
                <w:sz w:val="10"/>
                <w:szCs w:val="10"/>
              </w:rPr>
            </w:pPr>
          </w:p>
          <w:p w:rsidRPr="00C739B5" w:rsidR="00C739B5" w:rsidP="006A5292" w:rsidRDefault="00C739B5" w14:paraId="73931C75" w14:textId="77777777">
            <w:pPr>
              <w:pStyle w:val="ListParagraph"/>
              <w:numPr>
                <w:ilvl w:val="0"/>
                <w:numId w:val="13"/>
              </w:numPr>
              <w:spacing w:line="276" w:lineRule="auto"/>
              <w:rPr>
                <w:rFonts w:ascii="Arial" w:hAnsi="Arial" w:eastAsia="Arial" w:cs="Arial"/>
                <w:sz w:val="22"/>
                <w:szCs w:val="22"/>
              </w:rPr>
            </w:pPr>
            <w:r w:rsidRPr="00C739B5">
              <w:rPr>
                <w:rFonts w:ascii="Arial" w:hAnsi="Arial" w:eastAsia="Arial" w:cs="Arial"/>
                <w:spacing w:val="-2"/>
                <w:sz w:val="22"/>
                <w:szCs w:val="22"/>
              </w:rPr>
              <w:t>S</w:t>
            </w:r>
            <w:r w:rsidRPr="00C739B5">
              <w:rPr>
                <w:rFonts w:ascii="Arial" w:hAnsi="Arial" w:eastAsia="Arial" w:cs="Arial"/>
                <w:spacing w:val="2"/>
                <w:sz w:val="22"/>
                <w:szCs w:val="22"/>
              </w:rPr>
              <w:t>e</w:t>
            </w:r>
            <w:r w:rsidRPr="00C739B5">
              <w:rPr>
                <w:rFonts w:ascii="Arial" w:hAnsi="Arial" w:eastAsia="Arial" w:cs="Arial"/>
                <w:sz w:val="22"/>
                <w:szCs w:val="22"/>
              </w:rPr>
              <w:t>v</w:t>
            </w:r>
            <w:r w:rsidRPr="00C739B5">
              <w:rPr>
                <w:rFonts w:ascii="Arial" w:hAnsi="Arial" w:eastAsia="Arial" w:cs="Arial"/>
                <w:spacing w:val="2"/>
                <w:sz w:val="22"/>
                <w:szCs w:val="22"/>
              </w:rPr>
              <w:t>e</w:t>
            </w:r>
            <w:r w:rsidRPr="00C739B5">
              <w:rPr>
                <w:rFonts w:ascii="Arial" w:hAnsi="Arial" w:eastAsia="Arial" w:cs="Arial"/>
                <w:spacing w:val="-3"/>
                <w:sz w:val="22"/>
                <w:szCs w:val="22"/>
              </w:rPr>
              <w:t>r</w:t>
            </w:r>
            <w:r w:rsidRPr="00C739B5">
              <w:rPr>
                <w:rFonts w:ascii="Arial" w:hAnsi="Arial" w:eastAsia="Arial" w:cs="Arial"/>
                <w:sz w:val="22"/>
                <w:szCs w:val="22"/>
              </w:rPr>
              <w:t>e</w:t>
            </w:r>
            <w:r w:rsidRPr="00C739B5">
              <w:rPr>
                <w:rFonts w:ascii="Arial" w:hAnsi="Arial" w:eastAsia="Arial" w:cs="Arial"/>
                <w:spacing w:val="2"/>
                <w:sz w:val="22"/>
                <w:szCs w:val="22"/>
              </w:rPr>
              <w:t xml:space="preserve"> </w:t>
            </w:r>
            <w:r w:rsidRPr="00C739B5">
              <w:rPr>
                <w:rFonts w:ascii="Arial" w:hAnsi="Arial" w:eastAsia="Arial" w:cs="Arial"/>
                <w:spacing w:val="1"/>
                <w:sz w:val="22"/>
                <w:szCs w:val="22"/>
              </w:rPr>
              <w:t>l</w:t>
            </w:r>
            <w:r w:rsidRPr="00C739B5">
              <w:rPr>
                <w:rFonts w:ascii="Arial" w:hAnsi="Arial" w:eastAsia="Arial" w:cs="Arial"/>
                <w:spacing w:val="-2"/>
                <w:sz w:val="22"/>
                <w:szCs w:val="22"/>
              </w:rPr>
              <w:t>e</w:t>
            </w:r>
            <w:r w:rsidRPr="00C739B5">
              <w:rPr>
                <w:rFonts w:ascii="Arial" w:hAnsi="Arial" w:eastAsia="Arial" w:cs="Arial"/>
                <w:spacing w:val="2"/>
                <w:sz w:val="22"/>
                <w:szCs w:val="22"/>
              </w:rPr>
              <w:t>a</w:t>
            </w:r>
            <w:r w:rsidRPr="00C739B5">
              <w:rPr>
                <w:rFonts w:ascii="Arial" w:hAnsi="Arial" w:eastAsia="Arial" w:cs="Arial"/>
                <w:spacing w:val="-3"/>
                <w:sz w:val="22"/>
                <w:szCs w:val="22"/>
              </w:rPr>
              <w:t>r</w:t>
            </w:r>
            <w:r w:rsidRPr="00C739B5">
              <w:rPr>
                <w:rFonts w:ascii="Arial" w:hAnsi="Arial" w:eastAsia="Arial" w:cs="Arial"/>
                <w:spacing w:val="2"/>
                <w:sz w:val="22"/>
                <w:szCs w:val="22"/>
              </w:rPr>
              <w:t>n</w:t>
            </w:r>
            <w:r w:rsidRPr="00C739B5">
              <w:rPr>
                <w:rFonts w:ascii="Arial" w:hAnsi="Arial" w:eastAsia="Arial" w:cs="Arial"/>
                <w:spacing w:val="1"/>
                <w:sz w:val="22"/>
                <w:szCs w:val="22"/>
              </w:rPr>
              <w:t>i</w:t>
            </w:r>
            <w:r w:rsidRPr="00C739B5">
              <w:rPr>
                <w:rFonts w:ascii="Arial" w:hAnsi="Arial" w:eastAsia="Arial" w:cs="Arial"/>
                <w:spacing w:val="2"/>
                <w:sz w:val="22"/>
                <w:szCs w:val="22"/>
              </w:rPr>
              <w:t>n</w:t>
            </w:r>
            <w:r w:rsidRPr="00C739B5">
              <w:rPr>
                <w:rFonts w:ascii="Arial" w:hAnsi="Arial" w:eastAsia="Arial" w:cs="Arial"/>
                <w:sz w:val="22"/>
                <w:szCs w:val="22"/>
              </w:rPr>
              <w:t>g</w:t>
            </w:r>
            <w:r w:rsidRPr="00C739B5">
              <w:rPr>
                <w:rFonts w:ascii="Arial" w:hAnsi="Arial" w:eastAsia="Arial" w:cs="Arial"/>
                <w:spacing w:val="-3"/>
                <w:sz w:val="22"/>
                <w:szCs w:val="22"/>
              </w:rPr>
              <w:t xml:space="preserve"> </w:t>
            </w:r>
            <w:r w:rsidRPr="00C739B5">
              <w:rPr>
                <w:rFonts w:ascii="Arial" w:hAnsi="Arial" w:eastAsia="Arial" w:cs="Arial"/>
                <w:spacing w:val="2"/>
                <w:sz w:val="22"/>
                <w:szCs w:val="22"/>
              </w:rPr>
              <w:t>d</w:t>
            </w:r>
            <w:r w:rsidRPr="00C739B5">
              <w:rPr>
                <w:rFonts w:ascii="Arial" w:hAnsi="Arial" w:eastAsia="Arial" w:cs="Arial"/>
                <w:spacing w:val="1"/>
                <w:sz w:val="22"/>
                <w:szCs w:val="22"/>
              </w:rPr>
              <w:t>i</w:t>
            </w:r>
            <w:r w:rsidRPr="00C739B5">
              <w:rPr>
                <w:rFonts w:ascii="Arial" w:hAnsi="Arial" w:eastAsia="Arial" w:cs="Arial"/>
                <w:spacing w:val="-1"/>
                <w:sz w:val="22"/>
                <w:szCs w:val="22"/>
              </w:rPr>
              <w:t>ff</w:t>
            </w:r>
            <w:r w:rsidRPr="00C739B5">
              <w:rPr>
                <w:rFonts w:ascii="Arial" w:hAnsi="Arial" w:eastAsia="Arial" w:cs="Arial"/>
                <w:spacing w:val="1"/>
                <w:sz w:val="22"/>
                <w:szCs w:val="22"/>
              </w:rPr>
              <w:t>i</w:t>
            </w:r>
            <w:r w:rsidRPr="00C739B5">
              <w:rPr>
                <w:rFonts w:ascii="Arial" w:hAnsi="Arial" w:eastAsia="Arial" w:cs="Arial"/>
                <w:spacing w:val="-5"/>
                <w:sz w:val="22"/>
                <w:szCs w:val="22"/>
              </w:rPr>
              <w:t>c</w:t>
            </w:r>
            <w:r w:rsidRPr="00C739B5">
              <w:rPr>
                <w:rFonts w:ascii="Arial" w:hAnsi="Arial" w:eastAsia="Arial" w:cs="Arial"/>
                <w:spacing w:val="2"/>
                <w:sz w:val="22"/>
                <w:szCs w:val="22"/>
              </w:rPr>
              <w:t>u</w:t>
            </w:r>
            <w:r w:rsidRPr="00C739B5">
              <w:rPr>
                <w:rFonts w:ascii="Arial" w:hAnsi="Arial" w:eastAsia="Arial" w:cs="Arial"/>
                <w:spacing w:val="1"/>
                <w:sz w:val="22"/>
                <w:szCs w:val="22"/>
              </w:rPr>
              <w:t>l</w:t>
            </w:r>
            <w:r w:rsidRPr="00C739B5">
              <w:rPr>
                <w:rFonts w:ascii="Arial" w:hAnsi="Arial" w:eastAsia="Arial" w:cs="Arial"/>
                <w:spacing w:val="-1"/>
                <w:sz w:val="22"/>
                <w:szCs w:val="22"/>
              </w:rPr>
              <w:t>t</w:t>
            </w:r>
            <w:r w:rsidRPr="00C739B5">
              <w:rPr>
                <w:rFonts w:ascii="Arial" w:hAnsi="Arial" w:eastAsia="Arial" w:cs="Arial"/>
                <w:spacing w:val="1"/>
                <w:sz w:val="22"/>
                <w:szCs w:val="22"/>
              </w:rPr>
              <w:t>i</w:t>
            </w:r>
            <w:r w:rsidRPr="00C739B5">
              <w:rPr>
                <w:rFonts w:ascii="Arial" w:hAnsi="Arial" w:eastAsia="Arial" w:cs="Arial"/>
                <w:spacing w:val="2"/>
                <w:sz w:val="22"/>
                <w:szCs w:val="22"/>
              </w:rPr>
              <w:t>e</w:t>
            </w:r>
            <w:r w:rsidRPr="00C739B5">
              <w:rPr>
                <w:rFonts w:ascii="Arial" w:hAnsi="Arial" w:eastAsia="Arial" w:cs="Arial"/>
                <w:sz w:val="22"/>
                <w:szCs w:val="22"/>
              </w:rPr>
              <w:t>s</w:t>
            </w:r>
          </w:p>
          <w:p w:rsidRPr="00C739B5" w:rsidR="00C739B5" w:rsidP="006A5292" w:rsidRDefault="00C739B5" w14:paraId="6DB7BAEC" w14:textId="12E1BBB3">
            <w:pPr>
              <w:pStyle w:val="ListParagraph"/>
              <w:numPr>
                <w:ilvl w:val="0"/>
                <w:numId w:val="13"/>
              </w:numPr>
              <w:spacing w:line="276" w:lineRule="auto"/>
              <w:rPr>
                <w:rFonts w:ascii="Arial" w:hAnsi="Arial" w:eastAsia="Arial" w:cs="Arial"/>
                <w:sz w:val="22"/>
                <w:szCs w:val="22"/>
              </w:rPr>
            </w:pPr>
            <w:r w:rsidRPr="00C739B5">
              <w:rPr>
                <w:rFonts w:ascii="Arial" w:hAnsi="Arial" w:eastAsia="Arial" w:cs="Arial"/>
                <w:spacing w:val="-2"/>
                <w:sz w:val="22"/>
                <w:szCs w:val="22"/>
              </w:rPr>
              <w:t>A</w:t>
            </w:r>
            <w:r w:rsidRPr="00C739B5">
              <w:rPr>
                <w:rFonts w:ascii="Arial" w:hAnsi="Arial" w:eastAsia="Arial" w:cs="Arial"/>
                <w:spacing w:val="2"/>
                <w:sz w:val="22"/>
                <w:szCs w:val="22"/>
              </w:rPr>
              <w:t>u</w:t>
            </w:r>
            <w:r w:rsidRPr="00C739B5">
              <w:rPr>
                <w:rFonts w:ascii="Arial" w:hAnsi="Arial" w:eastAsia="Arial" w:cs="Arial"/>
                <w:spacing w:val="-1"/>
                <w:sz w:val="22"/>
                <w:szCs w:val="22"/>
              </w:rPr>
              <w:t>t</w:t>
            </w:r>
            <w:r w:rsidRPr="00C739B5">
              <w:rPr>
                <w:rFonts w:ascii="Arial" w:hAnsi="Arial" w:eastAsia="Arial" w:cs="Arial"/>
                <w:spacing w:val="1"/>
                <w:sz w:val="22"/>
                <w:szCs w:val="22"/>
              </w:rPr>
              <w:t>i</w:t>
            </w:r>
            <w:r w:rsidRPr="00C739B5">
              <w:rPr>
                <w:rFonts w:ascii="Arial" w:hAnsi="Arial" w:eastAsia="Arial" w:cs="Arial"/>
                <w:sz w:val="22"/>
                <w:szCs w:val="22"/>
              </w:rPr>
              <w:t>s</w:t>
            </w:r>
            <w:r w:rsidRPr="00C739B5">
              <w:rPr>
                <w:rFonts w:ascii="Arial" w:hAnsi="Arial" w:eastAsia="Arial" w:cs="Arial"/>
                <w:spacing w:val="-1"/>
                <w:sz w:val="22"/>
                <w:szCs w:val="22"/>
              </w:rPr>
              <w:t>t</w:t>
            </w:r>
            <w:r w:rsidRPr="00C739B5">
              <w:rPr>
                <w:rFonts w:ascii="Arial" w:hAnsi="Arial" w:eastAsia="Arial" w:cs="Arial"/>
                <w:spacing w:val="1"/>
                <w:sz w:val="22"/>
                <w:szCs w:val="22"/>
              </w:rPr>
              <w:t>i</w:t>
            </w:r>
            <w:r w:rsidRPr="00C739B5">
              <w:rPr>
                <w:rFonts w:ascii="Arial" w:hAnsi="Arial" w:eastAsia="Arial" w:cs="Arial"/>
                <w:sz w:val="22"/>
                <w:szCs w:val="22"/>
              </w:rPr>
              <w:t>c</w:t>
            </w:r>
            <w:r w:rsidRPr="00C739B5">
              <w:rPr>
                <w:rFonts w:ascii="Arial" w:hAnsi="Arial" w:eastAsia="Arial" w:cs="Arial"/>
                <w:spacing w:val="-1"/>
                <w:sz w:val="22"/>
                <w:szCs w:val="22"/>
              </w:rPr>
              <w:t xml:space="preserve"> </w:t>
            </w:r>
            <w:r w:rsidRPr="00C739B5">
              <w:rPr>
                <w:rFonts w:ascii="Arial" w:hAnsi="Arial" w:eastAsia="Arial" w:cs="Arial"/>
                <w:spacing w:val="-2"/>
                <w:sz w:val="22"/>
                <w:szCs w:val="22"/>
              </w:rPr>
              <w:t>S</w:t>
            </w:r>
            <w:r w:rsidRPr="00C739B5">
              <w:rPr>
                <w:rFonts w:ascii="Arial" w:hAnsi="Arial" w:eastAsia="Arial" w:cs="Arial"/>
                <w:spacing w:val="2"/>
                <w:sz w:val="22"/>
                <w:szCs w:val="22"/>
              </w:rPr>
              <w:t>pe</w:t>
            </w:r>
            <w:r w:rsidRPr="00C739B5">
              <w:rPr>
                <w:rFonts w:ascii="Arial" w:hAnsi="Arial" w:eastAsia="Arial" w:cs="Arial"/>
                <w:sz w:val="22"/>
                <w:szCs w:val="22"/>
              </w:rPr>
              <w:t>c</w:t>
            </w:r>
            <w:r w:rsidRPr="00C739B5">
              <w:rPr>
                <w:rFonts w:ascii="Arial" w:hAnsi="Arial" w:eastAsia="Arial" w:cs="Arial"/>
                <w:spacing w:val="-1"/>
                <w:sz w:val="22"/>
                <w:szCs w:val="22"/>
              </w:rPr>
              <w:t>t</w:t>
            </w:r>
            <w:r w:rsidRPr="00C739B5">
              <w:rPr>
                <w:rFonts w:ascii="Arial" w:hAnsi="Arial" w:eastAsia="Arial" w:cs="Arial"/>
                <w:spacing w:val="2"/>
                <w:sz w:val="22"/>
                <w:szCs w:val="22"/>
              </w:rPr>
              <w:t>r</w:t>
            </w:r>
            <w:r w:rsidRPr="00C739B5">
              <w:rPr>
                <w:rFonts w:ascii="Arial" w:hAnsi="Arial" w:eastAsia="Arial" w:cs="Arial"/>
                <w:spacing w:val="-2"/>
                <w:sz w:val="22"/>
                <w:szCs w:val="22"/>
              </w:rPr>
              <w:t>u</w:t>
            </w:r>
            <w:r w:rsidRPr="00C739B5">
              <w:rPr>
                <w:rFonts w:ascii="Arial" w:hAnsi="Arial" w:eastAsia="Arial" w:cs="Arial"/>
                <w:sz w:val="22"/>
                <w:szCs w:val="22"/>
              </w:rPr>
              <w:t>m</w:t>
            </w:r>
            <w:r w:rsidRPr="00C739B5">
              <w:rPr>
                <w:rFonts w:ascii="Arial" w:hAnsi="Arial" w:eastAsia="Arial" w:cs="Arial"/>
                <w:spacing w:val="1"/>
                <w:sz w:val="22"/>
                <w:szCs w:val="22"/>
              </w:rPr>
              <w:t xml:space="preserve"> Di</w:t>
            </w:r>
            <w:r w:rsidRPr="00C739B5">
              <w:rPr>
                <w:rFonts w:ascii="Arial" w:hAnsi="Arial" w:eastAsia="Arial" w:cs="Arial"/>
                <w:sz w:val="22"/>
                <w:szCs w:val="22"/>
              </w:rPr>
              <w:t>s</w:t>
            </w:r>
            <w:r w:rsidRPr="00C739B5">
              <w:rPr>
                <w:rFonts w:ascii="Arial" w:hAnsi="Arial" w:eastAsia="Arial" w:cs="Arial"/>
                <w:spacing w:val="-2"/>
                <w:sz w:val="22"/>
                <w:szCs w:val="22"/>
              </w:rPr>
              <w:t>o</w:t>
            </w:r>
            <w:r w:rsidRPr="00C739B5">
              <w:rPr>
                <w:rFonts w:ascii="Arial" w:hAnsi="Arial" w:eastAsia="Arial" w:cs="Arial"/>
                <w:spacing w:val="2"/>
                <w:sz w:val="22"/>
                <w:szCs w:val="22"/>
              </w:rPr>
              <w:t>r</w:t>
            </w:r>
            <w:r w:rsidRPr="00C739B5">
              <w:rPr>
                <w:rFonts w:ascii="Arial" w:hAnsi="Arial" w:eastAsia="Arial" w:cs="Arial"/>
                <w:spacing w:val="-2"/>
                <w:sz w:val="22"/>
                <w:szCs w:val="22"/>
              </w:rPr>
              <w:t>d</w:t>
            </w:r>
            <w:r w:rsidRPr="00C739B5">
              <w:rPr>
                <w:rFonts w:ascii="Arial" w:hAnsi="Arial" w:eastAsia="Arial" w:cs="Arial"/>
                <w:spacing w:val="2"/>
                <w:sz w:val="22"/>
                <w:szCs w:val="22"/>
              </w:rPr>
              <w:t>e</w:t>
            </w:r>
            <w:r w:rsidRPr="00C739B5">
              <w:rPr>
                <w:rFonts w:ascii="Arial" w:hAnsi="Arial" w:eastAsia="Arial" w:cs="Arial"/>
                <w:sz w:val="22"/>
                <w:szCs w:val="22"/>
              </w:rPr>
              <w:t>r</w:t>
            </w:r>
          </w:p>
          <w:p w:rsidRPr="00C739B5" w:rsidR="00C739B5" w:rsidP="006A5292" w:rsidRDefault="00C739B5" w14:paraId="3C8AEAD8" w14:textId="0BE8FFD3">
            <w:pPr>
              <w:pStyle w:val="ListParagraph"/>
              <w:numPr>
                <w:ilvl w:val="0"/>
                <w:numId w:val="13"/>
              </w:numPr>
              <w:spacing w:line="276" w:lineRule="auto"/>
              <w:rPr>
                <w:rFonts w:ascii="Arial" w:hAnsi="Arial" w:eastAsia="Arial" w:cs="Arial"/>
                <w:sz w:val="22"/>
                <w:szCs w:val="22"/>
              </w:rPr>
            </w:pPr>
            <w:r w:rsidRPr="00C739B5">
              <w:rPr>
                <w:rFonts w:ascii="Arial" w:hAnsi="Arial" w:eastAsia="Arial" w:cs="Arial"/>
                <w:spacing w:val="-2"/>
                <w:sz w:val="22"/>
                <w:szCs w:val="22"/>
              </w:rPr>
              <w:t>S</w:t>
            </w:r>
            <w:r w:rsidRPr="00C739B5">
              <w:rPr>
                <w:rFonts w:ascii="Arial" w:hAnsi="Arial" w:eastAsia="Arial" w:cs="Arial"/>
                <w:spacing w:val="1"/>
                <w:sz w:val="22"/>
                <w:szCs w:val="22"/>
              </w:rPr>
              <w:t>i</w:t>
            </w:r>
            <w:r w:rsidRPr="00C739B5">
              <w:rPr>
                <w:rFonts w:ascii="Arial" w:hAnsi="Arial" w:eastAsia="Arial" w:cs="Arial"/>
                <w:spacing w:val="-2"/>
                <w:sz w:val="22"/>
                <w:szCs w:val="22"/>
              </w:rPr>
              <w:t>g</w:t>
            </w:r>
            <w:r w:rsidRPr="00C739B5">
              <w:rPr>
                <w:rFonts w:ascii="Arial" w:hAnsi="Arial" w:eastAsia="Arial" w:cs="Arial"/>
                <w:spacing w:val="2"/>
                <w:sz w:val="22"/>
                <w:szCs w:val="22"/>
              </w:rPr>
              <w:t>n</w:t>
            </w:r>
            <w:r w:rsidRPr="00C739B5">
              <w:rPr>
                <w:rFonts w:ascii="Arial" w:hAnsi="Arial" w:eastAsia="Arial" w:cs="Arial"/>
                <w:spacing w:val="1"/>
                <w:sz w:val="22"/>
                <w:szCs w:val="22"/>
              </w:rPr>
              <w:t>i</w:t>
            </w:r>
            <w:r w:rsidRPr="00C739B5">
              <w:rPr>
                <w:rFonts w:ascii="Arial" w:hAnsi="Arial" w:eastAsia="Arial" w:cs="Arial"/>
                <w:spacing w:val="-1"/>
                <w:sz w:val="22"/>
                <w:szCs w:val="22"/>
              </w:rPr>
              <w:t>f</w:t>
            </w:r>
            <w:r w:rsidRPr="00C739B5">
              <w:rPr>
                <w:rFonts w:ascii="Arial" w:hAnsi="Arial" w:eastAsia="Arial" w:cs="Arial"/>
                <w:spacing w:val="1"/>
                <w:sz w:val="22"/>
                <w:szCs w:val="22"/>
              </w:rPr>
              <w:t>i</w:t>
            </w:r>
            <w:r w:rsidRPr="00C739B5">
              <w:rPr>
                <w:rFonts w:ascii="Arial" w:hAnsi="Arial" w:eastAsia="Arial" w:cs="Arial"/>
                <w:sz w:val="22"/>
                <w:szCs w:val="22"/>
              </w:rPr>
              <w:t>c</w:t>
            </w:r>
            <w:r w:rsidRPr="00C739B5">
              <w:rPr>
                <w:rFonts w:ascii="Arial" w:hAnsi="Arial" w:eastAsia="Arial" w:cs="Arial"/>
                <w:spacing w:val="2"/>
                <w:sz w:val="22"/>
                <w:szCs w:val="22"/>
              </w:rPr>
              <w:t>an</w:t>
            </w:r>
            <w:r w:rsidRPr="00C739B5">
              <w:rPr>
                <w:rFonts w:ascii="Arial" w:hAnsi="Arial" w:eastAsia="Arial" w:cs="Arial"/>
                <w:sz w:val="22"/>
                <w:szCs w:val="22"/>
              </w:rPr>
              <w:t>t</w:t>
            </w:r>
            <w:r w:rsidRPr="00C739B5">
              <w:rPr>
                <w:rFonts w:ascii="Arial" w:hAnsi="Arial" w:eastAsia="Arial" w:cs="Arial"/>
                <w:spacing w:val="-2"/>
                <w:sz w:val="22"/>
                <w:szCs w:val="22"/>
              </w:rPr>
              <w:t xml:space="preserve"> d</w:t>
            </w:r>
            <w:r w:rsidRPr="00C739B5">
              <w:rPr>
                <w:rFonts w:ascii="Arial" w:hAnsi="Arial" w:eastAsia="Arial" w:cs="Arial"/>
                <w:spacing w:val="1"/>
                <w:sz w:val="22"/>
                <w:szCs w:val="22"/>
              </w:rPr>
              <w:t>i</w:t>
            </w:r>
            <w:r w:rsidRPr="00C739B5">
              <w:rPr>
                <w:rFonts w:ascii="Arial" w:hAnsi="Arial" w:eastAsia="Arial" w:cs="Arial"/>
                <w:spacing w:val="-1"/>
                <w:sz w:val="22"/>
                <w:szCs w:val="22"/>
              </w:rPr>
              <w:t>ff</w:t>
            </w:r>
            <w:r w:rsidRPr="00C739B5">
              <w:rPr>
                <w:rFonts w:ascii="Arial" w:hAnsi="Arial" w:eastAsia="Arial" w:cs="Arial"/>
                <w:spacing w:val="1"/>
                <w:sz w:val="22"/>
                <w:szCs w:val="22"/>
              </w:rPr>
              <w:t>i</w:t>
            </w:r>
            <w:r w:rsidRPr="00C739B5">
              <w:rPr>
                <w:rFonts w:ascii="Arial" w:hAnsi="Arial" w:eastAsia="Arial" w:cs="Arial"/>
                <w:sz w:val="22"/>
                <w:szCs w:val="22"/>
              </w:rPr>
              <w:t>c</w:t>
            </w:r>
            <w:r w:rsidRPr="00C739B5">
              <w:rPr>
                <w:rFonts w:ascii="Arial" w:hAnsi="Arial" w:eastAsia="Arial" w:cs="Arial"/>
                <w:spacing w:val="2"/>
                <w:sz w:val="22"/>
                <w:szCs w:val="22"/>
              </w:rPr>
              <w:t>u</w:t>
            </w:r>
            <w:r w:rsidRPr="00C739B5">
              <w:rPr>
                <w:rFonts w:ascii="Arial" w:hAnsi="Arial" w:eastAsia="Arial" w:cs="Arial"/>
                <w:spacing w:val="1"/>
                <w:sz w:val="22"/>
                <w:szCs w:val="22"/>
              </w:rPr>
              <w:t>l</w:t>
            </w:r>
            <w:r w:rsidRPr="00C739B5">
              <w:rPr>
                <w:rFonts w:ascii="Arial" w:hAnsi="Arial" w:eastAsia="Arial" w:cs="Arial"/>
                <w:spacing w:val="-1"/>
                <w:sz w:val="22"/>
                <w:szCs w:val="22"/>
              </w:rPr>
              <w:t>t</w:t>
            </w:r>
            <w:r w:rsidRPr="00C739B5">
              <w:rPr>
                <w:rFonts w:ascii="Arial" w:hAnsi="Arial" w:eastAsia="Arial" w:cs="Arial"/>
                <w:spacing w:val="-4"/>
                <w:sz w:val="22"/>
                <w:szCs w:val="22"/>
              </w:rPr>
              <w:t>i</w:t>
            </w:r>
            <w:r w:rsidRPr="00C739B5">
              <w:rPr>
                <w:rFonts w:ascii="Arial" w:hAnsi="Arial" w:eastAsia="Arial" w:cs="Arial"/>
                <w:spacing w:val="2"/>
                <w:sz w:val="22"/>
                <w:szCs w:val="22"/>
              </w:rPr>
              <w:t>e</w:t>
            </w:r>
            <w:r w:rsidRPr="00C739B5">
              <w:rPr>
                <w:rFonts w:ascii="Arial" w:hAnsi="Arial" w:eastAsia="Arial" w:cs="Arial"/>
                <w:sz w:val="22"/>
                <w:szCs w:val="22"/>
              </w:rPr>
              <w:t>s</w:t>
            </w:r>
            <w:r w:rsidRPr="00C739B5">
              <w:rPr>
                <w:rFonts w:ascii="Arial" w:hAnsi="Arial" w:eastAsia="Arial" w:cs="Arial"/>
                <w:spacing w:val="-1"/>
                <w:sz w:val="22"/>
                <w:szCs w:val="22"/>
              </w:rPr>
              <w:t xml:space="preserve"> </w:t>
            </w:r>
            <w:r w:rsidRPr="00C739B5">
              <w:rPr>
                <w:rFonts w:ascii="Arial" w:hAnsi="Arial" w:eastAsia="Arial" w:cs="Arial"/>
                <w:spacing w:val="1"/>
                <w:sz w:val="22"/>
                <w:szCs w:val="22"/>
              </w:rPr>
              <w:t>wi</w:t>
            </w:r>
            <w:r w:rsidRPr="00C739B5">
              <w:rPr>
                <w:rFonts w:ascii="Arial" w:hAnsi="Arial" w:eastAsia="Arial" w:cs="Arial"/>
                <w:spacing w:val="-1"/>
                <w:sz w:val="22"/>
                <w:szCs w:val="22"/>
              </w:rPr>
              <w:t>t</w:t>
            </w:r>
            <w:r w:rsidRPr="00C739B5">
              <w:rPr>
                <w:rFonts w:ascii="Arial" w:hAnsi="Arial" w:eastAsia="Arial" w:cs="Arial"/>
                <w:sz w:val="22"/>
                <w:szCs w:val="22"/>
              </w:rPr>
              <w:t>h</w:t>
            </w:r>
            <w:r w:rsidRPr="00C739B5">
              <w:rPr>
                <w:rFonts w:ascii="Arial" w:hAnsi="Arial" w:eastAsia="Arial" w:cs="Arial"/>
                <w:spacing w:val="2"/>
                <w:sz w:val="22"/>
                <w:szCs w:val="22"/>
              </w:rPr>
              <w:t xml:space="preserve"> </w:t>
            </w:r>
            <w:r w:rsidRPr="00C739B5">
              <w:rPr>
                <w:rFonts w:ascii="Arial" w:hAnsi="Arial" w:eastAsia="Arial" w:cs="Arial"/>
                <w:sz w:val="22"/>
                <w:szCs w:val="22"/>
              </w:rPr>
              <w:t>c</w:t>
            </w:r>
            <w:r w:rsidRPr="00C739B5">
              <w:rPr>
                <w:rFonts w:ascii="Arial" w:hAnsi="Arial" w:eastAsia="Arial" w:cs="Arial"/>
                <w:spacing w:val="-2"/>
                <w:sz w:val="22"/>
                <w:szCs w:val="22"/>
              </w:rPr>
              <w:t>o</w:t>
            </w:r>
            <w:r w:rsidRPr="00C739B5">
              <w:rPr>
                <w:rFonts w:ascii="Arial" w:hAnsi="Arial" w:eastAsia="Arial" w:cs="Arial"/>
                <w:spacing w:val="2"/>
                <w:sz w:val="22"/>
                <w:szCs w:val="22"/>
              </w:rPr>
              <w:t>m</w:t>
            </w:r>
            <w:r w:rsidRPr="00C739B5">
              <w:rPr>
                <w:rFonts w:ascii="Arial" w:hAnsi="Arial" w:eastAsia="Arial" w:cs="Arial"/>
                <w:spacing w:val="-3"/>
                <w:sz w:val="22"/>
                <w:szCs w:val="22"/>
              </w:rPr>
              <w:t>m</w:t>
            </w:r>
            <w:r w:rsidRPr="00C739B5">
              <w:rPr>
                <w:rFonts w:ascii="Arial" w:hAnsi="Arial" w:eastAsia="Arial" w:cs="Arial"/>
                <w:spacing w:val="2"/>
                <w:sz w:val="22"/>
                <w:szCs w:val="22"/>
              </w:rPr>
              <w:t>un</w:t>
            </w:r>
            <w:r w:rsidRPr="00C739B5">
              <w:rPr>
                <w:rFonts w:ascii="Arial" w:hAnsi="Arial" w:eastAsia="Arial" w:cs="Arial"/>
                <w:spacing w:val="1"/>
                <w:sz w:val="22"/>
                <w:szCs w:val="22"/>
              </w:rPr>
              <w:t>i</w:t>
            </w:r>
            <w:r w:rsidRPr="00C739B5">
              <w:rPr>
                <w:rFonts w:ascii="Arial" w:hAnsi="Arial" w:eastAsia="Arial" w:cs="Arial"/>
                <w:spacing w:val="-5"/>
                <w:sz w:val="22"/>
                <w:szCs w:val="22"/>
              </w:rPr>
              <w:t>c</w:t>
            </w:r>
            <w:r w:rsidRPr="00C739B5">
              <w:rPr>
                <w:rFonts w:ascii="Arial" w:hAnsi="Arial" w:eastAsia="Arial" w:cs="Arial"/>
                <w:spacing w:val="2"/>
                <w:sz w:val="22"/>
                <w:szCs w:val="22"/>
              </w:rPr>
              <w:t>a</w:t>
            </w:r>
            <w:r w:rsidRPr="00C739B5">
              <w:rPr>
                <w:rFonts w:ascii="Arial" w:hAnsi="Arial" w:eastAsia="Arial" w:cs="Arial"/>
                <w:spacing w:val="-1"/>
                <w:sz w:val="22"/>
                <w:szCs w:val="22"/>
              </w:rPr>
              <w:t>t</w:t>
            </w:r>
            <w:r w:rsidRPr="00C739B5">
              <w:rPr>
                <w:rFonts w:ascii="Arial" w:hAnsi="Arial" w:eastAsia="Arial" w:cs="Arial"/>
                <w:spacing w:val="1"/>
                <w:sz w:val="22"/>
                <w:szCs w:val="22"/>
              </w:rPr>
              <w:t>i</w:t>
            </w:r>
            <w:r w:rsidRPr="00C739B5">
              <w:rPr>
                <w:rFonts w:ascii="Arial" w:hAnsi="Arial" w:eastAsia="Arial" w:cs="Arial"/>
                <w:spacing w:val="-2"/>
                <w:sz w:val="22"/>
                <w:szCs w:val="22"/>
              </w:rPr>
              <w:t>o</w:t>
            </w:r>
            <w:r w:rsidRPr="00C739B5">
              <w:rPr>
                <w:rFonts w:ascii="Arial" w:hAnsi="Arial" w:eastAsia="Arial" w:cs="Arial"/>
                <w:sz w:val="22"/>
                <w:szCs w:val="22"/>
              </w:rPr>
              <w:t>n</w:t>
            </w:r>
            <w:r w:rsidRPr="00C739B5">
              <w:rPr>
                <w:rFonts w:ascii="Arial" w:hAnsi="Arial" w:eastAsia="Arial" w:cs="Arial"/>
                <w:spacing w:val="2"/>
                <w:sz w:val="22"/>
                <w:szCs w:val="22"/>
              </w:rPr>
              <w:t xml:space="preserve"> </w:t>
            </w:r>
            <w:r w:rsidRPr="00C739B5">
              <w:rPr>
                <w:rFonts w:ascii="Arial" w:hAnsi="Arial" w:eastAsia="Arial" w:cs="Arial"/>
                <w:spacing w:val="-3"/>
                <w:sz w:val="22"/>
                <w:szCs w:val="22"/>
              </w:rPr>
              <w:t>(</w:t>
            </w:r>
            <w:r w:rsidRPr="00C739B5">
              <w:rPr>
                <w:rFonts w:ascii="Arial" w:hAnsi="Arial" w:eastAsia="Arial" w:cs="Arial"/>
                <w:spacing w:val="2"/>
                <w:sz w:val="22"/>
                <w:szCs w:val="22"/>
              </w:rPr>
              <w:t>e</w:t>
            </w:r>
            <w:r w:rsidRPr="00C739B5">
              <w:rPr>
                <w:rFonts w:ascii="Arial" w:hAnsi="Arial" w:eastAsia="Arial" w:cs="Arial"/>
                <w:sz w:val="22"/>
                <w:szCs w:val="22"/>
              </w:rPr>
              <w:t>x</w:t>
            </w:r>
            <w:r w:rsidRPr="00C739B5">
              <w:rPr>
                <w:rFonts w:ascii="Arial" w:hAnsi="Arial" w:eastAsia="Arial" w:cs="Arial"/>
                <w:spacing w:val="-2"/>
                <w:sz w:val="22"/>
                <w:szCs w:val="22"/>
              </w:rPr>
              <w:t>p</w:t>
            </w:r>
            <w:r w:rsidRPr="00C739B5">
              <w:rPr>
                <w:rFonts w:ascii="Arial" w:hAnsi="Arial" w:eastAsia="Arial" w:cs="Arial"/>
                <w:spacing w:val="2"/>
                <w:sz w:val="22"/>
                <w:szCs w:val="22"/>
              </w:rPr>
              <w:t>re</w:t>
            </w:r>
            <w:r w:rsidRPr="00C739B5">
              <w:rPr>
                <w:rFonts w:ascii="Arial" w:hAnsi="Arial" w:eastAsia="Arial" w:cs="Arial"/>
                <w:sz w:val="22"/>
                <w:szCs w:val="22"/>
              </w:rPr>
              <w:t>ss</w:t>
            </w:r>
            <w:r w:rsidRPr="00C739B5">
              <w:rPr>
                <w:rFonts w:ascii="Arial" w:hAnsi="Arial" w:eastAsia="Arial" w:cs="Arial"/>
                <w:spacing w:val="1"/>
                <w:sz w:val="22"/>
                <w:szCs w:val="22"/>
              </w:rPr>
              <w:t>i</w:t>
            </w:r>
            <w:r w:rsidRPr="00C739B5">
              <w:rPr>
                <w:rFonts w:ascii="Arial" w:hAnsi="Arial" w:eastAsia="Arial" w:cs="Arial"/>
                <w:spacing w:val="-5"/>
                <w:sz w:val="22"/>
                <w:szCs w:val="22"/>
              </w:rPr>
              <w:t>v</w:t>
            </w:r>
            <w:r w:rsidRPr="00C739B5">
              <w:rPr>
                <w:rFonts w:ascii="Arial" w:hAnsi="Arial" w:eastAsia="Arial" w:cs="Arial"/>
                <w:sz w:val="22"/>
                <w:szCs w:val="22"/>
              </w:rPr>
              <w:t>e</w:t>
            </w:r>
            <w:r w:rsidRPr="00C739B5">
              <w:rPr>
                <w:rFonts w:ascii="Arial" w:hAnsi="Arial" w:eastAsia="Arial" w:cs="Arial"/>
                <w:spacing w:val="2"/>
                <w:sz w:val="22"/>
                <w:szCs w:val="22"/>
              </w:rPr>
              <w:t xml:space="preserve"> a</w:t>
            </w:r>
            <w:r w:rsidRPr="00C739B5">
              <w:rPr>
                <w:rFonts w:ascii="Arial" w:hAnsi="Arial" w:eastAsia="Arial" w:cs="Arial"/>
                <w:spacing w:val="-2"/>
                <w:sz w:val="22"/>
                <w:szCs w:val="22"/>
              </w:rPr>
              <w:t>n</w:t>
            </w:r>
            <w:r w:rsidRPr="00C739B5">
              <w:rPr>
                <w:rFonts w:ascii="Arial" w:hAnsi="Arial" w:eastAsia="Arial" w:cs="Arial"/>
                <w:spacing w:val="2"/>
                <w:sz w:val="22"/>
                <w:szCs w:val="22"/>
              </w:rPr>
              <w:t>d</w:t>
            </w:r>
            <w:r w:rsidRPr="00C739B5">
              <w:rPr>
                <w:rFonts w:ascii="Arial" w:hAnsi="Arial" w:eastAsia="Arial" w:cs="Arial"/>
                <w:spacing w:val="-1"/>
                <w:sz w:val="22"/>
                <w:szCs w:val="22"/>
              </w:rPr>
              <w:t>/</w:t>
            </w:r>
            <w:r w:rsidRPr="00C739B5">
              <w:rPr>
                <w:rFonts w:ascii="Arial" w:hAnsi="Arial" w:eastAsia="Arial" w:cs="Arial"/>
                <w:spacing w:val="-2"/>
                <w:sz w:val="22"/>
                <w:szCs w:val="22"/>
              </w:rPr>
              <w:t>o</w:t>
            </w:r>
            <w:r w:rsidRPr="00C739B5">
              <w:rPr>
                <w:rFonts w:ascii="Arial" w:hAnsi="Arial" w:eastAsia="Arial" w:cs="Arial"/>
                <w:sz w:val="22"/>
                <w:szCs w:val="22"/>
              </w:rPr>
              <w:t>r</w:t>
            </w:r>
          </w:p>
          <w:p w:rsidRPr="00C739B5" w:rsidR="00C739B5" w:rsidP="006A5292" w:rsidRDefault="00C739B5" w14:paraId="386024BB" w14:textId="77777777">
            <w:pPr>
              <w:pStyle w:val="ListParagraph"/>
              <w:numPr>
                <w:ilvl w:val="0"/>
                <w:numId w:val="13"/>
              </w:numPr>
              <w:spacing w:line="276" w:lineRule="auto"/>
              <w:rPr>
                <w:rFonts w:ascii="Arial" w:hAnsi="Arial" w:eastAsia="Arial" w:cs="Arial"/>
                <w:sz w:val="22"/>
                <w:szCs w:val="22"/>
              </w:rPr>
            </w:pPr>
            <w:r w:rsidRPr="00C739B5">
              <w:rPr>
                <w:rFonts w:ascii="Arial" w:hAnsi="Arial" w:eastAsia="Arial" w:cs="Arial"/>
                <w:spacing w:val="2"/>
                <w:sz w:val="22"/>
                <w:szCs w:val="22"/>
              </w:rPr>
              <w:t>re</w:t>
            </w:r>
            <w:r w:rsidRPr="00C739B5">
              <w:rPr>
                <w:rFonts w:ascii="Arial" w:hAnsi="Arial" w:eastAsia="Arial" w:cs="Arial"/>
                <w:sz w:val="22"/>
                <w:szCs w:val="22"/>
              </w:rPr>
              <w:t>c</w:t>
            </w:r>
            <w:r w:rsidRPr="00C739B5">
              <w:rPr>
                <w:rFonts w:ascii="Arial" w:hAnsi="Arial" w:eastAsia="Arial" w:cs="Arial"/>
                <w:spacing w:val="-2"/>
                <w:sz w:val="22"/>
                <w:szCs w:val="22"/>
              </w:rPr>
              <w:t>e</w:t>
            </w:r>
            <w:r w:rsidRPr="00C739B5">
              <w:rPr>
                <w:rFonts w:ascii="Arial" w:hAnsi="Arial" w:eastAsia="Arial" w:cs="Arial"/>
                <w:spacing w:val="2"/>
                <w:sz w:val="22"/>
                <w:szCs w:val="22"/>
              </w:rPr>
              <w:t>p</w:t>
            </w:r>
            <w:r w:rsidRPr="00C739B5">
              <w:rPr>
                <w:rFonts w:ascii="Arial" w:hAnsi="Arial" w:eastAsia="Arial" w:cs="Arial"/>
                <w:spacing w:val="-1"/>
                <w:sz w:val="22"/>
                <w:szCs w:val="22"/>
              </w:rPr>
              <w:t>t</w:t>
            </w:r>
            <w:r w:rsidRPr="00C739B5">
              <w:rPr>
                <w:rFonts w:ascii="Arial" w:hAnsi="Arial" w:eastAsia="Arial" w:cs="Arial"/>
                <w:spacing w:val="1"/>
                <w:sz w:val="22"/>
                <w:szCs w:val="22"/>
              </w:rPr>
              <w:t>i</w:t>
            </w:r>
            <w:r w:rsidRPr="00C739B5">
              <w:rPr>
                <w:rFonts w:ascii="Arial" w:hAnsi="Arial" w:eastAsia="Arial" w:cs="Arial"/>
                <w:sz w:val="22"/>
                <w:szCs w:val="22"/>
              </w:rPr>
              <w:t>ve</w:t>
            </w:r>
            <w:r w:rsidRPr="00C739B5">
              <w:rPr>
                <w:rFonts w:ascii="Arial" w:hAnsi="Arial" w:eastAsia="Arial" w:cs="Arial"/>
                <w:spacing w:val="2"/>
                <w:sz w:val="22"/>
                <w:szCs w:val="22"/>
              </w:rPr>
              <w:t xml:space="preserve"> </w:t>
            </w:r>
            <w:r w:rsidRPr="00C739B5">
              <w:rPr>
                <w:rFonts w:ascii="Arial" w:hAnsi="Arial" w:eastAsia="Arial" w:cs="Arial"/>
                <w:spacing w:val="-4"/>
                <w:sz w:val="22"/>
                <w:szCs w:val="22"/>
              </w:rPr>
              <w:t>l</w:t>
            </w:r>
            <w:r w:rsidRPr="00C739B5">
              <w:rPr>
                <w:rFonts w:ascii="Arial" w:hAnsi="Arial" w:eastAsia="Arial" w:cs="Arial"/>
                <w:spacing w:val="-2"/>
                <w:sz w:val="22"/>
                <w:szCs w:val="22"/>
              </w:rPr>
              <w:t>a</w:t>
            </w:r>
            <w:r w:rsidRPr="00C739B5">
              <w:rPr>
                <w:rFonts w:ascii="Arial" w:hAnsi="Arial" w:eastAsia="Arial" w:cs="Arial"/>
                <w:spacing w:val="2"/>
                <w:sz w:val="22"/>
                <w:szCs w:val="22"/>
              </w:rPr>
              <w:t>n</w:t>
            </w:r>
            <w:r w:rsidRPr="00C739B5">
              <w:rPr>
                <w:rFonts w:ascii="Arial" w:hAnsi="Arial" w:eastAsia="Arial" w:cs="Arial"/>
                <w:spacing w:val="-2"/>
                <w:sz w:val="22"/>
                <w:szCs w:val="22"/>
              </w:rPr>
              <w:t>g</w:t>
            </w:r>
            <w:r w:rsidRPr="00C739B5">
              <w:rPr>
                <w:rFonts w:ascii="Arial" w:hAnsi="Arial" w:eastAsia="Arial" w:cs="Arial"/>
                <w:spacing w:val="2"/>
                <w:sz w:val="22"/>
                <w:szCs w:val="22"/>
              </w:rPr>
              <w:t>ua</w:t>
            </w:r>
            <w:r w:rsidRPr="00C739B5">
              <w:rPr>
                <w:rFonts w:ascii="Arial" w:hAnsi="Arial" w:eastAsia="Arial" w:cs="Arial"/>
                <w:spacing w:val="-2"/>
                <w:sz w:val="22"/>
                <w:szCs w:val="22"/>
              </w:rPr>
              <w:t>ge</w:t>
            </w:r>
            <w:r w:rsidRPr="00C739B5">
              <w:rPr>
                <w:rFonts w:ascii="Arial" w:hAnsi="Arial" w:eastAsia="Arial" w:cs="Arial"/>
                <w:sz w:val="22"/>
                <w:szCs w:val="22"/>
              </w:rPr>
              <w:t>)</w:t>
            </w:r>
          </w:p>
          <w:p w:rsidRPr="00E17624" w:rsidR="00E17624" w:rsidP="006A5292" w:rsidRDefault="00C739B5" w14:paraId="7B2FFD6A" w14:textId="77777777">
            <w:pPr>
              <w:pStyle w:val="ListParagraph"/>
              <w:numPr>
                <w:ilvl w:val="0"/>
                <w:numId w:val="13"/>
              </w:numPr>
              <w:tabs>
                <w:tab w:val="left" w:pos="800"/>
              </w:tabs>
              <w:spacing w:line="276" w:lineRule="auto"/>
              <w:ind w:right="212"/>
              <w:rPr>
                <w:rFonts w:ascii="Arial" w:hAnsi="Arial" w:eastAsia="Arial" w:cs="Arial"/>
                <w:sz w:val="22"/>
                <w:szCs w:val="22"/>
              </w:rPr>
            </w:pPr>
            <w:r w:rsidRPr="00C739B5">
              <w:rPr>
                <w:rFonts w:ascii="Arial" w:hAnsi="Arial" w:eastAsia="Arial" w:cs="Arial"/>
                <w:spacing w:val="-2"/>
                <w:sz w:val="22"/>
                <w:szCs w:val="22"/>
              </w:rPr>
              <w:t>S</w:t>
            </w:r>
            <w:r w:rsidRPr="00C739B5">
              <w:rPr>
                <w:rFonts w:ascii="Arial" w:hAnsi="Arial" w:eastAsia="Arial" w:cs="Arial"/>
                <w:spacing w:val="2"/>
                <w:sz w:val="22"/>
                <w:szCs w:val="22"/>
              </w:rPr>
              <w:t>e</w:t>
            </w:r>
            <w:r w:rsidRPr="00C739B5">
              <w:rPr>
                <w:rFonts w:ascii="Arial" w:hAnsi="Arial" w:eastAsia="Arial" w:cs="Arial"/>
                <w:sz w:val="22"/>
                <w:szCs w:val="22"/>
              </w:rPr>
              <w:t>v</w:t>
            </w:r>
            <w:r w:rsidRPr="00C739B5">
              <w:rPr>
                <w:rFonts w:ascii="Arial" w:hAnsi="Arial" w:eastAsia="Arial" w:cs="Arial"/>
                <w:spacing w:val="2"/>
                <w:sz w:val="22"/>
                <w:szCs w:val="22"/>
              </w:rPr>
              <w:t>e</w:t>
            </w:r>
            <w:r w:rsidRPr="00C739B5">
              <w:rPr>
                <w:rFonts w:ascii="Arial" w:hAnsi="Arial" w:eastAsia="Arial" w:cs="Arial"/>
                <w:spacing w:val="-3"/>
                <w:sz w:val="22"/>
                <w:szCs w:val="22"/>
              </w:rPr>
              <w:t>r</w:t>
            </w:r>
            <w:r w:rsidRPr="00C739B5">
              <w:rPr>
                <w:rFonts w:ascii="Arial" w:hAnsi="Arial" w:eastAsia="Arial" w:cs="Arial"/>
                <w:sz w:val="22"/>
                <w:szCs w:val="22"/>
              </w:rPr>
              <w:t>e</w:t>
            </w:r>
            <w:r w:rsidRPr="00C739B5">
              <w:rPr>
                <w:rFonts w:ascii="Arial" w:hAnsi="Arial" w:eastAsia="Arial" w:cs="Arial"/>
                <w:spacing w:val="2"/>
                <w:sz w:val="22"/>
                <w:szCs w:val="22"/>
              </w:rPr>
              <w:t xml:space="preserve"> </w:t>
            </w:r>
            <w:r w:rsidRPr="00C739B5">
              <w:rPr>
                <w:rFonts w:ascii="Arial" w:hAnsi="Arial" w:eastAsia="Arial" w:cs="Arial"/>
                <w:sz w:val="22"/>
                <w:szCs w:val="22"/>
              </w:rPr>
              <w:t>s</w:t>
            </w:r>
            <w:r w:rsidRPr="00C739B5">
              <w:rPr>
                <w:rFonts w:ascii="Arial" w:hAnsi="Arial" w:eastAsia="Arial" w:cs="Arial"/>
                <w:spacing w:val="2"/>
                <w:sz w:val="22"/>
                <w:szCs w:val="22"/>
              </w:rPr>
              <w:t>en</w:t>
            </w:r>
            <w:r w:rsidRPr="00C739B5">
              <w:rPr>
                <w:rFonts w:ascii="Arial" w:hAnsi="Arial" w:eastAsia="Arial" w:cs="Arial"/>
                <w:spacing w:val="-5"/>
                <w:sz w:val="22"/>
                <w:szCs w:val="22"/>
              </w:rPr>
              <w:t>s</w:t>
            </w:r>
            <w:r w:rsidRPr="00C739B5">
              <w:rPr>
                <w:rFonts w:ascii="Arial" w:hAnsi="Arial" w:eastAsia="Arial" w:cs="Arial"/>
                <w:spacing w:val="2"/>
                <w:sz w:val="22"/>
                <w:szCs w:val="22"/>
              </w:rPr>
              <w:t>or</w:t>
            </w:r>
            <w:r w:rsidRPr="00C739B5">
              <w:rPr>
                <w:rFonts w:ascii="Arial" w:hAnsi="Arial" w:eastAsia="Arial" w:cs="Arial"/>
                <w:sz w:val="22"/>
                <w:szCs w:val="22"/>
              </w:rPr>
              <w:t>y</w:t>
            </w:r>
            <w:r w:rsidRPr="00C739B5">
              <w:rPr>
                <w:rFonts w:ascii="Arial" w:hAnsi="Arial" w:eastAsia="Arial" w:cs="Arial"/>
                <w:spacing w:val="-1"/>
                <w:sz w:val="22"/>
                <w:szCs w:val="22"/>
              </w:rPr>
              <w:t xml:space="preserve"> </w:t>
            </w:r>
            <w:r w:rsidRPr="00C739B5">
              <w:rPr>
                <w:rFonts w:ascii="Arial" w:hAnsi="Arial" w:eastAsia="Arial" w:cs="Arial"/>
                <w:spacing w:val="-4"/>
                <w:sz w:val="22"/>
                <w:szCs w:val="22"/>
              </w:rPr>
              <w:t>i</w:t>
            </w:r>
            <w:r w:rsidRPr="00C739B5">
              <w:rPr>
                <w:rFonts w:ascii="Arial" w:hAnsi="Arial" w:eastAsia="Arial" w:cs="Arial"/>
                <w:spacing w:val="2"/>
                <w:sz w:val="22"/>
                <w:szCs w:val="22"/>
              </w:rPr>
              <w:t>m</w:t>
            </w:r>
            <w:r w:rsidRPr="00C739B5">
              <w:rPr>
                <w:rFonts w:ascii="Arial" w:hAnsi="Arial" w:eastAsia="Arial" w:cs="Arial"/>
                <w:spacing w:val="-2"/>
                <w:sz w:val="22"/>
                <w:szCs w:val="22"/>
              </w:rPr>
              <w:t>p</w:t>
            </w:r>
            <w:r w:rsidRPr="00C739B5">
              <w:rPr>
                <w:rFonts w:ascii="Arial" w:hAnsi="Arial" w:eastAsia="Arial" w:cs="Arial"/>
                <w:spacing w:val="2"/>
                <w:sz w:val="22"/>
                <w:szCs w:val="22"/>
              </w:rPr>
              <w:t>a</w:t>
            </w:r>
            <w:r w:rsidRPr="00C739B5">
              <w:rPr>
                <w:rFonts w:ascii="Arial" w:hAnsi="Arial" w:eastAsia="Arial" w:cs="Arial"/>
                <w:spacing w:val="1"/>
                <w:sz w:val="22"/>
                <w:szCs w:val="22"/>
              </w:rPr>
              <w:t>i</w:t>
            </w:r>
            <w:r w:rsidRPr="00C739B5">
              <w:rPr>
                <w:rFonts w:ascii="Arial" w:hAnsi="Arial" w:eastAsia="Arial" w:cs="Arial"/>
                <w:spacing w:val="-3"/>
                <w:sz w:val="22"/>
                <w:szCs w:val="22"/>
              </w:rPr>
              <w:t>r</w:t>
            </w:r>
            <w:r w:rsidRPr="00C739B5">
              <w:rPr>
                <w:rFonts w:ascii="Arial" w:hAnsi="Arial" w:eastAsia="Arial" w:cs="Arial"/>
                <w:spacing w:val="2"/>
                <w:sz w:val="22"/>
                <w:szCs w:val="22"/>
              </w:rPr>
              <w:t>m</w:t>
            </w:r>
            <w:r w:rsidRPr="00C739B5">
              <w:rPr>
                <w:rFonts w:ascii="Arial" w:hAnsi="Arial" w:eastAsia="Arial" w:cs="Arial"/>
                <w:spacing w:val="-2"/>
                <w:sz w:val="22"/>
                <w:szCs w:val="22"/>
              </w:rPr>
              <w:t>e</w:t>
            </w:r>
            <w:r w:rsidRPr="00C739B5">
              <w:rPr>
                <w:rFonts w:ascii="Arial" w:hAnsi="Arial" w:eastAsia="Arial" w:cs="Arial"/>
                <w:spacing w:val="2"/>
                <w:sz w:val="22"/>
                <w:szCs w:val="22"/>
              </w:rPr>
              <w:t>n</w:t>
            </w:r>
            <w:r w:rsidRPr="00C739B5">
              <w:rPr>
                <w:rFonts w:ascii="Arial" w:hAnsi="Arial" w:eastAsia="Arial" w:cs="Arial"/>
                <w:spacing w:val="-1"/>
                <w:sz w:val="22"/>
                <w:szCs w:val="22"/>
              </w:rPr>
              <w:t>t</w:t>
            </w:r>
            <w:r w:rsidRPr="00C739B5">
              <w:rPr>
                <w:rFonts w:ascii="Arial" w:hAnsi="Arial" w:eastAsia="Arial" w:cs="Arial"/>
                <w:sz w:val="22"/>
                <w:szCs w:val="22"/>
              </w:rPr>
              <w:t>.</w:t>
            </w:r>
            <w:r w:rsidRPr="00C739B5">
              <w:rPr>
                <w:rFonts w:ascii="Arial" w:hAnsi="Arial" w:eastAsia="Arial" w:cs="Arial"/>
                <w:spacing w:val="-2"/>
                <w:sz w:val="22"/>
                <w:szCs w:val="22"/>
              </w:rPr>
              <w:t xml:space="preserve"> </w:t>
            </w:r>
          </w:p>
          <w:p w:rsidRPr="0088613B" w:rsidR="0088613B" w:rsidP="00E17624" w:rsidRDefault="0088613B" w14:paraId="230A7EA5" w14:textId="77777777">
            <w:pPr>
              <w:tabs>
                <w:tab w:val="left" w:pos="800"/>
              </w:tabs>
              <w:spacing w:line="276" w:lineRule="auto"/>
              <w:ind w:right="212"/>
              <w:rPr>
                <w:rFonts w:ascii="Arial" w:hAnsi="Arial" w:eastAsia="Arial" w:cs="Arial"/>
                <w:sz w:val="10"/>
                <w:szCs w:val="10"/>
              </w:rPr>
            </w:pPr>
          </w:p>
          <w:p w:rsidRPr="00E17624" w:rsidR="00C739B5" w:rsidP="00E17624" w:rsidRDefault="00C739B5" w14:paraId="5B6DDF9E" w14:textId="406FFB5A">
            <w:pPr>
              <w:tabs>
                <w:tab w:val="left" w:pos="800"/>
              </w:tabs>
              <w:spacing w:line="276" w:lineRule="auto"/>
              <w:ind w:right="212"/>
              <w:rPr>
                <w:rFonts w:ascii="Arial" w:hAnsi="Arial" w:eastAsia="Arial" w:cs="Arial"/>
                <w:sz w:val="22"/>
                <w:szCs w:val="22"/>
              </w:rPr>
            </w:pPr>
            <w:r w:rsidRPr="00E17624">
              <w:rPr>
                <w:rFonts w:ascii="Arial" w:hAnsi="Arial" w:eastAsia="Arial" w:cs="Arial"/>
                <w:sz w:val="22"/>
                <w:szCs w:val="22"/>
              </w:rPr>
              <w:t>T</w:t>
            </w:r>
            <w:r w:rsidRPr="00E17624">
              <w:rPr>
                <w:rFonts w:ascii="Arial" w:hAnsi="Arial" w:eastAsia="Arial" w:cs="Arial"/>
                <w:spacing w:val="3"/>
                <w:sz w:val="22"/>
                <w:szCs w:val="22"/>
              </w:rPr>
              <w:t>h</w:t>
            </w:r>
            <w:r w:rsidRPr="00E17624">
              <w:rPr>
                <w:rFonts w:ascii="Arial" w:hAnsi="Arial" w:eastAsia="Arial" w:cs="Arial"/>
                <w:spacing w:val="1"/>
                <w:sz w:val="22"/>
                <w:szCs w:val="22"/>
              </w:rPr>
              <w:t>i</w:t>
            </w:r>
            <w:r w:rsidRPr="00E17624">
              <w:rPr>
                <w:rFonts w:ascii="Arial" w:hAnsi="Arial" w:eastAsia="Arial" w:cs="Arial"/>
                <w:sz w:val="22"/>
                <w:szCs w:val="22"/>
              </w:rPr>
              <w:t>s</w:t>
            </w:r>
            <w:r w:rsidRPr="00E17624">
              <w:rPr>
                <w:rFonts w:ascii="Arial" w:hAnsi="Arial" w:eastAsia="Arial" w:cs="Arial"/>
                <w:spacing w:val="-1"/>
                <w:sz w:val="22"/>
                <w:szCs w:val="22"/>
              </w:rPr>
              <w:t xml:space="preserve"> </w:t>
            </w:r>
            <w:r w:rsidRPr="00E17624">
              <w:rPr>
                <w:rFonts w:ascii="Arial" w:hAnsi="Arial" w:eastAsia="Arial" w:cs="Arial"/>
                <w:spacing w:val="-3"/>
                <w:sz w:val="22"/>
                <w:szCs w:val="22"/>
              </w:rPr>
              <w:t>m</w:t>
            </w:r>
            <w:r w:rsidRPr="00E17624">
              <w:rPr>
                <w:rFonts w:ascii="Arial" w:hAnsi="Arial" w:eastAsia="Arial" w:cs="Arial"/>
                <w:spacing w:val="2"/>
                <w:sz w:val="22"/>
                <w:szCs w:val="22"/>
              </w:rPr>
              <w:t>a</w:t>
            </w:r>
            <w:r w:rsidRPr="00E17624">
              <w:rPr>
                <w:rFonts w:ascii="Arial" w:hAnsi="Arial" w:eastAsia="Arial" w:cs="Arial"/>
                <w:sz w:val="22"/>
                <w:szCs w:val="22"/>
              </w:rPr>
              <w:t>y</w:t>
            </w:r>
            <w:r w:rsidRPr="00E17624">
              <w:rPr>
                <w:rFonts w:ascii="Arial" w:hAnsi="Arial" w:eastAsia="Arial" w:cs="Arial"/>
                <w:spacing w:val="-1"/>
                <w:sz w:val="22"/>
                <w:szCs w:val="22"/>
              </w:rPr>
              <w:t xml:space="preserve"> </w:t>
            </w:r>
            <w:r w:rsidRPr="00E17624">
              <w:rPr>
                <w:rFonts w:ascii="Arial" w:hAnsi="Arial" w:eastAsia="Arial" w:cs="Arial"/>
                <w:spacing w:val="2"/>
                <w:sz w:val="22"/>
                <w:szCs w:val="22"/>
              </w:rPr>
              <w:t>m</w:t>
            </w:r>
            <w:r w:rsidRPr="00E17624">
              <w:rPr>
                <w:rFonts w:ascii="Arial" w:hAnsi="Arial" w:eastAsia="Arial" w:cs="Arial"/>
                <w:spacing w:val="-2"/>
                <w:sz w:val="22"/>
                <w:szCs w:val="22"/>
              </w:rPr>
              <w:t>a</w:t>
            </w:r>
            <w:r w:rsidRPr="00E17624">
              <w:rPr>
                <w:rFonts w:ascii="Arial" w:hAnsi="Arial" w:eastAsia="Arial" w:cs="Arial"/>
                <w:spacing w:val="2"/>
                <w:sz w:val="22"/>
                <w:szCs w:val="22"/>
              </w:rPr>
              <w:t>n</w:t>
            </w:r>
            <w:r w:rsidRPr="00E17624">
              <w:rPr>
                <w:rFonts w:ascii="Arial" w:hAnsi="Arial" w:eastAsia="Arial" w:cs="Arial"/>
                <w:spacing w:val="1"/>
                <w:sz w:val="22"/>
                <w:szCs w:val="22"/>
              </w:rPr>
              <w:t>i</w:t>
            </w:r>
            <w:r w:rsidRPr="00E17624">
              <w:rPr>
                <w:rFonts w:ascii="Arial" w:hAnsi="Arial" w:eastAsia="Arial" w:cs="Arial"/>
                <w:spacing w:val="-1"/>
                <w:sz w:val="22"/>
                <w:szCs w:val="22"/>
              </w:rPr>
              <w:t>f</w:t>
            </w:r>
            <w:r w:rsidRPr="00E17624">
              <w:rPr>
                <w:rFonts w:ascii="Arial" w:hAnsi="Arial" w:eastAsia="Arial" w:cs="Arial"/>
                <w:spacing w:val="2"/>
                <w:sz w:val="22"/>
                <w:szCs w:val="22"/>
              </w:rPr>
              <w:t>e</w:t>
            </w:r>
            <w:r w:rsidRPr="00E17624">
              <w:rPr>
                <w:rFonts w:ascii="Arial" w:hAnsi="Arial" w:eastAsia="Arial" w:cs="Arial"/>
                <w:sz w:val="22"/>
                <w:szCs w:val="22"/>
              </w:rPr>
              <w:t>st</w:t>
            </w:r>
            <w:r w:rsidRPr="00E17624">
              <w:rPr>
                <w:rFonts w:ascii="Arial" w:hAnsi="Arial" w:eastAsia="Arial" w:cs="Arial"/>
                <w:spacing w:val="-2"/>
                <w:sz w:val="22"/>
                <w:szCs w:val="22"/>
              </w:rPr>
              <w:t xml:space="preserve"> </w:t>
            </w:r>
            <w:r w:rsidRPr="00E17624">
              <w:rPr>
                <w:rFonts w:ascii="Arial" w:hAnsi="Arial" w:eastAsia="Arial" w:cs="Arial"/>
                <w:spacing w:val="1"/>
                <w:sz w:val="22"/>
                <w:szCs w:val="22"/>
              </w:rPr>
              <w:t>i</w:t>
            </w:r>
            <w:r w:rsidRPr="00E17624">
              <w:rPr>
                <w:rFonts w:ascii="Arial" w:hAnsi="Arial" w:eastAsia="Arial" w:cs="Arial"/>
                <w:spacing w:val="-1"/>
                <w:sz w:val="22"/>
                <w:szCs w:val="22"/>
              </w:rPr>
              <w:t>t</w:t>
            </w:r>
            <w:r w:rsidRPr="00E17624">
              <w:rPr>
                <w:rFonts w:ascii="Arial" w:hAnsi="Arial" w:eastAsia="Arial" w:cs="Arial"/>
                <w:sz w:val="22"/>
                <w:szCs w:val="22"/>
              </w:rPr>
              <w:t>s</w:t>
            </w:r>
            <w:r w:rsidRPr="00E17624">
              <w:rPr>
                <w:rFonts w:ascii="Arial" w:hAnsi="Arial" w:eastAsia="Arial" w:cs="Arial"/>
                <w:spacing w:val="-2"/>
                <w:sz w:val="22"/>
                <w:szCs w:val="22"/>
              </w:rPr>
              <w:t>e</w:t>
            </w:r>
            <w:r w:rsidRPr="00E17624">
              <w:rPr>
                <w:rFonts w:ascii="Arial" w:hAnsi="Arial" w:eastAsia="Arial" w:cs="Arial"/>
                <w:spacing w:val="1"/>
                <w:sz w:val="22"/>
                <w:szCs w:val="22"/>
              </w:rPr>
              <w:t>l</w:t>
            </w:r>
            <w:r w:rsidRPr="00E17624">
              <w:rPr>
                <w:rFonts w:ascii="Arial" w:hAnsi="Arial" w:eastAsia="Arial" w:cs="Arial"/>
                <w:sz w:val="22"/>
                <w:szCs w:val="22"/>
              </w:rPr>
              <w:t>f</w:t>
            </w:r>
            <w:r w:rsidRPr="00E17624">
              <w:rPr>
                <w:rFonts w:ascii="Arial" w:hAnsi="Arial" w:eastAsia="Arial" w:cs="Arial"/>
                <w:spacing w:val="-2"/>
                <w:sz w:val="22"/>
                <w:szCs w:val="22"/>
              </w:rPr>
              <w:t xml:space="preserve"> </w:t>
            </w:r>
            <w:r w:rsidRPr="00E17624">
              <w:rPr>
                <w:rFonts w:ascii="Arial" w:hAnsi="Arial" w:eastAsia="Arial" w:cs="Arial"/>
                <w:spacing w:val="1"/>
                <w:sz w:val="22"/>
                <w:szCs w:val="22"/>
              </w:rPr>
              <w:t>i</w:t>
            </w:r>
            <w:r w:rsidRPr="00E17624">
              <w:rPr>
                <w:rFonts w:ascii="Arial" w:hAnsi="Arial" w:eastAsia="Arial" w:cs="Arial"/>
                <w:sz w:val="22"/>
                <w:szCs w:val="22"/>
              </w:rPr>
              <w:t>n</w:t>
            </w:r>
            <w:r w:rsidRPr="00E17624">
              <w:rPr>
                <w:rFonts w:ascii="Arial" w:hAnsi="Arial" w:eastAsia="Arial" w:cs="Arial"/>
                <w:spacing w:val="2"/>
                <w:sz w:val="22"/>
                <w:szCs w:val="22"/>
              </w:rPr>
              <w:t xml:space="preserve"> </w:t>
            </w:r>
            <w:r w:rsidRPr="00E17624">
              <w:rPr>
                <w:rFonts w:ascii="Arial" w:hAnsi="Arial" w:eastAsia="Arial" w:cs="Arial"/>
                <w:sz w:val="22"/>
                <w:szCs w:val="22"/>
              </w:rPr>
              <w:t>s</w:t>
            </w:r>
            <w:r w:rsidRPr="00E17624">
              <w:rPr>
                <w:rFonts w:ascii="Arial" w:hAnsi="Arial" w:eastAsia="Arial" w:cs="Arial"/>
                <w:spacing w:val="2"/>
                <w:sz w:val="22"/>
                <w:szCs w:val="22"/>
              </w:rPr>
              <w:t>o</w:t>
            </w:r>
            <w:r w:rsidRPr="00E17624">
              <w:rPr>
                <w:rFonts w:ascii="Arial" w:hAnsi="Arial" w:eastAsia="Arial" w:cs="Arial"/>
                <w:spacing w:val="-3"/>
                <w:sz w:val="22"/>
                <w:szCs w:val="22"/>
              </w:rPr>
              <w:t>m</w:t>
            </w:r>
            <w:r w:rsidRPr="00E17624">
              <w:rPr>
                <w:rFonts w:ascii="Arial" w:hAnsi="Arial" w:eastAsia="Arial" w:cs="Arial"/>
                <w:sz w:val="22"/>
                <w:szCs w:val="22"/>
              </w:rPr>
              <w:t>e</w:t>
            </w:r>
            <w:r w:rsidRPr="00E17624">
              <w:rPr>
                <w:rFonts w:ascii="Arial" w:hAnsi="Arial" w:eastAsia="Arial" w:cs="Arial"/>
                <w:spacing w:val="2"/>
                <w:sz w:val="22"/>
                <w:szCs w:val="22"/>
              </w:rPr>
              <w:t xml:space="preserve"> o</w:t>
            </w:r>
            <w:r w:rsidRPr="00E17624">
              <w:rPr>
                <w:rFonts w:ascii="Arial" w:hAnsi="Arial" w:eastAsia="Arial" w:cs="Arial"/>
                <w:sz w:val="22"/>
                <w:szCs w:val="22"/>
              </w:rPr>
              <w:t>r</w:t>
            </w:r>
            <w:r w:rsidRPr="00E17624">
              <w:rPr>
                <w:rFonts w:ascii="Arial" w:hAnsi="Arial" w:eastAsia="Arial" w:cs="Arial"/>
                <w:spacing w:val="-4"/>
                <w:sz w:val="22"/>
                <w:szCs w:val="22"/>
              </w:rPr>
              <w:t xml:space="preserve"> </w:t>
            </w:r>
            <w:r w:rsidRPr="00E17624">
              <w:rPr>
                <w:rFonts w:ascii="Arial" w:hAnsi="Arial" w:eastAsia="Arial" w:cs="Arial"/>
                <w:spacing w:val="2"/>
                <w:sz w:val="22"/>
                <w:szCs w:val="22"/>
              </w:rPr>
              <w:t>a</w:t>
            </w:r>
            <w:r w:rsidRPr="00E17624">
              <w:rPr>
                <w:rFonts w:ascii="Arial" w:hAnsi="Arial" w:eastAsia="Arial" w:cs="Arial"/>
                <w:spacing w:val="1"/>
                <w:sz w:val="22"/>
                <w:szCs w:val="22"/>
              </w:rPr>
              <w:t>l</w:t>
            </w:r>
            <w:r w:rsidRPr="00E17624">
              <w:rPr>
                <w:rFonts w:ascii="Arial" w:hAnsi="Arial" w:eastAsia="Arial" w:cs="Arial"/>
                <w:sz w:val="22"/>
                <w:szCs w:val="22"/>
              </w:rPr>
              <w:t xml:space="preserve">l </w:t>
            </w:r>
            <w:r w:rsidRPr="00E17624">
              <w:rPr>
                <w:rFonts w:ascii="Arial" w:hAnsi="Arial" w:eastAsia="Arial" w:cs="Arial"/>
                <w:spacing w:val="2"/>
                <w:sz w:val="22"/>
                <w:szCs w:val="22"/>
              </w:rPr>
              <w:t>o</w:t>
            </w:r>
            <w:r w:rsidRPr="00E17624">
              <w:rPr>
                <w:rFonts w:ascii="Arial" w:hAnsi="Arial" w:eastAsia="Arial" w:cs="Arial"/>
                <w:sz w:val="22"/>
                <w:szCs w:val="22"/>
              </w:rPr>
              <w:t>f</w:t>
            </w:r>
            <w:r w:rsidRPr="00E17624">
              <w:rPr>
                <w:rFonts w:ascii="Arial" w:hAnsi="Arial" w:eastAsia="Arial" w:cs="Arial"/>
                <w:spacing w:val="-2"/>
                <w:sz w:val="22"/>
                <w:szCs w:val="22"/>
              </w:rPr>
              <w:t xml:space="preserve"> </w:t>
            </w:r>
            <w:r w:rsidRPr="00E17624">
              <w:rPr>
                <w:rFonts w:ascii="Arial" w:hAnsi="Arial" w:eastAsia="Arial" w:cs="Arial"/>
                <w:spacing w:val="-1"/>
                <w:sz w:val="22"/>
                <w:szCs w:val="22"/>
              </w:rPr>
              <w:t>t</w:t>
            </w:r>
            <w:r w:rsidRPr="00E17624">
              <w:rPr>
                <w:rFonts w:ascii="Arial" w:hAnsi="Arial" w:eastAsia="Arial" w:cs="Arial"/>
                <w:spacing w:val="2"/>
                <w:sz w:val="22"/>
                <w:szCs w:val="22"/>
              </w:rPr>
              <w:t>h</w:t>
            </w:r>
            <w:r w:rsidRPr="00E17624">
              <w:rPr>
                <w:rFonts w:ascii="Arial" w:hAnsi="Arial" w:eastAsia="Arial" w:cs="Arial"/>
                <w:sz w:val="22"/>
                <w:szCs w:val="22"/>
              </w:rPr>
              <w:t>e</w:t>
            </w:r>
            <w:r w:rsidRPr="00E17624">
              <w:rPr>
                <w:rFonts w:ascii="Arial" w:hAnsi="Arial" w:eastAsia="Arial" w:cs="Arial"/>
                <w:spacing w:val="2"/>
                <w:sz w:val="22"/>
                <w:szCs w:val="22"/>
              </w:rPr>
              <w:t xml:space="preserve"> </w:t>
            </w:r>
            <w:r w:rsidRPr="00E17624">
              <w:rPr>
                <w:rFonts w:ascii="Arial" w:hAnsi="Arial" w:eastAsia="Arial" w:cs="Arial"/>
                <w:spacing w:val="-1"/>
                <w:sz w:val="22"/>
                <w:szCs w:val="22"/>
              </w:rPr>
              <w:t>f</w:t>
            </w:r>
            <w:r w:rsidRPr="00E17624">
              <w:rPr>
                <w:rFonts w:ascii="Arial" w:hAnsi="Arial" w:eastAsia="Arial" w:cs="Arial"/>
                <w:spacing w:val="2"/>
                <w:sz w:val="22"/>
                <w:szCs w:val="22"/>
              </w:rPr>
              <w:t>o</w:t>
            </w:r>
            <w:r w:rsidRPr="00E17624">
              <w:rPr>
                <w:rFonts w:ascii="Arial" w:hAnsi="Arial" w:eastAsia="Arial" w:cs="Arial"/>
                <w:spacing w:val="1"/>
                <w:sz w:val="22"/>
                <w:szCs w:val="22"/>
              </w:rPr>
              <w:t>l</w:t>
            </w:r>
            <w:r w:rsidRPr="00E17624">
              <w:rPr>
                <w:rFonts w:ascii="Arial" w:hAnsi="Arial" w:eastAsia="Arial" w:cs="Arial"/>
                <w:spacing w:val="-4"/>
                <w:sz w:val="22"/>
                <w:szCs w:val="22"/>
              </w:rPr>
              <w:t>l</w:t>
            </w:r>
            <w:r w:rsidRPr="00E17624">
              <w:rPr>
                <w:rFonts w:ascii="Arial" w:hAnsi="Arial" w:eastAsia="Arial" w:cs="Arial"/>
                <w:spacing w:val="2"/>
                <w:sz w:val="22"/>
                <w:szCs w:val="22"/>
              </w:rPr>
              <w:t>o</w:t>
            </w:r>
            <w:r w:rsidRPr="00E17624">
              <w:rPr>
                <w:rFonts w:ascii="Arial" w:hAnsi="Arial" w:eastAsia="Arial" w:cs="Arial"/>
                <w:spacing w:val="1"/>
                <w:sz w:val="22"/>
                <w:szCs w:val="22"/>
              </w:rPr>
              <w:t>w</w:t>
            </w:r>
            <w:r w:rsidRPr="00E17624">
              <w:rPr>
                <w:rFonts w:ascii="Arial" w:hAnsi="Arial" w:eastAsia="Arial" w:cs="Arial"/>
                <w:spacing w:val="-4"/>
                <w:sz w:val="22"/>
                <w:szCs w:val="22"/>
              </w:rPr>
              <w:t>i</w:t>
            </w:r>
            <w:r w:rsidRPr="00E17624">
              <w:rPr>
                <w:rFonts w:ascii="Arial" w:hAnsi="Arial" w:eastAsia="Arial" w:cs="Arial"/>
                <w:spacing w:val="2"/>
                <w:sz w:val="22"/>
                <w:szCs w:val="22"/>
              </w:rPr>
              <w:t>n</w:t>
            </w:r>
            <w:r w:rsidRPr="00E17624">
              <w:rPr>
                <w:rFonts w:ascii="Arial" w:hAnsi="Arial" w:eastAsia="Arial" w:cs="Arial"/>
                <w:spacing w:val="-2"/>
                <w:sz w:val="22"/>
                <w:szCs w:val="22"/>
              </w:rPr>
              <w:t>g</w:t>
            </w:r>
            <w:r w:rsidRPr="00E17624">
              <w:rPr>
                <w:rFonts w:ascii="Arial" w:hAnsi="Arial" w:eastAsia="Arial" w:cs="Arial"/>
                <w:sz w:val="22"/>
                <w:szCs w:val="22"/>
              </w:rPr>
              <w:t>:</w:t>
            </w:r>
          </w:p>
          <w:p w:rsidRPr="00C739B5" w:rsidR="00C739B5" w:rsidP="006A5292" w:rsidRDefault="00C739B5" w14:paraId="21288764" w14:textId="77D4F579">
            <w:pPr>
              <w:pStyle w:val="ListParagraph"/>
              <w:numPr>
                <w:ilvl w:val="0"/>
                <w:numId w:val="13"/>
              </w:numPr>
              <w:spacing w:line="276" w:lineRule="auto"/>
              <w:rPr>
                <w:rFonts w:ascii="Arial" w:hAnsi="Arial" w:eastAsia="Arial" w:cs="Arial"/>
                <w:sz w:val="22"/>
                <w:szCs w:val="22"/>
              </w:rPr>
            </w:pPr>
            <w:r w:rsidRPr="00C739B5">
              <w:rPr>
                <w:rFonts w:ascii="Arial" w:hAnsi="Arial" w:eastAsia="Arial" w:cs="Arial"/>
                <w:spacing w:val="1"/>
                <w:sz w:val="22"/>
                <w:szCs w:val="22"/>
              </w:rPr>
              <w:t>Di</w:t>
            </w:r>
            <w:r w:rsidRPr="00C739B5">
              <w:rPr>
                <w:rFonts w:ascii="Arial" w:hAnsi="Arial" w:eastAsia="Arial" w:cs="Arial"/>
                <w:spacing w:val="-1"/>
                <w:sz w:val="22"/>
                <w:szCs w:val="22"/>
              </w:rPr>
              <w:t>ff</w:t>
            </w:r>
            <w:r w:rsidRPr="00C739B5">
              <w:rPr>
                <w:rFonts w:ascii="Arial" w:hAnsi="Arial" w:eastAsia="Arial" w:cs="Arial"/>
                <w:spacing w:val="1"/>
                <w:sz w:val="22"/>
                <w:szCs w:val="22"/>
              </w:rPr>
              <w:t>i</w:t>
            </w:r>
            <w:r w:rsidRPr="00C739B5">
              <w:rPr>
                <w:rFonts w:ascii="Arial" w:hAnsi="Arial" w:eastAsia="Arial" w:cs="Arial"/>
                <w:sz w:val="22"/>
                <w:szCs w:val="22"/>
              </w:rPr>
              <w:t>c</w:t>
            </w:r>
            <w:r w:rsidRPr="00C739B5">
              <w:rPr>
                <w:rFonts w:ascii="Arial" w:hAnsi="Arial" w:eastAsia="Arial" w:cs="Arial"/>
                <w:spacing w:val="2"/>
                <w:sz w:val="22"/>
                <w:szCs w:val="22"/>
              </w:rPr>
              <w:t>u</w:t>
            </w:r>
            <w:r w:rsidRPr="00C739B5">
              <w:rPr>
                <w:rFonts w:ascii="Arial" w:hAnsi="Arial" w:eastAsia="Arial" w:cs="Arial"/>
                <w:spacing w:val="1"/>
                <w:sz w:val="22"/>
                <w:szCs w:val="22"/>
              </w:rPr>
              <w:t>l</w:t>
            </w:r>
            <w:r w:rsidRPr="00C739B5">
              <w:rPr>
                <w:rFonts w:ascii="Arial" w:hAnsi="Arial" w:eastAsia="Arial" w:cs="Arial"/>
                <w:spacing w:val="-1"/>
                <w:sz w:val="22"/>
                <w:szCs w:val="22"/>
              </w:rPr>
              <w:t>t</w:t>
            </w:r>
            <w:r w:rsidRPr="00C739B5">
              <w:rPr>
                <w:rFonts w:ascii="Arial" w:hAnsi="Arial" w:eastAsia="Arial" w:cs="Arial"/>
                <w:spacing w:val="-4"/>
                <w:sz w:val="22"/>
                <w:szCs w:val="22"/>
              </w:rPr>
              <w:t>i</w:t>
            </w:r>
            <w:r w:rsidRPr="00C739B5">
              <w:rPr>
                <w:rFonts w:ascii="Arial" w:hAnsi="Arial" w:eastAsia="Arial" w:cs="Arial"/>
                <w:spacing w:val="2"/>
                <w:sz w:val="22"/>
                <w:szCs w:val="22"/>
              </w:rPr>
              <w:t>e</w:t>
            </w:r>
            <w:r w:rsidRPr="00C739B5">
              <w:rPr>
                <w:rFonts w:ascii="Arial" w:hAnsi="Arial" w:eastAsia="Arial" w:cs="Arial"/>
                <w:sz w:val="22"/>
                <w:szCs w:val="22"/>
              </w:rPr>
              <w:t>s</w:t>
            </w:r>
            <w:r w:rsidRPr="00C739B5">
              <w:rPr>
                <w:rFonts w:ascii="Arial" w:hAnsi="Arial" w:eastAsia="Arial" w:cs="Arial"/>
                <w:spacing w:val="-1"/>
                <w:sz w:val="22"/>
                <w:szCs w:val="22"/>
              </w:rPr>
              <w:t xml:space="preserve"> </w:t>
            </w:r>
            <w:r w:rsidRPr="00C739B5">
              <w:rPr>
                <w:rFonts w:ascii="Arial" w:hAnsi="Arial" w:eastAsia="Arial" w:cs="Arial"/>
                <w:spacing w:val="1"/>
                <w:sz w:val="22"/>
                <w:szCs w:val="22"/>
              </w:rPr>
              <w:t>wi</w:t>
            </w:r>
            <w:r w:rsidRPr="00C739B5">
              <w:rPr>
                <w:rFonts w:ascii="Arial" w:hAnsi="Arial" w:eastAsia="Arial" w:cs="Arial"/>
                <w:spacing w:val="-1"/>
                <w:sz w:val="22"/>
                <w:szCs w:val="22"/>
              </w:rPr>
              <w:t>t</w:t>
            </w:r>
            <w:r w:rsidRPr="00C739B5">
              <w:rPr>
                <w:rFonts w:ascii="Arial" w:hAnsi="Arial" w:eastAsia="Arial" w:cs="Arial"/>
                <w:sz w:val="22"/>
                <w:szCs w:val="22"/>
              </w:rPr>
              <w:t>h</w:t>
            </w:r>
            <w:r w:rsidRPr="00C739B5">
              <w:rPr>
                <w:rFonts w:ascii="Arial" w:hAnsi="Arial" w:eastAsia="Arial" w:cs="Arial"/>
                <w:spacing w:val="2"/>
                <w:sz w:val="22"/>
                <w:szCs w:val="22"/>
              </w:rPr>
              <w:t xml:space="preserve"> </w:t>
            </w:r>
            <w:r w:rsidRPr="00C739B5">
              <w:rPr>
                <w:rFonts w:ascii="Arial" w:hAnsi="Arial" w:eastAsia="Arial" w:cs="Arial"/>
                <w:spacing w:val="-2"/>
                <w:sz w:val="22"/>
                <w:szCs w:val="22"/>
              </w:rPr>
              <w:t>a</w:t>
            </w:r>
            <w:r w:rsidRPr="00C739B5">
              <w:rPr>
                <w:rFonts w:ascii="Arial" w:hAnsi="Arial" w:eastAsia="Arial" w:cs="Arial"/>
                <w:spacing w:val="2"/>
                <w:sz w:val="22"/>
                <w:szCs w:val="22"/>
              </w:rPr>
              <w:t>p</w:t>
            </w:r>
            <w:r w:rsidRPr="00C739B5">
              <w:rPr>
                <w:rFonts w:ascii="Arial" w:hAnsi="Arial" w:eastAsia="Arial" w:cs="Arial"/>
                <w:spacing w:val="-2"/>
                <w:sz w:val="22"/>
                <w:szCs w:val="22"/>
              </w:rPr>
              <w:t>p</w:t>
            </w:r>
            <w:r w:rsidRPr="00C739B5">
              <w:rPr>
                <w:rFonts w:ascii="Arial" w:hAnsi="Arial" w:eastAsia="Arial" w:cs="Arial"/>
                <w:spacing w:val="2"/>
                <w:sz w:val="22"/>
                <w:szCs w:val="22"/>
              </w:rPr>
              <w:t>r</w:t>
            </w:r>
            <w:r w:rsidRPr="00C739B5">
              <w:rPr>
                <w:rFonts w:ascii="Arial" w:hAnsi="Arial" w:eastAsia="Arial" w:cs="Arial"/>
                <w:spacing w:val="-2"/>
                <w:sz w:val="22"/>
                <w:szCs w:val="22"/>
              </w:rPr>
              <w:t>o</w:t>
            </w:r>
            <w:r w:rsidRPr="00C739B5">
              <w:rPr>
                <w:rFonts w:ascii="Arial" w:hAnsi="Arial" w:eastAsia="Arial" w:cs="Arial"/>
                <w:spacing w:val="2"/>
                <w:sz w:val="22"/>
                <w:szCs w:val="22"/>
              </w:rPr>
              <w:t>pr</w:t>
            </w:r>
            <w:r w:rsidRPr="00C739B5">
              <w:rPr>
                <w:rFonts w:ascii="Arial" w:hAnsi="Arial" w:eastAsia="Arial" w:cs="Arial"/>
                <w:spacing w:val="-4"/>
                <w:sz w:val="22"/>
                <w:szCs w:val="22"/>
              </w:rPr>
              <w:t>i</w:t>
            </w:r>
            <w:r w:rsidRPr="00C739B5">
              <w:rPr>
                <w:rFonts w:ascii="Arial" w:hAnsi="Arial" w:eastAsia="Arial" w:cs="Arial"/>
                <w:spacing w:val="2"/>
                <w:sz w:val="22"/>
                <w:szCs w:val="22"/>
              </w:rPr>
              <w:t>a</w:t>
            </w:r>
            <w:r w:rsidRPr="00C739B5">
              <w:rPr>
                <w:rFonts w:ascii="Arial" w:hAnsi="Arial" w:eastAsia="Arial" w:cs="Arial"/>
                <w:spacing w:val="-1"/>
                <w:sz w:val="22"/>
                <w:szCs w:val="22"/>
              </w:rPr>
              <w:t>t</w:t>
            </w:r>
            <w:r w:rsidRPr="00C739B5">
              <w:rPr>
                <w:rFonts w:ascii="Arial" w:hAnsi="Arial" w:eastAsia="Arial" w:cs="Arial"/>
                <w:sz w:val="22"/>
                <w:szCs w:val="22"/>
              </w:rPr>
              <w:t>e</w:t>
            </w:r>
            <w:r w:rsidRPr="00C739B5">
              <w:rPr>
                <w:rFonts w:ascii="Arial" w:hAnsi="Arial" w:eastAsia="Arial" w:cs="Arial"/>
                <w:spacing w:val="2"/>
                <w:sz w:val="22"/>
                <w:szCs w:val="22"/>
              </w:rPr>
              <w:t xml:space="preserve"> </w:t>
            </w:r>
            <w:r w:rsidRPr="00C739B5">
              <w:rPr>
                <w:rFonts w:ascii="Arial" w:hAnsi="Arial" w:eastAsia="Arial" w:cs="Arial"/>
                <w:spacing w:val="-5"/>
                <w:sz w:val="22"/>
                <w:szCs w:val="22"/>
              </w:rPr>
              <w:t>s</w:t>
            </w:r>
            <w:r w:rsidRPr="00C739B5">
              <w:rPr>
                <w:rFonts w:ascii="Arial" w:hAnsi="Arial" w:eastAsia="Arial" w:cs="Arial"/>
                <w:spacing w:val="2"/>
                <w:sz w:val="22"/>
                <w:szCs w:val="22"/>
              </w:rPr>
              <w:t>o</w:t>
            </w:r>
            <w:r w:rsidRPr="00C739B5">
              <w:rPr>
                <w:rFonts w:ascii="Arial" w:hAnsi="Arial" w:eastAsia="Arial" w:cs="Arial"/>
                <w:sz w:val="22"/>
                <w:szCs w:val="22"/>
              </w:rPr>
              <w:t>c</w:t>
            </w:r>
            <w:r w:rsidRPr="00C739B5">
              <w:rPr>
                <w:rFonts w:ascii="Arial" w:hAnsi="Arial" w:eastAsia="Arial" w:cs="Arial"/>
                <w:spacing w:val="1"/>
                <w:sz w:val="22"/>
                <w:szCs w:val="22"/>
              </w:rPr>
              <w:t>i</w:t>
            </w:r>
            <w:r w:rsidRPr="00C739B5">
              <w:rPr>
                <w:rFonts w:ascii="Arial" w:hAnsi="Arial" w:eastAsia="Arial" w:cs="Arial"/>
                <w:spacing w:val="2"/>
                <w:sz w:val="22"/>
                <w:szCs w:val="22"/>
              </w:rPr>
              <w:t>a</w:t>
            </w:r>
            <w:r w:rsidRPr="00C739B5">
              <w:rPr>
                <w:rFonts w:ascii="Arial" w:hAnsi="Arial" w:eastAsia="Arial" w:cs="Arial"/>
                <w:sz w:val="22"/>
                <w:szCs w:val="22"/>
              </w:rPr>
              <w:t xml:space="preserve">l </w:t>
            </w:r>
            <w:r w:rsidRPr="00C739B5">
              <w:rPr>
                <w:rFonts w:ascii="Arial" w:hAnsi="Arial" w:eastAsia="Arial" w:cs="Arial"/>
                <w:spacing w:val="-4"/>
                <w:sz w:val="22"/>
                <w:szCs w:val="22"/>
              </w:rPr>
              <w:t>i</w:t>
            </w:r>
            <w:r w:rsidRPr="00C739B5">
              <w:rPr>
                <w:rFonts w:ascii="Arial" w:hAnsi="Arial" w:eastAsia="Arial" w:cs="Arial"/>
                <w:spacing w:val="2"/>
                <w:sz w:val="22"/>
                <w:szCs w:val="22"/>
              </w:rPr>
              <w:t>n</w:t>
            </w:r>
            <w:r w:rsidRPr="00C739B5">
              <w:rPr>
                <w:rFonts w:ascii="Arial" w:hAnsi="Arial" w:eastAsia="Arial" w:cs="Arial"/>
                <w:spacing w:val="-1"/>
                <w:sz w:val="22"/>
                <w:szCs w:val="22"/>
              </w:rPr>
              <w:t>t</w:t>
            </w:r>
            <w:r w:rsidRPr="00C739B5">
              <w:rPr>
                <w:rFonts w:ascii="Arial" w:hAnsi="Arial" w:eastAsia="Arial" w:cs="Arial"/>
                <w:spacing w:val="-2"/>
                <w:sz w:val="22"/>
                <w:szCs w:val="22"/>
              </w:rPr>
              <w:t>e</w:t>
            </w:r>
            <w:r w:rsidRPr="00C739B5">
              <w:rPr>
                <w:rFonts w:ascii="Arial" w:hAnsi="Arial" w:eastAsia="Arial" w:cs="Arial"/>
                <w:spacing w:val="2"/>
                <w:sz w:val="22"/>
                <w:szCs w:val="22"/>
              </w:rPr>
              <w:t>ra</w:t>
            </w:r>
            <w:r w:rsidRPr="00C739B5">
              <w:rPr>
                <w:rFonts w:ascii="Arial" w:hAnsi="Arial" w:eastAsia="Arial" w:cs="Arial"/>
                <w:sz w:val="22"/>
                <w:szCs w:val="22"/>
              </w:rPr>
              <w:t>c</w:t>
            </w:r>
            <w:r w:rsidRPr="00C739B5">
              <w:rPr>
                <w:rFonts w:ascii="Arial" w:hAnsi="Arial" w:eastAsia="Arial" w:cs="Arial"/>
                <w:spacing w:val="-1"/>
                <w:sz w:val="22"/>
                <w:szCs w:val="22"/>
              </w:rPr>
              <w:t>t</w:t>
            </w:r>
            <w:r w:rsidRPr="00C739B5">
              <w:rPr>
                <w:rFonts w:ascii="Arial" w:hAnsi="Arial" w:eastAsia="Arial" w:cs="Arial"/>
                <w:spacing w:val="-4"/>
                <w:sz w:val="22"/>
                <w:szCs w:val="22"/>
              </w:rPr>
              <w:t>i</w:t>
            </w:r>
            <w:r w:rsidRPr="00C739B5">
              <w:rPr>
                <w:rFonts w:ascii="Arial" w:hAnsi="Arial" w:eastAsia="Arial" w:cs="Arial"/>
                <w:spacing w:val="2"/>
                <w:sz w:val="22"/>
                <w:szCs w:val="22"/>
              </w:rPr>
              <w:t>o</w:t>
            </w:r>
            <w:r w:rsidRPr="00C739B5">
              <w:rPr>
                <w:rFonts w:ascii="Arial" w:hAnsi="Arial" w:eastAsia="Arial" w:cs="Arial"/>
                <w:sz w:val="22"/>
                <w:szCs w:val="22"/>
              </w:rPr>
              <w:t>n</w:t>
            </w:r>
            <w:r w:rsidRPr="00C739B5">
              <w:rPr>
                <w:rFonts w:ascii="Arial" w:hAnsi="Arial" w:eastAsia="Arial" w:cs="Arial"/>
                <w:spacing w:val="-4"/>
                <w:sz w:val="22"/>
                <w:szCs w:val="22"/>
              </w:rPr>
              <w:t xml:space="preserve"> </w:t>
            </w:r>
            <w:r w:rsidRPr="00C739B5">
              <w:rPr>
                <w:rFonts w:ascii="Arial" w:hAnsi="Arial" w:eastAsia="Arial" w:cs="Arial"/>
                <w:spacing w:val="2"/>
                <w:sz w:val="22"/>
                <w:szCs w:val="22"/>
              </w:rPr>
              <w:t>a</w:t>
            </w:r>
            <w:r w:rsidRPr="00C739B5">
              <w:rPr>
                <w:rFonts w:ascii="Arial" w:hAnsi="Arial" w:eastAsia="Arial" w:cs="Arial"/>
                <w:spacing w:val="-2"/>
                <w:sz w:val="22"/>
                <w:szCs w:val="22"/>
              </w:rPr>
              <w:t>n</w:t>
            </w:r>
            <w:r w:rsidRPr="00C739B5">
              <w:rPr>
                <w:rFonts w:ascii="Arial" w:hAnsi="Arial" w:eastAsia="Arial" w:cs="Arial"/>
                <w:sz w:val="22"/>
                <w:szCs w:val="22"/>
              </w:rPr>
              <w:t>d</w:t>
            </w:r>
            <w:r w:rsidRPr="00C739B5">
              <w:rPr>
                <w:rFonts w:ascii="Arial" w:hAnsi="Arial" w:eastAsia="Arial" w:cs="Arial"/>
                <w:spacing w:val="2"/>
                <w:sz w:val="22"/>
                <w:szCs w:val="22"/>
              </w:rPr>
              <w:t xml:space="preserve"> u</w:t>
            </w:r>
            <w:r w:rsidRPr="00C739B5">
              <w:rPr>
                <w:rFonts w:ascii="Arial" w:hAnsi="Arial" w:eastAsia="Arial" w:cs="Arial"/>
                <w:spacing w:val="-2"/>
                <w:sz w:val="22"/>
                <w:szCs w:val="22"/>
              </w:rPr>
              <w:t>n</w:t>
            </w:r>
            <w:r w:rsidRPr="00C739B5">
              <w:rPr>
                <w:rFonts w:ascii="Arial" w:hAnsi="Arial" w:eastAsia="Arial" w:cs="Arial"/>
                <w:spacing w:val="2"/>
                <w:sz w:val="22"/>
                <w:szCs w:val="22"/>
              </w:rPr>
              <w:t>der</w:t>
            </w:r>
            <w:r w:rsidRPr="00C739B5">
              <w:rPr>
                <w:rFonts w:ascii="Arial" w:hAnsi="Arial" w:eastAsia="Arial" w:cs="Arial"/>
                <w:sz w:val="22"/>
                <w:szCs w:val="22"/>
              </w:rPr>
              <w:t>s</w:t>
            </w:r>
            <w:r w:rsidRPr="00C739B5">
              <w:rPr>
                <w:rFonts w:ascii="Arial" w:hAnsi="Arial" w:eastAsia="Arial" w:cs="Arial"/>
                <w:spacing w:val="-6"/>
                <w:sz w:val="22"/>
                <w:szCs w:val="22"/>
              </w:rPr>
              <w:t>t</w:t>
            </w:r>
            <w:r w:rsidRPr="00C739B5">
              <w:rPr>
                <w:rFonts w:ascii="Arial" w:hAnsi="Arial" w:eastAsia="Arial" w:cs="Arial"/>
                <w:spacing w:val="2"/>
                <w:sz w:val="22"/>
                <w:szCs w:val="22"/>
              </w:rPr>
              <w:t>a</w:t>
            </w:r>
            <w:r w:rsidRPr="00C739B5">
              <w:rPr>
                <w:rFonts w:ascii="Arial" w:hAnsi="Arial" w:eastAsia="Arial" w:cs="Arial"/>
                <w:spacing w:val="-2"/>
                <w:sz w:val="22"/>
                <w:szCs w:val="22"/>
              </w:rPr>
              <w:t>n</w:t>
            </w:r>
            <w:r w:rsidRPr="00C739B5">
              <w:rPr>
                <w:rFonts w:ascii="Arial" w:hAnsi="Arial" w:eastAsia="Arial" w:cs="Arial"/>
                <w:spacing w:val="2"/>
                <w:sz w:val="22"/>
                <w:szCs w:val="22"/>
              </w:rPr>
              <w:t>d</w:t>
            </w:r>
            <w:r w:rsidRPr="00C739B5">
              <w:rPr>
                <w:rFonts w:ascii="Arial" w:hAnsi="Arial" w:eastAsia="Arial" w:cs="Arial"/>
                <w:spacing w:val="-4"/>
                <w:sz w:val="22"/>
                <w:szCs w:val="22"/>
              </w:rPr>
              <w:t>i</w:t>
            </w:r>
            <w:r w:rsidRPr="00C739B5">
              <w:rPr>
                <w:rFonts w:ascii="Arial" w:hAnsi="Arial" w:eastAsia="Arial" w:cs="Arial"/>
                <w:spacing w:val="2"/>
                <w:sz w:val="22"/>
                <w:szCs w:val="22"/>
              </w:rPr>
              <w:t>n</w:t>
            </w:r>
            <w:r w:rsidRPr="00C739B5">
              <w:rPr>
                <w:rFonts w:ascii="Arial" w:hAnsi="Arial" w:eastAsia="Arial" w:cs="Arial"/>
                <w:sz w:val="22"/>
                <w:szCs w:val="22"/>
              </w:rPr>
              <w:t>g</w:t>
            </w:r>
          </w:p>
          <w:p w:rsidRPr="00C739B5" w:rsidR="00C739B5" w:rsidP="006A5292" w:rsidRDefault="00C739B5" w14:paraId="2ADEDCBF" w14:textId="59947FA9">
            <w:pPr>
              <w:pStyle w:val="ListParagraph"/>
              <w:numPr>
                <w:ilvl w:val="0"/>
                <w:numId w:val="13"/>
              </w:numPr>
              <w:spacing w:line="276" w:lineRule="auto"/>
              <w:rPr>
                <w:rFonts w:ascii="Arial" w:hAnsi="Arial" w:eastAsia="Arial" w:cs="Arial"/>
                <w:sz w:val="22"/>
                <w:szCs w:val="22"/>
              </w:rPr>
            </w:pPr>
            <w:r w:rsidRPr="00C739B5">
              <w:rPr>
                <w:rFonts w:ascii="Arial" w:hAnsi="Arial" w:eastAsia="Arial" w:cs="Arial"/>
                <w:spacing w:val="-2"/>
                <w:sz w:val="22"/>
                <w:szCs w:val="22"/>
              </w:rPr>
              <w:t>A</w:t>
            </w:r>
            <w:r w:rsidRPr="00C739B5">
              <w:rPr>
                <w:rFonts w:ascii="Arial" w:hAnsi="Arial" w:eastAsia="Arial" w:cs="Arial"/>
                <w:sz w:val="22"/>
                <w:szCs w:val="22"/>
              </w:rPr>
              <w:t>ss</w:t>
            </w:r>
            <w:r w:rsidRPr="00C739B5">
              <w:rPr>
                <w:rFonts w:ascii="Arial" w:hAnsi="Arial" w:eastAsia="Arial" w:cs="Arial"/>
                <w:spacing w:val="2"/>
                <w:sz w:val="22"/>
                <w:szCs w:val="22"/>
              </w:rPr>
              <w:t>o</w:t>
            </w:r>
            <w:r w:rsidRPr="00C739B5">
              <w:rPr>
                <w:rFonts w:ascii="Arial" w:hAnsi="Arial" w:eastAsia="Arial" w:cs="Arial"/>
                <w:sz w:val="22"/>
                <w:szCs w:val="22"/>
              </w:rPr>
              <w:t>c</w:t>
            </w:r>
            <w:r w:rsidRPr="00C739B5">
              <w:rPr>
                <w:rFonts w:ascii="Arial" w:hAnsi="Arial" w:eastAsia="Arial" w:cs="Arial"/>
                <w:spacing w:val="1"/>
                <w:sz w:val="22"/>
                <w:szCs w:val="22"/>
              </w:rPr>
              <w:t>i</w:t>
            </w:r>
            <w:r w:rsidRPr="00C739B5">
              <w:rPr>
                <w:rFonts w:ascii="Arial" w:hAnsi="Arial" w:eastAsia="Arial" w:cs="Arial"/>
                <w:spacing w:val="2"/>
                <w:sz w:val="22"/>
                <w:szCs w:val="22"/>
              </w:rPr>
              <w:t>a</w:t>
            </w:r>
            <w:r w:rsidRPr="00C739B5">
              <w:rPr>
                <w:rFonts w:ascii="Arial" w:hAnsi="Arial" w:eastAsia="Arial" w:cs="Arial"/>
                <w:spacing w:val="-1"/>
                <w:sz w:val="22"/>
                <w:szCs w:val="22"/>
              </w:rPr>
              <w:t>t</w:t>
            </w:r>
            <w:r w:rsidRPr="00C739B5">
              <w:rPr>
                <w:rFonts w:ascii="Arial" w:hAnsi="Arial" w:eastAsia="Arial" w:cs="Arial"/>
                <w:spacing w:val="-2"/>
                <w:sz w:val="22"/>
                <w:szCs w:val="22"/>
              </w:rPr>
              <w:t>e</w:t>
            </w:r>
            <w:r w:rsidRPr="00C739B5">
              <w:rPr>
                <w:rFonts w:ascii="Arial" w:hAnsi="Arial" w:eastAsia="Arial" w:cs="Arial"/>
                <w:sz w:val="22"/>
                <w:szCs w:val="22"/>
              </w:rPr>
              <w:t>d</w:t>
            </w:r>
            <w:r w:rsidRPr="00C739B5">
              <w:rPr>
                <w:rFonts w:ascii="Arial" w:hAnsi="Arial" w:eastAsia="Arial" w:cs="Arial"/>
                <w:spacing w:val="2"/>
                <w:sz w:val="22"/>
                <w:szCs w:val="22"/>
              </w:rPr>
              <w:t xml:space="preserve"> </w:t>
            </w:r>
            <w:r w:rsidRPr="00C739B5">
              <w:rPr>
                <w:rFonts w:ascii="Arial" w:hAnsi="Arial" w:eastAsia="Arial" w:cs="Arial"/>
                <w:sz w:val="22"/>
                <w:szCs w:val="22"/>
              </w:rPr>
              <w:t>c</w:t>
            </w:r>
            <w:r w:rsidRPr="00C739B5">
              <w:rPr>
                <w:rFonts w:ascii="Arial" w:hAnsi="Arial" w:eastAsia="Arial" w:cs="Arial"/>
                <w:spacing w:val="-2"/>
                <w:sz w:val="22"/>
                <w:szCs w:val="22"/>
              </w:rPr>
              <w:t>h</w:t>
            </w:r>
            <w:r w:rsidRPr="00C739B5">
              <w:rPr>
                <w:rFonts w:ascii="Arial" w:hAnsi="Arial" w:eastAsia="Arial" w:cs="Arial"/>
                <w:spacing w:val="2"/>
                <w:sz w:val="22"/>
                <w:szCs w:val="22"/>
              </w:rPr>
              <w:t>a</w:t>
            </w:r>
            <w:r w:rsidRPr="00C739B5">
              <w:rPr>
                <w:rFonts w:ascii="Arial" w:hAnsi="Arial" w:eastAsia="Arial" w:cs="Arial"/>
                <w:spacing w:val="1"/>
                <w:sz w:val="22"/>
                <w:szCs w:val="22"/>
              </w:rPr>
              <w:t>l</w:t>
            </w:r>
            <w:r w:rsidRPr="00C739B5">
              <w:rPr>
                <w:rFonts w:ascii="Arial" w:hAnsi="Arial" w:eastAsia="Arial" w:cs="Arial"/>
                <w:spacing w:val="-4"/>
                <w:sz w:val="22"/>
                <w:szCs w:val="22"/>
              </w:rPr>
              <w:t>l</w:t>
            </w:r>
            <w:r w:rsidRPr="00C739B5">
              <w:rPr>
                <w:rFonts w:ascii="Arial" w:hAnsi="Arial" w:eastAsia="Arial" w:cs="Arial"/>
                <w:spacing w:val="2"/>
                <w:sz w:val="22"/>
                <w:szCs w:val="22"/>
              </w:rPr>
              <w:t>en</w:t>
            </w:r>
            <w:r w:rsidRPr="00C739B5">
              <w:rPr>
                <w:rFonts w:ascii="Arial" w:hAnsi="Arial" w:eastAsia="Arial" w:cs="Arial"/>
                <w:spacing w:val="-2"/>
                <w:sz w:val="22"/>
                <w:szCs w:val="22"/>
              </w:rPr>
              <w:t>g</w:t>
            </w:r>
            <w:r w:rsidRPr="00C739B5">
              <w:rPr>
                <w:rFonts w:ascii="Arial" w:hAnsi="Arial" w:eastAsia="Arial" w:cs="Arial"/>
                <w:spacing w:val="1"/>
                <w:sz w:val="22"/>
                <w:szCs w:val="22"/>
              </w:rPr>
              <w:t>i</w:t>
            </w:r>
            <w:r w:rsidRPr="00C739B5">
              <w:rPr>
                <w:rFonts w:ascii="Arial" w:hAnsi="Arial" w:eastAsia="Arial" w:cs="Arial"/>
                <w:spacing w:val="2"/>
                <w:sz w:val="22"/>
                <w:szCs w:val="22"/>
              </w:rPr>
              <w:t>n</w:t>
            </w:r>
            <w:r w:rsidRPr="00C739B5">
              <w:rPr>
                <w:rFonts w:ascii="Arial" w:hAnsi="Arial" w:eastAsia="Arial" w:cs="Arial"/>
                <w:sz w:val="22"/>
                <w:szCs w:val="22"/>
              </w:rPr>
              <w:t>g</w:t>
            </w:r>
            <w:r w:rsidRPr="00C739B5">
              <w:rPr>
                <w:rFonts w:ascii="Arial" w:hAnsi="Arial" w:eastAsia="Arial" w:cs="Arial"/>
                <w:spacing w:val="-3"/>
                <w:sz w:val="22"/>
                <w:szCs w:val="22"/>
              </w:rPr>
              <w:t xml:space="preserve"> </w:t>
            </w:r>
            <w:r w:rsidRPr="00C739B5">
              <w:rPr>
                <w:rFonts w:ascii="Arial" w:hAnsi="Arial" w:eastAsia="Arial" w:cs="Arial"/>
                <w:spacing w:val="-2"/>
                <w:sz w:val="22"/>
                <w:szCs w:val="22"/>
              </w:rPr>
              <w:t>b</w:t>
            </w:r>
            <w:r w:rsidRPr="00C739B5">
              <w:rPr>
                <w:rFonts w:ascii="Arial" w:hAnsi="Arial" w:eastAsia="Arial" w:cs="Arial"/>
                <w:spacing w:val="2"/>
                <w:sz w:val="22"/>
                <w:szCs w:val="22"/>
              </w:rPr>
              <w:t>e</w:t>
            </w:r>
            <w:r w:rsidRPr="00C739B5">
              <w:rPr>
                <w:rFonts w:ascii="Arial" w:hAnsi="Arial" w:eastAsia="Arial" w:cs="Arial"/>
                <w:spacing w:val="-2"/>
                <w:sz w:val="22"/>
                <w:szCs w:val="22"/>
              </w:rPr>
              <w:t>h</w:t>
            </w:r>
            <w:r w:rsidRPr="00C739B5">
              <w:rPr>
                <w:rFonts w:ascii="Arial" w:hAnsi="Arial" w:eastAsia="Arial" w:cs="Arial"/>
                <w:spacing w:val="2"/>
                <w:sz w:val="22"/>
                <w:szCs w:val="22"/>
              </w:rPr>
              <w:t>a</w:t>
            </w:r>
            <w:r w:rsidRPr="00C739B5">
              <w:rPr>
                <w:rFonts w:ascii="Arial" w:hAnsi="Arial" w:eastAsia="Arial" w:cs="Arial"/>
                <w:sz w:val="22"/>
                <w:szCs w:val="22"/>
              </w:rPr>
              <w:t>v</w:t>
            </w:r>
            <w:r w:rsidRPr="00C739B5">
              <w:rPr>
                <w:rFonts w:ascii="Arial" w:hAnsi="Arial" w:eastAsia="Arial" w:cs="Arial"/>
                <w:spacing w:val="-4"/>
                <w:sz w:val="22"/>
                <w:szCs w:val="22"/>
              </w:rPr>
              <w:t>i</w:t>
            </w:r>
            <w:r w:rsidRPr="00C739B5">
              <w:rPr>
                <w:rFonts w:ascii="Arial" w:hAnsi="Arial" w:eastAsia="Arial" w:cs="Arial"/>
                <w:spacing w:val="2"/>
                <w:sz w:val="22"/>
                <w:szCs w:val="22"/>
              </w:rPr>
              <w:t>ou</w:t>
            </w:r>
            <w:r w:rsidRPr="00C739B5">
              <w:rPr>
                <w:rFonts w:ascii="Arial" w:hAnsi="Arial" w:eastAsia="Arial" w:cs="Arial"/>
                <w:sz w:val="22"/>
                <w:szCs w:val="22"/>
              </w:rPr>
              <w:t>r</w:t>
            </w:r>
          </w:p>
          <w:p w:rsidRPr="00C739B5" w:rsidR="00C739B5" w:rsidP="006A5292" w:rsidRDefault="00C739B5" w14:paraId="42C767EC" w14:textId="6F71B260">
            <w:pPr>
              <w:pStyle w:val="ListParagraph"/>
              <w:numPr>
                <w:ilvl w:val="0"/>
                <w:numId w:val="13"/>
              </w:numPr>
              <w:spacing w:line="276" w:lineRule="auto"/>
              <w:rPr>
                <w:rFonts w:ascii="Arial" w:hAnsi="Arial" w:eastAsia="Arial" w:cs="Arial"/>
                <w:sz w:val="22"/>
                <w:szCs w:val="22"/>
              </w:rPr>
            </w:pPr>
            <w:r w:rsidRPr="00C739B5">
              <w:rPr>
                <w:rFonts w:ascii="Arial" w:hAnsi="Arial" w:eastAsia="Arial" w:cs="Arial"/>
                <w:spacing w:val="2"/>
                <w:sz w:val="22"/>
                <w:szCs w:val="22"/>
              </w:rPr>
              <w:t>L</w:t>
            </w:r>
            <w:r w:rsidRPr="00C739B5">
              <w:rPr>
                <w:rFonts w:ascii="Arial" w:hAnsi="Arial" w:eastAsia="Arial" w:cs="Arial"/>
                <w:spacing w:val="1"/>
                <w:sz w:val="22"/>
                <w:szCs w:val="22"/>
              </w:rPr>
              <w:t>i</w:t>
            </w:r>
            <w:r w:rsidRPr="00C739B5">
              <w:rPr>
                <w:rFonts w:ascii="Arial" w:hAnsi="Arial" w:eastAsia="Arial" w:cs="Arial"/>
                <w:spacing w:val="2"/>
                <w:sz w:val="22"/>
                <w:szCs w:val="22"/>
              </w:rPr>
              <w:t>m</w:t>
            </w:r>
            <w:r w:rsidRPr="00C739B5">
              <w:rPr>
                <w:rFonts w:ascii="Arial" w:hAnsi="Arial" w:eastAsia="Arial" w:cs="Arial"/>
                <w:spacing w:val="1"/>
                <w:sz w:val="22"/>
                <w:szCs w:val="22"/>
              </w:rPr>
              <w:t>i</w:t>
            </w:r>
            <w:r w:rsidRPr="00C739B5">
              <w:rPr>
                <w:rFonts w:ascii="Arial" w:hAnsi="Arial" w:eastAsia="Arial" w:cs="Arial"/>
                <w:spacing w:val="-6"/>
                <w:sz w:val="22"/>
                <w:szCs w:val="22"/>
              </w:rPr>
              <w:t>t</w:t>
            </w:r>
            <w:r w:rsidRPr="00C739B5">
              <w:rPr>
                <w:rFonts w:ascii="Arial" w:hAnsi="Arial" w:eastAsia="Arial" w:cs="Arial"/>
                <w:spacing w:val="2"/>
                <w:sz w:val="22"/>
                <w:szCs w:val="22"/>
              </w:rPr>
              <w:t>e</w:t>
            </w:r>
            <w:r w:rsidRPr="00C739B5">
              <w:rPr>
                <w:rFonts w:ascii="Arial" w:hAnsi="Arial" w:eastAsia="Arial" w:cs="Arial"/>
                <w:sz w:val="22"/>
                <w:szCs w:val="22"/>
              </w:rPr>
              <w:t>d</w:t>
            </w:r>
            <w:r w:rsidRPr="00C739B5">
              <w:rPr>
                <w:rFonts w:ascii="Arial" w:hAnsi="Arial" w:eastAsia="Arial" w:cs="Arial"/>
                <w:spacing w:val="2"/>
                <w:sz w:val="22"/>
                <w:szCs w:val="22"/>
              </w:rPr>
              <w:t xml:space="preserve"> </w:t>
            </w:r>
            <w:r w:rsidRPr="00C739B5">
              <w:rPr>
                <w:rFonts w:ascii="Arial" w:hAnsi="Arial" w:eastAsia="Arial" w:cs="Arial"/>
                <w:sz w:val="22"/>
                <w:szCs w:val="22"/>
              </w:rPr>
              <w:t>s</w:t>
            </w:r>
            <w:r w:rsidRPr="00C739B5">
              <w:rPr>
                <w:rFonts w:ascii="Arial" w:hAnsi="Arial" w:eastAsia="Arial" w:cs="Arial"/>
                <w:spacing w:val="-2"/>
                <w:sz w:val="22"/>
                <w:szCs w:val="22"/>
              </w:rPr>
              <w:t>e</w:t>
            </w:r>
            <w:r w:rsidRPr="00C739B5">
              <w:rPr>
                <w:rFonts w:ascii="Arial" w:hAnsi="Arial" w:eastAsia="Arial" w:cs="Arial"/>
                <w:spacing w:val="1"/>
                <w:sz w:val="22"/>
                <w:szCs w:val="22"/>
              </w:rPr>
              <w:t>lf</w:t>
            </w:r>
            <w:r w:rsidRPr="00C739B5">
              <w:rPr>
                <w:rFonts w:ascii="Arial" w:hAnsi="Arial" w:eastAsia="Arial" w:cs="Arial"/>
                <w:spacing w:val="2"/>
                <w:sz w:val="22"/>
                <w:szCs w:val="22"/>
              </w:rPr>
              <w:t>-</w:t>
            </w:r>
            <w:r w:rsidRPr="00C739B5">
              <w:rPr>
                <w:rFonts w:ascii="Arial" w:hAnsi="Arial" w:eastAsia="Arial" w:cs="Arial"/>
                <w:spacing w:val="-2"/>
                <w:sz w:val="22"/>
                <w:szCs w:val="22"/>
              </w:rPr>
              <w:t>h</w:t>
            </w:r>
            <w:r w:rsidRPr="00C739B5">
              <w:rPr>
                <w:rFonts w:ascii="Arial" w:hAnsi="Arial" w:eastAsia="Arial" w:cs="Arial"/>
                <w:spacing w:val="2"/>
                <w:sz w:val="22"/>
                <w:szCs w:val="22"/>
              </w:rPr>
              <w:t>e</w:t>
            </w:r>
            <w:r w:rsidRPr="00C739B5">
              <w:rPr>
                <w:rFonts w:ascii="Arial" w:hAnsi="Arial" w:eastAsia="Arial" w:cs="Arial"/>
                <w:spacing w:val="-4"/>
                <w:sz w:val="22"/>
                <w:szCs w:val="22"/>
              </w:rPr>
              <w:t>l</w:t>
            </w:r>
            <w:r w:rsidRPr="00C739B5">
              <w:rPr>
                <w:rFonts w:ascii="Arial" w:hAnsi="Arial" w:eastAsia="Arial" w:cs="Arial"/>
                <w:sz w:val="22"/>
                <w:szCs w:val="22"/>
              </w:rPr>
              <w:t>p</w:t>
            </w:r>
            <w:r w:rsidRPr="00C739B5">
              <w:rPr>
                <w:rFonts w:ascii="Arial" w:hAnsi="Arial" w:eastAsia="Arial" w:cs="Arial"/>
                <w:spacing w:val="2"/>
                <w:sz w:val="22"/>
                <w:szCs w:val="22"/>
              </w:rPr>
              <w:t xml:space="preserve"> </w:t>
            </w:r>
            <w:r w:rsidRPr="00C739B5">
              <w:rPr>
                <w:rFonts w:ascii="Arial" w:hAnsi="Arial" w:eastAsia="Arial" w:cs="Arial"/>
                <w:sz w:val="22"/>
                <w:szCs w:val="22"/>
              </w:rPr>
              <w:t>sk</w:t>
            </w:r>
            <w:r w:rsidRPr="00C739B5">
              <w:rPr>
                <w:rFonts w:ascii="Arial" w:hAnsi="Arial" w:eastAsia="Arial" w:cs="Arial"/>
                <w:spacing w:val="1"/>
                <w:sz w:val="22"/>
                <w:szCs w:val="22"/>
              </w:rPr>
              <w:t>ill</w:t>
            </w:r>
            <w:r w:rsidRPr="00C739B5">
              <w:rPr>
                <w:rFonts w:ascii="Arial" w:hAnsi="Arial" w:eastAsia="Arial" w:cs="Arial"/>
                <w:sz w:val="22"/>
                <w:szCs w:val="22"/>
              </w:rPr>
              <w:t>s</w:t>
            </w:r>
            <w:r w:rsidRPr="00C739B5">
              <w:rPr>
                <w:rFonts w:ascii="Arial" w:hAnsi="Arial" w:eastAsia="Arial" w:cs="Arial"/>
                <w:spacing w:val="-1"/>
                <w:sz w:val="22"/>
                <w:szCs w:val="22"/>
              </w:rPr>
              <w:t xml:space="preserve"> </w:t>
            </w:r>
            <w:r w:rsidRPr="00C739B5">
              <w:rPr>
                <w:rFonts w:ascii="Arial" w:hAnsi="Arial" w:eastAsia="Arial" w:cs="Arial"/>
                <w:spacing w:val="-2"/>
                <w:sz w:val="22"/>
                <w:szCs w:val="22"/>
              </w:rPr>
              <w:t>a</w:t>
            </w:r>
            <w:r w:rsidRPr="00C739B5">
              <w:rPr>
                <w:rFonts w:ascii="Arial" w:hAnsi="Arial" w:eastAsia="Arial" w:cs="Arial"/>
                <w:spacing w:val="2"/>
                <w:sz w:val="22"/>
                <w:szCs w:val="22"/>
              </w:rPr>
              <w:t>n</w:t>
            </w:r>
            <w:r w:rsidRPr="00C739B5">
              <w:rPr>
                <w:rFonts w:ascii="Arial" w:hAnsi="Arial" w:eastAsia="Arial" w:cs="Arial"/>
                <w:sz w:val="22"/>
                <w:szCs w:val="22"/>
              </w:rPr>
              <w:t>d</w:t>
            </w:r>
            <w:r w:rsidRPr="00C739B5">
              <w:rPr>
                <w:rFonts w:ascii="Arial" w:hAnsi="Arial" w:eastAsia="Arial" w:cs="Arial"/>
                <w:spacing w:val="-4"/>
                <w:sz w:val="22"/>
                <w:szCs w:val="22"/>
              </w:rPr>
              <w:t xml:space="preserve"> </w:t>
            </w:r>
            <w:r w:rsidRPr="00C739B5">
              <w:rPr>
                <w:rFonts w:ascii="Arial" w:hAnsi="Arial" w:eastAsia="Arial" w:cs="Arial"/>
                <w:spacing w:val="2"/>
                <w:sz w:val="22"/>
                <w:szCs w:val="22"/>
              </w:rPr>
              <w:t>a</w:t>
            </w:r>
            <w:r w:rsidRPr="00C739B5">
              <w:rPr>
                <w:rFonts w:ascii="Arial" w:hAnsi="Arial" w:eastAsia="Arial" w:cs="Arial"/>
                <w:spacing w:val="1"/>
                <w:sz w:val="22"/>
                <w:szCs w:val="22"/>
              </w:rPr>
              <w:t>w</w:t>
            </w:r>
            <w:r w:rsidRPr="00C739B5">
              <w:rPr>
                <w:rFonts w:ascii="Arial" w:hAnsi="Arial" w:eastAsia="Arial" w:cs="Arial"/>
                <w:spacing w:val="-2"/>
                <w:sz w:val="22"/>
                <w:szCs w:val="22"/>
              </w:rPr>
              <w:t>a</w:t>
            </w:r>
            <w:r w:rsidRPr="00C739B5">
              <w:rPr>
                <w:rFonts w:ascii="Arial" w:hAnsi="Arial" w:eastAsia="Arial" w:cs="Arial"/>
                <w:spacing w:val="2"/>
                <w:sz w:val="22"/>
                <w:szCs w:val="22"/>
              </w:rPr>
              <w:t>r</w:t>
            </w:r>
            <w:r w:rsidRPr="00C739B5">
              <w:rPr>
                <w:rFonts w:ascii="Arial" w:hAnsi="Arial" w:eastAsia="Arial" w:cs="Arial"/>
                <w:spacing w:val="-2"/>
                <w:sz w:val="22"/>
                <w:szCs w:val="22"/>
              </w:rPr>
              <w:t>e</w:t>
            </w:r>
            <w:r w:rsidRPr="00C739B5">
              <w:rPr>
                <w:rFonts w:ascii="Arial" w:hAnsi="Arial" w:eastAsia="Arial" w:cs="Arial"/>
                <w:spacing w:val="2"/>
                <w:sz w:val="22"/>
                <w:szCs w:val="22"/>
              </w:rPr>
              <w:t>ne</w:t>
            </w:r>
            <w:r w:rsidRPr="00C739B5">
              <w:rPr>
                <w:rFonts w:ascii="Arial" w:hAnsi="Arial" w:eastAsia="Arial" w:cs="Arial"/>
                <w:sz w:val="22"/>
                <w:szCs w:val="22"/>
              </w:rPr>
              <w:t>ss</w:t>
            </w:r>
            <w:r w:rsidRPr="00C739B5">
              <w:rPr>
                <w:rFonts w:ascii="Arial" w:hAnsi="Arial" w:eastAsia="Arial" w:cs="Arial"/>
                <w:spacing w:val="-6"/>
                <w:sz w:val="22"/>
                <w:szCs w:val="22"/>
              </w:rPr>
              <w:t xml:space="preserve"> </w:t>
            </w:r>
            <w:r w:rsidRPr="00C739B5">
              <w:rPr>
                <w:rFonts w:ascii="Arial" w:hAnsi="Arial" w:eastAsia="Arial" w:cs="Arial"/>
                <w:spacing w:val="2"/>
                <w:sz w:val="22"/>
                <w:szCs w:val="22"/>
              </w:rPr>
              <w:t>o</w:t>
            </w:r>
            <w:r w:rsidRPr="00C739B5">
              <w:rPr>
                <w:rFonts w:ascii="Arial" w:hAnsi="Arial" w:eastAsia="Arial" w:cs="Arial"/>
                <w:sz w:val="22"/>
                <w:szCs w:val="22"/>
              </w:rPr>
              <w:t>f</w:t>
            </w:r>
            <w:r w:rsidRPr="00C739B5">
              <w:rPr>
                <w:rFonts w:ascii="Arial" w:hAnsi="Arial" w:eastAsia="Arial" w:cs="Arial"/>
                <w:spacing w:val="-2"/>
                <w:sz w:val="22"/>
                <w:szCs w:val="22"/>
              </w:rPr>
              <w:t xml:space="preserve"> </w:t>
            </w:r>
            <w:r w:rsidRPr="00C739B5">
              <w:rPr>
                <w:rFonts w:ascii="Arial" w:hAnsi="Arial" w:eastAsia="Arial" w:cs="Arial"/>
                <w:spacing w:val="2"/>
                <w:sz w:val="22"/>
                <w:szCs w:val="22"/>
              </w:rPr>
              <w:t>d</w:t>
            </w:r>
            <w:r w:rsidRPr="00C739B5">
              <w:rPr>
                <w:rFonts w:ascii="Arial" w:hAnsi="Arial" w:eastAsia="Arial" w:cs="Arial"/>
                <w:spacing w:val="-2"/>
                <w:sz w:val="22"/>
                <w:szCs w:val="22"/>
              </w:rPr>
              <w:t>a</w:t>
            </w:r>
            <w:r w:rsidRPr="00C739B5">
              <w:rPr>
                <w:rFonts w:ascii="Arial" w:hAnsi="Arial" w:eastAsia="Arial" w:cs="Arial"/>
                <w:spacing w:val="2"/>
                <w:sz w:val="22"/>
                <w:szCs w:val="22"/>
              </w:rPr>
              <w:t>n</w:t>
            </w:r>
            <w:r w:rsidRPr="00C739B5">
              <w:rPr>
                <w:rFonts w:ascii="Arial" w:hAnsi="Arial" w:eastAsia="Arial" w:cs="Arial"/>
                <w:spacing w:val="-2"/>
                <w:sz w:val="22"/>
                <w:szCs w:val="22"/>
              </w:rPr>
              <w:t>g</w:t>
            </w:r>
            <w:r w:rsidRPr="00C739B5">
              <w:rPr>
                <w:rFonts w:ascii="Arial" w:hAnsi="Arial" w:eastAsia="Arial" w:cs="Arial"/>
                <w:spacing w:val="2"/>
                <w:sz w:val="22"/>
                <w:szCs w:val="22"/>
              </w:rPr>
              <w:t>e</w:t>
            </w:r>
            <w:r w:rsidRPr="00C739B5">
              <w:rPr>
                <w:rFonts w:ascii="Arial" w:hAnsi="Arial" w:eastAsia="Arial" w:cs="Arial"/>
                <w:sz w:val="22"/>
                <w:szCs w:val="22"/>
              </w:rPr>
              <w:t>r</w:t>
            </w:r>
          </w:p>
          <w:p w:rsidRPr="00C739B5" w:rsidR="00C739B5" w:rsidP="006A5292" w:rsidRDefault="00C739B5" w14:paraId="62A46793" w14:textId="7B4CE250">
            <w:pPr>
              <w:pStyle w:val="ListParagraph"/>
              <w:numPr>
                <w:ilvl w:val="0"/>
                <w:numId w:val="13"/>
              </w:numPr>
              <w:spacing w:line="276" w:lineRule="auto"/>
              <w:rPr>
                <w:rFonts w:ascii="Arial" w:hAnsi="Arial" w:eastAsia="Arial" w:cs="Arial"/>
                <w:sz w:val="22"/>
                <w:szCs w:val="22"/>
              </w:rPr>
            </w:pPr>
            <w:r w:rsidRPr="00C739B5">
              <w:rPr>
                <w:rFonts w:ascii="Arial" w:hAnsi="Arial" w:eastAsia="Arial" w:cs="Arial"/>
                <w:spacing w:val="1"/>
                <w:sz w:val="22"/>
                <w:szCs w:val="22"/>
              </w:rPr>
              <w:t>R</w:t>
            </w:r>
            <w:r w:rsidRPr="00C739B5">
              <w:rPr>
                <w:rFonts w:ascii="Arial" w:hAnsi="Arial" w:eastAsia="Arial" w:cs="Arial"/>
                <w:spacing w:val="2"/>
                <w:sz w:val="22"/>
                <w:szCs w:val="22"/>
              </w:rPr>
              <w:t>e</w:t>
            </w:r>
            <w:r w:rsidRPr="00C739B5">
              <w:rPr>
                <w:rFonts w:ascii="Arial" w:hAnsi="Arial" w:eastAsia="Arial" w:cs="Arial"/>
                <w:spacing w:val="1"/>
                <w:sz w:val="22"/>
                <w:szCs w:val="22"/>
              </w:rPr>
              <w:t>l</w:t>
            </w:r>
            <w:r w:rsidRPr="00C739B5">
              <w:rPr>
                <w:rFonts w:ascii="Arial" w:hAnsi="Arial" w:eastAsia="Arial" w:cs="Arial"/>
                <w:spacing w:val="-4"/>
                <w:sz w:val="22"/>
                <w:szCs w:val="22"/>
              </w:rPr>
              <w:t>i</w:t>
            </w:r>
            <w:r w:rsidRPr="00C739B5">
              <w:rPr>
                <w:rFonts w:ascii="Arial" w:hAnsi="Arial" w:eastAsia="Arial" w:cs="Arial"/>
                <w:spacing w:val="2"/>
                <w:sz w:val="22"/>
                <w:szCs w:val="22"/>
              </w:rPr>
              <w:t>an</w:t>
            </w:r>
            <w:r w:rsidRPr="00C739B5">
              <w:rPr>
                <w:rFonts w:ascii="Arial" w:hAnsi="Arial" w:eastAsia="Arial" w:cs="Arial"/>
                <w:sz w:val="22"/>
                <w:szCs w:val="22"/>
              </w:rPr>
              <w:t>t</w:t>
            </w:r>
            <w:r w:rsidRPr="00C739B5">
              <w:rPr>
                <w:rFonts w:ascii="Arial" w:hAnsi="Arial" w:eastAsia="Arial" w:cs="Arial"/>
                <w:spacing w:val="-2"/>
                <w:sz w:val="22"/>
                <w:szCs w:val="22"/>
              </w:rPr>
              <w:t xml:space="preserve"> o</w:t>
            </w:r>
            <w:r w:rsidRPr="00C739B5">
              <w:rPr>
                <w:rFonts w:ascii="Arial" w:hAnsi="Arial" w:eastAsia="Arial" w:cs="Arial"/>
                <w:sz w:val="22"/>
                <w:szCs w:val="22"/>
              </w:rPr>
              <w:t>n</w:t>
            </w:r>
            <w:r w:rsidRPr="00C739B5">
              <w:rPr>
                <w:rFonts w:ascii="Arial" w:hAnsi="Arial" w:eastAsia="Arial" w:cs="Arial"/>
                <w:spacing w:val="2"/>
                <w:sz w:val="22"/>
                <w:szCs w:val="22"/>
              </w:rPr>
              <w:t xml:space="preserve"> </w:t>
            </w:r>
            <w:r w:rsidRPr="00C739B5">
              <w:rPr>
                <w:rFonts w:ascii="Arial" w:hAnsi="Arial" w:eastAsia="Arial" w:cs="Arial"/>
                <w:spacing w:val="-2"/>
                <w:sz w:val="22"/>
                <w:szCs w:val="22"/>
              </w:rPr>
              <w:t>a</w:t>
            </w:r>
            <w:r w:rsidRPr="00C739B5">
              <w:rPr>
                <w:rFonts w:ascii="Arial" w:hAnsi="Arial" w:eastAsia="Arial" w:cs="Arial"/>
                <w:spacing w:val="2"/>
                <w:sz w:val="22"/>
                <w:szCs w:val="22"/>
              </w:rPr>
              <w:t>du</w:t>
            </w:r>
            <w:r w:rsidRPr="00C739B5">
              <w:rPr>
                <w:rFonts w:ascii="Arial" w:hAnsi="Arial" w:eastAsia="Arial" w:cs="Arial"/>
                <w:spacing w:val="1"/>
                <w:sz w:val="22"/>
                <w:szCs w:val="22"/>
              </w:rPr>
              <w:t>l</w:t>
            </w:r>
            <w:r w:rsidRPr="00C739B5">
              <w:rPr>
                <w:rFonts w:ascii="Arial" w:hAnsi="Arial" w:eastAsia="Arial" w:cs="Arial"/>
                <w:spacing w:val="-1"/>
                <w:sz w:val="22"/>
                <w:szCs w:val="22"/>
              </w:rPr>
              <w:t>t</w:t>
            </w:r>
            <w:r w:rsidRPr="00C739B5">
              <w:rPr>
                <w:rFonts w:ascii="Arial" w:hAnsi="Arial" w:eastAsia="Arial" w:cs="Arial"/>
                <w:sz w:val="22"/>
                <w:szCs w:val="22"/>
              </w:rPr>
              <w:t>s</w:t>
            </w:r>
            <w:r w:rsidRPr="00C739B5">
              <w:rPr>
                <w:rFonts w:ascii="Arial" w:hAnsi="Arial" w:eastAsia="Arial" w:cs="Arial"/>
                <w:spacing w:val="2"/>
                <w:sz w:val="22"/>
                <w:szCs w:val="22"/>
              </w:rPr>
              <w:t xml:space="preserve"> </w:t>
            </w:r>
            <w:r w:rsidRPr="00C739B5">
              <w:rPr>
                <w:rFonts w:ascii="Arial" w:hAnsi="Arial" w:eastAsia="Arial" w:cs="Arial"/>
                <w:spacing w:val="-1"/>
                <w:sz w:val="22"/>
                <w:szCs w:val="22"/>
              </w:rPr>
              <w:t>f</w:t>
            </w:r>
            <w:r w:rsidRPr="00C739B5">
              <w:rPr>
                <w:rFonts w:ascii="Arial" w:hAnsi="Arial" w:eastAsia="Arial" w:cs="Arial"/>
                <w:spacing w:val="-2"/>
                <w:sz w:val="22"/>
                <w:szCs w:val="22"/>
              </w:rPr>
              <w:t>o</w:t>
            </w:r>
            <w:r w:rsidRPr="00C739B5">
              <w:rPr>
                <w:rFonts w:ascii="Arial" w:hAnsi="Arial" w:eastAsia="Arial" w:cs="Arial"/>
                <w:sz w:val="22"/>
                <w:szCs w:val="22"/>
              </w:rPr>
              <w:t>r</w:t>
            </w:r>
            <w:r w:rsidRPr="00C739B5">
              <w:rPr>
                <w:rFonts w:ascii="Arial" w:hAnsi="Arial" w:eastAsia="Arial" w:cs="Arial"/>
                <w:spacing w:val="1"/>
                <w:sz w:val="22"/>
                <w:szCs w:val="22"/>
              </w:rPr>
              <w:t xml:space="preserve"> </w:t>
            </w:r>
            <w:r w:rsidRPr="00C739B5">
              <w:rPr>
                <w:rFonts w:ascii="Arial" w:hAnsi="Arial" w:eastAsia="Arial" w:cs="Arial"/>
                <w:spacing w:val="2"/>
                <w:sz w:val="22"/>
                <w:szCs w:val="22"/>
              </w:rPr>
              <w:t>a</w:t>
            </w:r>
            <w:r w:rsidRPr="00C739B5">
              <w:rPr>
                <w:rFonts w:ascii="Arial" w:hAnsi="Arial" w:eastAsia="Arial" w:cs="Arial"/>
                <w:sz w:val="22"/>
                <w:szCs w:val="22"/>
              </w:rPr>
              <w:t>c</w:t>
            </w:r>
            <w:r w:rsidRPr="00C739B5">
              <w:rPr>
                <w:rFonts w:ascii="Arial" w:hAnsi="Arial" w:eastAsia="Arial" w:cs="Arial"/>
                <w:spacing w:val="-1"/>
                <w:sz w:val="22"/>
                <w:szCs w:val="22"/>
              </w:rPr>
              <w:t>t</w:t>
            </w:r>
            <w:r w:rsidRPr="00C739B5">
              <w:rPr>
                <w:rFonts w:ascii="Arial" w:hAnsi="Arial" w:eastAsia="Arial" w:cs="Arial"/>
                <w:spacing w:val="1"/>
                <w:sz w:val="22"/>
                <w:szCs w:val="22"/>
              </w:rPr>
              <w:t>i</w:t>
            </w:r>
            <w:r w:rsidRPr="00C739B5">
              <w:rPr>
                <w:rFonts w:ascii="Arial" w:hAnsi="Arial" w:eastAsia="Arial" w:cs="Arial"/>
                <w:sz w:val="22"/>
                <w:szCs w:val="22"/>
              </w:rPr>
              <w:t>v</w:t>
            </w:r>
            <w:r w:rsidRPr="00C739B5">
              <w:rPr>
                <w:rFonts w:ascii="Arial" w:hAnsi="Arial" w:eastAsia="Arial" w:cs="Arial"/>
                <w:spacing w:val="1"/>
                <w:sz w:val="22"/>
                <w:szCs w:val="22"/>
              </w:rPr>
              <w:t>i</w:t>
            </w:r>
            <w:r w:rsidRPr="00C739B5">
              <w:rPr>
                <w:rFonts w:ascii="Arial" w:hAnsi="Arial" w:eastAsia="Arial" w:cs="Arial"/>
                <w:spacing w:val="-1"/>
                <w:sz w:val="22"/>
                <w:szCs w:val="22"/>
              </w:rPr>
              <w:t>t</w:t>
            </w:r>
            <w:r w:rsidRPr="00C739B5">
              <w:rPr>
                <w:rFonts w:ascii="Arial" w:hAnsi="Arial" w:eastAsia="Arial" w:cs="Arial"/>
                <w:spacing w:val="-4"/>
                <w:sz w:val="22"/>
                <w:szCs w:val="22"/>
              </w:rPr>
              <w:t>i</w:t>
            </w:r>
            <w:r w:rsidRPr="00C739B5">
              <w:rPr>
                <w:rFonts w:ascii="Arial" w:hAnsi="Arial" w:eastAsia="Arial" w:cs="Arial"/>
                <w:spacing w:val="2"/>
                <w:sz w:val="22"/>
                <w:szCs w:val="22"/>
              </w:rPr>
              <w:t>e</w:t>
            </w:r>
            <w:r w:rsidRPr="00C739B5">
              <w:rPr>
                <w:rFonts w:ascii="Arial" w:hAnsi="Arial" w:eastAsia="Arial" w:cs="Arial"/>
                <w:sz w:val="22"/>
                <w:szCs w:val="22"/>
              </w:rPr>
              <w:t>s,</w:t>
            </w:r>
            <w:r w:rsidRPr="00C739B5">
              <w:rPr>
                <w:rFonts w:ascii="Arial" w:hAnsi="Arial" w:eastAsia="Arial" w:cs="Arial"/>
                <w:spacing w:val="-2"/>
                <w:sz w:val="22"/>
                <w:szCs w:val="22"/>
              </w:rPr>
              <w:t xml:space="preserve"> </w:t>
            </w:r>
            <w:r w:rsidRPr="00C739B5">
              <w:rPr>
                <w:rFonts w:ascii="Arial" w:hAnsi="Arial" w:eastAsia="Arial" w:cs="Arial"/>
                <w:spacing w:val="2"/>
                <w:sz w:val="22"/>
                <w:szCs w:val="22"/>
              </w:rPr>
              <w:t>a</w:t>
            </w:r>
            <w:r w:rsidRPr="00C739B5">
              <w:rPr>
                <w:rFonts w:ascii="Arial" w:hAnsi="Arial" w:eastAsia="Arial" w:cs="Arial"/>
                <w:spacing w:val="-2"/>
                <w:sz w:val="22"/>
                <w:szCs w:val="22"/>
              </w:rPr>
              <w:t>n</w:t>
            </w:r>
            <w:r w:rsidRPr="00C739B5">
              <w:rPr>
                <w:rFonts w:ascii="Arial" w:hAnsi="Arial" w:eastAsia="Arial" w:cs="Arial"/>
                <w:sz w:val="22"/>
                <w:szCs w:val="22"/>
              </w:rPr>
              <w:t>d</w:t>
            </w:r>
            <w:r w:rsidRPr="00C739B5">
              <w:rPr>
                <w:rFonts w:ascii="Arial" w:hAnsi="Arial" w:eastAsia="Arial" w:cs="Arial"/>
                <w:spacing w:val="2"/>
                <w:sz w:val="22"/>
                <w:szCs w:val="22"/>
              </w:rPr>
              <w:t xml:space="preserve"> </w:t>
            </w:r>
            <w:r w:rsidRPr="00C739B5">
              <w:rPr>
                <w:rFonts w:ascii="Arial" w:hAnsi="Arial" w:eastAsia="Arial" w:cs="Arial"/>
                <w:spacing w:val="-1"/>
                <w:sz w:val="22"/>
                <w:szCs w:val="22"/>
              </w:rPr>
              <w:t>t</w:t>
            </w:r>
            <w:r w:rsidRPr="00C739B5">
              <w:rPr>
                <w:rFonts w:ascii="Arial" w:hAnsi="Arial" w:eastAsia="Arial" w:cs="Arial"/>
                <w:spacing w:val="2"/>
                <w:sz w:val="22"/>
                <w:szCs w:val="22"/>
              </w:rPr>
              <w:t>ra</w:t>
            </w:r>
            <w:r w:rsidRPr="00C739B5">
              <w:rPr>
                <w:rFonts w:ascii="Arial" w:hAnsi="Arial" w:eastAsia="Arial" w:cs="Arial"/>
                <w:spacing w:val="-5"/>
                <w:sz w:val="22"/>
                <w:szCs w:val="22"/>
              </w:rPr>
              <w:t>v</w:t>
            </w:r>
            <w:r w:rsidRPr="00C739B5">
              <w:rPr>
                <w:rFonts w:ascii="Arial" w:hAnsi="Arial" w:eastAsia="Arial" w:cs="Arial"/>
                <w:spacing w:val="2"/>
                <w:sz w:val="22"/>
                <w:szCs w:val="22"/>
              </w:rPr>
              <w:t>e</w:t>
            </w:r>
            <w:r w:rsidRPr="00C739B5">
              <w:rPr>
                <w:rFonts w:ascii="Arial" w:hAnsi="Arial" w:eastAsia="Arial" w:cs="Arial"/>
                <w:sz w:val="22"/>
                <w:szCs w:val="22"/>
              </w:rPr>
              <w:t xml:space="preserve">l </w:t>
            </w:r>
            <w:r w:rsidRPr="00C739B5">
              <w:rPr>
                <w:rFonts w:ascii="Arial" w:hAnsi="Arial" w:eastAsia="Arial" w:cs="Arial"/>
                <w:spacing w:val="-2"/>
                <w:sz w:val="22"/>
                <w:szCs w:val="22"/>
              </w:rPr>
              <w:t>d</w:t>
            </w:r>
            <w:r w:rsidRPr="00C739B5">
              <w:rPr>
                <w:rFonts w:ascii="Arial" w:hAnsi="Arial" w:eastAsia="Arial" w:cs="Arial"/>
                <w:spacing w:val="2"/>
                <w:sz w:val="22"/>
                <w:szCs w:val="22"/>
              </w:rPr>
              <w:t>e</w:t>
            </w:r>
            <w:r w:rsidRPr="00C739B5">
              <w:rPr>
                <w:rFonts w:ascii="Arial" w:hAnsi="Arial" w:eastAsia="Arial" w:cs="Arial"/>
                <w:spacing w:val="-2"/>
                <w:sz w:val="22"/>
                <w:szCs w:val="22"/>
              </w:rPr>
              <w:t>p</w:t>
            </w:r>
            <w:r w:rsidRPr="00C739B5">
              <w:rPr>
                <w:rFonts w:ascii="Arial" w:hAnsi="Arial" w:eastAsia="Arial" w:cs="Arial"/>
                <w:spacing w:val="2"/>
                <w:sz w:val="22"/>
                <w:szCs w:val="22"/>
              </w:rPr>
              <w:t>e</w:t>
            </w:r>
            <w:r w:rsidRPr="00C739B5">
              <w:rPr>
                <w:rFonts w:ascii="Arial" w:hAnsi="Arial" w:eastAsia="Arial" w:cs="Arial"/>
                <w:spacing w:val="-2"/>
                <w:sz w:val="22"/>
                <w:szCs w:val="22"/>
              </w:rPr>
              <w:t>nd</w:t>
            </w:r>
            <w:r w:rsidRPr="00C739B5">
              <w:rPr>
                <w:rFonts w:ascii="Arial" w:hAnsi="Arial" w:eastAsia="Arial" w:cs="Arial"/>
                <w:spacing w:val="2"/>
                <w:sz w:val="22"/>
                <w:szCs w:val="22"/>
              </w:rPr>
              <w:t>en</w:t>
            </w:r>
            <w:r w:rsidRPr="00C739B5">
              <w:rPr>
                <w:rFonts w:ascii="Arial" w:hAnsi="Arial" w:eastAsia="Arial" w:cs="Arial"/>
                <w:spacing w:val="-1"/>
                <w:sz w:val="22"/>
                <w:szCs w:val="22"/>
              </w:rPr>
              <w:t>t</w:t>
            </w:r>
          </w:p>
          <w:p w:rsidRPr="0088613B" w:rsidR="00CD1A6F" w:rsidP="00910AED" w:rsidRDefault="00CD1A6F" w14:paraId="2401FFC8" w14:textId="77777777">
            <w:pPr>
              <w:spacing w:line="276" w:lineRule="auto"/>
              <w:rPr>
                <w:rFonts w:ascii="Arial" w:hAnsi="Arial" w:eastAsia="Arial" w:cs="Arial"/>
                <w:sz w:val="10"/>
                <w:szCs w:val="10"/>
              </w:rPr>
            </w:pPr>
          </w:p>
          <w:p w:rsidR="00C739B5" w:rsidP="00307CF4" w:rsidRDefault="00C739B5" w14:paraId="7BBE502D" w14:textId="77777777">
            <w:pPr>
              <w:spacing w:line="276" w:lineRule="auto"/>
              <w:ind w:right="407"/>
              <w:rPr>
                <w:rFonts w:ascii="Arial" w:hAnsi="Arial" w:eastAsia="Arial" w:cs="Arial"/>
                <w:sz w:val="22"/>
                <w:szCs w:val="22"/>
              </w:rPr>
            </w:pPr>
            <w:r w:rsidRPr="00032039">
              <w:rPr>
                <w:rFonts w:ascii="Arial" w:hAnsi="Arial" w:eastAsia="Arial" w:cs="Arial"/>
                <w:spacing w:val="2"/>
                <w:sz w:val="22"/>
                <w:szCs w:val="22"/>
              </w:rPr>
              <w:t>W</w:t>
            </w:r>
            <w:r w:rsidRPr="00032039">
              <w:rPr>
                <w:rFonts w:ascii="Arial" w:hAnsi="Arial" w:eastAsia="Arial" w:cs="Arial"/>
                <w:spacing w:val="-2"/>
                <w:sz w:val="22"/>
                <w:szCs w:val="22"/>
              </w:rPr>
              <w:t>h</w:t>
            </w:r>
            <w:r w:rsidRPr="00032039">
              <w:rPr>
                <w:rFonts w:ascii="Arial" w:hAnsi="Arial" w:eastAsia="Arial" w:cs="Arial"/>
                <w:spacing w:val="2"/>
                <w:sz w:val="22"/>
                <w:szCs w:val="22"/>
              </w:rPr>
              <w:t>er</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pacing w:val="2"/>
                <w:sz w:val="22"/>
                <w:szCs w:val="22"/>
              </w:rPr>
              <w:t>e</w:t>
            </w:r>
            <w:r w:rsidRPr="00032039">
              <w:rPr>
                <w:rFonts w:ascii="Arial" w:hAnsi="Arial" w:eastAsia="Arial" w:cs="Arial"/>
                <w:spacing w:val="-3"/>
                <w:sz w:val="22"/>
                <w:szCs w:val="22"/>
              </w:rPr>
              <w:t>r</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h</w:t>
            </w:r>
            <w:r w:rsidRPr="00032039">
              <w:rPr>
                <w:rFonts w:ascii="Arial" w:hAnsi="Arial" w:eastAsia="Arial" w:cs="Arial"/>
                <w:spacing w:val="2"/>
                <w:sz w:val="22"/>
                <w:szCs w:val="22"/>
              </w:rPr>
              <w:t>a</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b</w:t>
            </w:r>
            <w:r w:rsidRPr="00032039">
              <w:rPr>
                <w:rFonts w:ascii="Arial" w:hAnsi="Arial" w:eastAsia="Arial" w:cs="Arial"/>
                <w:spacing w:val="2"/>
                <w:sz w:val="22"/>
                <w:szCs w:val="22"/>
              </w:rPr>
              <w:t>e</w:t>
            </w:r>
            <w:r w:rsidRPr="00032039">
              <w:rPr>
                <w:rFonts w:ascii="Arial" w:hAnsi="Arial" w:eastAsia="Arial" w:cs="Arial"/>
                <w:spacing w:val="-2"/>
                <w:sz w:val="22"/>
                <w:szCs w:val="22"/>
              </w:rPr>
              <w:t>e</w:t>
            </w:r>
            <w:r w:rsidRPr="00032039">
              <w:rPr>
                <w:rFonts w:ascii="Arial" w:hAnsi="Arial" w:eastAsia="Arial" w:cs="Arial"/>
                <w:sz w:val="22"/>
                <w:szCs w:val="22"/>
              </w:rPr>
              <w:t>n</w:t>
            </w:r>
            <w:r w:rsidRPr="00032039">
              <w:rPr>
                <w:rFonts w:ascii="Arial" w:hAnsi="Arial" w:eastAsia="Arial" w:cs="Arial"/>
                <w:spacing w:val="2"/>
                <w:sz w:val="22"/>
                <w:szCs w:val="22"/>
              </w:rPr>
              <w:t xml:space="preserve"> </w:t>
            </w:r>
            <w:r w:rsidRPr="00032039">
              <w:rPr>
                <w:rFonts w:ascii="Arial" w:hAnsi="Arial" w:eastAsia="Arial" w:cs="Arial"/>
                <w:sz w:val="22"/>
                <w:szCs w:val="22"/>
              </w:rPr>
              <w:t>s</w:t>
            </w:r>
            <w:r w:rsidRPr="00032039">
              <w:rPr>
                <w:rFonts w:ascii="Arial" w:hAnsi="Arial" w:eastAsia="Arial" w:cs="Arial"/>
                <w:spacing w:val="-1"/>
                <w:sz w:val="22"/>
                <w:szCs w:val="22"/>
              </w:rPr>
              <w:t>t</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pacing w:val="2"/>
                <w:sz w:val="22"/>
                <w:szCs w:val="22"/>
              </w:rPr>
              <w:t>d</w:t>
            </w:r>
            <w:r w:rsidRPr="00032039">
              <w:rPr>
                <w:rFonts w:ascii="Arial" w:hAnsi="Arial" w:eastAsia="Arial" w:cs="Arial"/>
                <w:spacing w:val="-2"/>
                <w:sz w:val="22"/>
                <w:szCs w:val="22"/>
              </w:rPr>
              <w:t>a</w:t>
            </w:r>
            <w:r w:rsidRPr="00032039">
              <w:rPr>
                <w:rFonts w:ascii="Arial" w:hAnsi="Arial" w:eastAsia="Arial" w:cs="Arial"/>
                <w:spacing w:val="2"/>
                <w:sz w:val="22"/>
                <w:szCs w:val="22"/>
              </w:rPr>
              <w:t>rd</w:t>
            </w:r>
            <w:r w:rsidRPr="00032039">
              <w:rPr>
                <w:rFonts w:ascii="Arial" w:hAnsi="Arial" w:eastAsia="Arial" w:cs="Arial"/>
                <w:spacing w:val="1"/>
                <w:sz w:val="22"/>
                <w:szCs w:val="22"/>
              </w:rPr>
              <w:t>i</w:t>
            </w:r>
            <w:r w:rsidRPr="00032039">
              <w:rPr>
                <w:rFonts w:ascii="Arial" w:hAnsi="Arial" w:eastAsia="Arial" w:cs="Arial"/>
                <w:spacing w:val="-5"/>
                <w:sz w:val="22"/>
                <w:szCs w:val="22"/>
              </w:rPr>
              <w:t>s</w:t>
            </w:r>
            <w:r w:rsidRPr="00032039">
              <w:rPr>
                <w:rFonts w:ascii="Arial" w:hAnsi="Arial" w:eastAsia="Arial" w:cs="Arial"/>
                <w:spacing w:val="2"/>
                <w:sz w:val="22"/>
                <w:szCs w:val="22"/>
              </w:rPr>
              <w:t>e</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pacing w:val="-6"/>
                <w:sz w:val="22"/>
                <w:szCs w:val="22"/>
              </w:rPr>
              <w:t>t</w:t>
            </w:r>
            <w:r w:rsidRPr="00032039">
              <w:rPr>
                <w:rFonts w:ascii="Arial" w:hAnsi="Arial" w:eastAsia="Arial" w:cs="Arial"/>
                <w:spacing w:val="2"/>
                <w:sz w:val="22"/>
                <w:szCs w:val="22"/>
              </w:rPr>
              <w:t>e</w:t>
            </w:r>
            <w:r w:rsidRPr="00032039">
              <w:rPr>
                <w:rFonts w:ascii="Arial" w:hAnsi="Arial" w:eastAsia="Arial" w:cs="Arial"/>
                <w:sz w:val="22"/>
                <w:szCs w:val="22"/>
              </w:rPr>
              <w:t>s</w:t>
            </w:r>
            <w:r w:rsidRPr="00032039">
              <w:rPr>
                <w:rFonts w:ascii="Arial" w:hAnsi="Arial" w:eastAsia="Arial" w:cs="Arial"/>
                <w:spacing w:val="-1"/>
                <w:sz w:val="22"/>
                <w:szCs w:val="22"/>
              </w:rPr>
              <w:t>t</w:t>
            </w:r>
            <w:r w:rsidRPr="00032039">
              <w:rPr>
                <w:rFonts w:ascii="Arial" w:hAnsi="Arial" w:eastAsia="Arial" w:cs="Arial"/>
                <w:spacing w:val="1"/>
                <w:sz w:val="22"/>
                <w:szCs w:val="22"/>
              </w:rPr>
              <w:t>i</w:t>
            </w:r>
            <w:r w:rsidRPr="00032039">
              <w:rPr>
                <w:rFonts w:ascii="Arial" w:hAnsi="Arial" w:eastAsia="Arial" w:cs="Arial"/>
                <w:spacing w:val="2"/>
                <w:sz w:val="22"/>
                <w:szCs w:val="22"/>
              </w:rPr>
              <w:t>n</w:t>
            </w:r>
            <w:r w:rsidRPr="00032039">
              <w:rPr>
                <w:rFonts w:ascii="Arial" w:hAnsi="Arial" w:eastAsia="Arial" w:cs="Arial"/>
                <w:sz w:val="22"/>
                <w:szCs w:val="22"/>
              </w:rPr>
              <w:t>g</w:t>
            </w:r>
            <w:r w:rsidRPr="00032039">
              <w:rPr>
                <w:rFonts w:ascii="Arial" w:hAnsi="Arial" w:eastAsia="Arial" w:cs="Arial"/>
                <w:spacing w:val="-3"/>
                <w:sz w:val="22"/>
                <w:szCs w:val="22"/>
              </w:rPr>
              <w:t xml:space="preserve"> </w:t>
            </w:r>
            <w:r w:rsidRPr="00032039">
              <w:rPr>
                <w:rFonts w:ascii="Arial" w:hAnsi="Arial" w:eastAsia="Arial" w:cs="Arial"/>
                <w:spacing w:val="2"/>
                <w:sz w:val="22"/>
                <w:szCs w:val="22"/>
              </w:rPr>
              <w:t>o</w:t>
            </w:r>
            <w:r w:rsidRPr="00032039">
              <w:rPr>
                <w:rFonts w:ascii="Arial" w:hAnsi="Arial" w:eastAsia="Arial" w:cs="Arial"/>
                <w:sz w:val="22"/>
                <w:szCs w:val="22"/>
              </w:rPr>
              <w:t>f</w:t>
            </w:r>
            <w:r w:rsidRPr="00032039">
              <w:rPr>
                <w:rFonts w:ascii="Arial" w:hAnsi="Arial" w:eastAsia="Arial" w:cs="Arial"/>
                <w:spacing w:val="-2"/>
                <w:sz w:val="22"/>
                <w:szCs w:val="22"/>
              </w:rPr>
              <w:t xml:space="preserve"> </w:t>
            </w:r>
            <w:r w:rsidRPr="00032039">
              <w:rPr>
                <w:rFonts w:ascii="Arial" w:hAnsi="Arial" w:eastAsia="Arial" w:cs="Arial"/>
                <w:sz w:val="22"/>
                <w:szCs w:val="22"/>
              </w:rPr>
              <w:t>c</w:t>
            </w:r>
            <w:r w:rsidRPr="00032039">
              <w:rPr>
                <w:rFonts w:ascii="Arial" w:hAnsi="Arial" w:eastAsia="Arial" w:cs="Arial"/>
                <w:spacing w:val="2"/>
                <w:sz w:val="22"/>
                <w:szCs w:val="22"/>
              </w:rPr>
              <w:t>o</w:t>
            </w:r>
            <w:r w:rsidRPr="00032039">
              <w:rPr>
                <w:rFonts w:ascii="Arial" w:hAnsi="Arial" w:eastAsia="Arial" w:cs="Arial"/>
                <w:spacing w:val="-2"/>
                <w:sz w:val="22"/>
                <w:szCs w:val="22"/>
              </w:rPr>
              <w:t>g</w:t>
            </w:r>
            <w:r w:rsidRPr="00032039">
              <w:rPr>
                <w:rFonts w:ascii="Arial" w:hAnsi="Arial" w:eastAsia="Arial" w:cs="Arial"/>
                <w:spacing w:val="2"/>
                <w:sz w:val="22"/>
                <w:szCs w:val="22"/>
              </w:rPr>
              <w:t>n</w:t>
            </w:r>
            <w:r w:rsidRPr="00032039">
              <w:rPr>
                <w:rFonts w:ascii="Arial" w:hAnsi="Arial" w:eastAsia="Arial" w:cs="Arial"/>
                <w:spacing w:val="1"/>
                <w:sz w:val="22"/>
                <w:szCs w:val="22"/>
              </w:rPr>
              <w:t>i</w:t>
            </w:r>
            <w:r w:rsidRPr="00032039">
              <w:rPr>
                <w:rFonts w:ascii="Arial" w:hAnsi="Arial" w:eastAsia="Arial" w:cs="Arial"/>
                <w:spacing w:val="-6"/>
                <w:sz w:val="22"/>
                <w:szCs w:val="22"/>
              </w:rPr>
              <w:t>t</w:t>
            </w:r>
            <w:r w:rsidRPr="00032039">
              <w:rPr>
                <w:rFonts w:ascii="Arial" w:hAnsi="Arial" w:eastAsia="Arial" w:cs="Arial"/>
                <w:spacing w:val="1"/>
                <w:sz w:val="22"/>
                <w:szCs w:val="22"/>
              </w:rPr>
              <w:t>i</w:t>
            </w:r>
            <w:r w:rsidRPr="00032039">
              <w:rPr>
                <w:rFonts w:ascii="Arial" w:hAnsi="Arial" w:eastAsia="Arial" w:cs="Arial"/>
                <w:sz w:val="22"/>
                <w:szCs w:val="22"/>
              </w:rPr>
              <w:t>ve</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f</w:t>
            </w:r>
            <w:r w:rsidRPr="00032039">
              <w:rPr>
                <w:rFonts w:ascii="Arial" w:hAnsi="Arial" w:eastAsia="Arial" w:cs="Arial"/>
                <w:spacing w:val="2"/>
                <w:sz w:val="22"/>
                <w:szCs w:val="22"/>
              </w:rPr>
              <w:t>un</w:t>
            </w:r>
            <w:r w:rsidRPr="00032039">
              <w:rPr>
                <w:rFonts w:ascii="Arial" w:hAnsi="Arial" w:eastAsia="Arial" w:cs="Arial"/>
                <w:sz w:val="22"/>
                <w:szCs w:val="22"/>
              </w:rPr>
              <w:t>c</w:t>
            </w:r>
            <w:r w:rsidRPr="00032039">
              <w:rPr>
                <w:rFonts w:ascii="Arial" w:hAnsi="Arial" w:eastAsia="Arial" w:cs="Arial"/>
                <w:spacing w:val="-1"/>
                <w:sz w:val="22"/>
                <w:szCs w:val="22"/>
              </w:rPr>
              <w:t>t</w:t>
            </w:r>
            <w:r w:rsidRPr="00032039">
              <w:rPr>
                <w:rFonts w:ascii="Arial" w:hAnsi="Arial" w:eastAsia="Arial" w:cs="Arial"/>
                <w:spacing w:val="-4"/>
                <w:sz w:val="22"/>
                <w:szCs w:val="22"/>
              </w:rPr>
              <w:t>i</w:t>
            </w:r>
            <w:r w:rsidRPr="00032039">
              <w:rPr>
                <w:rFonts w:ascii="Arial" w:hAnsi="Arial" w:eastAsia="Arial" w:cs="Arial"/>
                <w:spacing w:val="2"/>
                <w:sz w:val="22"/>
                <w:szCs w:val="22"/>
              </w:rPr>
              <w:t>o</w:t>
            </w:r>
            <w:r w:rsidRPr="00032039">
              <w:rPr>
                <w:rFonts w:ascii="Arial" w:hAnsi="Arial" w:eastAsia="Arial" w:cs="Arial"/>
                <w:spacing w:val="-2"/>
                <w:sz w:val="22"/>
                <w:szCs w:val="22"/>
              </w:rPr>
              <w:t>n</w:t>
            </w:r>
            <w:r w:rsidRPr="00032039">
              <w:rPr>
                <w:rFonts w:ascii="Arial" w:hAnsi="Arial" w:eastAsia="Arial" w:cs="Arial"/>
                <w:spacing w:val="1"/>
                <w:sz w:val="22"/>
                <w:szCs w:val="22"/>
              </w:rPr>
              <w:t>i</w:t>
            </w:r>
            <w:r w:rsidRPr="00032039">
              <w:rPr>
                <w:rFonts w:ascii="Arial" w:hAnsi="Arial" w:eastAsia="Arial" w:cs="Arial"/>
                <w:spacing w:val="2"/>
                <w:sz w:val="22"/>
                <w:szCs w:val="22"/>
              </w:rPr>
              <w:t>n</w:t>
            </w:r>
            <w:r w:rsidRPr="00032039">
              <w:rPr>
                <w:rFonts w:ascii="Arial" w:hAnsi="Arial" w:eastAsia="Arial" w:cs="Arial"/>
                <w:spacing w:val="-2"/>
                <w:sz w:val="22"/>
                <w:szCs w:val="22"/>
              </w:rPr>
              <w:t>g</w:t>
            </w:r>
            <w:r w:rsidRPr="00032039">
              <w:rPr>
                <w:rFonts w:ascii="Arial" w:hAnsi="Arial" w:eastAsia="Arial" w:cs="Arial"/>
                <w:sz w:val="22"/>
                <w:szCs w:val="22"/>
              </w:rPr>
              <w:t>, c</w:t>
            </w:r>
            <w:r w:rsidRPr="00032039">
              <w:rPr>
                <w:rFonts w:ascii="Arial" w:hAnsi="Arial" w:eastAsia="Arial" w:cs="Arial"/>
                <w:spacing w:val="2"/>
                <w:sz w:val="22"/>
                <w:szCs w:val="22"/>
              </w:rPr>
              <w:t>h</w:t>
            </w:r>
            <w:r w:rsidRPr="00032039">
              <w:rPr>
                <w:rFonts w:ascii="Arial" w:hAnsi="Arial" w:eastAsia="Arial" w:cs="Arial"/>
                <w:spacing w:val="1"/>
                <w:sz w:val="22"/>
                <w:szCs w:val="22"/>
              </w:rPr>
              <w:t>i</w:t>
            </w:r>
            <w:r w:rsidRPr="00032039">
              <w:rPr>
                <w:rFonts w:ascii="Arial" w:hAnsi="Arial" w:eastAsia="Arial" w:cs="Arial"/>
                <w:spacing w:val="-4"/>
                <w:sz w:val="22"/>
                <w:szCs w:val="22"/>
              </w:rPr>
              <w:t>l</w:t>
            </w:r>
            <w:r w:rsidRPr="00032039">
              <w:rPr>
                <w:rFonts w:ascii="Arial" w:hAnsi="Arial" w:eastAsia="Arial" w:cs="Arial"/>
                <w:spacing w:val="2"/>
                <w:sz w:val="22"/>
                <w:szCs w:val="22"/>
              </w:rPr>
              <w:t>dr</w:t>
            </w:r>
            <w:r w:rsidRPr="00032039">
              <w:rPr>
                <w:rFonts w:ascii="Arial" w:hAnsi="Arial" w:eastAsia="Arial" w:cs="Arial"/>
                <w:spacing w:val="-2"/>
                <w:sz w:val="22"/>
                <w:szCs w:val="22"/>
              </w:rPr>
              <w:t>e</w:t>
            </w:r>
            <w:r w:rsidRPr="00032039">
              <w:rPr>
                <w:rFonts w:ascii="Arial" w:hAnsi="Arial" w:eastAsia="Arial" w:cs="Arial"/>
                <w:sz w:val="22"/>
                <w:szCs w:val="22"/>
              </w:rPr>
              <w:t>n</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pacing w:val="-5"/>
                <w:sz w:val="22"/>
                <w:szCs w:val="22"/>
              </w:rPr>
              <w:t>y</w:t>
            </w:r>
            <w:r w:rsidRPr="00032039">
              <w:rPr>
                <w:rFonts w:ascii="Arial" w:hAnsi="Arial" w:eastAsia="Arial" w:cs="Arial"/>
                <w:spacing w:val="2"/>
                <w:sz w:val="22"/>
                <w:szCs w:val="22"/>
              </w:rPr>
              <w:t>o</w:t>
            </w:r>
            <w:r w:rsidRPr="00032039">
              <w:rPr>
                <w:rFonts w:ascii="Arial" w:hAnsi="Arial" w:eastAsia="Arial" w:cs="Arial"/>
                <w:spacing w:val="-2"/>
                <w:sz w:val="22"/>
                <w:szCs w:val="22"/>
              </w:rPr>
              <w:t>u</w:t>
            </w:r>
            <w:r w:rsidRPr="00032039">
              <w:rPr>
                <w:rFonts w:ascii="Arial" w:hAnsi="Arial" w:eastAsia="Arial" w:cs="Arial"/>
                <w:spacing w:val="2"/>
                <w:sz w:val="22"/>
                <w:szCs w:val="22"/>
              </w:rPr>
              <w:t>n</w:t>
            </w:r>
            <w:r w:rsidRPr="00032039">
              <w:rPr>
                <w:rFonts w:ascii="Arial" w:hAnsi="Arial" w:eastAsia="Arial" w:cs="Arial"/>
                <w:sz w:val="22"/>
                <w:szCs w:val="22"/>
              </w:rPr>
              <w:t>g</w:t>
            </w:r>
            <w:r w:rsidRPr="00032039">
              <w:rPr>
                <w:rFonts w:ascii="Arial" w:hAnsi="Arial" w:eastAsia="Arial" w:cs="Arial"/>
                <w:spacing w:val="-3"/>
                <w:sz w:val="22"/>
                <w:szCs w:val="22"/>
              </w:rPr>
              <w:t xml:space="preserve"> </w:t>
            </w:r>
            <w:r w:rsidRPr="00032039">
              <w:rPr>
                <w:rFonts w:ascii="Arial" w:hAnsi="Arial" w:eastAsia="Arial" w:cs="Arial"/>
                <w:spacing w:val="2"/>
                <w:sz w:val="22"/>
                <w:szCs w:val="22"/>
              </w:rPr>
              <w:t>p</w:t>
            </w:r>
            <w:r w:rsidRPr="00032039">
              <w:rPr>
                <w:rFonts w:ascii="Arial" w:hAnsi="Arial" w:eastAsia="Arial" w:cs="Arial"/>
                <w:spacing w:val="-2"/>
                <w:sz w:val="22"/>
                <w:szCs w:val="22"/>
              </w:rPr>
              <w:t>e</w:t>
            </w:r>
            <w:r w:rsidRPr="00032039">
              <w:rPr>
                <w:rFonts w:ascii="Arial" w:hAnsi="Arial" w:eastAsia="Arial" w:cs="Arial"/>
                <w:spacing w:val="2"/>
                <w:sz w:val="22"/>
                <w:szCs w:val="22"/>
              </w:rPr>
              <w:t>op</w:t>
            </w:r>
            <w:r w:rsidRPr="00032039">
              <w:rPr>
                <w:rFonts w:ascii="Arial" w:hAnsi="Arial" w:eastAsia="Arial" w:cs="Arial"/>
                <w:spacing w:val="-4"/>
                <w:sz w:val="22"/>
                <w:szCs w:val="22"/>
              </w:rPr>
              <w:t>l</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wil</w:t>
            </w:r>
            <w:r w:rsidRPr="00032039">
              <w:rPr>
                <w:rFonts w:ascii="Arial" w:hAnsi="Arial" w:eastAsia="Arial" w:cs="Arial"/>
                <w:sz w:val="22"/>
                <w:szCs w:val="22"/>
              </w:rPr>
              <w:t>l</w:t>
            </w:r>
            <w:r w:rsidRPr="00032039">
              <w:rPr>
                <w:rFonts w:ascii="Arial" w:hAnsi="Arial" w:eastAsia="Arial" w:cs="Arial"/>
                <w:spacing w:val="-5"/>
                <w:sz w:val="22"/>
                <w:szCs w:val="22"/>
              </w:rPr>
              <w:t xml:space="preserve"> </w:t>
            </w:r>
            <w:r w:rsidRPr="00032039">
              <w:rPr>
                <w:rFonts w:ascii="Arial" w:hAnsi="Arial" w:eastAsia="Arial" w:cs="Arial"/>
                <w:spacing w:val="2"/>
                <w:sz w:val="22"/>
                <w:szCs w:val="22"/>
              </w:rPr>
              <w:t>b</w:t>
            </w:r>
            <w:r w:rsidRPr="00032039">
              <w:rPr>
                <w:rFonts w:ascii="Arial" w:hAnsi="Arial" w:eastAsia="Arial" w:cs="Arial"/>
                <w:sz w:val="22"/>
                <w:szCs w:val="22"/>
              </w:rPr>
              <w:t>e</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a</w:t>
            </w:r>
            <w:r w:rsidRPr="00032039">
              <w:rPr>
                <w:rFonts w:ascii="Arial" w:hAnsi="Arial" w:eastAsia="Arial" w:cs="Arial"/>
                <w:sz w:val="22"/>
                <w:szCs w:val="22"/>
              </w:rPr>
              <w:t>ss</w:t>
            </w:r>
            <w:r w:rsidRPr="00032039">
              <w:rPr>
                <w:rFonts w:ascii="Arial" w:hAnsi="Arial" w:eastAsia="Arial" w:cs="Arial"/>
                <w:spacing w:val="2"/>
                <w:sz w:val="22"/>
                <w:szCs w:val="22"/>
              </w:rPr>
              <w:t>e</w:t>
            </w:r>
            <w:r w:rsidRPr="00032039">
              <w:rPr>
                <w:rFonts w:ascii="Arial" w:hAnsi="Arial" w:eastAsia="Arial" w:cs="Arial"/>
                <w:sz w:val="22"/>
                <w:szCs w:val="22"/>
              </w:rPr>
              <w:t>s</w:t>
            </w:r>
            <w:r w:rsidRPr="00032039">
              <w:rPr>
                <w:rFonts w:ascii="Arial" w:hAnsi="Arial" w:eastAsia="Arial" w:cs="Arial"/>
                <w:spacing w:val="-5"/>
                <w:sz w:val="22"/>
                <w:szCs w:val="22"/>
              </w:rPr>
              <w:t>s</w:t>
            </w:r>
            <w:r w:rsidRPr="00032039">
              <w:rPr>
                <w:rFonts w:ascii="Arial" w:hAnsi="Arial" w:eastAsia="Arial" w:cs="Arial"/>
                <w:spacing w:val="2"/>
                <w:sz w:val="22"/>
                <w:szCs w:val="22"/>
              </w:rPr>
              <w:t>e</w:t>
            </w:r>
            <w:r w:rsidRPr="00032039">
              <w:rPr>
                <w:rFonts w:ascii="Arial" w:hAnsi="Arial" w:eastAsia="Arial" w:cs="Arial"/>
                <w:sz w:val="22"/>
                <w:szCs w:val="22"/>
              </w:rPr>
              <w:t>d</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a</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b</w:t>
            </w:r>
            <w:r w:rsidRPr="00032039">
              <w:rPr>
                <w:rFonts w:ascii="Arial" w:hAnsi="Arial" w:eastAsia="Arial" w:cs="Arial"/>
                <w:spacing w:val="-2"/>
                <w:sz w:val="22"/>
                <w:szCs w:val="22"/>
              </w:rPr>
              <w:t>e</w:t>
            </w:r>
            <w:r w:rsidRPr="00032039">
              <w:rPr>
                <w:rFonts w:ascii="Arial" w:hAnsi="Arial" w:eastAsia="Arial" w:cs="Arial"/>
                <w:spacing w:val="1"/>
                <w:sz w:val="22"/>
                <w:szCs w:val="22"/>
              </w:rPr>
              <w:t>i</w:t>
            </w:r>
            <w:r w:rsidRPr="00032039">
              <w:rPr>
                <w:rFonts w:ascii="Arial" w:hAnsi="Arial" w:eastAsia="Arial" w:cs="Arial"/>
                <w:spacing w:val="-2"/>
                <w:sz w:val="22"/>
                <w:szCs w:val="22"/>
              </w:rPr>
              <w:t>n</w:t>
            </w:r>
            <w:r w:rsidRPr="00032039">
              <w:rPr>
                <w:rFonts w:ascii="Arial" w:hAnsi="Arial" w:eastAsia="Arial" w:cs="Arial"/>
                <w:sz w:val="22"/>
                <w:szCs w:val="22"/>
              </w:rPr>
              <w:t>g</w:t>
            </w:r>
            <w:r w:rsidRPr="00032039">
              <w:rPr>
                <w:rFonts w:ascii="Arial" w:hAnsi="Arial" w:eastAsia="Arial" w:cs="Arial"/>
                <w:spacing w:val="-3"/>
                <w:sz w:val="22"/>
                <w:szCs w:val="22"/>
              </w:rPr>
              <w:t xml:space="preserve"> </w:t>
            </w:r>
            <w:r w:rsidRPr="00032039">
              <w:rPr>
                <w:rFonts w:ascii="Arial" w:hAnsi="Arial" w:eastAsia="Arial" w:cs="Arial"/>
                <w:spacing w:val="2"/>
                <w:sz w:val="22"/>
                <w:szCs w:val="22"/>
              </w:rPr>
              <w:t>a</w:t>
            </w:r>
            <w:r w:rsidRPr="00032039">
              <w:rPr>
                <w:rFonts w:ascii="Arial" w:hAnsi="Arial" w:eastAsia="Arial" w:cs="Arial"/>
                <w:sz w:val="22"/>
                <w:szCs w:val="22"/>
              </w:rPr>
              <w:t>t</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o</w:t>
            </w:r>
            <w:r w:rsidRPr="00032039">
              <w:rPr>
                <w:rFonts w:ascii="Arial" w:hAnsi="Arial" w:eastAsia="Arial" w:cs="Arial"/>
                <w:sz w:val="22"/>
                <w:szCs w:val="22"/>
              </w:rPr>
              <w:t>r</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be</w:t>
            </w:r>
            <w:r w:rsidRPr="00032039">
              <w:rPr>
                <w:rFonts w:ascii="Arial" w:hAnsi="Arial" w:eastAsia="Arial" w:cs="Arial"/>
                <w:spacing w:val="-4"/>
                <w:sz w:val="22"/>
                <w:szCs w:val="22"/>
              </w:rPr>
              <w:t>l</w:t>
            </w:r>
            <w:r w:rsidRPr="00032039">
              <w:rPr>
                <w:rFonts w:ascii="Arial" w:hAnsi="Arial" w:eastAsia="Arial" w:cs="Arial"/>
                <w:spacing w:val="2"/>
                <w:sz w:val="22"/>
                <w:szCs w:val="22"/>
              </w:rPr>
              <w:t>o</w:t>
            </w:r>
            <w:r w:rsidRPr="00032039">
              <w:rPr>
                <w:rFonts w:ascii="Arial" w:hAnsi="Arial" w:eastAsia="Arial" w:cs="Arial"/>
                <w:sz w:val="22"/>
                <w:szCs w:val="22"/>
              </w:rPr>
              <w:t xml:space="preserve">w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z w:val="22"/>
                <w:szCs w:val="22"/>
              </w:rPr>
              <w:t>e</w:t>
            </w:r>
            <w:r w:rsidRPr="00032039">
              <w:rPr>
                <w:rFonts w:ascii="Arial" w:hAnsi="Arial" w:eastAsia="Arial" w:cs="Arial"/>
                <w:spacing w:val="2"/>
                <w:sz w:val="22"/>
                <w:szCs w:val="22"/>
              </w:rPr>
              <w:t xml:space="preserve"> 1</w:t>
            </w:r>
            <w:r w:rsidRPr="00032039">
              <w:rPr>
                <w:rFonts w:ascii="Arial" w:hAnsi="Arial" w:eastAsia="Arial" w:cs="Arial"/>
                <w:sz w:val="22"/>
                <w:szCs w:val="22"/>
              </w:rPr>
              <w:t xml:space="preserve">st </w:t>
            </w:r>
            <w:r w:rsidRPr="00032039">
              <w:rPr>
                <w:rFonts w:ascii="Arial" w:hAnsi="Arial" w:eastAsia="Arial" w:cs="Arial"/>
                <w:spacing w:val="2"/>
                <w:sz w:val="22"/>
                <w:szCs w:val="22"/>
              </w:rPr>
              <w:t>per</w:t>
            </w:r>
            <w:r w:rsidRPr="00032039">
              <w:rPr>
                <w:rFonts w:ascii="Arial" w:hAnsi="Arial" w:eastAsia="Arial" w:cs="Arial"/>
                <w:spacing w:val="-5"/>
                <w:sz w:val="22"/>
                <w:szCs w:val="22"/>
              </w:rPr>
              <w:t>c</w:t>
            </w:r>
            <w:r w:rsidRPr="00032039">
              <w:rPr>
                <w:rFonts w:ascii="Arial" w:hAnsi="Arial" w:eastAsia="Arial" w:cs="Arial"/>
                <w:spacing w:val="2"/>
                <w:sz w:val="22"/>
                <w:szCs w:val="22"/>
              </w:rPr>
              <w:t>en</w:t>
            </w:r>
            <w:r w:rsidRPr="00032039">
              <w:rPr>
                <w:rFonts w:ascii="Arial" w:hAnsi="Arial" w:eastAsia="Arial" w:cs="Arial"/>
                <w:spacing w:val="-1"/>
                <w:sz w:val="22"/>
                <w:szCs w:val="22"/>
              </w:rPr>
              <w:t>t</w:t>
            </w:r>
            <w:r w:rsidRPr="00032039">
              <w:rPr>
                <w:rFonts w:ascii="Arial" w:hAnsi="Arial" w:eastAsia="Arial" w:cs="Arial"/>
                <w:spacing w:val="-4"/>
                <w:sz w:val="22"/>
                <w:szCs w:val="22"/>
              </w:rPr>
              <w:t>i</w:t>
            </w:r>
            <w:r w:rsidRPr="00032039">
              <w:rPr>
                <w:rFonts w:ascii="Arial" w:hAnsi="Arial" w:eastAsia="Arial" w:cs="Arial"/>
                <w:spacing w:val="1"/>
                <w:sz w:val="22"/>
                <w:szCs w:val="22"/>
              </w:rPr>
              <w:t>l</w:t>
            </w:r>
            <w:r w:rsidRPr="00032039">
              <w:rPr>
                <w:rFonts w:ascii="Arial" w:hAnsi="Arial" w:eastAsia="Arial" w:cs="Arial"/>
                <w:spacing w:val="2"/>
                <w:sz w:val="22"/>
                <w:szCs w:val="22"/>
              </w:rPr>
              <w:t>e</w:t>
            </w:r>
            <w:r w:rsidRPr="00032039">
              <w:rPr>
                <w:rFonts w:ascii="Arial" w:hAnsi="Arial" w:eastAsia="Arial" w:cs="Arial"/>
                <w:sz w:val="22"/>
                <w:szCs w:val="22"/>
              </w:rPr>
              <w:t>.</w:t>
            </w:r>
          </w:p>
          <w:p w:rsidRPr="00307CF4" w:rsidR="00307CF4" w:rsidP="00910AED" w:rsidRDefault="00307CF4" w14:paraId="7C433AC0" w14:textId="77777777">
            <w:pPr>
              <w:spacing w:line="276" w:lineRule="auto"/>
              <w:ind w:left="89" w:right="407"/>
              <w:rPr>
                <w:rFonts w:ascii="Arial" w:hAnsi="Arial" w:eastAsia="Arial" w:cs="Arial"/>
                <w:sz w:val="10"/>
                <w:szCs w:val="10"/>
              </w:rPr>
            </w:pPr>
          </w:p>
          <w:p w:rsidR="00C739B5" w:rsidP="00016421" w:rsidRDefault="001E7A58" w14:paraId="3AE4930A" w14:textId="180AC42E">
            <w:pPr>
              <w:spacing w:line="276" w:lineRule="auto"/>
              <w:rPr>
                <w:rFonts w:ascii="Arial" w:hAnsi="Arial" w:eastAsia="Arial" w:cs="Arial"/>
                <w:sz w:val="22"/>
                <w:szCs w:val="22"/>
              </w:rPr>
            </w:pPr>
            <w:r>
              <w:rPr>
                <w:rFonts w:ascii="Arial" w:hAnsi="Arial" w:eastAsia="Arial" w:cs="Arial"/>
                <w:sz w:val="22"/>
                <w:szCs w:val="22"/>
              </w:rPr>
              <w:t>Pupil’s</w:t>
            </w:r>
            <w:r w:rsidRPr="00BE016C" w:rsidR="00C739B5">
              <w:rPr>
                <w:rFonts w:ascii="Arial" w:hAnsi="Arial" w:eastAsia="Arial" w:cs="Arial"/>
                <w:spacing w:val="-2"/>
                <w:sz w:val="22"/>
                <w:szCs w:val="22"/>
              </w:rPr>
              <w:t xml:space="preserve"> </w:t>
            </w:r>
            <w:r w:rsidRPr="00BE016C" w:rsidR="00C739B5">
              <w:rPr>
                <w:rFonts w:ascii="Arial" w:hAnsi="Arial" w:eastAsia="Arial" w:cs="Arial"/>
                <w:spacing w:val="2"/>
                <w:sz w:val="22"/>
                <w:szCs w:val="22"/>
              </w:rPr>
              <w:t>a</w:t>
            </w:r>
            <w:r w:rsidRPr="00BE016C" w:rsidR="00C739B5">
              <w:rPr>
                <w:rFonts w:ascii="Arial" w:hAnsi="Arial" w:eastAsia="Arial" w:cs="Arial"/>
                <w:spacing w:val="-1"/>
                <w:sz w:val="22"/>
                <w:szCs w:val="22"/>
              </w:rPr>
              <w:t>tt</w:t>
            </w:r>
            <w:r w:rsidRPr="00BE016C" w:rsidR="00C739B5">
              <w:rPr>
                <w:rFonts w:ascii="Arial" w:hAnsi="Arial" w:eastAsia="Arial" w:cs="Arial"/>
                <w:spacing w:val="2"/>
                <w:sz w:val="22"/>
                <w:szCs w:val="22"/>
              </w:rPr>
              <w:t>a</w:t>
            </w:r>
            <w:r w:rsidRPr="00BE016C" w:rsidR="00C739B5">
              <w:rPr>
                <w:rFonts w:ascii="Arial" w:hAnsi="Arial" w:eastAsia="Arial" w:cs="Arial"/>
                <w:spacing w:val="-4"/>
                <w:sz w:val="22"/>
                <w:szCs w:val="22"/>
              </w:rPr>
              <w:t>i</w:t>
            </w:r>
            <w:r w:rsidRPr="00BE016C" w:rsidR="00C739B5">
              <w:rPr>
                <w:rFonts w:ascii="Arial" w:hAnsi="Arial" w:eastAsia="Arial" w:cs="Arial"/>
                <w:spacing w:val="2"/>
                <w:sz w:val="22"/>
                <w:szCs w:val="22"/>
              </w:rPr>
              <w:t>n</w:t>
            </w:r>
            <w:r w:rsidRPr="00BE016C" w:rsidR="00C739B5">
              <w:rPr>
                <w:rFonts w:ascii="Arial" w:hAnsi="Arial" w:eastAsia="Arial" w:cs="Arial"/>
                <w:spacing w:val="-3"/>
                <w:sz w:val="22"/>
                <w:szCs w:val="22"/>
              </w:rPr>
              <w:t>m</w:t>
            </w:r>
            <w:r w:rsidRPr="00BE016C" w:rsidR="00C739B5">
              <w:rPr>
                <w:rFonts w:ascii="Arial" w:hAnsi="Arial" w:eastAsia="Arial" w:cs="Arial"/>
                <w:spacing w:val="2"/>
                <w:sz w:val="22"/>
                <w:szCs w:val="22"/>
              </w:rPr>
              <w:t>en</w:t>
            </w:r>
            <w:r w:rsidRPr="00BE016C" w:rsidR="00C739B5">
              <w:rPr>
                <w:rFonts w:ascii="Arial" w:hAnsi="Arial" w:eastAsia="Arial" w:cs="Arial"/>
                <w:sz w:val="22"/>
                <w:szCs w:val="22"/>
              </w:rPr>
              <w:t>t</w:t>
            </w:r>
            <w:r w:rsidRPr="00BE016C" w:rsidR="00C739B5">
              <w:rPr>
                <w:rFonts w:ascii="Arial" w:hAnsi="Arial" w:eastAsia="Arial" w:cs="Arial"/>
                <w:spacing w:val="-2"/>
                <w:sz w:val="22"/>
                <w:szCs w:val="22"/>
              </w:rPr>
              <w:t xml:space="preserve"> </w:t>
            </w:r>
            <w:r w:rsidRPr="00BE016C" w:rsidR="00C739B5">
              <w:rPr>
                <w:rFonts w:ascii="Arial" w:hAnsi="Arial" w:eastAsia="Arial" w:cs="Arial"/>
                <w:spacing w:val="1"/>
                <w:sz w:val="22"/>
                <w:szCs w:val="22"/>
              </w:rPr>
              <w:t>i</w:t>
            </w:r>
            <w:r w:rsidRPr="00BE016C" w:rsidR="00C739B5">
              <w:rPr>
                <w:rFonts w:ascii="Arial" w:hAnsi="Arial" w:eastAsia="Arial" w:cs="Arial"/>
                <w:sz w:val="22"/>
                <w:szCs w:val="22"/>
              </w:rPr>
              <w:t>n</w:t>
            </w:r>
            <w:r w:rsidRPr="00BE016C" w:rsidR="00C739B5">
              <w:rPr>
                <w:rFonts w:ascii="Arial" w:hAnsi="Arial" w:eastAsia="Arial" w:cs="Arial"/>
                <w:spacing w:val="2"/>
                <w:sz w:val="22"/>
                <w:szCs w:val="22"/>
              </w:rPr>
              <w:t xml:space="preserve"> </w:t>
            </w:r>
            <w:r w:rsidRPr="00BE016C" w:rsidR="00C739B5">
              <w:rPr>
                <w:rFonts w:ascii="Arial" w:hAnsi="Arial" w:eastAsia="Arial" w:cs="Arial"/>
                <w:spacing w:val="-1"/>
                <w:sz w:val="22"/>
                <w:szCs w:val="22"/>
              </w:rPr>
              <w:t>t</w:t>
            </w:r>
            <w:r w:rsidRPr="00BE016C" w:rsidR="00C739B5">
              <w:rPr>
                <w:rFonts w:ascii="Arial" w:hAnsi="Arial" w:eastAsia="Arial" w:cs="Arial"/>
                <w:spacing w:val="-2"/>
                <w:sz w:val="22"/>
                <w:szCs w:val="22"/>
              </w:rPr>
              <w:t>h</w:t>
            </w:r>
            <w:r w:rsidRPr="00BE016C" w:rsidR="00C739B5">
              <w:rPr>
                <w:rFonts w:ascii="Arial" w:hAnsi="Arial" w:eastAsia="Arial" w:cs="Arial"/>
                <w:sz w:val="22"/>
                <w:szCs w:val="22"/>
              </w:rPr>
              <w:t>e</w:t>
            </w:r>
            <w:r w:rsidRPr="00BE016C" w:rsidR="00C739B5">
              <w:rPr>
                <w:rFonts w:ascii="Arial" w:hAnsi="Arial" w:eastAsia="Arial" w:cs="Arial"/>
                <w:spacing w:val="2"/>
                <w:sz w:val="22"/>
                <w:szCs w:val="22"/>
              </w:rPr>
              <w:t xml:space="preserve"> </w:t>
            </w:r>
            <w:r w:rsidRPr="00BE016C" w:rsidR="00C739B5">
              <w:rPr>
                <w:rFonts w:ascii="Arial" w:hAnsi="Arial" w:eastAsia="Arial" w:cs="Arial"/>
                <w:sz w:val="22"/>
                <w:szCs w:val="22"/>
              </w:rPr>
              <w:t>c</w:t>
            </w:r>
            <w:r w:rsidRPr="00BE016C" w:rsidR="00C739B5">
              <w:rPr>
                <w:rFonts w:ascii="Arial" w:hAnsi="Arial" w:eastAsia="Arial" w:cs="Arial"/>
                <w:spacing w:val="-2"/>
                <w:sz w:val="22"/>
                <w:szCs w:val="22"/>
              </w:rPr>
              <w:t>o</w:t>
            </w:r>
            <w:r w:rsidRPr="00BE016C" w:rsidR="00C739B5">
              <w:rPr>
                <w:rFonts w:ascii="Arial" w:hAnsi="Arial" w:eastAsia="Arial" w:cs="Arial"/>
                <w:spacing w:val="2"/>
                <w:sz w:val="22"/>
                <w:szCs w:val="22"/>
              </w:rPr>
              <w:t>r</w:t>
            </w:r>
            <w:r w:rsidRPr="00BE016C" w:rsidR="00C739B5">
              <w:rPr>
                <w:rFonts w:ascii="Arial" w:hAnsi="Arial" w:eastAsia="Arial" w:cs="Arial"/>
                <w:sz w:val="22"/>
                <w:szCs w:val="22"/>
              </w:rPr>
              <w:t>e</w:t>
            </w:r>
            <w:r w:rsidRPr="00BE016C" w:rsidR="00C739B5">
              <w:rPr>
                <w:rFonts w:ascii="Arial" w:hAnsi="Arial" w:eastAsia="Arial" w:cs="Arial"/>
                <w:spacing w:val="2"/>
                <w:sz w:val="22"/>
                <w:szCs w:val="22"/>
              </w:rPr>
              <w:t xml:space="preserve"> </w:t>
            </w:r>
            <w:r w:rsidRPr="00BE016C" w:rsidR="00C739B5">
              <w:rPr>
                <w:rFonts w:ascii="Arial" w:hAnsi="Arial" w:eastAsia="Arial" w:cs="Arial"/>
                <w:sz w:val="22"/>
                <w:szCs w:val="22"/>
              </w:rPr>
              <w:t>s</w:t>
            </w:r>
            <w:r w:rsidRPr="00BE016C" w:rsidR="00C739B5">
              <w:rPr>
                <w:rFonts w:ascii="Arial" w:hAnsi="Arial" w:eastAsia="Arial" w:cs="Arial"/>
                <w:spacing w:val="-2"/>
                <w:sz w:val="22"/>
                <w:szCs w:val="22"/>
              </w:rPr>
              <w:t>u</w:t>
            </w:r>
            <w:r w:rsidRPr="00BE016C" w:rsidR="00C739B5">
              <w:rPr>
                <w:rFonts w:ascii="Arial" w:hAnsi="Arial" w:eastAsia="Arial" w:cs="Arial"/>
                <w:spacing w:val="2"/>
                <w:sz w:val="22"/>
                <w:szCs w:val="22"/>
              </w:rPr>
              <w:t>b</w:t>
            </w:r>
            <w:r w:rsidRPr="00BE016C" w:rsidR="00C739B5">
              <w:rPr>
                <w:rFonts w:ascii="Arial" w:hAnsi="Arial" w:eastAsia="Arial" w:cs="Arial"/>
                <w:spacing w:val="-4"/>
                <w:sz w:val="22"/>
                <w:szCs w:val="22"/>
              </w:rPr>
              <w:t>j</w:t>
            </w:r>
            <w:r w:rsidRPr="00BE016C" w:rsidR="00C739B5">
              <w:rPr>
                <w:rFonts w:ascii="Arial" w:hAnsi="Arial" w:eastAsia="Arial" w:cs="Arial"/>
                <w:spacing w:val="2"/>
                <w:sz w:val="22"/>
                <w:szCs w:val="22"/>
              </w:rPr>
              <w:t>e</w:t>
            </w:r>
            <w:r w:rsidRPr="00BE016C" w:rsidR="00C739B5">
              <w:rPr>
                <w:rFonts w:ascii="Arial" w:hAnsi="Arial" w:eastAsia="Arial" w:cs="Arial"/>
                <w:sz w:val="22"/>
                <w:szCs w:val="22"/>
              </w:rPr>
              <w:t>c</w:t>
            </w:r>
            <w:r w:rsidRPr="00BE016C" w:rsidR="00C739B5">
              <w:rPr>
                <w:rFonts w:ascii="Arial" w:hAnsi="Arial" w:eastAsia="Arial" w:cs="Arial"/>
                <w:spacing w:val="-1"/>
                <w:sz w:val="22"/>
                <w:szCs w:val="22"/>
              </w:rPr>
              <w:t>t</w:t>
            </w:r>
            <w:r w:rsidRPr="00BE016C" w:rsidR="00C739B5">
              <w:rPr>
                <w:rFonts w:ascii="Arial" w:hAnsi="Arial" w:eastAsia="Arial" w:cs="Arial"/>
                <w:sz w:val="22"/>
                <w:szCs w:val="22"/>
              </w:rPr>
              <w:t>s</w:t>
            </w:r>
            <w:r w:rsidR="00016421">
              <w:rPr>
                <w:rFonts w:ascii="Arial" w:hAnsi="Arial" w:eastAsia="Arial" w:cs="Arial"/>
                <w:sz w:val="22"/>
                <w:szCs w:val="22"/>
              </w:rPr>
              <w:t xml:space="preserve"> will be significantly below age expected</w:t>
            </w:r>
            <w:r w:rsidR="0088707E">
              <w:rPr>
                <w:rFonts w:ascii="Arial" w:hAnsi="Arial" w:eastAsia="Arial" w:cs="Arial"/>
                <w:sz w:val="22"/>
                <w:szCs w:val="22"/>
              </w:rPr>
              <w:t xml:space="preserve"> and</w:t>
            </w:r>
            <w:r w:rsidRPr="00BE016C" w:rsidR="00C739B5">
              <w:rPr>
                <w:rFonts w:ascii="Arial" w:hAnsi="Arial" w:eastAsia="Arial" w:cs="Arial"/>
                <w:spacing w:val="-2"/>
                <w:sz w:val="22"/>
                <w:szCs w:val="22"/>
              </w:rPr>
              <w:t xml:space="preserve"> </w:t>
            </w:r>
            <w:r w:rsidRPr="00BE016C" w:rsidR="0088707E">
              <w:rPr>
                <w:rFonts w:ascii="Arial" w:hAnsi="Arial" w:eastAsia="Arial" w:cs="Arial"/>
                <w:spacing w:val="-2"/>
                <w:sz w:val="22"/>
                <w:szCs w:val="22"/>
              </w:rPr>
              <w:t>p</w:t>
            </w:r>
            <w:r w:rsidRPr="00BE016C" w:rsidR="0088707E">
              <w:rPr>
                <w:rFonts w:ascii="Arial" w:hAnsi="Arial" w:eastAsia="Arial" w:cs="Arial"/>
                <w:spacing w:val="2"/>
                <w:sz w:val="22"/>
                <w:szCs w:val="22"/>
              </w:rPr>
              <w:t>r</w:t>
            </w:r>
            <w:r w:rsidRPr="00BE016C" w:rsidR="0088707E">
              <w:rPr>
                <w:rFonts w:ascii="Arial" w:hAnsi="Arial" w:eastAsia="Arial" w:cs="Arial"/>
                <w:spacing w:val="-2"/>
                <w:sz w:val="22"/>
                <w:szCs w:val="22"/>
              </w:rPr>
              <w:t>e</w:t>
            </w:r>
            <w:r w:rsidRPr="00BE016C" w:rsidR="0088707E">
              <w:rPr>
                <w:rFonts w:ascii="Arial" w:hAnsi="Arial" w:eastAsia="Arial" w:cs="Arial"/>
                <w:spacing w:val="2"/>
                <w:sz w:val="22"/>
                <w:szCs w:val="22"/>
              </w:rPr>
              <w:t>d</w:t>
            </w:r>
            <w:r w:rsidRPr="00BE016C" w:rsidR="0088707E">
              <w:rPr>
                <w:rFonts w:ascii="Arial" w:hAnsi="Arial" w:eastAsia="Arial" w:cs="Arial"/>
                <w:spacing w:val="-2"/>
                <w:sz w:val="22"/>
                <w:szCs w:val="22"/>
              </w:rPr>
              <w:t>o</w:t>
            </w:r>
            <w:r w:rsidRPr="00BE016C" w:rsidR="0088707E">
              <w:rPr>
                <w:rFonts w:ascii="Arial" w:hAnsi="Arial" w:eastAsia="Arial" w:cs="Arial"/>
                <w:spacing w:val="2"/>
                <w:sz w:val="22"/>
                <w:szCs w:val="22"/>
              </w:rPr>
              <w:t>m</w:t>
            </w:r>
            <w:r w:rsidRPr="00BE016C" w:rsidR="0088707E">
              <w:rPr>
                <w:rFonts w:ascii="Arial" w:hAnsi="Arial" w:eastAsia="Arial" w:cs="Arial"/>
                <w:spacing w:val="-4"/>
                <w:sz w:val="22"/>
                <w:szCs w:val="22"/>
              </w:rPr>
              <w:t>i</w:t>
            </w:r>
            <w:r w:rsidRPr="00BE016C" w:rsidR="0088707E">
              <w:rPr>
                <w:rFonts w:ascii="Arial" w:hAnsi="Arial" w:eastAsia="Arial" w:cs="Arial"/>
                <w:spacing w:val="2"/>
                <w:sz w:val="22"/>
                <w:szCs w:val="22"/>
              </w:rPr>
              <w:t>n</w:t>
            </w:r>
            <w:r w:rsidRPr="00BE016C" w:rsidR="0088707E">
              <w:rPr>
                <w:rFonts w:ascii="Arial" w:hAnsi="Arial" w:eastAsia="Arial" w:cs="Arial"/>
                <w:spacing w:val="-2"/>
                <w:sz w:val="22"/>
                <w:szCs w:val="22"/>
              </w:rPr>
              <w:t>a</w:t>
            </w:r>
            <w:r w:rsidRPr="00BE016C" w:rsidR="0088707E">
              <w:rPr>
                <w:rFonts w:ascii="Arial" w:hAnsi="Arial" w:eastAsia="Arial" w:cs="Arial"/>
                <w:spacing w:val="2"/>
                <w:sz w:val="22"/>
                <w:szCs w:val="22"/>
              </w:rPr>
              <w:t>n</w:t>
            </w:r>
            <w:r w:rsidRPr="00BE016C" w:rsidR="0088707E">
              <w:rPr>
                <w:rFonts w:ascii="Arial" w:hAnsi="Arial" w:eastAsia="Arial" w:cs="Arial"/>
                <w:spacing w:val="-1"/>
                <w:sz w:val="22"/>
                <w:szCs w:val="22"/>
              </w:rPr>
              <w:t>t</w:t>
            </w:r>
            <w:r w:rsidRPr="00BE016C" w:rsidR="0088707E">
              <w:rPr>
                <w:rFonts w:ascii="Arial" w:hAnsi="Arial" w:eastAsia="Arial" w:cs="Arial"/>
                <w:spacing w:val="1"/>
                <w:sz w:val="22"/>
                <w:szCs w:val="22"/>
              </w:rPr>
              <w:t>l</w:t>
            </w:r>
            <w:r w:rsidRPr="00BE016C" w:rsidR="0088707E">
              <w:rPr>
                <w:rFonts w:ascii="Arial" w:hAnsi="Arial" w:eastAsia="Arial" w:cs="Arial"/>
                <w:sz w:val="22"/>
                <w:szCs w:val="22"/>
              </w:rPr>
              <w:t>y</w:t>
            </w:r>
            <w:r w:rsidRPr="00BE016C" w:rsidR="0088707E">
              <w:rPr>
                <w:rFonts w:ascii="Arial" w:hAnsi="Arial" w:eastAsia="Arial" w:cs="Arial"/>
                <w:spacing w:val="-1"/>
                <w:sz w:val="22"/>
                <w:szCs w:val="22"/>
              </w:rPr>
              <w:t xml:space="preserve"> </w:t>
            </w:r>
            <w:r w:rsidRPr="00BE016C" w:rsidR="0088707E">
              <w:rPr>
                <w:rFonts w:ascii="Arial" w:hAnsi="Arial" w:eastAsia="Arial" w:cs="Arial"/>
                <w:spacing w:val="1"/>
                <w:sz w:val="22"/>
                <w:szCs w:val="22"/>
              </w:rPr>
              <w:t>i</w:t>
            </w:r>
            <w:r w:rsidRPr="00BE016C" w:rsidR="0088707E">
              <w:rPr>
                <w:rFonts w:ascii="Arial" w:hAnsi="Arial" w:eastAsia="Arial" w:cs="Arial"/>
                <w:sz w:val="22"/>
                <w:szCs w:val="22"/>
              </w:rPr>
              <w:t>n</w:t>
            </w:r>
            <w:r w:rsidRPr="00BE016C" w:rsidR="0088707E">
              <w:rPr>
                <w:rFonts w:ascii="Arial" w:hAnsi="Arial" w:eastAsia="Arial" w:cs="Arial"/>
                <w:spacing w:val="2"/>
                <w:sz w:val="22"/>
                <w:szCs w:val="22"/>
              </w:rPr>
              <w:t xml:space="preserve"> </w:t>
            </w:r>
            <w:r w:rsidRPr="00BE016C" w:rsidR="0088707E">
              <w:rPr>
                <w:rFonts w:ascii="Arial" w:hAnsi="Arial" w:eastAsia="Arial" w:cs="Arial"/>
                <w:spacing w:val="-1"/>
                <w:sz w:val="22"/>
                <w:szCs w:val="22"/>
              </w:rPr>
              <w:t>t</w:t>
            </w:r>
            <w:r w:rsidRPr="00BE016C" w:rsidR="0088707E">
              <w:rPr>
                <w:rFonts w:ascii="Arial" w:hAnsi="Arial" w:eastAsia="Arial" w:cs="Arial"/>
                <w:spacing w:val="-2"/>
                <w:sz w:val="22"/>
                <w:szCs w:val="22"/>
              </w:rPr>
              <w:t>h</w:t>
            </w:r>
            <w:r w:rsidRPr="00BE016C" w:rsidR="0088707E">
              <w:rPr>
                <w:rFonts w:ascii="Arial" w:hAnsi="Arial" w:eastAsia="Arial" w:cs="Arial"/>
                <w:sz w:val="22"/>
                <w:szCs w:val="22"/>
              </w:rPr>
              <w:t>e</w:t>
            </w:r>
            <w:r w:rsidRPr="00BE016C" w:rsidR="0088707E">
              <w:rPr>
                <w:rFonts w:ascii="Arial" w:hAnsi="Arial" w:eastAsia="Arial" w:cs="Arial"/>
                <w:spacing w:val="2"/>
                <w:sz w:val="22"/>
                <w:szCs w:val="22"/>
              </w:rPr>
              <w:t xml:space="preserve"> </w:t>
            </w:r>
            <w:r w:rsidR="0088707E">
              <w:rPr>
                <w:rFonts w:ascii="Arial" w:hAnsi="Arial" w:eastAsia="Arial" w:cs="Arial"/>
                <w:spacing w:val="2"/>
                <w:sz w:val="22"/>
                <w:szCs w:val="22"/>
              </w:rPr>
              <w:t xml:space="preserve">pre-key stage </w:t>
            </w:r>
            <w:r w:rsidRPr="00BE016C" w:rsidR="0088707E">
              <w:rPr>
                <w:rFonts w:ascii="Arial" w:hAnsi="Arial" w:eastAsia="Arial" w:cs="Arial"/>
                <w:spacing w:val="2"/>
                <w:sz w:val="22"/>
                <w:szCs w:val="22"/>
              </w:rPr>
              <w:t>r</w:t>
            </w:r>
            <w:r w:rsidRPr="00BE016C" w:rsidR="0088707E">
              <w:rPr>
                <w:rFonts w:ascii="Arial" w:hAnsi="Arial" w:eastAsia="Arial" w:cs="Arial"/>
                <w:spacing w:val="-2"/>
                <w:sz w:val="22"/>
                <w:szCs w:val="22"/>
              </w:rPr>
              <w:t>a</w:t>
            </w:r>
            <w:r w:rsidRPr="00BE016C" w:rsidR="0088707E">
              <w:rPr>
                <w:rFonts w:ascii="Arial" w:hAnsi="Arial" w:eastAsia="Arial" w:cs="Arial"/>
                <w:spacing w:val="2"/>
                <w:sz w:val="22"/>
                <w:szCs w:val="22"/>
              </w:rPr>
              <w:t>n</w:t>
            </w:r>
            <w:r w:rsidRPr="00BE016C" w:rsidR="0088707E">
              <w:rPr>
                <w:rFonts w:ascii="Arial" w:hAnsi="Arial" w:eastAsia="Arial" w:cs="Arial"/>
                <w:spacing w:val="-2"/>
                <w:sz w:val="22"/>
                <w:szCs w:val="22"/>
              </w:rPr>
              <w:t>g</w:t>
            </w:r>
            <w:r w:rsidRPr="00BE016C" w:rsidR="0088707E">
              <w:rPr>
                <w:rFonts w:ascii="Arial" w:hAnsi="Arial" w:eastAsia="Arial" w:cs="Arial"/>
                <w:sz w:val="22"/>
                <w:szCs w:val="22"/>
              </w:rPr>
              <w:t>e</w:t>
            </w:r>
            <w:r w:rsidR="0088707E">
              <w:rPr>
                <w:rFonts w:ascii="Arial" w:hAnsi="Arial" w:eastAsia="Arial" w:cs="Arial"/>
                <w:sz w:val="22"/>
                <w:szCs w:val="22"/>
              </w:rPr>
              <w:t xml:space="preserve"> </w:t>
            </w:r>
            <w:r w:rsidRPr="00BE016C" w:rsidR="00C739B5">
              <w:rPr>
                <w:rFonts w:ascii="Arial" w:hAnsi="Arial" w:eastAsia="Arial" w:cs="Arial"/>
                <w:spacing w:val="2"/>
                <w:sz w:val="22"/>
                <w:szCs w:val="22"/>
              </w:rPr>
              <w:t>a</w:t>
            </w:r>
            <w:r w:rsidRPr="00BE016C" w:rsidR="00C739B5">
              <w:rPr>
                <w:rFonts w:ascii="Arial" w:hAnsi="Arial" w:eastAsia="Arial" w:cs="Arial"/>
                <w:sz w:val="22"/>
                <w:szCs w:val="22"/>
              </w:rPr>
              <w:t>s</w:t>
            </w:r>
            <w:r w:rsidR="00016421">
              <w:rPr>
                <w:rFonts w:ascii="Arial" w:hAnsi="Arial" w:eastAsia="Arial" w:cs="Arial"/>
                <w:sz w:val="22"/>
                <w:szCs w:val="22"/>
              </w:rPr>
              <w:t xml:space="preserve"> </w:t>
            </w:r>
            <w:r w:rsidRPr="00BE016C" w:rsidR="00C739B5">
              <w:rPr>
                <w:rFonts w:ascii="Arial" w:hAnsi="Arial" w:eastAsia="Arial" w:cs="Arial"/>
                <w:spacing w:val="2"/>
                <w:sz w:val="22"/>
                <w:szCs w:val="22"/>
              </w:rPr>
              <w:t>de</w:t>
            </w:r>
            <w:r w:rsidRPr="00BE016C" w:rsidR="00C739B5">
              <w:rPr>
                <w:rFonts w:ascii="Arial" w:hAnsi="Arial" w:eastAsia="Arial" w:cs="Arial"/>
                <w:spacing w:val="-1"/>
                <w:sz w:val="22"/>
                <w:szCs w:val="22"/>
              </w:rPr>
              <w:t>t</w:t>
            </w:r>
            <w:r w:rsidRPr="00BE016C" w:rsidR="00C739B5">
              <w:rPr>
                <w:rFonts w:ascii="Arial" w:hAnsi="Arial" w:eastAsia="Arial" w:cs="Arial"/>
                <w:spacing w:val="-2"/>
                <w:sz w:val="22"/>
                <w:szCs w:val="22"/>
              </w:rPr>
              <w:t>e</w:t>
            </w:r>
            <w:r w:rsidRPr="00BE016C" w:rsidR="00C739B5">
              <w:rPr>
                <w:rFonts w:ascii="Arial" w:hAnsi="Arial" w:eastAsia="Arial" w:cs="Arial"/>
                <w:spacing w:val="2"/>
                <w:sz w:val="22"/>
                <w:szCs w:val="22"/>
              </w:rPr>
              <w:t>rm</w:t>
            </w:r>
            <w:r w:rsidRPr="00BE016C" w:rsidR="00C739B5">
              <w:rPr>
                <w:rFonts w:ascii="Arial" w:hAnsi="Arial" w:eastAsia="Arial" w:cs="Arial"/>
                <w:spacing w:val="-4"/>
                <w:sz w:val="22"/>
                <w:szCs w:val="22"/>
              </w:rPr>
              <w:t>i</w:t>
            </w:r>
            <w:r w:rsidRPr="00BE016C" w:rsidR="00C739B5">
              <w:rPr>
                <w:rFonts w:ascii="Arial" w:hAnsi="Arial" w:eastAsia="Arial" w:cs="Arial"/>
                <w:spacing w:val="2"/>
                <w:sz w:val="22"/>
                <w:szCs w:val="22"/>
              </w:rPr>
              <w:t>n</w:t>
            </w:r>
            <w:r w:rsidRPr="00BE016C" w:rsidR="00C739B5">
              <w:rPr>
                <w:rFonts w:ascii="Arial" w:hAnsi="Arial" w:eastAsia="Arial" w:cs="Arial"/>
                <w:spacing w:val="-2"/>
                <w:sz w:val="22"/>
                <w:szCs w:val="22"/>
              </w:rPr>
              <w:t>e</w:t>
            </w:r>
            <w:r w:rsidRPr="00BE016C" w:rsidR="00C739B5">
              <w:rPr>
                <w:rFonts w:ascii="Arial" w:hAnsi="Arial" w:eastAsia="Arial" w:cs="Arial"/>
                <w:sz w:val="22"/>
                <w:szCs w:val="22"/>
              </w:rPr>
              <w:t>d</w:t>
            </w:r>
            <w:r w:rsidRPr="00BE016C" w:rsidR="00C739B5">
              <w:rPr>
                <w:rFonts w:ascii="Arial" w:hAnsi="Arial" w:eastAsia="Arial" w:cs="Arial"/>
                <w:spacing w:val="2"/>
                <w:sz w:val="22"/>
                <w:szCs w:val="22"/>
              </w:rPr>
              <w:t xml:space="preserve"> b</w:t>
            </w:r>
            <w:r w:rsidRPr="00BE016C" w:rsidR="00C739B5">
              <w:rPr>
                <w:rFonts w:ascii="Arial" w:hAnsi="Arial" w:eastAsia="Arial" w:cs="Arial"/>
                <w:sz w:val="22"/>
                <w:szCs w:val="22"/>
              </w:rPr>
              <w:t>y</w:t>
            </w:r>
            <w:r w:rsidRPr="00BE016C" w:rsidR="00C739B5">
              <w:rPr>
                <w:rFonts w:ascii="Arial" w:hAnsi="Arial" w:eastAsia="Arial" w:cs="Arial"/>
                <w:spacing w:val="-1"/>
                <w:sz w:val="22"/>
                <w:szCs w:val="22"/>
              </w:rPr>
              <w:t xml:space="preserve"> </w:t>
            </w:r>
            <w:r w:rsidR="00016421">
              <w:rPr>
                <w:rFonts w:ascii="Arial" w:hAnsi="Arial" w:eastAsia="Arial" w:cs="Arial"/>
                <w:spacing w:val="-1"/>
                <w:sz w:val="22"/>
                <w:szCs w:val="22"/>
              </w:rPr>
              <w:t>t</w:t>
            </w:r>
            <w:r w:rsidRPr="00BE016C" w:rsidR="00C739B5">
              <w:rPr>
                <w:rFonts w:ascii="Arial" w:hAnsi="Arial" w:eastAsia="Arial" w:cs="Arial"/>
                <w:spacing w:val="2"/>
                <w:sz w:val="22"/>
                <w:szCs w:val="22"/>
              </w:rPr>
              <w:t>ea</w:t>
            </w:r>
            <w:r w:rsidRPr="00BE016C" w:rsidR="00C739B5">
              <w:rPr>
                <w:rFonts w:ascii="Arial" w:hAnsi="Arial" w:eastAsia="Arial" w:cs="Arial"/>
                <w:spacing w:val="-5"/>
                <w:sz w:val="22"/>
                <w:szCs w:val="22"/>
              </w:rPr>
              <w:t>c</w:t>
            </w:r>
            <w:r w:rsidRPr="00BE016C" w:rsidR="00C739B5">
              <w:rPr>
                <w:rFonts w:ascii="Arial" w:hAnsi="Arial" w:eastAsia="Arial" w:cs="Arial"/>
                <w:spacing w:val="2"/>
                <w:sz w:val="22"/>
                <w:szCs w:val="22"/>
              </w:rPr>
              <w:t>h</w:t>
            </w:r>
            <w:r w:rsidRPr="00BE016C" w:rsidR="00C739B5">
              <w:rPr>
                <w:rFonts w:ascii="Arial" w:hAnsi="Arial" w:eastAsia="Arial" w:cs="Arial"/>
                <w:spacing w:val="-2"/>
                <w:sz w:val="22"/>
                <w:szCs w:val="22"/>
              </w:rPr>
              <w:t>e</w:t>
            </w:r>
            <w:r w:rsidRPr="00BE016C" w:rsidR="00C739B5">
              <w:rPr>
                <w:rFonts w:ascii="Arial" w:hAnsi="Arial" w:eastAsia="Arial" w:cs="Arial"/>
                <w:sz w:val="22"/>
                <w:szCs w:val="22"/>
              </w:rPr>
              <w:t>r</w:t>
            </w:r>
            <w:r w:rsidRPr="00BE016C" w:rsidR="00C739B5">
              <w:rPr>
                <w:rFonts w:ascii="Arial" w:hAnsi="Arial" w:eastAsia="Arial" w:cs="Arial"/>
                <w:spacing w:val="1"/>
                <w:sz w:val="22"/>
                <w:szCs w:val="22"/>
              </w:rPr>
              <w:t xml:space="preserve"> </w:t>
            </w:r>
            <w:r w:rsidR="00016421">
              <w:rPr>
                <w:rFonts w:ascii="Arial" w:hAnsi="Arial" w:eastAsia="Arial" w:cs="Arial"/>
                <w:spacing w:val="1"/>
                <w:sz w:val="22"/>
                <w:szCs w:val="22"/>
              </w:rPr>
              <w:t>a</w:t>
            </w:r>
            <w:r w:rsidRPr="00BE016C" w:rsidR="00C739B5">
              <w:rPr>
                <w:rFonts w:ascii="Arial" w:hAnsi="Arial" w:eastAsia="Arial" w:cs="Arial"/>
                <w:sz w:val="22"/>
                <w:szCs w:val="22"/>
              </w:rPr>
              <w:t>ss</w:t>
            </w:r>
            <w:r w:rsidRPr="00BE016C" w:rsidR="00C739B5">
              <w:rPr>
                <w:rFonts w:ascii="Arial" w:hAnsi="Arial" w:eastAsia="Arial" w:cs="Arial"/>
                <w:spacing w:val="2"/>
                <w:sz w:val="22"/>
                <w:szCs w:val="22"/>
              </w:rPr>
              <w:t>e</w:t>
            </w:r>
            <w:r w:rsidRPr="00BE016C" w:rsidR="00C739B5">
              <w:rPr>
                <w:rFonts w:ascii="Arial" w:hAnsi="Arial" w:eastAsia="Arial" w:cs="Arial"/>
                <w:sz w:val="22"/>
                <w:szCs w:val="22"/>
              </w:rPr>
              <w:t>ss</w:t>
            </w:r>
            <w:r w:rsidRPr="00BE016C" w:rsidR="00C739B5">
              <w:rPr>
                <w:rFonts w:ascii="Arial" w:hAnsi="Arial" w:eastAsia="Arial" w:cs="Arial"/>
                <w:spacing w:val="2"/>
                <w:sz w:val="22"/>
                <w:szCs w:val="22"/>
              </w:rPr>
              <w:t>m</w:t>
            </w:r>
            <w:r w:rsidRPr="00BE016C" w:rsidR="00C739B5">
              <w:rPr>
                <w:rFonts w:ascii="Arial" w:hAnsi="Arial" w:eastAsia="Arial" w:cs="Arial"/>
                <w:spacing w:val="-2"/>
                <w:sz w:val="22"/>
                <w:szCs w:val="22"/>
              </w:rPr>
              <w:t>e</w:t>
            </w:r>
            <w:r w:rsidRPr="00BE016C" w:rsidR="00C739B5">
              <w:rPr>
                <w:rFonts w:ascii="Arial" w:hAnsi="Arial" w:eastAsia="Arial" w:cs="Arial"/>
                <w:spacing w:val="2"/>
                <w:sz w:val="22"/>
                <w:szCs w:val="22"/>
              </w:rPr>
              <w:t>n</w:t>
            </w:r>
            <w:r w:rsidRPr="00BE016C" w:rsidR="00C739B5">
              <w:rPr>
                <w:rFonts w:ascii="Arial" w:hAnsi="Arial" w:eastAsia="Arial" w:cs="Arial"/>
                <w:spacing w:val="-1"/>
                <w:sz w:val="22"/>
                <w:szCs w:val="22"/>
              </w:rPr>
              <w:t>t</w:t>
            </w:r>
            <w:r w:rsidR="0088707E">
              <w:rPr>
                <w:rFonts w:ascii="Arial" w:hAnsi="Arial" w:eastAsia="Arial" w:cs="Arial"/>
                <w:spacing w:val="-1"/>
                <w:sz w:val="22"/>
                <w:szCs w:val="22"/>
              </w:rPr>
              <w:t>.</w:t>
            </w:r>
          </w:p>
          <w:p w:rsidRPr="00C9433F" w:rsidR="00C9433F" w:rsidP="001E7A58" w:rsidRDefault="00C9433F" w14:paraId="4860CE68" w14:textId="3A955E9F">
            <w:pPr>
              <w:spacing w:line="276" w:lineRule="auto"/>
              <w:rPr>
                <w:rFonts w:ascii="Arial" w:hAnsi="Arial" w:eastAsia="Arial" w:cs="Arial"/>
                <w:sz w:val="10"/>
                <w:szCs w:val="10"/>
              </w:rPr>
            </w:pPr>
          </w:p>
        </w:tc>
      </w:tr>
      <w:tr w:rsidR="00884312" w:rsidTr="00147600" w14:paraId="1D565BE5" w14:textId="77777777">
        <w:tc>
          <w:tcPr>
            <w:tcW w:w="2715" w:type="dxa"/>
          </w:tcPr>
          <w:p w:rsidR="00884312" w:rsidP="00910AED" w:rsidRDefault="00B2679C" w14:paraId="2C9A4475" w14:textId="284693FE">
            <w:pPr>
              <w:spacing w:line="276" w:lineRule="auto"/>
              <w:rPr>
                <w:rFonts w:ascii="Arial" w:hAnsi="Arial" w:eastAsia="Arial" w:cs="Arial"/>
                <w:sz w:val="22"/>
                <w:szCs w:val="22"/>
              </w:rPr>
            </w:pPr>
            <w:r w:rsidRPr="00032039">
              <w:rPr>
                <w:rFonts w:ascii="Arial" w:hAnsi="Arial" w:eastAsia="Arial" w:cs="Arial"/>
                <w:b/>
                <w:spacing w:val="-2"/>
                <w:sz w:val="22"/>
                <w:szCs w:val="22"/>
              </w:rPr>
              <w:t>P</w:t>
            </w:r>
            <w:r w:rsidRPr="00032039">
              <w:rPr>
                <w:rFonts w:ascii="Arial" w:hAnsi="Arial" w:eastAsia="Arial" w:cs="Arial"/>
                <w:b/>
                <w:spacing w:val="2"/>
                <w:sz w:val="22"/>
                <w:szCs w:val="22"/>
              </w:rPr>
              <w:t>M</w:t>
            </w:r>
            <w:r w:rsidRPr="00032039">
              <w:rPr>
                <w:rFonts w:ascii="Arial" w:hAnsi="Arial" w:eastAsia="Arial" w:cs="Arial"/>
                <w:b/>
                <w:sz w:val="22"/>
                <w:szCs w:val="22"/>
              </w:rPr>
              <w:t>LD</w:t>
            </w:r>
            <w:r w:rsidRPr="00032039">
              <w:rPr>
                <w:rFonts w:ascii="Arial" w:hAnsi="Arial" w:eastAsia="Arial" w:cs="Arial"/>
                <w:b/>
                <w:spacing w:val="1"/>
                <w:sz w:val="22"/>
                <w:szCs w:val="22"/>
              </w:rPr>
              <w:t xml:space="preserve"> </w:t>
            </w:r>
            <w:r w:rsidRPr="00032039">
              <w:rPr>
                <w:rFonts w:ascii="Arial" w:hAnsi="Arial" w:eastAsia="Arial" w:cs="Arial"/>
                <w:b/>
                <w:sz w:val="22"/>
                <w:szCs w:val="22"/>
              </w:rPr>
              <w:t>-</w:t>
            </w:r>
            <w:r w:rsidRPr="00032039">
              <w:rPr>
                <w:rFonts w:ascii="Arial" w:hAnsi="Arial" w:eastAsia="Arial" w:cs="Arial"/>
                <w:b/>
                <w:spacing w:val="1"/>
                <w:sz w:val="22"/>
                <w:szCs w:val="22"/>
              </w:rPr>
              <w:t xml:space="preserve"> </w:t>
            </w:r>
            <w:r w:rsidRPr="00032039">
              <w:rPr>
                <w:rFonts w:ascii="Arial" w:hAnsi="Arial" w:eastAsia="Arial" w:cs="Arial"/>
                <w:b/>
                <w:spacing w:val="-2"/>
                <w:sz w:val="22"/>
                <w:szCs w:val="22"/>
              </w:rPr>
              <w:t>P</w:t>
            </w:r>
            <w:r w:rsidRPr="00032039">
              <w:rPr>
                <w:rFonts w:ascii="Arial" w:hAnsi="Arial" w:eastAsia="Arial" w:cs="Arial"/>
                <w:b/>
                <w:sz w:val="22"/>
                <w:szCs w:val="22"/>
              </w:rPr>
              <w:t>ro</w:t>
            </w:r>
            <w:r w:rsidRPr="00032039">
              <w:rPr>
                <w:rFonts w:ascii="Arial" w:hAnsi="Arial" w:eastAsia="Arial" w:cs="Arial"/>
                <w:b/>
                <w:spacing w:val="2"/>
                <w:sz w:val="22"/>
                <w:szCs w:val="22"/>
              </w:rPr>
              <w:t>f</w:t>
            </w:r>
            <w:r w:rsidRPr="00032039">
              <w:rPr>
                <w:rFonts w:ascii="Arial" w:hAnsi="Arial" w:eastAsia="Arial" w:cs="Arial"/>
                <w:b/>
                <w:sz w:val="22"/>
                <w:szCs w:val="22"/>
              </w:rPr>
              <w:t>o</w:t>
            </w:r>
            <w:r w:rsidRPr="00032039">
              <w:rPr>
                <w:rFonts w:ascii="Arial" w:hAnsi="Arial" w:eastAsia="Arial" w:cs="Arial"/>
                <w:b/>
                <w:spacing w:val="1"/>
                <w:sz w:val="22"/>
                <w:szCs w:val="22"/>
              </w:rPr>
              <w:t>u</w:t>
            </w:r>
            <w:r w:rsidRPr="00032039">
              <w:rPr>
                <w:rFonts w:ascii="Arial" w:hAnsi="Arial" w:eastAsia="Arial" w:cs="Arial"/>
                <w:b/>
                <w:sz w:val="22"/>
                <w:szCs w:val="22"/>
              </w:rPr>
              <w:t>nd &amp;</w:t>
            </w:r>
            <w:r>
              <w:rPr>
                <w:rFonts w:ascii="Arial" w:hAnsi="Arial" w:eastAsia="Arial" w:cs="Arial"/>
                <w:b/>
                <w:sz w:val="22"/>
                <w:szCs w:val="22"/>
              </w:rPr>
              <w:t xml:space="preserve"> Multiple Learning Difficulty</w:t>
            </w:r>
          </w:p>
        </w:tc>
        <w:tc>
          <w:tcPr>
            <w:tcW w:w="7595" w:type="dxa"/>
          </w:tcPr>
          <w:p w:rsidR="00884312" w:rsidP="00910AED" w:rsidRDefault="00B2679C" w14:paraId="7891886E" w14:textId="77777777">
            <w:pPr>
              <w:spacing w:line="276" w:lineRule="auto"/>
              <w:rPr>
                <w:rFonts w:ascii="Arial" w:hAnsi="Arial" w:eastAsia="Arial" w:cs="Arial"/>
                <w:sz w:val="22"/>
                <w:szCs w:val="22"/>
              </w:rPr>
            </w:pPr>
            <w:r w:rsidRPr="00032039">
              <w:rPr>
                <w:rFonts w:ascii="Arial" w:hAnsi="Arial" w:eastAsia="Arial" w:cs="Arial"/>
                <w:spacing w:val="1"/>
                <w:sz w:val="22"/>
                <w:szCs w:val="22"/>
              </w:rPr>
              <w:t>C</w:t>
            </w:r>
            <w:r w:rsidRPr="00032039">
              <w:rPr>
                <w:rFonts w:ascii="Arial" w:hAnsi="Arial" w:eastAsia="Arial" w:cs="Arial"/>
                <w:spacing w:val="2"/>
                <w:sz w:val="22"/>
                <w:szCs w:val="22"/>
              </w:rPr>
              <w:t>h</w:t>
            </w:r>
            <w:r w:rsidRPr="00032039">
              <w:rPr>
                <w:rFonts w:ascii="Arial" w:hAnsi="Arial" w:eastAsia="Arial" w:cs="Arial"/>
                <w:spacing w:val="1"/>
                <w:sz w:val="22"/>
                <w:szCs w:val="22"/>
              </w:rPr>
              <w:t>i</w:t>
            </w:r>
            <w:r w:rsidRPr="00032039">
              <w:rPr>
                <w:rFonts w:ascii="Arial" w:hAnsi="Arial" w:eastAsia="Arial" w:cs="Arial"/>
                <w:spacing w:val="-4"/>
                <w:sz w:val="22"/>
                <w:szCs w:val="22"/>
              </w:rPr>
              <w:t>l</w:t>
            </w:r>
            <w:r w:rsidRPr="00032039">
              <w:rPr>
                <w:rFonts w:ascii="Arial" w:hAnsi="Arial" w:eastAsia="Arial" w:cs="Arial"/>
                <w:spacing w:val="2"/>
                <w:sz w:val="22"/>
                <w:szCs w:val="22"/>
              </w:rPr>
              <w:t>d</w:t>
            </w:r>
            <w:r w:rsidRPr="00032039">
              <w:rPr>
                <w:rFonts w:ascii="Arial" w:hAnsi="Arial" w:eastAsia="Arial" w:cs="Arial"/>
                <w:spacing w:val="-3"/>
                <w:sz w:val="22"/>
                <w:szCs w:val="22"/>
              </w:rPr>
              <w:t>r</w:t>
            </w:r>
            <w:r w:rsidRPr="00032039">
              <w:rPr>
                <w:rFonts w:ascii="Arial" w:hAnsi="Arial" w:eastAsia="Arial" w:cs="Arial"/>
                <w:spacing w:val="2"/>
                <w:sz w:val="22"/>
                <w:szCs w:val="22"/>
              </w:rPr>
              <w:t>e</w:t>
            </w:r>
            <w:r w:rsidRPr="00032039">
              <w:rPr>
                <w:rFonts w:ascii="Arial" w:hAnsi="Arial" w:eastAsia="Arial" w:cs="Arial"/>
                <w:sz w:val="22"/>
                <w:szCs w:val="22"/>
              </w:rPr>
              <w:t>n</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an</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z w:val="22"/>
                <w:szCs w:val="22"/>
              </w:rPr>
              <w:t>y</w:t>
            </w:r>
            <w:r w:rsidRPr="00032039">
              <w:rPr>
                <w:rFonts w:ascii="Arial" w:hAnsi="Arial" w:eastAsia="Arial" w:cs="Arial"/>
                <w:spacing w:val="2"/>
                <w:sz w:val="22"/>
                <w:szCs w:val="22"/>
              </w:rPr>
              <w:t>o</w:t>
            </w:r>
            <w:r w:rsidRPr="00032039">
              <w:rPr>
                <w:rFonts w:ascii="Arial" w:hAnsi="Arial" w:eastAsia="Arial" w:cs="Arial"/>
                <w:spacing w:val="-2"/>
                <w:sz w:val="22"/>
                <w:szCs w:val="22"/>
              </w:rPr>
              <w:t>u</w:t>
            </w:r>
            <w:r w:rsidRPr="00032039">
              <w:rPr>
                <w:rFonts w:ascii="Arial" w:hAnsi="Arial" w:eastAsia="Arial" w:cs="Arial"/>
                <w:spacing w:val="2"/>
                <w:sz w:val="22"/>
                <w:szCs w:val="22"/>
              </w:rPr>
              <w:t>n</w:t>
            </w:r>
            <w:r w:rsidRPr="00032039">
              <w:rPr>
                <w:rFonts w:ascii="Arial" w:hAnsi="Arial" w:eastAsia="Arial" w:cs="Arial"/>
                <w:sz w:val="22"/>
                <w:szCs w:val="22"/>
              </w:rPr>
              <w:t>g</w:t>
            </w:r>
            <w:r w:rsidRPr="00032039">
              <w:rPr>
                <w:rFonts w:ascii="Arial" w:hAnsi="Arial" w:eastAsia="Arial" w:cs="Arial"/>
                <w:spacing w:val="-3"/>
                <w:sz w:val="22"/>
                <w:szCs w:val="22"/>
              </w:rPr>
              <w:t xml:space="preserve"> </w:t>
            </w:r>
            <w:r w:rsidRPr="00032039">
              <w:rPr>
                <w:rFonts w:ascii="Arial" w:hAnsi="Arial" w:eastAsia="Arial" w:cs="Arial"/>
                <w:spacing w:val="2"/>
                <w:sz w:val="22"/>
                <w:szCs w:val="22"/>
              </w:rPr>
              <w:t>p</w:t>
            </w:r>
            <w:r w:rsidRPr="00032039">
              <w:rPr>
                <w:rFonts w:ascii="Arial" w:hAnsi="Arial" w:eastAsia="Arial" w:cs="Arial"/>
                <w:spacing w:val="-2"/>
                <w:sz w:val="22"/>
                <w:szCs w:val="22"/>
              </w:rPr>
              <w:t>e</w:t>
            </w:r>
            <w:r w:rsidRPr="00032039">
              <w:rPr>
                <w:rFonts w:ascii="Arial" w:hAnsi="Arial" w:eastAsia="Arial" w:cs="Arial"/>
                <w:spacing w:val="2"/>
                <w:sz w:val="22"/>
                <w:szCs w:val="22"/>
              </w:rPr>
              <w:t>o</w:t>
            </w:r>
            <w:r w:rsidRPr="00032039">
              <w:rPr>
                <w:rFonts w:ascii="Arial" w:hAnsi="Arial" w:eastAsia="Arial" w:cs="Arial"/>
                <w:spacing w:val="-2"/>
                <w:sz w:val="22"/>
                <w:szCs w:val="22"/>
              </w:rPr>
              <w:t>p</w:t>
            </w:r>
            <w:r w:rsidRPr="00032039">
              <w:rPr>
                <w:rFonts w:ascii="Arial" w:hAnsi="Arial" w:eastAsia="Arial" w:cs="Arial"/>
                <w:spacing w:val="1"/>
                <w:sz w:val="22"/>
                <w:szCs w:val="22"/>
              </w:rPr>
              <w:t>l</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wi</w:t>
            </w:r>
            <w:r w:rsidRPr="00032039">
              <w:rPr>
                <w:rFonts w:ascii="Arial" w:hAnsi="Arial" w:eastAsia="Arial" w:cs="Arial"/>
                <w:spacing w:val="-4"/>
                <w:sz w:val="22"/>
                <w:szCs w:val="22"/>
              </w:rPr>
              <w:t>l</w:t>
            </w:r>
            <w:r w:rsidRPr="00032039">
              <w:rPr>
                <w:rFonts w:ascii="Arial" w:hAnsi="Arial" w:eastAsia="Arial" w:cs="Arial"/>
                <w:sz w:val="22"/>
                <w:szCs w:val="22"/>
              </w:rPr>
              <w:t xml:space="preserve">l </w:t>
            </w:r>
            <w:r w:rsidRPr="00032039">
              <w:rPr>
                <w:rFonts w:ascii="Arial" w:hAnsi="Arial" w:eastAsia="Arial" w:cs="Arial"/>
                <w:spacing w:val="-2"/>
                <w:sz w:val="22"/>
                <w:szCs w:val="22"/>
              </w:rPr>
              <w:t>b</w:t>
            </w:r>
            <w:r w:rsidRPr="00032039">
              <w:rPr>
                <w:rFonts w:ascii="Arial" w:hAnsi="Arial" w:eastAsia="Arial" w:cs="Arial"/>
                <w:sz w:val="22"/>
                <w:szCs w:val="22"/>
              </w:rPr>
              <w:t>e</w:t>
            </w:r>
            <w:r w:rsidRPr="00032039">
              <w:rPr>
                <w:rFonts w:ascii="Arial" w:hAnsi="Arial" w:eastAsia="Arial" w:cs="Arial"/>
                <w:spacing w:val="2"/>
                <w:sz w:val="22"/>
                <w:szCs w:val="22"/>
              </w:rPr>
              <w:t xml:space="preserve"> o</w:t>
            </w:r>
            <w:r w:rsidRPr="00032039">
              <w:rPr>
                <w:rFonts w:ascii="Arial" w:hAnsi="Arial" w:eastAsia="Arial" w:cs="Arial"/>
                <w:spacing w:val="-2"/>
                <w:sz w:val="22"/>
                <w:szCs w:val="22"/>
              </w:rPr>
              <w:t>p</w:t>
            </w:r>
            <w:r w:rsidRPr="00032039">
              <w:rPr>
                <w:rFonts w:ascii="Arial" w:hAnsi="Arial" w:eastAsia="Arial" w:cs="Arial"/>
                <w:spacing w:val="2"/>
                <w:sz w:val="22"/>
                <w:szCs w:val="22"/>
              </w:rPr>
              <w:t>e</w:t>
            </w:r>
            <w:r w:rsidRPr="00032039">
              <w:rPr>
                <w:rFonts w:ascii="Arial" w:hAnsi="Arial" w:eastAsia="Arial" w:cs="Arial"/>
                <w:spacing w:val="-3"/>
                <w:sz w:val="22"/>
                <w:szCs w:val="22"/>
              </w:rPr>
              <w:t>r</w:t>
            </w:r>
            <w:r w:rsidRPr="00032039">
              <w:rPr>
                <w:rFonts w:ascii="Arial" w:hAnsi="Arial" w:eastAsia="Arial" w:cs="Arial"/>
                <w:spacing w:val="2"/>
                <w:sz w:val="22"/>
                <w:szCs w:val="22"/>
              </w:rPr>
              <w:t>a</w:t>
            </w:r>
            <w:r w:rsidRPr="00032039">
              <w:rPr>
                <w:rFonts w:ascii="Arial" w:hAnsi="Arial" w:eastAsia="Arial" w:cs="Arial"/>
                <w:spacing w:val="-1"/>
                <w:sz w:val="22"/>
                <w:szCs w:val="22"/>
              </w:rPr>
              <w:t>t</w:t>
            </w:r>
            <w:r w:rsidRPr="00032039">
              <w:rPr>
                <w:rFonts w:ascii="Arial" w:hAnsi="Arial" w:eastAsia="Arial" w:cs="Arial"/>
                <w:spacing w:val="1"/>
                <w:sz w:val="22"/>
                <w:szCs w:val="22"/>
              </w:rPr>
              <w:t>i</w:t>
            </w:r>
            <w:r w:rsidRPr="00032039">
              <w:rPr>
                <w:rFonts w:ascii="Arial" w:hAnsi="Arial" w:eastAsia="Arial" w:cs="Arial"/>
                <w:spacing w:val="2"/>
                <w:sz w:val="22"/>
                <w:szCs w:val="22"/>
              </w:rPr>
              <w:t>n</w:t>
            </w:r>
            <w:r w:rsidRPr="00032039">
              <w:rPr>
                <w:rFonts w:ascii="Arial" w:hAnsi="Arial" w:eastAsia="Arial" w:cs="Arial"/>
                <w:sz w:val="22"/>
                <w:szCs w:val="22"/>
              </w:rPr>
              <w:t>g</w:t>
            </w:r>
            <w:r w:rsidRPr="00032039">
              <w:rPr>
                <w:rFonts w:ascii="Arial" w:hAnsi="Arial" w:eastAsia="Arial" w:cs="Arial"/>
                <w:spacing w:val="-3"/>
                <w:sz w:val="22"/>
                <w:szCs w:val="22"/>
              </w:rPr>
              <w:t xml:space="preserve"> </w:t>
            </w:r>
            <w:r w:rsidRPr="00032039">
              <w:rPr>
                <w:rFonts w:ascii="Arial" w:hAnsi="Arial" w:eastAsia="Arial" w:cs="Arial"/>
                <w:spacing w:val="1"/>
                <w:sz w:val="22"/>
                <w:szCs w:val="22"/>
              </w:rPr>
              <w:t>i</w:t>
            </w:r>
            <w:r w:rsidRPr="00032039">
              <w:rPr>
                <w:rFonts w:ascii="Arial" w:hAnsi="Arial" w:eastAsia="Arial" w:cs="Arial"/>
                <w:sz w:val="22"/>
                <w:szCs w:val="22"/>
              </w:rPr>
              <w:t>n</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S</w:t>
            </w:r>
            <w:r w:rsidRPr="00032039">
              <w:rPr>
                <w:rFonts w:ascii="Arial" w:hAnsi="Arial" w:eastAsia="Arial" w:cs="Arial"/>
                <w:spacing w:val="2"/>
                <w:sz w:val="22"/>
                <w:szCs w:val="22"/>
              </w:rPr>
              <w:t>L</w:t>
            </w:r>
            <w:r w:rsidRPr="00032039">
              <w:rPr>
                <w:rFonts w:ascii="Arial" w:hAnsi="Arial" w:eastAsia="Arial" w:cs="Arial"/>
                <w:sz w:val="22"/>
                <w:szCs w:val="22"/>
              </w:rPr>
              <w:t xml:space="preserve">D </w:t>
            </w:r>
            <w:r w:rsidRPr="00032039">
              <w:rPr>
                <w:rFonts w:ascii="Arial" w:hAnsi="Arial" w:eastAsia="Arial" w:cs="Arial"/>
                <w:spacing w:val="2"/>
                <w:sz w:val="22"/>
                <w:szCs w:val="22"/>
              </w:rPr>
              <w:t>o</w:t>
            </w:r>
            <w:r w:rsidRPr="00032039">
              <w:rPr>
                <w:rFonts w:ascii="Arial" w:hAnsi="Arial" w:eastAsia="Arial" w:cs="Arial"/>
                <w:sz w:val="22"/>
                <w:szCs w:val="22"/>
              </w:rPr>
              <w:t>r</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P</w:t>
            </w:r>
            <w:r w:rsidRPr="00032039">
              <w:rPr>
                <w:rFonts w:ascii="Arial" w:hAnsi="Arial" w:eastAsia="Arial" w:cs="Arial"/>
                <w:spacing w:val="-3"/>
                <w:sz w:val="22"/>
                <w:szCs w:val="22"/>
              </w:rPr>
              <w:t>r</w:t>
            </w:r>
            <w:r w:rsidRPr="00032039">
              <w:rPr>
                <w:rFonts w:ascii="Arial" w:hAnsi="Arial" w:eastAsia="Arial" w:cs="Arial"/>
                <w:spacing w:val="2"/>
                <w:sz w:val="22"/>
                <w:szCs w:val="22"/>
              </w:rPr>
              <w:t>o</w:t>
            </w:r>
            <w:r w:rsidRPr="00032039">
              <w:rPr>
                <w:rFonts w:ascii="Arial" w:hAnsi="Arial" w:eastAsia="Arial" w:cs="Arial"/>
                <w:spacing w:val="-1"/>
                <w:sz w:val="22"/>
                <w:szCs w:val="22"/>
              </w:rPr>
              <w:t>f</w:t>
            </w:r>
            <w:r w:rsidRPr="00032039">
              <w:rPr>
                <w:rFonts w:ascii="Arial" w:hAnsi="Arial" w:eastAsia="Arial" w:cs="Arial"/>
                <w:spacing w:val="-2"/>
                <w:sz w:val="22"/>
                <w:szCs w:val="22"/>
              </w:rPr>
              <w:t>o</w:t>
            </w:r>
            <w:r w:rsidRPr="00032039">
              <w:rPr>
                <w:rFonts w:ascii="Arial" w:hAnsi="Arial" w:eastAsia="Arial" w:cs="Arial"/>
                <w:spacing w:val="2"/>
                <w:sz w:val="22"/>
                <w:szCs w:val="22"/>
              </w:rPr>
              <w:t>u</w:t>
            </w:r>
            <w:r w:rsidRPr="00032039">
              <w:rPr>
                <w:rFonts w:ascii="Arial" w:hAnsi="Arial" w:eastAsia="Arial" w:cs="Arial"/>
                <w:spacing w:val="-2"/>
                <w:sz w:val="22"/>
                <w:szCs w:val="22"/>
              </w:rPr>
              <w:t>n</w:t>
            </w:r>
            <w:r w:rsidRPr="00032039">
              <w:rPr>
                <w:rFonts w:ascii="Arial" w:hAnsi="Arial" w:eastAsia="Arial" w:cs="Arial"/>
                <w:sz w:val="22"/>
                <w:szCs w:val="22"/>
              </w:rPr>
              <w:t>d</w:t>
            </w:r>
            <w:r w:rsidRPr="00032039">
              <w:rPr>
                <w:rFonts w:ascii="Arial" w:hAnsi="Arial" w:eastAsia="Arial" w:cs="Arial"/>
                <w:spacing w:val="2"/>
                <w:sz w:val="22"/>
                <w:szCs w:val="22"/>
              </w:rPr>
              <w:t xml:space="preserve"> a</w:t>
            </w:r>
            <w:r w:rsidRPr="00032039">
              <w:rPr>
                <w:rFonts w:ascii="Arial" w:hAnsi="Arial" w:eastAsia="Arial" w:cs="Arial"/>
                <w:spacing w:val="-2"/>
                <w:sz w:val="22"/>
                <w:szCs w:val="22"/>
              </w:rPr>
              <w:t>n</w:t>
            </w:r>
            <w:r w:rsidRPr="00032039">
              <w:rPr>
                <w:rFonts w:ascii="Arial" w:hAnsi="Arial" w:eastAsia="Arial" w:cs="Arial"/>
                <w:sz w:val="22"/>
                <w:szCs w:val="22"/>
              </w:rPr>
              <w:t>d</w:t>
            </w:r>
            <w:r>
              <w:rPr>
                <w:rFonts w:ascii="Arial" w:hAnsi="Arial" w:eastAsia="Arial" w:cs="Arial"/>
                <w:sz w:val="22"/>
                <w:szCs w:val="22"/>
              </w:rPr>
              <w:t xml:space="preserve"> </w:t>
            </w:r>
            <w:r w:rsidRPr="00032039">
              <w:rPr>
                <w:rFonts w:ascii="Arial" w:hAnsi="Arial" w:eastAsia="Arial" w:cs="Arial"/>
                <w:spacing w:val="2"/>
                <w:sz w:val="22"/>
                <w:szCs w:val="22"/>
              </w:rPr>
              <w:t>Mu</w:t>
            </w:r>
            <w:r w:rsidRPr="00032039">
              <w:rPr>
                <w:rFonts w:ascii="Arial" w:hAnsi="Arial" w:eastAsia="Arial" w:cs="Arial"/>
                <w:spacing w:val="1"/>
                <w:sz w:val="22"/>
                <w:szCs w:val="22"/>
              </w:rPr>
              <w:t>l</w:t>
            </w:r>
            <w:r w:rsidRPr="00032039">
              <w:rPr>
                <w:rFonts w:ascii="Arial" w:hAnsi="Arial" w:eastAsia="Arial" w:cs="Arial"/>
                <w:spacing w:val="-1"/>
                <w:sz w:val="22"/>
                <w:szCs w:val="22"/>
              </w:rPr>
              <w:t>t</w:t>
            </w:r>
            <w:r w:rsidRPr="00032039">
              <w:rPr>
                <w:rFonts w:ascii="Arial" w:hAnsi="Arial" w:eastAsia="Arial" w:cs="Arial"/>
                <w:spacing w:val="-4"/>
                <w:sz w:val="22"/>
                <w:szCs w:val="22"/>
              </w:rPr>
              <w:t>i</w:t>
            </w:r>
            <w:r w:rsidRPr="00032039">
              <w:rPr>
                <w:rFonts w:ascii="Arial" w:hAnsi="Arial" w:eastAsia="Arial" w:cs="Arial"/>
                <w:spacing w:val="2"/>
                <w:sz w:val="22"/>
                <w:szCs w:val="22"/>
              </w:rPr>
              <w:t>p</w:t>
            </w:r>
            <w:r w:rsidRPr="00032039">
              <w:rPr>
                <w:rFonts w:ascii="Arial" w:hAnsi="Arial" w:eastAsia="Arial" w:cs="Arial"/>
                <w:spacing w:val="1"/>
                <w:sz w:val="22"/>
                <w:szCs w:val="22"/>
              </w:rPr>
              <w:t>l</w:t>
            </w:r>
            <w:r w:rsidRPr="00032039">
              <w:rPr>
                <w:rFonts w:ascii="Arial" w:hAnsi="Arial" w:eastAsia="Arial" w:cs="Arial"/>
                <w:sz w:val="22"/>
                <w:szCs w:val="22"/>
              </w:rPr>
              <w:t>e</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L</w:t>
            </w:r>
            <w:r w:rsidRPr="00032039">
              <w:rPr>
                <w:rFonts w:ascii="Arial" w:hAnsi="Arial" w:eastAsia="Arial" w:cs="Arial"/>
                <w:spacing w:val="-2"/>
                <w:sz w:val="22"/>
                <w:szCs w:val="22"/>
              </w:rPr>
              <w:t>e</w:t>
            </w:r>
            <w:r w:rsidRPr="00032039">
              <w:rPr>
                <w:rFonts w:ascii="Arial" w:hAnsi="Arial" w:eastAsia="Arial" w:cs="Arial"/>
                <w:spacing w:val="2"/>
                <w:sz w:val="22"/>
                <w:szCs w:val="22"/>
              </w:rPr>
              <w:t>a</w:t>
            </w:r>
            <w:r w:rsidRPr="00032039">
              <w:rPr>
                <w:rFonts w:ascii="Arial" w:hAnsi="Arial" w:eastAsia="Arial" w:cs="Arial"/>
                <w:spacing w:val="-3"/>
                <w:sz w:val="22"/>
                <w:szCs w:val="22"/>
              </w:rPr>
              <w:t>r</w:t>
            </w:r>
            <w:r w:rsidRPr="00032039">
              <w:rPr>
                <w:rFonts w:ascii="Arial" w:hAnsi="Arial" w:eastAsia="Arial" w:cs="Arial"/>
                <w:spacing w:val="2"/>
                <w:sz w:val="22"/>
                <w:szCs w:val="22"/>
              </w:rPr>
              <w:t>n</w:t>
            </w:r>
            <w:r w:rsidRPr="00032039">
              <w:rPr>
                <w:rFonts w:ascii="Arial" w:hAnsi="Arial" w:eastAsia="Arial" w:cs="Arial"/>
                <w:spacing w:val="1"/>
                <w:sz w:val="22"/>
                <w:szCs w:val="22"/>
              </w:rPr>
              <w:t>i</w:t>
            </w:r>
            <w:r w:rsidRPr="00032039">
              <w:rPr>
                <w:rFonts w:ascii="Arial" w:hAnsi="Arial" w:eastAsia="Arial" w:cs="Arial"/>
                <w:spacing w:val="2"/>
                <w:sz w:val="22"/>
                <w:szCs w:val="22"/>
              </w:rPr>
              <w:t>n</w:t>
            </w:r>
            <w:r w:rsidRPr="00032039">
              <w:rPr>
                <w:rFonts w:ascii="Arial" w:hAnsi="Arial" w:eastAsia="Arial" w:cs="Arial"/>
                <w:sz w:val="22"/>
                <w:szCs w:val="22"/>
              </w:rPr>
              <w:t>g</w:t>
            </w:r>
            <w:r w:rsidRPr="00032039">
              <w:rPr>
                <w:rFonts w:ascii="Arial" w:hAnsi="Arial" w:eastAsia="Arial" w:cs="Arial"/>
                <w:spacing w:val="-3"/>
                <w:sz w:val="22"/>
                <w:szCs w:val="22"/>
              </w:rPr>
              <w:t xml:space="preserve"> </w:t>
            </w:r>
            <w:r w:rsidRPr="00032039">
              <w:rPr>
                <w:rFonts w:ascii="Arial" w:hAnsi="Arial" w:eastAsia="Arial" w:cs="Arial"/>
                <w:spacing w:val="1"/>
                <w:sz w:val="22"/>
                <w:szCs w:val="22"/>
              </w:rPr>
              <w:t>Di</w:t>
            </w:r>
            <w:r w:rsidRPr="00032039">
              <w:rPr>
                <w:rFonts w:ascii="Arial" w:hAnsi="Arial" w:eastAsia="Arial" w:cs="Arial"/>
                <w:spacing w:val="-1"/>
                <w:sz w:val="22"/>
                <w:szCs w:val="22"/>
              </w:rPr>
              <w:t>ff</w:t>
            </w:r>
            <w:r w:rsidRPr="00032039">
              <w:rPr>
                <w:rFonts w:ascii="Arial" w:hAnsi="Arial" w:eastAsia="Arial" w:cs="Arial"/>
                <w:spacing w:val="1"/>
                <w:sz w:val="22"/>
                <w:szCs w:val="22"/>
              </w:rPr>
              <w:t>i</w:t>
            </w:r>
            <w:r w:rsidRPr="00032039">
              <w:rPr>
                <w:rFonts w:ascii="Arial" w:hAnsi="Arial" w:eastAsia="Arial" w:cs="Arial"/>
                <w:sz w:val="22"/>
                <w:szCs w:val="22"/>
              </w:rPr>
              <w:t>c</w:t>
            </w:r>
            <w:r w:rsidRPr="00032039">
              <w:rPr>
                <w:rFonts w:ascii="Arial" w:hAnsi="Arial" w:eastAsia="Arial" w:cs="Arial"/>
                <w:spacing w:val="-2"/>
                <w:sz w:val="22"/>
                <w:szCs w:val="22"/>
              </w:rPr>
              <w:t>u</w:t>
            </w:r>
            <w:r w:rsidRPr="00032039">
              <w:rPr>
                <w:rFonts w:ascii="Arial" w:hAnsi="Arial" w:eastAsia="Arial" w:cs="Arial"/>
                <w:spacing w:val="1"/>
                <w:sz w:val="22"/>
                <w:szCs w:val="22"/>
              </w:rPr>
              <w:t>l</w:t>
            </w:r>
            <w:r w:rsidRPr="00032039">
              <w:rPr>
                <w:rFonts w:ascii="Arial" w:hAnsi="Arial" w:eastAsia="Arial" w:cs="Arial"/>
                <w:spacing w:val="-1"/>
                <w:sz w:val="22"/>
                <w:szCs w:val="22"/>
              </w:rPr>
              <w:t>t</w:t>
            </w:r>
            <w:r w:rsidRPr="00032039">
              <w:rPr>
                <w:rFonts w:ascii="Arial" w:hAnsi="Arial" w:eastAsia="Arial" w:cs="Arial"/>
                <w:spacing w:val="1"/>
                <w:sz w:val="22"/>
                <w:szCs w:val="22"/>
              </w:rPr>
              <w:t>i</w:t>
            </w:r>
            <w:r w:rsidRPr="00032039">
              <w:rPr>
                <w:rFonts w:ascii="Arial" w:hAnsi="Arial" w:eastAsia="Arial" w:cs="Arial"/>
                <w:spacing w:val="2"/>
                <w:sz w:val="22"/>
                <w:szCs w:val="22"/>
              </w:rPr>
              <w:t>e</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w:t>
            </w:r>
            <w:r w:rsidRPr="00032039">
              <w:rPr>
                <w:rFonts w:ascii="Arial" w:hAnsi="Arial" w:eastAsia="Arial" w:cs="Arial"/>
                <w:spacing w:val="-2"/>
                <w:sz w:val="22"/>
                <w:szCs w:val="22"/>
              </w:rPr>
              <w:t>P</w:t>
            </w:r>
            <w:r w:rsidRPr="00032039">
              <w:rPr>
                <w:rFonts w:ascii="Arial" w:hAnsi="Arial" w:eastAsia="Arial" w:cs="Arial"/>
                <w:spacing w:val="-3"/>
                <w:sz w:val="22"/>
                <w:szCs w:val="22"/>
              </w:rPr>
              <w:t>M</w:t>
            </w:r>
            <w:r w:rsidRPr="00032039">
              <w:rPr>
                <w:rFonts w:ascii="Arial" w:hAnsi="Arial" w:eastAsia="Arial" w:cs="Arial"/>
                <w:spacing w:val="2"/>
                <w:sz w:val="22"/>
                <w:szCs w:val="22"/>
              </w:rPr>
              <w:t>L</w:t>
            </w:r>
            <w:r w:rsidRPr="00032039">
              <w:rPr>
                <w:rFonts w:ascii="Arial" w:hAnsi="Arial" w:eastAsia="Arial" w:cs="Arial"/>
                <w:spacing w:val="1"/>
                <w:sz w:val="22"/>
                <w:szCs w:val="22"/>
              </w:rPr>
              <w:t>D</w:t>
            </w:r>
            <w:r w:rsidRPr="00032039">
              <w:rPr>
                <w:rFonts w:ascii="Arial" w:hAnsi="Arial" w:eastAsia="Arial" w:cs="Arial"/>
                <w:sz w:val="22"/>
                <w:szCs w:val="22"/>
              </w:rPr>
              <w:t>)</w:t>
            </w:r>
            <w:r w:rsidRPr="00032039">
              <w:rPr>
                <w:rFonts w:ascii="Arial" w:hAnsi="Arial" w:eastAsia="Arial" w:cs="Arial"/>
                <w:spacing w:val="1"/>
                <w:sz w:val="22"/>
                <w:szCs w:val="22"/>
              </w:rPr>
              <w:t xml:space="preserve"> </w:t>
            </w:r>
            <w:r w:rsidRPr="00032039">
              <w:rPr>
                <w:rFonts w:ascii="Arial" w:hAnsi="Arial" w:eastAsia="Arial" w:cs="Arial"/>
                <w:spacing w:val="-5"/>
                <w:sz w:val="22"/>
                <w:szCs w:val="22"/>
              </w:rPr>
              <w:t>c</w:t>
            </w:r>
            <w:r w:rsidRPr="00032039">
              <w:rPr>
                <w:rFonts w:ascii="Arial" w:hAnsi="Arial" w:eastAsia="Arial" w:cs="Arial"/>
                <w:spacing w:val="2"/>
                <w:sz w:val="22"/>
                <w:szCs w:val="22"/>
              </w:rPr>
              <w:t>o</w:t>
            </w:r>
            <w:r w:rsidRPr="00032039">
              <w:rPr>
                <w:rFonts w:ascii="Arial" w:hAnsi="Arial" w:eastAsia="Arial" w:cs="Arial"/>
                <w:spacing w:val="-2"/>
                <w:sz w:val="22"/>
                <w:szCs w:val="22"/>
              </w:rPr>
              <w:t>g</w:t>
            </w:r>
            <w:r w:rsidRPr="00032039">
              <w:rPr>
                <w:rFonts w:ascii="Arial" w:hAnsi="Arial" w:eastAsia="Arial" w:cs="Arial"/>
                <w:spacing w:val="2"/>
                <w:sz w:val="22"/>
                <w:szCs w:val="22"/>
              </w:rPr>
              <w:t>n</w:t>
            </w:r>
            <w:r w:rsidRPr="00032039">
              <w:rPr>
                <w:rFonts w:ascii="Arial" w:hAnsi="Arial" w:eastAsia="Arial" w:cs="Arial"/>
                <w:spacing w:val="1"/>
                <w:sz w:val="22"/>
                <w:szCs w:val="22"/>
              </w:rPr>
              <w:t>i</w:t>
            </w:r>
            <w:r w:rsidRPr="00032039">
              <w:rPr>
                <w:rFonts w:ascii="Arial" w:hAnsi="Arial" w:eastAsia="Arial" w:cs="Arial"/>
                <w:spacing w:val="-1"/>
                <w:sz w:val="22"/>
                <w:szCs w:val="22"/>
              </w:rPr>
              <w:t>t</w:t>
            </w:r>
            <w:r w:rsidRPr="00032039">
              <w:rPr>
                <w:rFonts w:ascii="Arial" w:hAnsi="Arial" w:eastAsia="Arial" w:cs="Arial"/>
                <w:spacing w:val="1"/>
                <w:sz w:val="22"/>
                <w:szCs w:val="22"/>
              </w:rPr>
              <w:t>i</w:t>
            </w:r>
            <w:r w:rsidRPr="00032039">
              <w:rPr>
                <w:rFonts w:ascii="Arial" w:hAnsi="Arial" w:eastAsia="Arial" w:cs="Arial"/>
                <w:spacing w:val="-5"/>
                <w:sz w:val="22"/>
                <w:szCs w:val="22"/>
              </w:rPr>
              <w:t>v</w:t>
            </w:r>
            <w:r w:rsidRPr="00032039">
              <w:rPr>
                <w:rFonts w:ascii="Arial" w:hAnsi="Arial" w:eastAsia="Arial" w:cs="Arial"/>
                <w:sz w:val="22"/>
                <w:szCs w:val="22"/>
              </w:rPr>
              <w:t>e</w:t>
            </w:r>
            <w:r w:rsidRPr="00032039">
              <w:rPr>
                <w:rFonts w:ascii="Arial" w:hAnsi="Arial" w:eastAsia="Arial" w:cs="Arial"/>
                <w:spacing w:val="2"/>
                <w:sz w:val="22"/>
                <w:szCs w:val="22"/>
              </w:rPr>
              <w:t xml:space="preserve"> r</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pacing w:val="-2"/>
                <w:sz w:val="22"/>
                <w:szCs w:val="22"/>
              </w:rPr>
              <w:t>g</w:t>
            </w:r>
            <w:r w:rsidRPr="00032039">
              <w:rPr>
                <w:rFonts w:ascii="Arial" w:hAnsi="Arial" w:eastAsia="Arial" w:cs="Arial"/>
                <w:sz w:val="22"/>
                <w:szCs w:val="22"/>
              </w:rPr>
              <w:t>e</w:t>
            </w:r>
            <w:r w:rsidRPr="00032039">
              <w:rPr>
                <w:rFonts w:ascii="Arial" w:hAnsi="Arial" w:eastAsia="Arial" w:cs="Arial"/>
                <w:spacing w:val="-3"/>
                <w:sz w:val="22"/>
                <w:szCs w:val="22"/>
              </w:rPr>
              <w:t xml:space="preserve"> </w:t>
            </w:r>
            <w:r w:rsidRPr="00032039">
              <w:rPr>
                <w:rFonts w:ascii="Arial" w:hAnsi="Arial" w:eastAsia="Arial" w:cs="Arial"/>
                <w:spacing w:val="2"/>
                <w:sz w:val="22"/>
                <w:szCs w:val="22"/>
              </w:rPr>
              <w:t>a</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de</w:t>
            </w:r>
            <w:r w:rsidRPr="00032039">
              <w:rPr>
                <w:rFonts w:ascii="Arial" w:hAnsi="Arial" w:eastAsia="Arial" w:cs="Arial"/>
                <w:sz w:val="22"/>
                <w:szCs w:val="22"/>
              </w:rPr>
              <w:t>sc</w:t>
            </w:r>
            <w:r w:rsidRPr="00032039">
              <w:rPr>
                <w:rFonts w:ascii="Arial" w:hAnsi="Arial" w:eastAsia="Arial" w:cs="Arial"/>
                <w:spacing w:val="-3"/>
                <w:sz w:val="22"/>
                <w:szCs w:val="22"/>
              </w:rPr>
              <w:t>r</w:t>
            </w:r>
            <w:r w:rsidRPr="00032039">
              <w:rPr>
                <w:rFonts w:ascii="Arial" w:hAnsi="Arial" w:eastAsia="Arial" w:cs="Arial"/>
                <w:spacing w:val="1"/>
                <w:sz w:val="22"/>
                <w:szCs w:val="22"/>
              </w:rPr>
              <w:t>i</w:t>
            </w:r>
            <w:r w:rsidRPr="00032039">
              <w:rPr>
                <w:rFonts w:ascii="Arial" w:hAnsi="Arial" w:eastAsia="Arial" w:cs="Arial"/>
                <w:spacing w:val="-2"/>
                <w:sz w:val="22"/>
                <w:szCs w:val="22"/>
              </w:rPr>
              <w:t>b</w:t>
            </w:r>
            <w:r w:rsidRPr="00032039">
              <w:rPr>
                <w:rFonts w:ascii="Arial" w:hAnsi="Arial" w:eastAsia="Arial" w:cs="Arial"/>
                <w:spacing w:val="2"/>
                <w:sz w:val="22"/>
                <w:szCs w:val="22"/>
              </w:rPr>
              <w:t>e</w:t>
            </w:r>
            <w:r w:rsidRPr="00032039">
              <w:rPr>
                <w:rFonts w:ascii="Arial" w:hAnsi="Arial" w:eastAsia="Arial" w:cs="Arial"/>
                <w:sz w:val="22"/>
                <w:szCs w:val="22"/>
              </w:rPr>
              <w:t>d</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be</w:t>
            </w:r>
            <w:r w:rsidRPr="00032039">
              <w:rPr>
                <w:rFonts w:ascii="Arial" w:hAnsi="Arial" w:eastAsia="Arial" w:cs="Arial"/>
                <w:spacing w:val="-4"/>
                <w:sz w:val="22"/>
                <w:szCs w:val="22"/>
              </w:rPr>
              <w:t>l</w:t>
            </w:r>
            <w:r w:rsidRPr="00032039">
              <w:rPr>
                <w:rFonts w:ascii="Arial" w:hAnsi="Arial" w:eastAsia="Arial" w:cs="Arial"/>
                <w:spacing w:val="2"/>
                <w:sz w:val="22"/>
                <w:szCs w:val="22"/>
              </w:rPr>
              <w:t>o</w:t>
            </w:r>
            <w:r w:rsidRPr="00032039">
              <w:rPr>
                <w:rFonts w:ascii="Arial" w:hAnsi="Arial" w:eastAsia="Arial" w:cs="Arial"/>
                <w:spacing w:val="1"/>
                <w:sz w:val="22"/>
                <w:szCs w:val="22"/>
              </w:rPr>
              <w:t>w</w:t>
            </w:r>
            <w:r>
              <w:rPr>
                <w:rFonts w:ascii="Arial" w:hAnsi="Arial" w:eastAsia="Arial" w:cs="Arial"/>
                <w:spacing w:val="1"/>
                <w:sz w:val="22"/>
                <w:szCs w:val="22"/>
              </w:rPr>
              <w:t>.</w:t>
            </w:r>
            <w:r w:rsidRPr="00032039">
              <w:rPr>
                <w:rFonts w:ascii="Arial" w:hAnsi="Arial" w:eastAsia="Arial" w:cs="Arial"/>
                <w:sz w:val="22"/>
                <w:szCs w:val="22"/>
              </w:rPr>
              <w:t xml:space="preserve"> T</w:t>
            </w:r>
            <w:r w:rsidRPr="00032039">
              <w:rPr>
                <w:rFonts w:ascii="Arial" w:hAnsi="Arial" w:eastAsia="Arial" w:cs="Arial"/>
                <w:spacing w:val="3"/>
                <w:sz w:val="22"/>
                <w:szCs w:val="22"/>
              </w:rPr>
              <w:t>h</w:t>
            </w:r>
            <w:r w:rsidRPr="00032039">
              <w:rPr>
                <w:rFonts w:ascii="Arial" w:hAnsi="Arial" w:eastAsia="Arial" w:cs="Arial"/>
                <w:spacing w:val="2"/>
                <w:sz w:val="22"/>
                <w:szCs w:val="22"/>
              </w:rPr>
              <w:t>e</w:t>
            </w:r>
            <w:r w:rsidRPr="00032039">
              <w:rPr>
                <w:rFonts w:ascii="Arial" w:hAnsi="Arial" w:eastAsia="Arial" w:cs="Arial"/>
                <w:sz w:val="22"/>
                <w:szCs w:val="22"/>
              </w:rPr>
              <w:t>y</w:t>
            </w:r>
            <w:r w:rsidRPr="00032039">
              <w:rPr>
                <w:rFonts w:ascii="Arial" w:hAnsi="Arial" w:eastAsia="Arial" w:cs="Arial"/>
                <w:spacing w:val="-1"/>
                <w:sz w:val="22"/>
                <w:szCs w:val="22"/>
              </w:rPr>
              <w:t xml:space="preserve"> </w:t>
            </w:r>
            <w:r w:rsidRPr="00032039">
              <w:rPr>
                <w:rFonts w:ascii="Arial" w:hAnsi="Arial" w:eastAsia="Arial" w:cs="Arial"/>
                <w:spacing w:val="1"/>
                <w:sz w:val="22"/>
                <w:szCs w:val="22"/>
              </w:rPr>
              <w:t>w</w:t>
            </w:r>
            <w:r w:rsidRPr="00032039">
              <w:rPr>
                <w:rFonts w:ascii="Arial" w:hAnsi="Arial" w:eastAsia="Arial" w:cs="Arial"/>
                <w:spacing w:val="-4"/>
                <w:sz w:val="22"/>
                <w:szCs w:val="22"/>
              </w:rPr>
              <w:t>i</w:t>
            </w:r>
            <w:r w:rsidRPr="00032039">
              <w:rPr>
                <w:rFonts w:ascii="Arial" w:hAnsi="Arial" w:eastAsia="Arial" w:cs="Arial"/>
                <w:spacing w:val="1"/>
                <w:sz w:val="22"/>
                <w:szCs w:val="22"/>
              </w:rPr>
              <w:t>l</w:t>
            </w:r>
            <w:r w:rsidRPr="00032039">
              <w:rPr>
                <w:rFonts w:ascii="Arial" w:hAnsi="Arial" w:eastAsia="Arial" w:cs="Arial"/>
                <w:sz w:val="22"/>
                <w:szCs w:val="22"/>
              </w:rPr>
              <w:t xml:space="preserve">l </w:t>
            </w:r>
            <w:r w:rsidRPr="00032039">
              <w:rPr>
                <w:rFonts w:ascii="Arial" w:hAnsi="Arial" w:eastAsia="Arial" w:cs="Arial"/>
                <w:spacing w:val="-1"/>
                <w:sz w:val="22"/>
                <w:szCs w:val="22"/>
              </w:rPr>
              <w:t>t</w:t>
            </w:r>
            <w:r w:rsidRPr="00032039">
              <w:rPr>
                <w:rFonts w:ascii="Arial" w:hAnsi="Arial" w:eastAsia="Arial" w:cs="Arial"/>
                <w:sz w:val="22"/>
                <w:szCs w:val="22"/>
              </w:rPr>
              <w:t>y</w:t>
            </w:r>
            <w:r w:rsidRPr="00032039">
              <w:rPr>
                <w:rFonts w:ascii="Arial" w:hAnsi="Arial" w:eastAsia="Arial" w:cs="Arial"/>
                <w:spacing w:val="2"/>
                <w:sz w:val="22"/>
                <w:szCs w:val="22"/>
              </w:rPr>
              <w:t>p</w:t>
            </w:r>
            <w:r w:rsidRPr="00032039">
              <w:rPr>
                <w:rFonts w:ascii="Arial" w:hAnsi="Arial" w:eastAsia="Arial" w:cs="Arial"/>
                <w:spacing w:val="1"/>
                <w:sz w:val="22"/>
                <w:szCs w:val="22"/>
              </w:rPr>
              <w:t>i</w:t>
            </w:r>
            <w:r w:rsidRPr="00032039">
              <w:rPr>
                <w:rFonts w:ascii="Arial" w:hAnsi="Arial" w:eastAsia="Arial" w:cs="Arial"/>
                <w:spacing w:val="-5"/>
                <w:sz w:val="22"/>
                <w:szCs w:val="22"/>
              </w:rPr>
              <w:t>c</w:t>
            </w:r>
            <w:r w:rsidRPr="00032039">
              <w:rPr>
                <w:rFonts w:ascii="Arial" w:hAnsi="Arial" w:eastAsia="Arial" w:cs="Arial"/>
                <w:spacing w:val="2"/>
                <w:sz w:val="22"/>
                <w:szCs w:val="22"/>
              </w:rPr>
              <w:t>a</w:t>
            </w:r>
            <w:r w:rsidRPr="00032039">
              <w:rPr>
                <w:rFonts w:ascii="Arial" w:hAnsi="Arial" w:eastAsia="Arial" w:cs="Arial"/>
                <w:spacing w:val="1"/>
                <w:sz w:val="22"/>
                <w:szCs w:val="22"/>
              </w:rPr>
              <w:t>ll</w:t>
            </w:r>
            <w:r w:rsidRPr="00032039">
              <w:rPr>
                <w:rFonts w:ascii="Arial" w:hAnsi="Arial" w:eastAsia="Arial" w:cs="Arial"/>
                <w:sz w:val="22"/>
                <w:szCs w:val="22"/>
              </w:rPr>
              <w:t>y</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h</w:t>
            </w:r>
            <w:r w:rsidRPr="00032039">
              <w:rPr>
                <w:rFonts w:ascii="Arial" w:hAnsi="Arial" w:eastAsia="Arial" w:cs="Arial"/>
                <w:spacing w:val="2"/>
                <w:sz w:val="22"/>
                <w:szCs w:val="22"/>
              </w:rPr>
              <w:t>a</w:t>
            </w:r>
            <w:r w:rsidRPr="00032039">
              <w:rPr>
                <w:rFonts w:ascii="Arial" w:hAnsi="Arial" w:eastAsia="Arial" w:cs="Arial"/>
                <w:spacing w:val="-5"/>
                <w:sz w:val="22"/>
                <w:szCs w:val="22"/>
              </w:rPr>
              <w:t>v</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z w:val="22"/>
                <w:szCs w:val="22"/>
              </w:rPr>
              <w:t>a</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li</w:t>
            </w:r>
            <w:r w:rsidRPr="00032039">
              <w:rPr>
                <w:rFonts w:ascii="Arial" w:hAnsi="Arial" w:eastAsia="Arial" w:cs="Arial"/>
                <w:spacing w:val="-1"/>
                <w:sz w:val="22"/>
                <w:szCs w:val="22"/>
              </w:rPr>
              <w:t>f</w:t>
            </w:r>
            <w:r w:rsidRPr="00032039">
              <w:rPr>
                <w:rFonts w:ascii="Arial" w:hAnsi="Arial" w:eastAsia="Arial" w:cs="Arial"/>
                <w:spacing w:val="2"/>
                <w:sz w:val="22"/>
                <w:szCs w:val="22"/>
              </w:rPr>
              <w:t>e-</w:t>
            </w:r>
            <w:r w:rsidRPr="00032039">
              <w:rPr>
                <w:rFonts w:ascii="Arial" w:hAnsi="Arial" w:eastAsia="Arial" w:cs="Arial"/>
                <w:spacing w:val="1"/>
                <w:sz w:val="22"/>
                <w:szCs w:val="22"/>
              </w:rPr>
              <w:t>l</w:t>
            </w:r>
            <w:r w:rsidRPr="00032039">
              <w:rPr>
                <w:rFonts w:ascii="Arial" w:hAnsi="Arial" w:eastAsia="Arial" w:cs="Arial"/>
                <w:spacing w:val="-2"/>
                <w:sz w:val="22"/>
                <w:szCs w:val="22"/>
              </w:rPr>
              <w:t>o</w:t>
            </w:r>
            <w:r w:rsidRPr="00032039">
              <w:rPr>
                <w:rFonts w:ascii="Arial" w:hAnsi="Arial" w:eastAsia="Arial" w:cs="Arial"/>
                <w:spacing w:val="2"/>
                <w:sz w:val="22"/>
                <w:szCs w:val="22"/>
              </w:rPr>
              <w:t>n</w:t>
            </w:r>
            <w:r w:rsidRPr="00032039">
              <w:rPr>
                <w:rFonts w:ascii="Arial" w:hAnsi="Arial" w:eastAsia="Arial" w:cs="Arial"/>
                <w:sz w:val="22"/>
                <w:szCs w:val="22"/>
              </w:rPr>
              <w:t>g</w:t>
            </w:r>
            <w:r w:rsidRPr="00032039">
              <w:rPr>
                <w:rFonts w:ascii="Arial" w:hAnsi="Arial" w:eastAsia="Arial" w:cs="Arial"/>
                <w:spacing w:val="-3"/>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z w:val="22"/>
                <w:szCs w:val="22"/>
              </w:rPr>
              <w:t>c</w:t>
            </w:r>
            <w:r w:rsidRPr="00032039">
              <w:rPr>
                <w:rFonts w:ascii="Arial" w:hAnsi="Arial" w:eastAsia="Arial" w:cs="Arial"/>
                <w:spacing w:val="-2"/>
                <w:sz w:val="22"/>
                <w:szCs w:val="22"/>
              </w:rPr>
              <w:t>o</w:t>
            </w:r>
            <w:r w:rsidRPr="00032039">
              <w:rPr>
                <w:rFonts w:ascii="Arial" w:hAnsi="Arial" w:eastAsia="Arial" w:cs="Arial"/>
                <w:spacing w:val="2"/>
                <w:sz w:val="22"/>
                <w:szCs w:val="22"/>
              </w:rPr>
              <w:t>mp</w:t>
            </w:r>
            <w:r w:rsidRPr="00032039">
              <w:rPr>
                <w:rFonts w:ascii="Arial" w:hAnsi="Arial" w:eastAsia="Arial" w:cs="Arial"/>
                <w:spacing w:val="-4"/>
                <w:sz w:val="22"/>
                <w:szCs w:val="22"/>
              </w:rPr>
              <w:t>l</w:t>
            </w:r>
            <w:r w:rsidRPr="00032039">
              <w:rPr>
                <w:rFonts w:ascii="Arial" w:hAnsi="Arial" w:eastAsia="Arial" w:cs="Arial"/>
                <w:spacing w:val="2"/>
                <w:sz w:val="22"/>
                <w:szCs w:val="22"/>
              </w:rPr>
              <w:t>e</w:t>
            </w:r>
            <w:r w:rsidRPr="00032039">
              <w:rPr>
                <w:rFonts w:ascii="Arial" w:hAnsi="Arial" w:eastAsia="Arial" w:cs="Arial"/>
                <w:sz w:val="22"/>
                <w:szCs w:val="22"/>
              </w:rPr>
              <w:t>x</w:t>
            </w:r>
            <w:r w:rsidRPr="00032039">
              <w:rPr>
                <w:rFonts w:ascii="Arial" w:hAnsi="Arial" w:eastAsia="Arial" w:cs="Arial"/>
                <w:spacing w:val="-1"/>
                <w:sz w:val="22"/>
                <w:szCs w:val="22"/>
              </w:rPr>
              <w:t xml:space="preserve"> </w:t>
            </w:r>
            <w:r w:rsidRPr="00032039">
              <w:rPr>
                <w:rFonts w:ascii="Arial" w:hAnsi="Arial" w:eastAsia="Arial" w:cs="Arial"/>
                <w:spacing w:val="1"/>
                <w:sz w:val="22"/>
                <w:szCs w:val="22"/>
              </w:rPr>
              <w:t>l</w:t>
            </w:r>
            <w:r w:rsidRPr="00032039">
              <w:rPr>
                <w:rFonts w:ascii="Arial" w:hAnsi="Arial" w:eastAsia="Arial" w:cs="Arial"/>
                <w:spacing w:val="-2"/>
                <w:sz w:val="22"/>
                <w:szCs w:val="22"/>
              </w:rPr>
              <w:t>e</w:t>
            </w:r>
            <w:r w:rsidRPr="00032039">
              <w:rPr>
                <w:rFonts w:ascii="Arial" w:hAnsi="Arial" w:eastAsia="Arial" w:cs="Arial"/>
                <w:spacing w:val="2"/>
                <w:sz w:val="22"/>
                <w:szCs w:val="22"/>
              </w:rPr>
              <w:t>a</w:t>
            </w:r>
            <w:r w:rsidRPr="00032039">
              <w:rPr>
                <w:rFonts w:ascii="Arial" w:hAnsi="Arial" w:eastAsia="Arial" w:cs="Arial"/>
                <w:spacing w:val="-3"/>
                <w:sz w:val="22"/>
                <w:szCs w:val="22"/>
              </w:rPr>
              <w:t>r</w:t>
            </w:r>
            <w:r w:rsidRPr="00032039">
              <w:rPr>
                <w:rFonts w:ascii="Arial" w:hAnsi="Arial" w:eastAsia="Arial" w:cs="Arial"/>
                <w:spacing w:val="-2"/>
                <w:sz w:val="22"/>
                <w:szCs w:val="22"/>
              </w:rPr>
              <w:t>n</w:t>
            </w:r>
            <w:r w:rsidRPr="00032039">
              <w:rPr>
                <w:rFonts w:ascii="Arial" w:hAnsi="Arial" w:eastAsia="Arial" w:cs="Arial"/>
                <w:spacing w:val="1"/>
                <w:sz w:val="22"/>
                <w:szCs w:val="22"/>
              </w:rPr>
              <w:t>i</w:t>
            </w:r>
            <w:r w:rsidRPr="00032039">
              <w:rPr>
                <w:rFonts w:ascii="Arial" w:hAnsi="Arial" w:eastAsia="Arial" w:cs="Arial"/>
                <w:spacing w:val="2"/>
                <w:sz w:val="22"/>
                <w:szCs w:val="22"/>
              </w:rPr>
              <w:t>n</w:t>
            </w:r>
            <w:r w:rsidRPr="00032039">
              <w:rPr>
                <w:rFonts w:ascii="Arial" w:hAnsi="Arial" w:eastAsia="Arial" w:cs="Arial"/>
                <w:sz w:val="22"/>
                <w:szCs w:val="22"/>
              </w:rPr>
              <w:t>g</w:t>
            </w:r>
            <w:r w:rsidRPr="00032039">
              <w:rPr>
                <w:rFonts w:ascii="Arial" w:hAnsi="Arial" w:eastAsia="Arial" w:cs="Arial"/>
                <w:spacing w:val="-3"/>
                <w:sz w:val="22"/>
                <w:szCs w:val="22"/>
              </w:rPr>
              <w:t xml:space="preserve"> </w:t>
            </w:r>
            <w:r w:rsidRPr="00032039">
              <w:rPr>
                <w:rFonts w:ascii="Arial" w:hAnsi="Arial" w:eastAsia="Arial" w:cs="Arial"/>
                <w:spacing w:val="2"/>
                <w:sz w:val="22"/>
                <w:szCs w:val="22"/>
              </w:rPr>
              <w:t>d</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2"/>
                <w:sz w:val="22"/>
                <w:szCs w:val="22"/>
              </w:rPr>
              <w:t>a</w:t>
            </w:r>
            <w:r w:rsidRPr="00032039">
              <w:rPr>
                <w:rFonts w:ascii="Arial" w:hAnsi="Arial" w:eastAsia="Arial" w:cs="Arial"/>
                <w:spacing w:val="2"/>
                <w:sz w:val="22"/>
                <w:szCs w:val="22"/>
              </w:rPr>
              <w:t>b</w:t>
            </w:r>
            <w:r w:rsidRPr="00032039">
              <w:rPr>
                <w:rFonts w:ascii="Arial" w:hAnsi="Arial" w:eastAsia="Arial" w:cs="Arial"/>
                <w:spacing w:val="1"/>
                <w:sz w:val="22"/>
                <w:szCs w:val="22"/>
              </w:rPr>
              <w:t>i</w:t>
            </w:r>
            <w:r w:rsidRPr="00032039">
              <w:rPr>
                <w:rFonts w:ascii="Arial" w:hAnsi="Arial" w:eastAsia="Arial" w:cs="Arial"/>
                <w:spacing w:val="-4"/>
                <w:sz w:val="22"/>
                <w:szCs w:val="22"/>
              </w:rPr>
              <w:t>l</w:t>
            </w:r>
            <w:r w:rsidRPr="00032039">
              <w:rPr>
                <w:rFonts w:ascii="Arial" w:hAnsi="Arial" w:eastAsia="Arial" w:cs="Arial"/>
                <w:spacing w:val="1"/>
                <w:sz w:val="22"/>
                <w:szCs w:val="22"/>
              </w:rPr>
              <w:t>i</w:t>
            </w:r>
            <w:r w:rsidRPr="00032039">
              <w:rPr>
                <w:rFonts w:ascii="Arial" w:hAnsi="Arial" w:eastAsia="Arial" w:cs="Arial"/>
                <w:spacing w:val="-1"/>
                <w:sz w:val="22"/>
                <w:szCs w:val="22"/>
              </w:rPr>
              <w:t>t</w:t>
            </w:r>
            <w:r w:rsidRPr="00032039">
              <w:rPr>
                <w:rFonts w:ascii="Arial" w:hAnsi="Arial" w:eastAsia="Arial" w:cs="Arial"/>
                <w:sz w:val="22"/>
                <w:szCs w:val="22"/>
              </w:rPr>
              <w:t>y</w:t>
            </w:r>
            <w:r w:rsidRPr="00032039">
              <w:rPr>
                <w:rFonts w:ascii="Arial" w:hAnsi="Arial" w:eastAsia="Arial" w:cs="Arial"/>
                <w:spacing w:val="-1"/>
                <w:sz w:val="22"/>
                <w:szCs w:val="22"/>
              </w:rPr>
              <w:t xml:space="preserve"> </w:t>
            </w:r>
            <w:r w:rsidRPr="00032039">
              <w:rPr>
                <w:rFonts w:ascii="Arial" w:hAnsi="Arial" w:eastAsia="Arial" w:cs="Arial"/>
                <w:spacing w:val="1"/>
                <w:sz w:val="22"/>
                <w:szCs w:val="22"/>
              </w:rPr>
              <w:t>w</w:t>
            </w:r>
            <w:r w:rsidRPr="00032039">
              <w:rPr>
                <w:rFonts w:ascii="Arial" w:hAnsi="Arial" w:eastAsia="Arial" w:cs="Arial"/>
                <w:spacing w:val="2"/>
                <w:sz w:val="22"/>
                <w:szCs w:val="22"/>
              </w:rPr>
              <w:t>h</w:t>
            </w:r>
            <w:r w:rsidRPr="00032039">
              <w:rPr>
                <w:rFonts w:ascii="Arial" w:hAnsi="Arial" w:eastAsia="Arial" w:cs="Arial"/>
                <w:spacing w:val="1"/>
                <w:sz w:val="22"/>
                <w:szCs w:val="22"/>
              </w:rPr>
              <w:t>i</w:t>
            </w:r>
            <w:r w:rsidRPr="00032039">
              <w:rPr>
                <w:rFonts w:ascii="Arial" w:hAnsi="Arial" w:eastAsia="Arial" w:cs="Arial"/>
                <w:spacing w:val="-5"/>
                <w:sz w:val="22"/>
                <w:szCs w:val="22"/>
              </w:rPr>
              <w:t>c</w:t>
            </w:r>
            <w:r w:rsidRPr="00032039">
              <w:rPr>
                <w:rFonts w:ascii="Arial" w:hAnsi="Arial" w:eastAsia="Arial" w:cs="Arial"/>
                <w:sz w:val="22"/>
                <w:szCs w:val="22"/>
              </w:rPr>
              <w:t xml:space="preserve">h </w:t>
            </w:r>
            <w:r w:rsidRPr="00032039">
              <w:rPr>
                <w:rFonts w:ascii="Arial" w:hAnsi="Arial" w:eastAsia="Arial" w:cs="Arial"/>
                <w:spacing w:val="2"/>
                <w:sz w:val="22"/>
                <w:szCs w:val="22"/>
              </w:rPr>
              <w:t>ma</w:t>
            </w:r>
            <w:r w:rsidRPr="00032039">
              <w:rPr>
                <w:rFonts w:ascii="Arial" w:hAnsi="Arial" w:eastAsia="Arial" w:cs="Arial"/>
                <w:sz w:val="22"/>
                <w:szCs w:val="22"/>
              </w:rPr>
              <w:t>y</w:t>
            </w:r>
            <w:r w:rsidRPr="00032039">
              <w:rPr>
                <w:rFonts w:ascii="Arial" w:hAnsi="Arial" w:eastAsia="Arial" w:cs="Arial"/>
                <w:spacing w:val="-1"/>
                <w:sz w:val="22"/>
                <w:szCs w:val="22"/>
              </w:rPr>
              <w:t xml:space="preserve"> </w:t>
            </w:r>
            <w:r w:rsidRPr="00032039">
              <w:rPr>
                <w:rFonts w:ascii="Arial" w:hAnsi="Arial" w:eastAsia="Arial" w:cs="Arial"/>
                <w:spacing w:val="-3"/>
                <w:sz w:val="22"/>
                <w:szCs w:val="22"/>
              </w:rPr>
              <w:t>r</w:t>
            </w:r>
            <w:r w:rsidRPr="00032039">
              <w:rPr>
                <w:rFonts w:ascii="Arial" w:hAnsi="Arial" w:eastAsia="Arial" w:cs="Arial"/>
                <w:spacing w:val="2"/>
                <w:sz w:val="22"/>
                <w:szCs w:val="22"/>
              </w:rPr>
              <w:t>e</w:t>
            </w:r>
            <w:r w:rsidRPr="00032039">
              <w:rPr>
                <w:rFonts w:ascii="Arial" w:hAnsi="Arial" w:eastAsia="Arial" w:cs="Arial"/>
                <w:spacing w:val="-2"/>
                <w:sz w:val="22"/>
                <w:szCs w:val="22"/>
              </w:rPr>
              <w:t>q</w:t>
            </w:r>
            <w:r w:rsidRPr="00032039">
              <w:rPr>
                <w:rFonts w:ascii="Arial" w:hAnsi="Arial" w:eastAsia="Arial" w:cs="Arial"/>
                <w:spacing w:val="2"/>
                <w:sz w:val="22"/>
                <w:szCs w:val="22"/>
              </w:rPr>
              <w:t>u</w:t>
            </w:r>
            <w:r w:rsidRPr="00032039">
              <w:rPr>
                <w:rFonts w:ascii="Arial" w:hAnsi="Arial" w:eastAsia="Arial" w:cs="Arial"/>
                <w:spacing w:val="1"/>
                <w:sz w:val="22"/>
                <w:szCs w:val="22"/>
              </w:rPr>
              <w:t>i</w:t>
            </w:r>
            <w:r w:rsidRPr="00032039">
              <w:rPr>
                <w:rFonts w:ascii="Arial" w:hAnsi="Arial" w:eastAsia="Arial" w:cs="Arial"/>
                <w:spacing w:val="-3"/>
                <w:sz w:val="22"/>
                <w:szCs w:val="22"/>
              </w:rPr>
              <w:t>r</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z w:val="22"/>
                <w:szCs w:val="22"/>
              </w:rPr>
              <w:t>a</w:t>
            </w:r>
            <w:r w:rsidRPr="00032039">
              <w:rPr>
                <w:rFonts w:ascii="Arial" w:hAnsi="Arial" w:eastAsia="Arial" w:cs="Arial"/>
                <w:spacing w:val="2"/>
                <w:sz w:val="22"/>
                <w:szCs w:val="22"/>
              </w:rPr>
              <w:t xml:space="preserve"> </w:t>
            </w:r>
            <w:r w:rsidRPr="00032039">
              <w:rPr>
                <w:rFonts w:ascii="Arial" w:hAnsi="Arial" w:eastAsia="Arial" w:cs="Arial"/>
                <w:spacing w:val="-3"/>
                <w:sz w:val="22"/>
                <w:szCs w:val="22"/>
              </w:rPr>
              <w:t>m</w:t>
            </w:r>
            <w:r w:rsidRPr="00032039">
              <w:rPr>
                <w:rFonts w:ascii="Arial" w:hAnsi="Arial" w:eastAsia="Arial" w:cs="Arial"/>
                <w:spacing w:val="2"/>
                <w:sz w:val="22"/>
                <w:szCs w:val="22"/>
              </w:rPr>
              <w:t>u</w:t>
            </w:r>
            <w:r w:rsidRPr="00032039">
              <w:rPr>
                <w:rFonts w:ascii="Arial" w:hAnsi="Arial" w:eastAsia="Arial" w:cs="Arial"/>
                <w:spacing w:val="1"/>
                <w:sz w:val="22"/>
                <w:szCs w:val="22"/>
              </w:rPr>
              <w:t>l</w:t>
            </w:r>
            <w:r w:rsidRPr="00032039">
              <w:rPr>
                <w:rFonts w:ascii="Arial" w:hAnsi="Arial" w:eastAsia="Arial" w:cs="Arial"/>
                <w:spacing w:val="-1"/>
                <w:sz w:val="22"/>
                <w:szCs w:val="22"/>
              </w:rPr>
              <w:t>t</w:t>
            </w:r>
            <w:r w:rsidRPr="00032039">
              <w:rPr>
                <w:rFonts w:ascii="Arial" w:hAnsi="Arial" w:eastAsia="Arial" w:cs="Arial"/>
                <w:spacing w:val="4"/>
                <w:sz w:val="22"/>
                <w:szCs w:val="22"/>
              </w:rPr>
              <w:t>i</w:t>
            </w:r>
            <w:r w:rsidRPr="00032039">
              <w:rPr>
                <w:rFonts w:ascii="Arial" w:hAnsi="Arial" w:eastAsia="Arial" w:cs="Arial"/>
                <w:spacing w:val="-3"/>
                <w:sz w:val="22"/>
                <w:szCs w:val="22"/>
              </w:rPr>
              <w:t>-</w:t>
            </w:r>
            <w:r w:rsidRPr="00032039">
              <w:rPr>
                <w:rFonts w:ascii="Arial" w:hAnsi="Arial" w:eastAsia="Arial" w:cs="Arial"/>
                <w:spacing w:val="2"/>
                <w:sz w:val="22"/>
                <w:szCs w:val="22"/>
              </w:rPr>
              <w:t>d</w:t>
            </w:r>
            <w:r w:rsidRPr="00032039">
              <w:rPr>
                <w:rFonts w:ascii="Arial" w:hAnsi="Arial" w:eastAsia="Arial" w:cs="Arial"/>
                <w:spacing w:val="1"/>
                <w:sz w:val="22"/>
                <w:szCs w:val="22"/>
              </w:rPr>
              <w:t>i</w:t>
            </w:r>
            <w:r w:rsidRPr="00032039">
              <w:rPr>
                <w:rFonts w:ascii="Arial" w:hAnsi="Arial" w:eastAsia="Arial" w:cs="Arial"/>
                <w:sz w:val="22"/>
                <w:szCs w:val="22"/>
              </w:rPr>
              <w:t>sc</w:t>
            </w:r>
            <w:r w:rsidRPr="00032039">
              <w:rPr>
                <w:rFonts w:ascii="Arial" w:hAnsi="Arial" w:eastAsia="Arial" w:cs="Arial"/>
                <w:spacing w:val="-4"/>
                <w:sz w:val="22"/>
                <w:szCs w:val="22"/>
              </w:rPr>
              <w:t>i</w:t>
            </w:r>
            <w:r w:rsidRPr="00032039">
              <w:rPr>
                <w:rFonts w:ascii="Arial" w:hAnsi="Arial" w:eastAsia="Arial" w:cs="Arial"/>
                <w:spacing w:val="2"/>
                <w:sz w:val="22"/>
                <w:szCs w:val="22"/>
              </w:rPr>
              <w:t>p</w:t>
            </w:r>
            <w:r w:rsidRPr="00032039">
              <w:rPr>
                <w:rFonts w:ascii="Arial" w:hAnsi="Arial" w:eastAsia="Arial" w:cs="Arial"/>
                <w:spacing w:val="1"/>
                <w:sz w:val="22"/>
                <w:szCs w:val="22"/>
              </w:rPr>
              <w:t>l</w:t>
            </w:r>
            <w:r w:rsidRPr="00032039">
              <w:rPr>
                <w:rFonts w:ascii="Arial" w:hAnsi="Arial" w:eastAsia="Arial" w:cs="Arial"/>
                <w:spacing w:val="-4"/>
                <w:sz w:val="22"/>
                <w:szCs w:val="22"/>
              </w:rPr>
              <w:t>i</w:t>
            </w:r>
            <w:r w:rsidRPr="00032039">
              <w:rPr>
                <w:rFonts w:ascii="Arial" w:hAnsi="Arial" w:eastAsia="Arial" w:cs="Arial"/>
                <w:spacing w:val="2"/>
                <w:sz w:val="22"/>
                <w:szCs w:val="22"/>
              </w:rPr>
              <w:t>n</w:t>
            </w:r>
            <w:r w:rsidRPr="00032039">
              <w:rPr>
                <w:rFonts w:ascii="Arial" w:hAnsi="Arial" w:eastAsia="Arial" w:cs="Arial"/>
                <w:spacing w:val="-2"/>
                <w:sz w:val="22"/>
                <w:szCs w:val="22"/>
              </w:rPr>
              <w:t>a</w:t>
            </w:r>
            <w:r w:rsidRPr="00032039">
              <w:rPr>
                <w:rFonts w:ascii="Arial" w:hAnsi="Arial" w:eastAsia="Arial" w:cs="Arial"/>
                <w:spacing w:val="2"/>
                <w:sz w:val="22"/>
                <w:szCs w:val="22"/>
              </w:rPr>
              <w:t>r</w:t>
            </w:r>
            <w:r w:rsidRPr="00032039">
              <w:rPr>
                <w:rFonts w:ascii="Arial" w:hAnsi="Arial" w:eastAsia="Arial" w:cs="Arial"/>
                <w:sz w:val="22"/>
                <w:szCs w:val="22"/>
              </w:rPr>
              <w:t>y</w:t>
            </w:r>
            <w:r w:rsidRPr="00032039">
              <w:rPr>
                <w:rFonts w:ascii="Arial" w:hAnsi="Arial" w:eastAsia="Arial" w:cs="Arial"/>
                <w:spacing w:val="-1"/>
                <w:sz w:val="22"/>
                <w:szCs w:val="22"/>
              </w:rPr>
              <w:t xml:space="preserve"> </w:t>
            </w:r>
            <w:r w:rsidRPr="00032039">
              <w:rPr>
                <w:rFonts w:ascii="Arial" w:hAnsi="Arial" w:eastAsia="Arial" w:cs="Arial"/>
                <w:sz w:val="22"/>
                <w:szCs w:val="22"/>
              </w:rPr>
              <w:t>s</w:t>
            </w:r>
            <w:r w:rsidRPr="00032039">
              <w:rPr>
                <w:rFonts w:ascii="Arial" w:hAnsi="Arial" w:eastAsia="Arial" w:cs="Arial"/>
                <w:spacing w:val="2"/>
                <w:sz w:val="22"/>
                <w:szCs w:val="22"/>
              </w:rPr>
              <w:t>e</w:t>
            </w:r>
            <w:r w:rsidRPr="00032039">
              <w:rPr>
                <w:rFonts w:ascii="Arial" w:hAnsi="Arial" w:eastAsia="Arial" w:cs="Arial"/>
                <w:spacing w:val="4"/>
                <w:sz w:val="22"/>
                <w:szCs w:val="22"/>
              </w:rPr>
              <w:t>r</w:t>
            </w:r>
            <w:r w:rsidRPr="00032039">
              <w:rPr>
                <w:rFonts w:ascii="Arial" w:hAnsi="Arial" w:eastAsia="Arial" w:cs="Arial"/>
                <w:sz w:val="22"/>
                <w:szCs w:val="22"/>
              </w:rPr>
              <w:t>v</w:t>
            </w:r>
            <w:r w:rsidRPr="00032039">
              <w:rPr>
                <w:rFonts w:ascii="Arial" w:hAnsi="Arial" w:eastAsia="Arial" w:cs="Arial"/>
                <w:spacing w:val="1"/>
                <w:sz w:val="22"/>
                <w:szCs w:val="22"/>
              </w:rPr>
              <w:t>i</w:t>
            </w:r>
            <w:r w:rsidRPr="00032039">
              <w:rPr>
                <w:rFonts w:ascii="Arial" w:hAnsi="Arial" w:eastAsia="Arial" w:cs="Arial"/>
                <w:spacing w:val="-5"/>
                <w:sz w:val="22"/>
                <w:szCs w:val="22"/>
              </w:rPr>
              <w:t>c</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3"/>
                <w:sz w:val="22"/>
                <w:szCs w:val="22"/>
              </w:rPr>
              <w:t>r</w:t>
            </w:r>
            <w:r w:rsidRPr="00032039">
              <w:rPr>
                <w:rFonts w:ascii="Arial" w:hAnsi="Arial" w:eastAsia="Arial" w:cs="Arial"/>
                <w:spacing w:val="2"/>
                <w:sz w:val="22"/>
                <w:szCs w:val="22"/>
              </w:rPr>
              <w:t>e</w:t>
            </w:r>
            <w:r w:rsidRPr="00032039">
              <w:rPr>
                <w:rFonts w:ascii="Arial" w:hAnsi="Arial" w:eastAsia="Arial" w:cs="Arial"/>
                <w:sz w:val="22"/>
                <w:szCs w:val="22"/>
              </w:rPr>
              <w:t>s</w:t>
            </w:r>
            <w:r w:rsidRPr="00032039">
              <w:rPr>
                <w:rFonts w:ascii="Arial" w:hAnsi="Arial" w:eastAsia="Arial" w:cs="Arial"/>
                <w:spacing w:val="-2"/>
                <w:sz w:val="22"/>
                <w:szCs w:val="22"/>
              </w:rPr>
              <w:t>p</w:t>
            </w:r>
            <w:r w:rsidRPr="00032039">
              <w:rPr>
                <w:rFonts w:ascii="Arial" w:hAnsi="Arial" w:eastAsia="Arial" w:cs="Arial"/>
                <w:spacing w:val="2"/>
                <w:sz w:val="22"/>
                <w:szCs w:val="22"/>
              </w:rPr>
              <w:t>on</w:t>
            </w:r>
            <w:r w:rsidRPr="00032039">
              <w:rPr>
                <w:rFonts w:ascii="Arial" w:hAnsi="Arial" w:eastAsia="Arial" w:cs="Arial"/>
                <w:spacing w:val="-5"/>
                <w:sz w:val="22"/>
                <w:szCs w:val="22"/>
              </w:rPr>
              <w:t>s</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an</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he</w:t>
            </w:r>
            <w:r w:rsidRPr="00032039">
              <w:rPr>
                <w:rFonts w:ascii="Arial" w:hAnsi="Arial" w:eastAsia="Arial" w:cs="Arial"/>
                <w:spacing w:val="-4"/>
                <w:sz w:val="22"/>
                <w:szCs w:val="22"/>
              </w:rPr>
              <w:t>i</w:t>
            </w:r>
            <w:r w:rsidRPr="00032039">
              <w:rPr>
                <w:rFonts w:ascii="Arial" w:hAnsi="Arial" w:eastAsia="Arial" w:cs="Arial"/>
                <w:sz w:val="22"/>
                <w:szCs w:val="22"/>
              </w:rPr>
              <w:t>r</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2"/>
                <w:sz w:val="22"/>
                <w:szCs w:val="22"/>
              </w:rPr>
              <w:t>b</w:t>
            </w:r>
            <w:r w:rsidRPr="00032039">
              <w:rPr>
                <w:rFonts w:ascii="Arial" w:hAnsi="Arial" w:eastAsia="Arial" w:cs="Arial"/>
                <w:spacing w:val="1"/>
                <w:sz w:val="22"/>
                <w:szCs w:val="22"/>
              </w:rPr>
              <w:t>ili</w:t>
            </w:r>
            <w:r w:rsidRPr="00032039">
              <w:rPr>
                <w:rFonts w:ascii="Arial" w:hAnsi="Arial" w:eastAsia="Arial" w:cs="Arial"/>
                <w:spacing w:val="-1"/>
                <w:sz w:val="22"/>
                <w:szCs w:val="22"/>
              </w:rPr>
              <w:t>t</w:t>
            </w:r>
            <w:r w:rsidRPr="00032039">
              <w:rPr>
                <w:rFonts w:ascii="Arial" w:hAnsi="Arial" w:eastAsia="Arial" w:cs="Arial"/>
                <w:sz w:val="22"/>
                <w:szCs w:val="22"/>
              </w:rPr>
              <w:t>y</w:t>
            </w:r>
            <w:r w:rsidRPr="00032039">
              <w:rPr>
                <w:rFonts w:ascii="Arial" w:hAnsi="Arial" w:eastAsia="Arial" w:cs="Arial"/>
                <w:spacing w:val="-1"/>
                <w:sz w:val="22"/>
                <w:szCs w:val="22"/>
              </w:rPr>
              <w:t xml:space="preserve"> t</w:t>
            </w:r>
            <w:r w:rsidRPr="00032039">
              <w:rPr>
                <w:rFonts w:ascii="Arial" w:hAnsi="Arial" w:eastAsia="Arial" w:cs="Arial"/>
                <w:sz w:val="22"/>
                <w:szCs w:val="22"/>
              </w:rPr>
              <w:t>o</w:t>
            </w:r>
            <w:r w:rsidRPr="00032039">
              <w:rPr>
                <w:rFonts w:ascii="Arial" w:hAnsi="Arial" w:eastAsia="Arial" w:cs="Arial"/>
                <w:spacing w:val="2"/>
                <w:sz w:val="22"/>
                <w:szCs w:val="22"/>
              </w:rPr>
              <w:t xml:space="preserve"> </w:t>
            </w:r>
            <w:r w:rsidRPr="00032039">
              <w:rPr>
                <w:rFonts w:ascii="Arial" w:hAnsi="Arial" w:eastAsia="Arial" w:cs="Arial"/>
                <w:spacing w:val="-3"/>
                <w:sz w:val="22"/>
                <w:szCs w:val="22"/>
              </w:rPr>
              <w:t>m</w:t>
            </w:r>
            <w:r w:rsidRPr="00032039">
              <w:rPr>
                <w:rFonts w:ascii="Arial" w:hAnsi="Arial" w:eastAsia="Arial" w:cs="Arial"/>
                <w:spacing w:val="2"/>
                <w:sz w:val="22"/>
                <w:szCs w:val="22"/>
              </w:rPr>
              <w:t>a</w:t>
            </w:r>
            <w:r w:rsidRPr="00032039">
              <w:rPr>
                <w:rFonts w:ascii="Arial" w:hAnsi="Arial" w:eastAsia="Arial" w:cs="Arial"/>
                <w:sz w:val="22"/>
                <w:szCs w:val="22"/>
              </w:rPr>
              <w:t xml:space="preserve">ke </w:t>
            </w:r>
            <w:r w:rsidRPr="00032039">
              <w:rPr>
                <w:rFonts w:ascii="Arial" w:hAnsi="Arial" w:eastAsia="Arial" w:cs="Arial"/>
                <w:spacing w:val="2"/>
                <w:sz w:val="22"/>
                <w:szCs w:val="22"/>
              </w:rPr>
              <w:t>pro</w:t>
            </w:r>
            <w:r w:rsidRPr="00032039">
              <w:rPr>
                <w:rFonts w:ascii="Arial" w:hAnsi="Arial" w:eastAsia="Arial" w:cs="Arial"/>
                <w:spacing w:val="-2"/>
                <w:sz w:val="22"/>
                <w:szCs w:val="22"/>
              </w:rPr>
              <w:t>g</w:t>
            </w:r>
            <w:r w:rsidRPr="00032039">
              <w:rPr>
                <w:rFonts w:ascii="Arial" w:hAnsi="Arial" w:eastAsia="Arial" w:cs="Arial"/>
                <w:spacing w:val="-3"/>
                <w:sz w:val="22"/>
                <w:szCs w:val="22"/>
              </w:rPr>
              <w:t>r</w:t>
            </w:r>
            <w:r w:rsidRPr="00032039">
              <w:rPr>
                <w:rFonts w:ascii="Arial" w:hAnsi="Arial" w:eastAsia="Arial" w:cs="Arial"/>
                <w:spacing w:val="2"/>
                <w:sz w:val="22"/>
                <w:szCs w:val="22"/>
              </w:rPr>
              <w:t>e</w:t>
            </w:r>
            <w:r w:rsidRPr="00032039">
              <w:rPr>
                <w:rFonts w:ascii="Arial" w:hAnsi="Arial" w:eastAsia="Arial" w:cs="Arial"/>
                <w:sz w:val="22"/>
                <w:szCs w:val="22"/>
              </w:rPr>
              <w:t>ss</w:t>
            </w:r>
            <w:r w:rsidRPr="00032039">
              <w:rPr>
                <w:rFonts w:ascii="Arial" w:hAnsi="Arial" w:eastAsia="Arial" w:cs="Arial"/>
                <w:spacing w:val="-1"/>
                <w:sz w:val="22"/>
                <w:szCs w:val="22"/>
              </w:rPr>
              <w:t xml:space="preserve"> </w:t>
            </w:r>
            <w:r w:rsidRPr="00032039">
              <w:rPr>
                <w:rFonts w:ascii="Arial" w:hAnsi="Arial" w:eastAsia="Arial" w:cs="Arial"/>
                <w:spacing w:val="1"/>
                <w:sz w:val="22"/>
                <w:szCs w:val="22"/>
              </w:rPr>
              <w:t>wil</w:t>
            </w:r>
            <w:r w:rsidRPr="00032039">
              <w:rPr>
                <w:rFonts w:ascii="Arial" w:hAnsi="Arial" w:eastAsia="Arial" w:cs="Arial"/>
                <w:sz w:val="22"/>
                <w:szCs w:val="22"/>
              </w:rPr>
              <w:t>l</w:t>
            </w:r>
            <w:r w:rsidRPr="00032039">
              <w:rPr>
                <w:rFonts w:ascii="Arial" w:hAnsi="Arial" w:eastAsia="Arial" w:cs="Arial"/>
                <w:spacing w:val="-5"/>
                <w:sz w:val="22"/>
                <w:szCs w:val="22"/>
              </w:rPr>
              <w:t xml:space="preserve"> </w:t>
            </w:r>
            <w:r w:rsidRPr="00032039">
              <w:rPr>
                <w:rFonts w:ascii="Arial" w:hAnsi="Arial" w:eastAsia="Arial" w:cs="Arial"/>
                <w:spacing w:val="2"/>
                <w:sz w:val="22"/>
                <w:szCs w:val="22"/>
              </w:rPr>
              <w:t>b</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5"/>
                <w:sz w:val="22"/>
                <w:szCs w:val="22"/>
              </w:rPr>
              <w:t>s</w:t>
            </w:r>
            <w:r w:rsidRPr="00032039">
              <w:rPr>
                <w:rFonts w:ascii="Arial" w:hAnsi="Arial" w:eastAsia="Arial" w:cs="Arial"/>
                <w:spacing w:val="2"/>
                <w:sz w:val="22"/>
                <w:szCs w:val="22"/>
              </w:rPr>
              <w:t>e</w:t>
            </w:r>
            <w:r w:rsidRPr="00032039">
              <w:rPr>
                <w:rFonts w:ascii="Arial" w:hAnsi="Arial" w:eastAsia="Arial" w:cs="Arial"/>
                <w:sz w:val="22"/>
                <w:szCs w:val="22"/>
              </w:rPr>
              <w:t>v</w:t>
            </w:r>
            <w:r w:rsidRPr="00032039">
              <w:rPr>
                <w:rFonts w:ascii="Arial" w:hAnsi="Arial" w:eastAsia="Arial" w:cs="Arial"/>
                <w:spacing w:val="-2"/>
                <w:sz w:val="22"/>
                <w:szCs w:val="22"/>
              </w:rPr>
              <w:t>e</w:t>
            </w:r>
            <w:r w:rsidRPr="00032039">
              <w:rPr>
                <w:rFonts w:ascii="Arial" w:hAnsi="Arial" w:eastAsia="Arial" w:cs="Arial"/>
                <w:spacing w:val="2"/>
                <w:sz w:val="22"/>
                <w:szCs w:val="22"/>
              </w:rPr>
              <w:t>re</w:t>
            </w:r>
            <w:r w:rsidRPr="00032039">
              <w:rPr>
                <w:rFonts w:ascii="Arial" w:hAnsi="Arial" w:eastAsia="Arial" w:cs="Arial"/>
                <w:spacing w:val="1"/>
                <w:sz w:val="22"/>
                <w:szCs w:val="22"/>
              </w:rPr>
              <w:t>l</w:t>
            </w:r>
            <w:r w:rsidRPr="00032039">
              <w:rPr>
                <w:rFonts w:ascii="Arial" w:hAnsi="Arial" w:eastAsia="Arial" w:cs="Arial"/>
                <w:sz w:val="22"/>
                <w:szCs w:val="22"/>
              </w:rPr>
              <w:t>y</w:t>
            </w:r>
            <w:r w:rsidRPr="00032039">
              <w:rPr>
                <w:rFonts w:ascii="Arial" w:hAnsi="Arial" w:eastAsia="Arial" w:cs="Arial"/>
                <w:spacing w:val="-1"/>
                <w:sz w:val="22"/>
                <w:szCs w:val="22"/>
              </w:rPr>
              <w:t xml:space="preserve"> </w:t>
            </w:r>
            <w:r w:rsidRPr="00032039">
              <w:rPr>
                <w:rFonts w:ascii="Arial" w:hAnsi="Arial" w:eastAsia="Arial" w:cs="Arial"/>
                <w:spacing w:val="1"/>
                <w:sz w:val="22"/>
                <w:szCs w:val="22"/>
              </w:rPr>
              <w:t>l</w:t>
            </w:r>
            <w:r w:rsidRPr="00032039">
              <w:rPr>
                <w:rFonts w:ascii="Arial" w:hAnsi="Arial" w:eastAsia="Arial" w:cs="Arial"/>
                <w:spacing w:val="-4"/>
                <w:sz w:val="22"/>
                <w:szCs w:val="22"/>
              </w:rPr>
              <w:t>i</w:t>
            </w:r>
            <w:r w:rsidRPr="00032039">
              <w:rPr>
                <w:rFonts w:ascii="Arial" w:hAnsi="Arial" w:eastAsia="Arial" w:cs="Arial"/>
                <w:spacing w:val="2"/>
                <w:sz w:val="22"/>
                <w:szCs w:val="22"/>
              </w:rPr>
              <w:t>m</w:t>
            </w:r>
            <w:r w:rsidRPr="00032039">
              <w:rPr>
                <w:rFonts w:ascii="Arial" w:hAnsi="Arial" w:eastAsia="Arial" w:cs="Arial"/>
                <w:spacing w:val="1"/>
                <w:sz w:val="22"/>
                <w:szCs w:val="22"/>
              </w:rPr>
              <w:t>i</w:t>
            </w:r>
            <w:r w:rsidRPr="00032039">
              <w:rPr>
                <w:rFonts w:ascii="Arial" w:hAnsi="Arial" w:eastAsia="Arial" w:cs="Arial"/>
                <w:spacing w:val="-1"/>
                <w:sz w:val="22"/>
                <w:szCs w:val="22"/>
              </w:rPr>
              <w:t>t</w:t>
            </w:r>
            <w:r w:rsidRPr="00032039">
              <w:rPr>
                <w:rFonts w:ascii="Arial" w:hAnsi="Arial" w:eastAsia="Arial" w:cs="Arial"/>
                <w:spacing w:val="-2"/>
                <w:sz w:val="22"/>
                <w:szCs w:val="22"/>
              </w:rPr>
              <w:t>e</w:t>
            </w:r>
            <w:r w:rsidRPr="00032039">
              <w:rPr>
                <w:rFonts w:ascii="Arial" w:hAnsi="Arial" w:eastAsia="Arial" w:cs="Arial"/>
                <w:sz w:val="22"/>
                <w:szCs w:val="22"/>
              </w:rPr>
              <w:t>d</w:t>
            </w:r>
            <w:r w:rsidRPr="00032039">
              <w:rPr>
                <w:rFonts w:ascii="Arial" w:hAnsi="Arial" w:eastAsia="Arial" w:cs="Arial"/>
                <w:spacing w:val="2"/>
                <w:sz w:val="22"/>
                <w:szCs w:val="22"/>
              </w:rPr>
              <w:t xml:space="preserve"> a</w:t>
            </w:r>
            <w:r w:rsidRPr="00032039">
              <w:rPr>
                <w:rFonts w:ascii="Arial" w:hAnsi="Arial" w:eastAsia="Arial" w:cs="Arial"/>
                <w:spacing w:val="-5"/>
                <w:sz w:val="22"/>
                <w:szCs w:val="22"/>
              </w:rPr>
              <w:t>c</w:t>
            </w:r>
            <w:r w:rsidRPr="00032039">
              <w:rPr>
                <w:rFonts w:ascii="Arial" w:hAnsi="Arial" w:eastAsia="Arial" w:cs="Arial"/>
                <w:spacing w:val="2"/>
                <w:sz w:val="22"/>
                <w:szCs w:val="22"/>
              </w:rPr>
              <w:t>ro</w:t>
            </w:r>
            <w:r w:rsidRPr="00032039">
              <w:rPr>
                <w:rFonts w:ascii="Arial" w:hAnsi="Arial" w:eastAsia="Arial" w:cs="Arial"/>
                <w:sz w:val="22"/>
                <w:szCs w:val="22"/>
              </w:rPr>
              <w:t>ss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1"/>
                <w:sz w:val="22"/>
                <w:szCs w:val="22"/>
              </w:rPr>
              <w:t>l</w:t>
            </w:r>
            <w:r w:rsidRPr="00032039">
              <w:rPr>
                <w:rFonts w:ascii="Arial" w:hAnsi="Arial" w:eastAsia="Arial" w:cs="Arial"/>
                <w:sz w:val="22"/>
                <w:szCs w:val="22"/>
              </w:rPr>
              <w:t xml:space="preserve">l </w:t>
            </w:r>
            <w:r w:rsidRPr="00032039">
              <w:rPr>
                <w:rFonts w:ascii="Arial" w:hAnsi="Arial" w:eastAsia="Arial" w:cs="Arial"/>
                <w:spacing w:val="2"/>
                <w:sz w:val="22"/>
                <w:szCs w:val="22"/>
              </w:rPr>
              <w:t>a</w:t>
            </w:r>
            <w:r w:rsidRPr="00032039">
              <w:rPr>
                <w:rFonts w:ascii="Arial" w:hAnsi="Arial" w:eastAsia="Arial" w:cs="Arial"/>
                <w:spacing w:val="-3"/>
                <w:sz w:val="22"/>
                <w:szCs w:val="22"/>
              </w:rPr>
              <w:t>r</w:t>
            </w:r>
            <w:r w:rsidRPr="00032039">
              <w:rPr>
                <w:rFonts w:ascii="Arial" w:hAnsi="Arial" w:eastAsia="Arial" w:cs="Arial"/>
                <w:spacing w:val="-2"/>
                <w:sz w:val="22"/>
                <w:szCs w:val="22"/>
              </w:rPr>
              <w:t>e</w:t>
            </w:r>
            <w:r w:rsidRPr="00032039">
              <w:rPr>
                <w:rFonts w:ascii="Arial" w:hAnsi="Arial" w:eastAsia="Arial" w:cs="Arial"/>
                <w:spacing w:val="2"/>
                <w:sz w:val="22"/>
                <w:szCs w:val="22"/>
              </w:rPr>
              <w:t>a</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o</w:t>
            </w:r>
            <w:r w:rsidRPr="00032039">
              <w:rPr>
                <w:rFonts w:ascii="Arial" w:hAnsi="Arial" w:eastAsia="Arial" w:cs="Arial"/>
                <w:sz w:val="22"/>
                <w:szCs w:val="22"/>
              </w:rPr>
              <w:t>f</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de</w:t>
            </w:r>
            <w:r w:rsidRPr="00032039">
              <w:rPr>
                <w:rFonts w:ascii="Arial" w:hAnsi="Arial" w:eastAsia="Arial" w:cs="Arial"/>
                <w:spacing w:val="-5"/>
                <w:sz w:val="22"/>
                <w:szCs w:val="22"/>
              </w:rPr>
              <w:t>v</w:t>
            </w:r>
            <w:r w:rsidRPr="00032039">
              <w:rPr>
                <w:rFonts w:ascii="Arial" w:hAnsi="Arial" w:eastAsia="Arial" w:cs="Arial"/>
                <w:spacing w:val="2"/>
                <w:sz w:val="22"/>
                <w:szCs w:val="22"/>
              </w:rPr>
              <w:t>e</w:t>
            </w:r>
            <w:r w:rsidRPr="00032039">
              <w:rPr>
                <w:rFonts w:ascii="Arial" w:hAnsi="Arial" w:eastAsia="Arial" w:cs="Arial"/>
                <w:spacing w:val="1"/>
                <w:sz w:val="22"/>
                <w:szCs w:val="22"/>
              </w:rPr>
              <w:t>l</w:t>
            </w:r>
            <w:r w:rsidRPr="00032039">
              <w:rPr>
                <w:rFonts w:ascii="Arial" w:hAnsi="Arial" w:eastAsia="Arial" w:cs="Arial"/>
                <w:spacing w:val="-2"/>
                <w:sz w:val="22"/>
                <w:szCs w:val="22"/>
              </w:rPr>
              <w:t>o</w:t>
            </w:r>
            <w:r w:rsidRPr="00032039">
              <w:rPr>
                <w:rFonts w:ascii="Arial" w:hAnsi="Arial" w:eastAsia="Arial" w:cs="Arial"/>
                <w:spacing w:val="2"/>
                <w:sz w:val="22"/>
                <w:szCs w:val="22"/>
              </w:rPr>
              <w:t>p</w:t>
            </w:r>
            <w:r w:rsidRPr="00032039">
              <w:rPr>
                <w:rFonts w:ascii="Arial" w:hAnsi="Arial" w:eastAsia="Arial" w:cs="Arial"/>
                <w:spacing w:val="-3"/>
                <w:sz w:val="22"/>
                <w:szCs w:val="22"/>
              </w:rPr>
              <w:t>m</w:t>
            </w:r>
            <w:r w:rsidRPr="00032039">
              <w:rPr>
                <w:rFonts w:ascii="Arial" w:hAnsi="Arial" w:eastAsia="Arial" w:cs="Arial"/>
                <w:spacing w:val="2"/>
                <w:sz w:val="22"/>
                <w:szCs w:val="22"/>
              </w:rPr>
              <w:t>en</w:t>
            </w:r>
            <w:r w:rsidRPr="00032039">
              <w:rPr>
                <w:rFonts w:ascii="Arial" w:hAnsi="Arial" w:eastAsia="Arial" w:cs="Arial"/>
                <w:spacing w:val="-1"/>
                <w:sz w:val="22"/>
                <w:szCs w:val="22"/>
              </w:rPr>
              <w:t>t</w:t>
            </w:r>
            <w:r w:rsidRPr="00032039">
              <w:rPr>
                <w:rFonts w:ascii="Arial" w:hAnsi="Arial" w:eastAsia="Arial" w:cs="Arial"/>
                <w:sz w:val="22"/>
                <w:szCs w:val="22"/>
              </w:rPr>
              <w:t>.</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C</w:t>
            </w:r>
            <w:r w:rsidRPr="00032039">
              <w:rPr>
                <w:rFonts w:ascii="Arial" w:hAnsi="Arial" w:eastAsia="Arial" w:cs="Arial"/>
                <w:spacing w:val="-2"/>
                <w:sz w:val="22"/>
                <w:szCs w:val="22"/>
              </w:rPr>
              <w:t>h</w:t>
            </w:r>
            <w:r w:rsidRPr="00032039">
              <w:rPr>
                <w:rFonts w:ascii="Arial" w:hAnsi="Arial" w:eastAsia="Arial" w:cs="Arial"/>
                <w:spacing w:val="1"/>
                <w:sz w:val="22"/>
                <w:szCs w:val="22"/>
              </w:rPr>
              <w:t>il</w:t>
            </w:r>
            <w:r w:rsidRPr="00032039">
              <w:rPr>
                <w:rFonts w:ascii="Arial" w:hAnsi="Arial" w:eastAsia="Arial" w:cs="Arial"/>
                <w:spacing w:val="-2"/>
                <w:sz w:val="22"/>
                <w:szCs w:val="22"/>
              </w:rPr>
              <w:t>d</w:t>
            </w:r>
            <w:r w:rsidRPr="00032039">
              <w:rPr>
                <w:rFonts w:ascii="Arial" w:hAnsi="Arial" w:eastAsia="Arial" w:cs="Arial"/>
                <w:spacing w:val="2"/>
                <w:sz w:val="22"/>
                <w:szCs w:val="22"/>
              </w:rPr>
              <w:t>r</w:t>
            </w:r>
            <w:r w:rsidRPr="00032039">
              <w:rPr>
                <w:rFonts w:ascii="Arial" w:hAnsi="Arial" w:eastAsia="Arial" w:cs="Arial"/>
                <w:spacing w:val="-2"/>
                <w:sz w:val="22"/>
                <w:szCs w:val="22"/>
              </w:rPr>
              <w:t>e</w:t>
            </w:r>
            <w:r w:rsidRPr="00032039">
              <w:rPr>
                <w:rFonts w:ascii="Arial" w:hAnsi="Arial" w:eastAsia="Arial" w:cs="Arial"/>
                <w:sz w:val="22"/>
                <w:szCs w:val="22"/>
              </w:rPr>
              <w:t xml:space="preserve">n </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z w:val="22"/>
                <w:szCs w:val="22"/>
              </w:rPr>
              <w:t>y</w:t>
            </w:r>
            <w:r w:rsidRPr="00032039">
              <w:rPr>
                <w:rFonts w:ascii="Arial" w:hAnsi="Arial" w:eastAsia="Arial" w:cs="Arial"/>
                <w:spacing w:val="2"/>
                <w:sz w:val="22"/>
                <w:szCs w:val="22"/>
              </w:rPr>
              <w:t>o</w:t>
            </w:r>
            <w:r w:rsidRPr="00032039">
              <w:rPr>
                <w:rFonts w:ascii="Arial" w:hAnsi="Arial" w:eastAsia="Arial" w:cs="Arial"/>
                <w:spacing w:val="-2"/>
                <w:sz w:val="22"/>
                <w:szCs w:val="22"/>
              </w:rPr>
              <w:t>u</w:t>
            </w:r>
            <w:r w:rsidRPr="00032039">
              <w:rPr>
                <w:rFonts w:ascii="Arial" w:hAnsi="Arial" w:eastAsia="Arial" w:cs="Arial"/>
                <w:spacing w:val="2"/>
                <w:sz w:val="22"/>
                <w:szCs w:val="22"/>
              </w:rPr>
              <w:t>n</w:t>
            </w:r>
            <w:r w:rsidRPr="00032039">
              <w:rPr>
                <w:rFonts w:ascii="Arial" w:hAnsi="Arial" w:eastAsia="Arial" w:cs="Arial"/>
                <w:sz w:val="22"/>
                <w:szCs w:val="22"/>
              </w:rPr>
              <w:t>g</w:t>
            </w:r>
            <w:r w:rsidRPr="00032039">
              <w:rPr>
                <w:rFonts w:ascii="Arial" w:hAnsi="Arial" w:eastAsia="Arial" w:cs="Arial"/>
                <w:spacing w:val="-3"/>
                <w:sz w:val="22"/>
                <w:szCs w:val="22"/>
              </w:rPr>
              <w:t xml:space="preserve"> </w:t>
            </w:r>
            <w:r w:rsidRPr="00032039">
              <w:rPr>
                <w:rFonts w:ascii="Arial" w:hAnsi="Arial" w:eastAsia="Arial" w:cs="Arial"/>
                <w:spacing w:val="2"/>
                <w:sz w:val="22"/>
                <w:szCs w:val="22"/>
              </w:rPr>
              <w:t>p</w:t>
            </w:r>
            <w:r w:rsidRPr="00032039">
              <w:rPr>
                <w:rFonts w:ascii="Arial" w:hAnsi="Arial" w:eastAsia="Arial" w:cs="Arial"/>
                <w:spacing w:val="-2"/>
                <w:sz w:val="22"/>
                <w:szCs w:val="22"/>
              </w:rPr>
              <w:t>e</w:t>
            </w:r>
            <w:r w:rsidRPr="00032039">
              <w:rPr>
                <w:rFonts w:ascii="Arial" w:hAnsi="Arial" w:eastAsia="Arial" w:cs="Arial"/>
                <w:spacing w:val="2"/>
                <w:sz w:val="22"/>
                <w:szCs w:val="22"/>
              </w:rPr>
              <w:t>o</w:t>
            </w:r>
            <w:r w:rsidRPr="00032039">
              <w:rPr>
                <w:rFonts w:ascii="Arial" w:hAnsi="Arial" w:eastAsia="Arial" w:cs="Arial"/>
                <w:spacing w:val="-2"/>
                <w:sz w:val="22"/>
                <w:szCs w:val="22"/>
              </w:rPr>
              <w:t>p</w:t>
            </w:r>
            <w:r w:rsidRPr="00032039">
              <w:rPr>
                <w:rFonts w:ascii="Arial" w:hAnsi="Arial" w:eastAsia="Arial" w:cs="Arial"/>
                <w:spacing w:val="1"/>
                <w:sz w:val="22"/>
                <w:szCs w:val="22"/>
              </w:rPr>
              <w:t>l</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w</w:t>
            </w:r>
            <w:r w:rsidRPr="00032039">
              <w:rPr>
                <w:rFonts w:ascii="Arial" w:hAnsi="Arial" w:eastAsia="Arial" w:cs="Arial"/>
                <w:spacing w:val="-4"/>
                <w:sz w:val="22"/>
                <w:szCs w:val="22"/>
              </w:rPr>
              <w:t>i</w:t>
            </w:r>
            <w:r w:rsidRPr="00032039">
              <w:rPr>
                <w:rFonts w:ascii="Arial" w:hAnsi="Arial" w:eastAsia="Arial" w:cs="Arial"/>
                <w:spacing w:val="1"/>
                <w:sz w:val="22"/>
                <w:szCs w:val="22"/>
              </w:rPr>
              <w:t>l</w:t>
            </w:r>
            <w:r w:rsidRPr="00032039">
              <w:rPr>
                <w:rFonts w:ascii="Arial" w:hAnsi="Arial" w:eastAsia="Arial" w:cs="Arial"/>
                <w:sz w:val="22"/>
                <w:szCs w:val="22"/>
              </w:rPr>
              <w:t xml:space="preserve">l </w:t>
            </w:r>
            <w:r w:rsidRPr="00032039">
              <w:rPr>
                <w:rFonts w:ascii="Arial" w:hAnsi="Arial" w:eastAsia="Arial" w:cs="Arial"/>
                <w:spacing w:val="-2"/>
                <w:sz w:val="22"/>
                <w:szCs w:val="22"/>
              </w:rPr>
              <w:t>h</w:t>
            </w:r>
            <w:r w:rsidRPr="00032039">
              <w:rPr>
                <w:rFonts w:ascii="Arial" w:hAnsi="Arial" w:eastAsia="Arial" w:cs="Arial"/>
                <w:spacing w:val="2"/>
                <w:sz w:val="22"/>
                <w:szCs w:val="22"/>
              </w:rPr>
              <w:t>a</w:t>
            </w:r>
            <w:r w:rsidRPr="00032039">
              <w:rPr>
                <w:rFonts w:ascii="Arial" w:hAnsi="Arial" w:eastAsia="Arial" w:cs="Arial"/>
                <w:sz w:val="22"/>
                <w:szCs w:val="22"/>
              </w:rPr>
              <w:t>ve</w:t>
            </w:r>
            <w:r w:rsidRPr="00032039">
              <w:rPr>
                <w:rFonts w:ascii="Arial" w:hAnsi="Arial" w:eastAsia="Arial" w:cs="Arial"/>
                <w:spacing w:val="2"/>
                <w:sz w:val="22"/>
                <w:szCs w:val="22"/>
              </w:rPr>
              <w:t xml:space="preserve"> </w:t>
            </w:r>
            <w:r w:rsidRPr="00032039">
              <w:rPr>
                <w:rFonts w:ascii="Arial" w:hAnsi="Arial" w:eastAsia="Arial" w:cs="Arial"/>
                <w:sz w:val="22"/>
                <w:szCs w:val="22"/>
              </w:rPr>
              <w:t>s</w:t>
            </w:r>
            <w:r w:rsidRPr="00032039">
              <w:rPr>
                <w:rFonts w:ascii="Arial" w:hAnsi="Arial" w:eastAsia="Arial" w:cs="Arial"/>
                <w:spacing w:val="1"/>
                <w:sz w:val="22"/>
                <w:szCs w:val="22"/>
              </w:rPr>
              <w:t>i</w:t>
            </w:r>
            <w:r w:rsidRPr="00032039">
              <w:rPr>
                <w:rFonts w:ascii="Arial" w:hAnsi="Arial" w:eastAsia="Arial" w:cs="Arial"/>
                <w:spacing w:val="-2"/>
                <w:sz w:val="22"/>
                <w:szCs w:val="22"/>
              </w:rPr>
              <w:t>g</w:t>
            </w:r>
            <w:r w:rsidRPr="00032039">
              <w:rPr>
                <w:rFonts w:ascii="Arial" w:hAnsi="Arial" w:eastAsia="Arial" w:cs="Arial"/>
                <w:spacing w:val="2"/>
                <w:sz w:val="22"/>
                <w:szCs w:val="22"/>
              </w:rPr>
              <w:t>n</w:t>
            </w:r>
            <w:r w:rsidRPr="00032039">
              <w:rPr>
                <w:rFonts w:ascii="Arial" w:hAnsi="Arial" w:eastAsia="Arial" w:cs="Arial"/>
                <w:spacing w:val="1"/>
                <w:sz w:val="22"/>
                <w:szCs w:val="22"/>
              </w:rPr>
              <w:t>i</w:t>
            </w:r>
            <w:r w:rsidRPr="00032039">
              <w:rPr>
                <w:rFonts w:ascii="Arial" w:hAnsi="Arial" w:eastAsia="Arial" w:cs="Arial"/>
                <w:spacing w:val="-1"/>
                <w:sz w:val="22"/>
                <w:szCs w:val="22"/>
              </w:rPr>
              <w:t>f</w:t>
            </w:r>
            <w:r w:rsidRPr="00032039">
              <w:rPr>
                <w:rFonts w:ascii="Arial" w:hAnsi="Arial" w:eastAsia="Arial" w:cs="Arial"/>
                <w:spacing w:val="1"/>
                <w:sz w:val="22"/>
                <w:szCs w:val="22"/>
              </w:rPr>
              <w:t>i</w:t>
            </w:r>
            <w:r w:rsidRPr="00032039">
              <w:rPr>
                <w:rFonts w:ascii="Arial" w:hAnsi="Arial" w:eastAsia="Arial" w:cs="Arial"/>
                <w:spacing w:val="-5"/>
                <w:sz w:val="22"/>
                <w:szCs w:val="22"/>
              </w:rPr>
              <w:t>c</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z w:val="22"/>
                <w:szCs w:val="22"/>
              </w:rPr>
              <w:t>t</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z w:val="22"/>
                <w:szCs w:val="22"/>
              </w:rPr>
              <w:t>d</w:t>
            </w:r>
            <w:r w:rsidRPr="00032039">
              <w:rPr>
                <w:rFonts w:ascii="Arial" w:hAnsi="Arial" w:eastAsia="Arial" w:cs="Arial"/>
                <w:spacing w:val="2"/>
                <w:sz w:val="22"/>
                <w:szCs w:val="22"/>
              </w:rPr>
              <w:t xml:space="preserve"> m</w:t>
            </w:r>
            <w:r w:rsidRPr="00032039">
              <w:rPr>
                <w:rFonts w:ascii="Arial" w:hAnsi="Arial" w:eastAsia="Arial" w:cs="Arial"/>
                <w:spacing w:val="-2"/>
                <w:sz w:val="22"/>
                <w:szCs w:val="22"/>
              </w:rPr>
              <w:t>u</w:t>
            </w:r>
            <w:r w:rsidRPr="00032039">
              <w:rPr>
                <w:rFonts w:ascii="Arial" w:hAnsi="Arial" w:eastAsia="Arial" w:cs="Arial"/>
                <w:spacing w:val="1"/>
                <w:sz w:val="22"/>
                <w:szCs w:val="22"/>
              </w:rPr>
              <w:t>l</w:t>
            </w:r>
            <w:r w:rsidRPr="00032039">
              <w:rPr>
                <w:rFonts w:ascii="Arial" w:hAnsi="Arial" w:eastAsia="Arial" w:cs="Arial"/>
                <w:spacing w:val="-1"/>
                <w:sz w:val="22"/>
                <w:szCs w:val="22"/>
              </w:rPr>
              <w:t>t</w:t>
            </w:r>
            <w:r w:rsidRPr="00032039">
              <w:rPr>
                <w:rFonts w:ascii="Arial" w:hAnsi="Arial" w:eastAsia="Arial" w:cs="Arial"/>
                <w:spacing w:val="1"/>
                <w:sz w:val="22"/>
                <w:szCs w:val="22"/>
              </w:rPr>
              <w:t>i</w:t>
            </w:r>
            <w:r w:rsidRPr="00032039">
              <w:rPr>
                <w:rFonts w:ascii="Arial" w:hAnsi="Arial" w:eastAsia="Arial" w:cs="Arial"/>
                <w:spacing w:val="2"/>
                <w:sz w:val="22"/>
                <w:szCs w:val="22"/>
              </w:rPr>
              <w:t>p</w:t>
            </w:r>
            <w:r w:rsidRPr="00032039">
              <w:rPr>
                <w:rFonts w:ascii="Arial" w:hAnsi="Arial" w:eastAsia="Arial" w:cs="Arial"/>
                <w:spacing w:val="-4"/>
                <w:sz w:val="22"/>
                <w:szCs w:val="22"/>
              </w:rPr>
              <w:t>l</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4"/>
                <w:sz w:val="22"/>
                <w:szCs w:val="22"/>
              </w:rPr>
              <w:t>i</w:t>
            </w:r>
            <w:r w:rsidRPr="00032039">
              <w:rPr>
                <w:rFonts w:ascii="Arial" w:hAnsi="Arial" w:eastAsia="Arial" w:cs="Arial"/>
                <w:spacing w:val="2"/>
                <w:sz w:val="22"/>
                <w:szCs w:val="22"/>
              </w:rPr>
              <w:t>mp</w:t>
            </w:r>
            <w:r w:rsidRPr="00032039">
              <w:rPr>
                <w:rFonts w:ascii="Arial" w:hAnsi="Arial" w:eastAsia="Arial" w:cs="Arial"/>
                <w:spacing w:val="-2"/>
                <w:sz w:val="22"/>
                <w:szCs w:val="22"/>
              </w:rPr>
              <w:t>a</w:t>
            </w:r>
            <w:r w:rsidRPr="00032039">
              <w:rPr>
                <w:rFonts w:ascii="Arial" w:hAnsi="Arial" w:eastAsia="Arial" w:cs="Arial"/>
                <w:spacing w:val="1"/>
                <w:sz w:val="22"/>
                <w:szCs w:val="22"/>
              </w:rPr>
              <w:t>i</w:t>
            </w:r>
            <w:r w:rsidRPr="00032039">
              <w:rPr>
                <w:rFonts w:ascii="Arial" w:hAnsi="Arial" w:eastAsia="Arial" w:cs="Arial"/>
                <w:spacing w:val="2"/>
                <w:sz w:val="22"/>
                <w:szCs w:val="22"/>
              </w:rPr>
              <w:t>r</w:t>
            </w:r>
            <w:r w:rsidRPr="00032039">
              <w:rPr>
                <w:rFonts w:ascii="Arial" w:hAnsi="Arial" w:eastAsia="Arial" w:cs="Arial"/>
                <w:spacing w:val="-3"/>
                <w:sz w:val="22"/>
                <w:szCs w:val="22"/>
              </w:rPr>
              <w:t>m</w:t>
            </w:r>
            <w:r w:rsidRPr="00032039">
              <w:rPr>
                <w:rFonts w:ascii="Arial" w:hAnsi="Arial" w:eastAsia="Arial" w:cs="Arial"/>
                <w:spacing w:val="2"/>
                <w:sz w:val="22"/>
                <w:szCs w:val="22"/>
              </w:rPr>
              <w:t>en</w:t>
            </w:r>
            <w:r w:rsidRPr="00032039">
              <w:rPr>
                <w:rFonts w:ascii="Arial" w:hAnsi="Arial" w:eastAsia="Arial" w:cs="Arial"/>
                <w:spacing w:val="-1"/>
                <w:sz w:val="22"/>
                <w:szCs w:val="22"/>
              </w:rPr>
              <w:t>t</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4"/>
                <w:sz w:val="22"/>
                <w:szCs w:val="22"/>
              </w:rPr>
              <w:t>w</w:t>
            </w:r>
            <w:r w:rsidRPr="00032039">
              <w:rPr>
                <w:rFonts w:ascii="Arial" w:hAnsi="Arial" w:eastAsia="Arial" w:cs="Arial"/>
                <w:spacing w:val="2"/>
                <w:sz w:val="22"/>
                <w:szCs w:val="22"/>
              </w:rPr>
              <w:t>h</w:t>
            </w:r>
            <w:r w:rsidRPr="00032039">
              <w:rPr>
                <w:rFonts w:ascii="Arial" w:hAnsi="Arial" w:eastAsia="Arial" w:cs="Arial"/>
                <w:spacing w:val="1"/>
                <w:sz w:val="22"/>
                <w:szCs w:val="22"/>
              </w:rPr>
              <w:t>i</w:t>
            </w:r>
            <w:r w:rsidRPr="00032039">
              <w:rPr>
                <w:rFonts w:ascii="Arial" w:hAnsi="Arial" w:eastAsia="Arial" w:cs="Arial"/>
                <w:sz w:val="22"/>
                <w:szCs w:val="22"/>
              </w:rPr>
              <w:t>ch</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ma</w:t>
            </w:r>
            <w:r w:rsidRPr="00032039">
              <w:rPr>
                <w:rFonts w:ascii="Arial" w:hAnsi="Arial" w:eastAsia="Arial" w:cs="Arial"/>
                <w:sz w:val="22"/>
                <w:szCs w:val="22"/>
              </w:rPr>
              <w:t xml:space="preserve">y </w:t>
            </w:r>
            <w:r w:rsidRPr="00032039">
              <w:rPr>
                <w:rFonts w:ascii="Arial" w:hAnsi="Arial" w:eastAsia="Arial" w:cs="Arial"/>
                <w:spacing w:val="1"/>
                <w:sz w:val="22"/>
                <w:szCs w:val="22"/>
              </w:rPr>
              <w:t>i</w:t>
            </w:r>
            <w:r w:rsidRPr="00032039">
              <w:rPr>
                <w:rFonts w:ascii="Arial" w:hAnsi="Arial" w:eastAsia="Arial" w:cs="Arial"/>
                <w:spacing w:val="2"/>
                <w:sz w:val="22"/>
                <w:szCs w:val="22"/>
              </w:rPr>
              <w:t>n</w:t>
            </w:r>
            <w:r w:rsidRPr="00032039">
              <w:rPr>
                <w:rFonts w:ascii="Arial" w:hAnsi="Arial" w:eastAsia="Arial" w:cs="Arial"/>
                <w:sz w:val="22"/>
                <w:szCs w:val="22"/>
              </w:rPr>
              <w:t>c</w:t>
            </w:r>
            <w:r w:rsidRPr="00032039">
              <w:rPr>
                <w:rFonts w:ascii="Arial" w:hAnsi="Arial" w:eastAsia="Arial" w:cs="Arial"/>
                <w:spacing w:val="-4"/>
                <w:sz w:val="22"/>
                <w:szCs w:val="22"/>
              </w:rPr>
              <w:t>l</w:t>
            </w:r>
            <w:r w:rsidRPr="00032039">
              <w:rPr>
                <w:rFonts w:ascii="Arial" w:hAnsi="Arial" w:eastAsia="Arial" w:cs="Arial"/>
                <w:spacing w:val="2"/>
                <w:sz w:val="22"/>
                <w:szCs w:val="22"/>
              </w:rPr>
              <w:t>u</w:t>
            </w:r>
            <w:r w:rsidRPr="00032039">
              <w:rPr>
                <w:rFonts w:ascii="Arial" w:hAnsi="Arial" w:eastAsia="Arial" w:cs="Arial"/>
                <w:spacing w:val="-2"/>
                <w:sz w:val="22"/>
                <w:szCs w:val="22"/>
              </w:rPr>
              <w:t>d</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z w:val="22"/>
                <w:szCs w:val="22"/>
              </w:rPr>
              <w:t>s</w:t>
            </w:r>
            <w:r w:rsidRPr="00032039">
              <w:rPr>
                <w:rFonts w:ascii="Arial" w:hAnsi="Arial" w:eastAsia="Arial" w:cs="Arial"/>
                <w:spacing w:val="2"/>
                <w:sz w:val="22"/>
                <w:szCs w:val="22"/>
              </w:rPr>
              <w:t>o</w:t>
            </w:r>
            <w:r w:rsidRPr="00032039">
              <w:rPr>
                <w:rFonts w:ascii="Arial" w:hAnsi="Arial" w:eastAsia="Arial" w:cs="Arial"/>
                <w:spacing w:val="-3"/>
                <w:sz w:val="22"/>
                <w:szCs w:val="22"/>
              </w:rPr>
              <w:t>m</w:t>
            </w:r>
            <w:r w:rsidRPr="00032039">
              <w:rPr>
                <w:rFonts w:ascii="Arial" w:hAnsi="Arial" w:eastAsia="Arial" w:cs="Arial"/>
                <w:sz w:val="22"/>
                <w:szCs w:val="22"/>
              </w:rPr>
              <w:t>e</w:t>
            </w:r>
            <w:r w:rsidRPr="00032039">
              <w:rPr>
                <w:rFonts w:ascii="Arial" w:hAnsi="Arial" w:eastAsia="Arial" w:cs="Arial"/>
                <w:spacing w:val="2"/>
                <w:sz w:val="22"/>
                <w:szCs w:val="22"/>
              </w:rPr>
              <w:t xml:space="preserve"> o</w:t>
            </w:r>
            <w:r w:rsidRPr="00032039">
              <w:rPr>
                <w:rFonts w:ascii="Arial" w:hAnsi="Arial" w:eastAsia="Arial" w:cs="Arial"/>
                <w:sz w:val="22"/>
                <w:szCs w:val="22"/>
              </w:rPr>
              <w:t>r</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1"/>
                <w:sz w:val="22"/>
                <w:szCs w:val="22"/>
              </w:rPr>
              <w:t>l</w:t>
            </w:r>
            <w:r w:rsidRPr="00032039">
              <w:rPr>
                <w:rFonts w:ascii="Arial" w:hAnsi="Arial" w:eastAsia="Arial" w:cs="Arial"/>
                <w:sz w:val="22"/>
                <w:szCs w:val="22"/>
              </w:rPr>
              <w:t xml:space="preserve">l </w:t>
            </w:r>
            <w:r w:rsidRPr="00032039">
              <w:rPr>
                <w:rFonts w:ascii="Arial" w:hAnsi="Arial" w:eastAsia="Arial" w:cs="Arial"/>
                <w:spacing w:val="2"/>
                <w:sz w:val="22"/>
                <w:szCs w:val="22"/>
              </w:rPr>
              <w:t>o</w:t>
            </w:r>
            <w:r w:rsidRPr="00032039">
              <w:rPr>
                <w:rFonts w:ascii="Arial" w:hAnsi="Arial" w:eastAsia="Arial" w:cs="Arial"/>
                <w:sz w:val="22"/>
                <w:szCs w:val="22"/>
              </w:rPr>
              <w:t>f</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f</w:t>
            </w:r>
            <w:r w:rsidRPr="00032039">
              <w:rPr>
                <w:rFonts w:ascii="Arial" w:hAnsi="Arial" w:eastAsia="Arial" w:cs="Arial"/>
                <w:spacing w:val="2"/>
                <w:sz w:val="22"/>
                <w:szCs w:val="22"/>
              </w:rPr>
              <w:t>o</w:t>
            </w:r>
            <w:r w:rsidRPr="00032039">
              <w:rPr>
                <w:rFonts w:ascii="Arial" w:hAnsi="Arial" w:eastAsia="Arial" w:cs="Arial"/>
                <w:spacing w:val="1"/>
                <w:sz w:val="22"/>
                <w:szCs w:val="22"/>
              </w:rPr>
              <w:t>l</w:t>
            </w:r>
            <w:r w:rsidRPr="00032039">
              <w:rPr>
                <w:rFonts w:ascii="Arial" w:hAnsi="Arial" w:eastAsia="Arial" w:cs="Arial"/>
                <w:spacing w:val="-4"/>
                <w:sz w:val="22"/>
                <w:szCs w:val="22"/>
              </w:rPr>
              <w:t>l</w:t>
            </w:r>
            <w:r w:rsidRPr="00032039">
              <w:rPr>
                <w:rFonts w:ascii="Arial" w:hAnsi="Arial" w:eastAsia="Arial" w:cs="Arial"/>
                <w:spacing w:val="2"/>
                <w:sz w:val="22"/>
                <w:szCs w:val="22"/>
              </w:rPr>
              <w:t>o</w:t>
            </w:r>
            <w:r w:rsidRPr="00032039">
              <w:rPr>
                <w:rFonts w:ascii="Arial" w:hAnsi="Arial" w:eastAsia="Arial" w:cs="Arial"/>
                <w:spacing w:val="1"/>
                <w:sz w:val="22"/>
                <w:szCs w:val="22"/>
              </w:rPr>
              <w:t>w</w:t>
            </w:r>
            <w:r w:rsidRPr="00032039">
              <w:rPr>
                <w:rFonts w:ascii="Arial" w:hAnsi="Arial" w:eastAsia="Arial" w:cs="Arial"/>
                <w:spacing w:val="-4"/>
                <w:sz w:val="22"/>
                <w:szCs w:val="22"/>
              </w:rPr>
              <w:t>i</w:t>
            </w:r>
            <w:r w:rsidRPr="00032039">
              <w:rPr>
                <w:rFonts w:ascii="Arial" w:hAnsi="Arial" w:eastAsia="Arial" w:cs="Arial"/>
                <w:spacing w:val="2"/>
                <w:sz w:val="22"/>
                <w:szCs w:val="22"/>
              </w:rPr>
              <w:t>n</w:t>
            </w:r>
            <w:r w:rsidRPr="00032039">
              <w:rPr>
                <w:rFonts w:ascii="Arial" w:hAnsi="Arial" w:eastAsia="Arial" w:cs="Arial"/>
                <w:spacing w:val="-2"/>
                <w:sz w:val="22"/>
                <w:szCs w:val="22"/>
              </w:rPr>
              <w:t>g</w:t>
            </w:r>
            <w:r w:rsidRPr="00032039">
              <w:rPr>
                <w:rFonts w:ascii="Arial" w:hAnsi="Arial" w:eastAsia="Arial" w:cs="Arial"/>
                <w:sz w:val="22"/>
                <w:szCs w:val="22"/>
              </w:rPr>
              <w:t>:</w:t>
            </w:r>
          </w:p>
          <w:p w:rsidR="00B2679C" w:rsidP="00C9433F" w:rsidRDefault="00B2679C" w14:paraId="68F6CB1A" w14:textId="77777777">
            <w:pPr>
              <w:pStyle w:val="ListParagraph"/>
              <w:numPr>
                <w:ilvl w:val="0"/>
                <w:numId w:val="14"/>
              </w:numPr>
              <w:spacing w:line="276" w:lineRule="auto"/>
              <w:rPr>
                <w:rFonts w:ascii="Arial" w:hAnsi="Arial" w:eastAsia="Arial" w:cs="Arial"/>
                <w:sz w:val="22"/>
                <w:szCs w:val="22"/>
              </w:rPr>
            </w:pPr>
            <w:r>
              <w:rPr>
                <w:rFonts w:ascii="Arial" w:hAnsi="Arial" w:eastAsia="Arial" w:cs="Arial"/>
                <w:sz w:val="22"/>
                <w:szCs w:val="22"/>
              </w:rPr>
              <w:t>SLD</w:t>
            </w:r>
          </w:p>
          <w:p w:rsidR="00B2679C" w:rsidP="00C9433F" w:rsidRDefault="00B2679C" w14:paraId="14401F40" w14:textId="77777777">
            <w:pPr>
              <w:pStyle w:val="ListParagraph"/>
              <w:numPr>
                <w:ilvl w:val="0"/>
                <w:numId w:val="14"/>
              </w:numPr>
              <w:spacing w:line="276" w:lineRule="auto"/>
              <w:rPr>
                <w:rFonts w:ascii="Arial" w:hAnsi="Arial" w:eastAsia="Arial" w:cs="Arial"/>
                <w:sz w:val="22"/>
                <w:szCs w:val="22"/>
              </w:rPr>
            </w:pPr>
            <w:r>
              <w:rPr>
                <w:rFonts w:ascii="Arial" w:hAnsi="Arial" w:eastAsia="Arial" w:cs="Arial"/>
                <w:sz w:val="22"/>
                <w:szCs w:val="22"/>
              </w:rPr>
              <w:t>PMLD</w:t>
            </w:r>
          </w:p>
          <w:p w:rsidR="00B2679C" w:rsidP="00C9433F" w:rsidRDefault="00B2679C" w14:paraId="4C09C06C" w14:textId="77777777">
            <w:pPr>
              <w:pStyle w:val="ListParagraph"/>
              <w:numPr>
                <w:ilvl w:val="0"/>
                <w:numId w:val="14"/>
              </w:numPr>
              <w:spacing w:line="276" w:lineRule="auto"/>
              <w:rPr>
                <w:rFonts w:ascii="Arial" w:hAnsi="Arial" w:eastAsia="Arial" w:cs="Arial"/>
                <w:sz w:val="22"/>
                <w:szCs w:val="22"/>
              </w:rPr>
            </w:pPr>
            <w:r>
              <w:rPr>
                <w:rFonts w:ascii="Arial" w:hAnsi="Arial" w:eastAsia="Arial" w:cs="Arial"/>
                <w:sz w:val="22"/>
                <w:szCs w:val="22"/>
              </w:rPr>
              <w:lastRenderedPageBreak/>
              <w:t>Severe ASD</w:t>
            </w:r>
          </w:p>
          <w:p w:rsidR="00B2679C" w:rsidP="00C9433F" w:rsidRDefault="00B2679C" w14:paraId="7BD3B1A4" w14:textId="77777777">
            <w:pPr>
              <w:pStyle w:val="ListParagraph"/>
              <w:numPr>
                <w:ilvl w:val="0"/>
                <w:numId w:val="14"/>
              </w:numPr>
              <w:spacing w:line="276" w:lineRule="auto"/>
              <w:rPr>
                <w:rFonts w:ascii="Arial" w:hAnsi="Arial" w:eastAsia="Arial" w:cs="Arial"/>
                <w:sz w:val="22"/>
                <w:szCs w:val="22"/>
              </w:rPr>
            </w:pPr>
            <w:r>
              <w:rPr>
                <w:rFonts w:ascii="Arial" w:hAnsi="Arial" w:eastAsia="Arial" w:cs="Arial"/>
                <w:sz w:val="22"/>
                <w:szCs w:val="22"/>
              </w:rPr>
              <w:t>Highly significant difficulties with communication (expressive and/or receptive language)</w:t>
            </w:r>
          </w:p>
          <w:p w:rsidR="00B2679C" w:rsidP="00C9433F" w:rsidRDefault="00B2679C" w14:paraId="16F2C8C0" w14:textId="77777777">
            <w:pPr>
              <w:pStyle w:val="ListParagraph"/>
              <w:numPr>
                <w:ilvl w:val="0"/>
                <w:numId w:val="14"/>
              </w:numPr>
              <w:spacing w:line="276" w:lineRule="auto"/>
              <w:rPr>
                <w:rFonts w:ascii="Arial" w:hAnsi="Arial" w:eastAsia="Arial" w:cs="Arial"/>
                <w:sz w:val="22"/>
                <w:szCs w:val="22"/>
              </w:rPr>
            </w:pPr>
            <w:r>
              <w:rPr>
                <w:rFonts w:ascii="Arial" w:hAnsi="Arial" w:eastAsia="Arial" w:cs="Arial"/>
                <w:sz w:val="22"/>
                <w:szCs w:val="22"/>
              </w:rPr>
              <w:t>Complex sensory impairment</w:t>
            </w:r>
          </w:p>
          <w:p w:rsidRPr="00BE016C" w:rsidR="00B2679C" w:rsidP="00910AED" w:rsidRDefault="00B2679C" w14:paraId="2525757A" w14:textId="77777777">
            <w:pPr>
              <w:spacing w:line="276" w:lineRule="auto"/>
              <w:rPr>
                <w:rFonts w:ascii="Arial" w:hAnsi="Arial" w:eastAsia="Arial" w:cs="Arial"/>
                <w:sz w:val="10"/>
                <w:szCs w:val="10"/>
              </w:rPr>
            </w:pPr>
          </w:p>
          <w:p w:rsidRPr="00EB1A54" w:rsidR="00B2679C" w:rsidP="00910AED" w:rsidRDefault="00B2679C" w14:paraId="08E223D3" w14:textId="77777777">
            <w:pPr>
              <w:spacing w:line="276" w:lineRule="auto"/>
              <w:rPr>
                <w:rFonts w:ascii="Arial" w:hAnsi="Arial" w:eastAsia="Arial" w:cs="Arial"/>
                <w:sz w:val="22"/>
                <w:szCs w:val="22"/>
              </w:rPr>
            </w:pPr>
            <w:r w:rsidRPr="00EB1A54">
              <w:rPr>
                <w:rFonts w:ascii="Arial" w:hAnsi="Arial" w:eastAsia="Arial" w:cs="Arial"/>
                <w:sz w:val="22"/>
                <w:szCs w:val="22"/>
              </w:rPr>
              <w:t>T</w:t>
            </w:r>
            <w:r w:rsidRPr="00EB1A54">
              <w:rPr>
                <w:rFonts w:ascii="Arial" w:hAnsi="Arial" w:eastAsia="Arial" w:cs="Arial"/>
                <w:spacing w:val="3"/>
                <w:sz w:val="22"/>
                <w:szCs w:val="22"/>
              </w:rPr>
              <w:t>h</w:t>
            </w:r>
            <w:r w:rsidRPr="00EB1A54">
              <w:rPr>
                <w:rFonts w:ascii="Arial" w:hAnsi="Arial" w:eastAsia="Arial" w:cs="Arial"/>
                <w:spacing w:val="1"/>
                <w:sz w:val="22"/>
                <w:szCs w:val="22"/>
              </w:rPr>
              <w:t>i</w:t>
            </w:r>
            <w:r w:rsidRPr="00EB1A54">
              <w:rPr>
                <w:rFonts w:ascii="Arial" w:hAnsi="Arial" w:eastAsia="Arial" w:cs="Arial"/>
                <w:sz w:val="22"/>
                <w:szCs w:val="22"/>
              </w:rPr>
              <w:t>s</w:t>
            </w:r>
            <w:r w:rsidRPr="00EB1A54">
              <w:rPr>
                <w:rFonts w:ascii="Arial" w:hAnsi="Arial" w:eastAsia="Arial" w:cs="Arial"/>
                <w:spacing w:val="-1"/>
                <w:sz w:val="22"/>
                <w:szCs w:val="22"/>
              </w:rPr>
              <w:t xml:space="preserve"> </w:t>
            </w:r>
            <w:r w:rsidRPr="00EB1A54">
              <w:rPr>
                <w:rFonts w:ascii="Arial" w:hAnsi="Arial" w:eastAsia="Arial" w:cs="Arial"/>
                <w:spacing w:val="-3"/>
                <w:sz w:val="22"/>
                <w:szCs w:val="22"/>
              </w:rPr>
              <w:t>m</w:t>
            </w:r>
            <w:r w:rsidRPr="00EB1A54">
              <w:rPr>
                <w:rFonts w:ascii="Arial" w:hAnsi="Arial" w:eastAsia="Arial" w:cs="Arial"/>
                <w:spacing w:val="2"/>
                <w:sz w:val="22"/>
                <w:szCs w:val="22"/>
              </w:rPr>
              <w:t>a</w:t>
            </w:r>
            <w:r w:rsidRPr="00EB1A54">
              <w:rPr>
                <w:rFonts w:ascii="Arial" w:hAnsi="Arial" w:eastAsia="Arial" w:cs="Arial"/>
                <w:sz w:val="22"/>
                <w:szCs w:val="22"/>
              </w:rPr>
              <w:t>y</w:t>
            </w:r>
            <w:r w:rsidRPr="00EB1A54">
              <w:rPr>
                <w:rFonts w:ascii="Arial" w:hAnsi="Arial" w:eastAsia="Arial" w:cs="Arial"/>
                <w:spacing w:val="-1"/>
                <w:sz w:val="22"/>
                <w:szCs w:val="22"/>
              </w:rPr>
              <w:t xml:space="preserve"> </w:t>
            </w:r>
            <w:r w:rsidRPr="00EB1A54">
              <w:rPr>
                <w:rFonts w:ascii="Arial" w:hAnsi="Arial" w:eastAsia="Arial" w:cs="Arial"/>
                <w:spacing w:val="2"/>
                <w:sz w:val="22"/>
                <w:szCs w:val="22"/>
              </w:rPr>
              <w:t>m</w:t>
            </w:r>
            <w:r w:rsidRPr="00EB1A54">
              <w:rPr>
                <w:rFonts w:ascii="Arial" w:hAnsi="Arial" w:eastAsia="Arial" w:cs="Arial"/>
                <w:spacing w:val="-2"/>
                <w:sz w:val="22"/>
                <w:szCs w:val="22"/>
              </w:rPr>
              <w:t>a</w:t>
            </w:r>
            <w:r w:rsidRPr="00EB1A54">
              <w:rPr>
                <w:rFonts w:ascii="Arial" w:hAnsi="Arial" w:eastAsia="Arial" w:cs="Arial"/>
                <w:spacing w:val="2"/>
                <w:sz w:val="22"/>
                <w:szCs w:val="22"/>
              </w:rPr>
              <w:t>n</w:t>
            </w:r>
            <w:r w:rsidRPr="00EB1A54">
              <w:rPr>
                <w:rFonts w:ascii="Arial" w:hAnsi="Arial" w:eastAsia="Arial" w:cs="Arial"/>
                <w:spacing w:val="1"/>
                <w:sz w:val="22"/>
                <w:szCs w:val="22"/>
              </w:rPr>
              <w:t>i</w:t>
            </w:r>
            <w:r w:rsidRPr="00EB1A54">
              <w:rPr>
                <w:rFonts w:ascii="Arial" w:hAnsi="Arial" w:eastAsia="Arial" w:cs="Arial"/>
                <w:spacing w:val="-1"/>
                <w:sz w:val="22"/>
                <w:szCs w:val="22"/>
              </w:rPr>
              <w:t>f</w:t>
            </w:r>
            <w:r w:rsidRPr="00EB1A54">
              <w:rPr>
                <w:rFonts w:ascii="Arial" w:hAnsi="Arial" w:eastAsia="Arial" w:cs="Arial"/>
                <w:spacing w:val="2"/>
                <w:sz w:val="22"/>
                <w:szCs w:val="22"/>
              </w:rPr>
              <w:t>e</w:t>
            </w:r>
            <w:r w:rsidRPr="00EB1A54">
              <w:rPr>
                <w:rFonts w:ascii="Arial" w:hAnsi="Arial" w:eastAsia="Arial" w:cs="Arial"/>
                <w:sz w:val="22"/>
                <w:szCs w:val="22"/>
              </w:rPr>
              <w:t>st</w:t>
            </w:r>
            <w:r w:rsidRPr="00EB1A54">
              <w:rPr>
                <w:rFonts w:ascii="Arial" w:hAnsi="Arial" w:eastAsia="Arial" w:cs="Arial"/>
                <w:spacing w:val="-2"/>
                <w:sz w:val="22"/>
                <w:szCs w:val="22"/>
              </w:rPr>
              <w:t xml:space="preserve"> </w:t>
            </w:r>
            <w:r w:rsidRPr="00EB1A54">
              <w:rPr>
                <w:rFonts w:ascii="Arial" w:hAnsi="Arial" w:eastAsia="Arial" w:cs="Arial"/>
                <w:spacing w:val="1"/>
                <w:sz w:val="22"/>
                <w:szCs w:val="22"/>
              </w:rPr>
              <w:t>i</w:t>
            </w:r>
            <w:r w:rsidRPr="00EB1A54">
              <w:rPr>
                <w:rFonts w:ascii="Arial" w:hAnsi="Arial" w:eastAsia="Arial" w:cs="Arial"/>
                <w:spacing w:val="-1"/>
                <w:sz w:val="22"/>
                <w:szCs w:val="22"/>
              </w:rPr>
              <w:t>t</w:t>
            </w:r>
            <w:r w:rsidRPr="00EB1A54">
              <w:rPr>
                <w:rFonts w:ascii="Arial" w:hAnsi="Arial" w:eastAsia="Arial" w:cs="Arial"/>
                <w:sz w:val="22"/>
                <w:szCs w:val="22"/>
              </w:rPr>
              <w:t>s</w:t>
            </w:r>
            <w:r w:rsidRPr="00EB1A54">
              <w:rPr>
                <w:rFonts w:ascii="Arial" w:hAnsi="Arial" w:eastAsia="Arial" w:cs="Arial"/>
                <w:spacing w:val="-2"/>
                <w:sz w:val="22"/>
                <w:szCs w:val="22"/>
              </w:rPr>
              <w:t>e</w:t>
            </w:r>
            <w:r w:rsidRPr="00EB1A54">
              <w:rPr>
                <w:rFonts w:ascii="Arial" w:hAnsi="Arial" w:eastAsia="Arial" w:cs="Arial"/>
                <w:spacing w:val="1"/>
                <w:sz w:val="22"/>
                <w:szCs w:val="22"/>
              </w:rPr>
              <w:t>l</w:t>
            </w:r>
            <w:r w:rsidRPr="00EB1A54">
              <w:rPr>
                <w:rFonts w:ascii="Arial" w:hAnsi="Arial" w:eastAsia="Arial" w:cs="Arial"/>
                <w:sz w:val="22"/>
                <w:szCs w:val="22"/>
              </w:rPr>
              <w:t>f</w:t>
            </w:r>
            <w:r w:rsidRPr="00EB1A54">
              <w:rPr>
                <w:rFonts w:ascii="Arial" w:hAnsi="Arial" w:eastAsia="Arial" w:cs="Arial"/>
                <w:spacing w:val="-2"/>
                <w:sz w:val="22"/>
                <w:szCs w:val="22"/>
              </w:rPr>
              <w:t xml:space="preserve"> </w:t>
            </w:r>
            <w:r w:rsidRPr="00EB1A54">
              <w:rPr>
                <w:rFonts w:ascii="Arial" w:hAnsi="Arial" w:eastAsia="Arial" w:cs="Arial"/>
                <w:spacing w:val="1"/>
                <w:sz w:val="22"/>
                <w:szCs w:val="22"/>
              </w:rPr>
              <w:t>i</w:t>
            </w:r>
            <w:r w:rsidRPr="00EB1A54">
              <w:rPr>
                <w:rFonts w:ascii="Arial" w:hAnsi="Arial" w:eastAsia="Arial" w:cs="Arial"/>
                <w:sz w:val="22"/>
                <w:szCs w:val="22"/>
              </w:rPr>
              <w:t>n</w:t>
            </w:r>
            <w:r w:rsidRPr="00EB1A54">
              <w:rPr>
                <w:rFonts w:ascii="Arial" w:hAnsi="Arial" w:eastAsia="Arial" w:cs="Arial"/>
                <w:spacing w:val="2"/>
                <w:sz w:val="22"/>
                <w:szCs w:val="22"/>
              </w:rPr>
              <w:t xml:space="preserve"> </w:t>
            </w:r>
            <w:r w:rsidRPr="00EB1A54">
              <w:rPr>
                <w:rFonts w:ascii="Arial" w:hAnsi="Arial" w:eastAsia="Arial" w:cs="Arial"/>
                <w:sz w:val="22"/>
                <w:szCs w:val="22"/>
              </w:rPr>
              <w:t>s</w:t>
            </w:r>
            <w:r w:rsidRPr="00EB1A54">
              <w:rPr>
                <w:rFonts w:ascii="Arial" w:hAnsi="Arial" w:eastAsia="Arial" w:cs="Arial"/>
                <w:spacing w:val="-2"/>
                <w:sz w:val="22"/>
                <w:szCs w:val="22"/>
              </w:rPr>
              <w:t>o</w:t>
            </w:r>
            <w:r w:rsidRPr="00EB1A54">
              <w:rPr>
                <w:rFonts w:ascii="Arial" w:hAnsi="Arial" w:eastAsia="Arial" w:cs="Arial"/>
                <w:spacing w:val="2"/>
                <w:sz w:val="22"/>
                <w:szCs w:val="22"/>
              </w:rPr>
              <w:t>m</w:t>
            </w:r>
            <w:r w:rsidRPr="00EB1A54">
              <w:rPr>
                <w:rFonts w:ascii="Arial" w:hAnsi="Arial" w:eastAsia="Arial" w:cs="Arial"/>
                <w:sz w:val="22"/>
                <w:szCs w:val="22"/>
              </w:rPr>
              <w:t>e</w:t>
            </w:r>
            <w:r w:rsidRPr="00EB1A54">
              <w:rPr>
                <w:rFonts w:ascii="Arial" w:hAnsi="Arial" w:eastAsia="Arial" w:cs="Arial"/>
                <w:spacing w:val="2"/>
                <w:sz w:val="22"/>
                <w:szCs w:val="22"/>
              </w:rPr>
              <w:t xml:space="preserve"> </w:t>
            </w:r>
            <w:r w:rsidRPr="00EB1A54">
              <w:rPr>
                <w:rFonts w:ascii="Arial" w:hAnsi="Arial" w:eastAsia="Arial" w:cs="Arial"/>
                <w:spacing w:val="-2"/>
                <w:sz w:val="22"/>
                <w:szCs w:val="22"/>
              </w:rPr>
              <w:t>o</w:t>
            </w:r>
            <w:r w:rsidRPr="00EB1A54">
              <w:rPr>
                <w:rFonts w:ascii="Arial" w:hAnsi="Arial" w:eastAsia="Arial" w:cs="Arial"/>
                <w:sz w:val="22"/>
                <w:szCs w:val="22"/>
              </w:rPr>
              <w:t>r</w:t>
            </w:r>
            <w:r w:rsidRPr="00EB1A54">
              <w:rPr>
                <w:rFonts w:ascii="Arial" w:hAnsi="Arial" w:eastAsia="Arial" w:cs="Arial"/>
                <w:spacing w:val="1"/>
                <w:sz w:val="22"/>
                <w:szCs w:val="22"/>
              </w:rPr>
              <w:t xml:space="preserve"> </w:t>
            </w:r>
            <w:r w:rsidRPr="00EB1A54">
              <w:rPr>
                <w:rFonts w:ascii="Arial" w:hAnsi="Arial" w:eastAsia="Arial" w:cs="Arial"/>
                <w:spacing w:val="2"/>
                <w:sz w:val="22"/>
                <w:szCs w:val="22"/>
              </w:rPr>
              <w:t>a</w:t>
            </w:r>
            <w:r w:rsidRPr="00EB1A54">
              <w:rPr>
                <w:rFonts w:ascii="Arial" w:hAnsi="Arial" w:eastAsia="Arial" w:cs="Arial"/>
                <w:spacing w:val="1"/>
                <w:sz w:val="22"/>
                <w:szCs w:val="22"/>
              </w:rPr>
              <w:t>l</w:t>
            </w:r>
            <w:r w:rsidRPr="00EB1A54">
              <w:rPr>
                <w:rFonts w:ascii="Arial" w:hAnsi="Arial" w:eastAsia="Arial" w:cs="Arial"/>
                <w:sz w:val="22"/>
                <w:szCs w:val="22"/>
              </w:rPr>
              <w:t>l</w:t>
            </w:r>
            <w:r w:rsidRPr="00EB1A54">
              <w:rPr>
                <w:rFonts w:ascii="Arial" w:hAnsi="Arial" w:eastAsia="Arial" w:cs="Arial"/>
                <w:spacing w:val="-5"/>
                <w:sz w:val="22"/>
                <w:szCs w:val="22"/>
              </w:rPr>
              <w:t xml:space="preserve"> </w:t>
            </w:r>
            <w:r w:rsidRPr="00EB1A54">
              <w:rPr>
                <w:rFonts w:ascii="Arial" w:hAnsi="Arial" w:eastAsia="Arial" w:cs="Arial"/>
                <w:spacing w:val="2"/>
                <w:sz w:val="22"/>
                <w:szCs w:val="22"/>
              </w:rPr>
              <w:t>o</w:t>
            </w:r>
            <w:r w:rsidRPr="00EB1A54">
              <w:rPr>
                <w:rFonts w:ascii="Arial" w:hAnsi="Arial" w:eastAsia="Arial" w:cs="Arial"/>
                <w:sz w:val="22"/>
                <w:szCs w:val="22"/>
              </w:rPr>
              <w:t>f</w:t>
            </w:r>
            <w:r w:rsidRPr="00EB1A54">
              <w:rPr>
                <w:rFonts w:ascii="Arial" w:hAnsi="Arial" w:eastAsia="Arial" w:cs="Arial"/>
                <w:spacing w:val="-2"/>
                <w:sz w:val="22"/>
                <w:szCs w:val="22"/>
              </w:rPr>
              <w:t xml:space="preserve"> </w:t>
            </w:r>
            <w:r w:rsidRPr="00EB1A54">
              <w:rPr>
                <w:rFonts w:ascii="Arial" w:hAnsi="Arial" w:eastAsia="Arial" w:cs="Arial"/>
                <w:spacing w:val="-1"/>
                <w:sz w:val="22"/>
                <w:szCs w:val="22"/>
              </w:rPr>
              <w:t>t</w:t>
            </w:r>
            <w:r w:rsidRPr="00EB1A54">
              <w:rPr>
                <w:rFonts w:ascii="Arial" w:hAnsi="Arial" w:eastAsia="Arial" w:cs="Arial"/>
                <w:spacing w:val="2"/>
                <w:sz w:val="22"/>
                <w:szCs w:val="22"/>
              </w:rPr>
              <w:t>h</w:t>
            </w:r>
            <w:r w:rsidRPr="00EB1A54">
              <w:rPr>
                <w:rFonts w:ascii="Arial" w:hAnsi="Arial" w:eastAsia="Arial" w:cs="Arial"/>
                <w:sz w:val="22"/>
                <w:szCs w:val="22"/>
              </w:rPr>
              <w:t>e</w:t>
            </w:r>
            <w:r w:rsidRPr="00EB1A54">
              <w:rPr>
                <w:rFonts w:ascii="Arial" w:hAnsi="Arial" w:eastAsia="Arial" w:cs="Arial"/>
                <w:spacing w:val="2"/>
                <w:sz w:val="22"/>
                <w:szCs w:val="22"/>
              </w:rPr>
              <w:t xml:space="preserve"> </w:t>
            </w:r>
            <w:r w:rsidRPr="00EB1A54">
              <w:rPr>
                <w:rFonts w:ascii="Arial" w:hAnsi="Arial" w:eastAsia="Arial" w:cs="Arial"/>
                <w:spacing w:val="-1"/>
                <w:sz w:val="22"/>
                <w:szCs w:val="22"/>
              </w:rPr>
              <w:t>f</w:t>
            </w:r>
            <w:r w:rsidRPr="00EB1A54">
              <w:rPr>
                <w:rFonts w:ascii="Arial" w:hAnsi="Arial" w:eastAsia="Arial" w:cs="Arial"/>
                <w:spacing w:val="2"/>
                <w:sz w:val="22"/>
                <w:szCs w:val="22"/>
              </w:rPr>
              <w:t>o</w:t>
            </w:r>
            <w:r w:rsidRPr="00EB1A54">
              <w:rPr>
                <w:rFonts w:ascii="Arial" w:hAnsi="Arial" w:eastAsia="Arial" w:cs="Arial"/>
                <w:spacing w:val="-4"/>
                <w:sz w:val="22"/>
                <w:szCs w:val="22"/>
              </w:rPr>
              <w:t>l</w:t>
            </w:r>
            <w:r w:rsidRPr="00EB1A54">
              <w:rPr>
                <w:rFonts w:ascii="Arial" w:hAnsi="Arial" w:eastAsia="Arial" w:cs="Arial"/>
                <w:spacing w:val="1"/>
                <w:sz w:val="22"/>
                <w:szCs w:val="22"/>
              </w:rPr>
              <w:t>l</w:t>
            </w:r>
            <w:r w:rsidRPr="00EB1A54">
              <w:rPr>
                <w:rFonts w:ascii="Arial" w:hAnsi="Arial" w:eastAsia="Arial" w:cs="Arial"/>
                <w:spacing w:val="2"/>
                <w:sz w:val="22"/>
                <w:szCs w:val="22"/>
              </w:rPr>
              <w:t>o</w:t>
            </w:r>
            <w:r w:rsidRPr="00EB1A54">
              <w:rPr>
                <w:rFonts w:ascii="Arial" w:hAnsi="Arial" w:eastAsia="Arial" w:cs="Arial"/>
                <w:spacing w:val="-4"/>
                <w:sz w:val="22"/>
                <w:szCs w:val="22"/>
              </w:rPr>
              <w:t>w</w:t>
            </w:r>
            <w:r w:rsidRPr="00EB1A54">
              <w:rPr>
                <w:rFonts w:ascii="Arial" w:hAnsi="Arial" w:eastAsia="Arial" w:cs="Arial"/>
                <w:spacing w:val="1"/>
                <w:sz w:val="22"/>
                <w:szCs w:val="22"/>
              </w:rPr>
              <w:t>i</w:t>
            </w:r>
            <w:r w:rsidRPr="00EB1A54">
              <w:rPr>
                <w:rFonts w:ascii="Arial" w:hAnsi="Arial" w:eastAsia="Arial" w:cs="Arial"/>
                <w:spacing w:val="-2"/>
                <w:sz w:val="22"/>
                <w:szCs w:val="22"/>
              </w:rPr>
              <w:t>ng</w:t>
            </w:r>
            <w:r w:rsidRPr="00EB1A54">
              <w:rPr>
                <w:rFonts w:ascii="Arial" w:hAnsi="Arial" w:eastAsia="Arial" w:cs="Arial"/>
                <w:sz w:val="22"/>
                <w:szCs w:val="22"/>
              </w:rPr>
              <w:t>:</w:t>
            </w:r>
          </w:p>
          <w:p w:rsidRPr="00EB1A54" w:rsidR="00B2679C" w:rsidP="00C9433F" w:rsidRDefault="00B2679C" w14:paraId="74B3AE66" w14:textId="77777777">
            <w:pPr>
              <w:pStyle w:val="ListParagraph"/>
              <w:numPr>
                <w:ilvl w:val="0"/>
                <w:numId w:val="15"/>
              </w:numPr>
              <w:tabs>
                <w:tab w:val="left" w:pos="800"/>
              </w:tabs>
              <w:spacing w:line="276" w:lineRule="auto"/>
              <w:ind w:right="971"/>
              <w:rPr>
                <w:rFonts w:ascii="Arial" w:hAnsi="Arial" w:eastAsia="Arial" w:cs="Arial"/>
                <w:sz w:val="22"/>
                <w:szCs w:val="22"/>
              </w:rPr>
            </w:pPr>
            <w:r w:rsidRPr="00EB1A54">
              <w:rPr>
                <w:rFonts w:ascii="Arial" w:hAnsi="Arial" w:eastAsia="Arial" w:cs="Arial"/>
                <w:spacing w:val="1"/>
                <w:sz w:val="22"/>
                <w:szCs w:val="22"/>
              </w:rPr>
              <w:t>C</w:t>
            </w:r>
            <w:r w:rsidRPr="00EB1A54">
              <w:rPr>
                <w:rFonts w:ascii="Arial" w:hAnsi="Arial" w:eastAsia="Arial" w:cs="Arial"/>
                <w:spacing w:val="2"/>
                <w:sz w:val="22"/>
                <w:szCs w:val="22"/>
              </w:rPr>
              <w:t>on</w:t>
            </w:r>
            <w:r w:rsidRPr="00EB1A54">
              <w:rPr>
                <w:rFonts w:ascii="Arial" w:hAnsi="Arial" w:eastAsia="Arial" w:cs="Arial"/>
                <w:spacing w:val="-5"/>
                <w:sz w:val="22"/>
                <w:szCs w:val="22"/>
              </w:rPr>
              <w:t>s</w:t>
            </w:r>
            <w:r w:rsidRPr="00EB1A54">
              <w:rPr>
                <w:rFonts w:ascii="Arial" w:hAnsi="Arial" w:eastAsia="Arial" w:cs="Arial"/>
                <w:spacing w:val="1"/>
                <w:sz w:val="22"/>
                <w:szCs w:val="22"/>
              </w:rPr>
              <w:t>i</w:t>
            </w:r>
            <w:r w:rsidRPr="00EB1A54">
              <w:rPr>
                <w:rFonts w:ascii="Arial" w:hAnsi="Arial" w:eastAsia="Arial" w:cs="Arial"/>
                <w:spacing w:val="-2"/>
                <w:sz w:val="22"/>
                <w:szCs w:val="22"/>
              </w:rPr>
              <w:t>d</w:t>
            </w:r>
            <w:r w:rsidRPr="00EB1A54">
              <w:rPr>
                <w:rFonts w:ascii="Arial" w:hAnsi="Arial" w:eastAsia="Arial" w:cs="Arial"/>
                <w:spacing w:val="2"/>
                <w:sz w:val="22"/>
                <w:szCs w:val="22"/>
              </w:rPr>
              <w:t>er</w:t>
            </w:r>
            <w:r w:rsidRPr="00EB1A54">
              <w:rPr>
                <w:rFonts w:ascii="Arial" w:hAnsi="Arial" w:eastAsia="Arial" w:cs="Arial"/>
                <w:spacing w:val="-2"/>
                <w:sz w:val="22"/>
                <w:szCs w:val="22"/>
              </w:rPr>
              <w:t>a</w:t>
            </w:r>
            <w:r w:rsidRPr="00EB1A54">
              <w:rPr>
                <w:rFonts w:ascii="Arial" w:hAnsi="Arial" w:eastAsia="Arial" w:cs="Arial"/>
                <w:spacing w:val="2"/>
                <w:sz w:val="22"/>
                <w:szCs w:val="22"/>
              </w:rPr>
              <w:t>b</w:t>
            </w:r>
            <w:r w:rsidRPr="00EB1A54">
              <w:rPr>
                <w:rFonts w:ascii="Arial" w:hAnsi="Arial" w:eastAsia="Arial" w:cs="Arial"/>
                <w:spacing w:val="-4"/>
                <w:sz w:val="22"/>
                <w:szCs w:val="22"/>
              </w:rPr>
              <w:t>l</w:t>
            </w:r>
            <w:r w:rsidRPr="00EB1A54">
              <w:rPr>
                <w:rFonts w:ascii="Arial" w:hAnsi="Arial" w:eastAsia="Arial" w:cs="Arial"/>
                <w:sz w:val="22"/>
                <w:szCs w:val="22"/>
              </w:rPr>
              <w:t>e</w:t>
            </w:r>
            <w:r w:rsidRPr="00EB1A54">
              <w:rPr>
                <w:rFonts w:ascii="Arial" w:hAnsi="Arial" w:eastAsia="Arial" w:cs="Arial"/>
                <w:spacing w:val="2"/>
                <w:sz w:val="22"/>
                <w:szCs w:val="22"/>
              </w:rPr>
              <w:t xml:space="preserve"> d</w:t>
            </w:r>
            <w:r w:rsidRPr="00EB1A54">
              <w:rPr>
                <w:rFonts w:ascii="Arial" w:hAnsi="Arial" w:eastAsia="Arial" w:cs="Arial"/>
                <w:spacing w:val="1"/>
                <w:sz w:val="22"/>
                <w:szCs w:val="22"/>
              </w:rPr>
              <w:t>i</w:t>
            </w:r>
            <w:r w:rsidRPr="00EB1A54">
              <w:rPr>
                <w:rFonts w:ascii="Arial" w:hAnsi="Arial" w:eastAsia="Arial" w:cs="Arial"/>
                <w:spacing w:val="-1"/>
                <w:sz w:val="22"/>
                <w:szCs w:val="22"/>
              </w:rPr>
              <w:t>ff</w:t>
            </w:r>
            <w:r w:rsidRPr="00EB1A54">
              <w:rPr>
                <w:rFonts w:ascii="Arial" w:hAnsi="Arial" w:eastAsia="Arial" w:cs="Arial"/>
                <w:spacing w:val="1"/>
                <w:sz w:val="22"/>
                <w:szCs w:val="22"/>
              </w:rPr>
              <w:t>i</w:t>
            </w:r>
            <w:r w:rsidRPr="00EB1A54">
              <w:rPr>
                <w:rFonts w:ascii="Arial" w:hAnsi="Arial" w:eastAsia="Arial" w:cs="Arial"/>
                <w:spacing w:val="-5"/>
                <w:sz w:val="22"/>
                <w:szCs w:val="22"/>
              </w:rPr>
              <w:t>c</w:t>
            </w:r>
            <w:r w:rsidRPr="00EB1A54">
              <w:rPr>
                <w:rFonts w:ascii="Arial" w:hAnsi="Arial" w:eastAsia="Arial" w:cs="Arial"/>
                <w:spacing w:val="2"/>
                <w:sz w:val="22"/>
                <w:szCs w:val="22"/>
              </w:rPr>
              <w:t>u</w:t>
            </w:r>
            <w:r w:rsidRPr="00EB1A54">
              <w:rPr>
                <w:rFonts w:ascii="Arial" w:hAnsi="Arial" w:eastAsia="Arial" w:cs="Arial"/>
                <w:spacing w:val="1"/>
                <w:sz w:val="22"/>
                <w:szCs w:val="22"/>
              </w:rPr>
              <w:t>l</w:t>
            </w:r>
            <w:r w:rsidRPr="00EB1A54">
              <w:rPr>
                <w:rFonts w:ascii="Arial" w:hAnsi="Arial" w:eastAsia="Arial" w:cs="Arial"/>
                <w:spacing w:val="-1"/>
                <w:sz w:val="22"/>
                <w:szCs w:val="22"/>
              </w:rPr>
              <w:t>t</w:t>
            </w:r>
            <w:r w:rsidRPr="00EB1A54">
              <w:rPr>
                <w:rFonts w:ascii="Arial" w:hAnsi="Arial" w:eastAsia="Arial" w:cs="Arial"/>
                <w:spacing w:val="1"/>
                <w:sz w:val="22"/>
                <w:szCs w:val="22"/>
              </w:rPr>
              <w:t>i</w:t>
            </w:r>
            <w:r w:rsidRPr="00EB1A54">
              <w:rPr>
                <w:rFonts w:ascii="Arial" w:hAnsi="Arial" w:eastAsia="Arial" w:cs="Arial"/>
                <w:spacing w:val="2"/>
                <w:sz w:val="22"/>
                <w:szCs w:val="22"/>
              </w:rPr>
              <w:t>e</w:t>
            </w:r>
            <w:r w:rsidRPr="00EB1A54">
              <w:rPr>
                <w:rFonts w:ascii="Arial" w:hAnsi="Arial" w:eastAsia="Arial" w:cs="Arial"/>
                <w:sz w:val="22"/>
                <w:szCs w:val="22"/>
              </w:rPr>
              <w:t>s</w:t>
            </w:r>
            <w:r w:rsidRPr="00EB1A54">
              <w:rPr>
                <w:rFonts w:ascii="Arial" w:hAnsi="Arial" w:eastAsia="Arial" w:cs="Arial"/>
                <w:spacing w:val="-1"/>
                <w:sz w:val="22"/>
                <w:szCs w:val="22"/>
              </w:rPr>
              <w:t xml:space="preserve"> </w:t>
            </w:r>
            <w:r w:rsidRPr="00EB1A54">
              <w:rPr>
                <w:rFonts w:ascii="Arial" w:hAnsi="Arial" w:eastAsia="Arial" w:cs="Arial"/>
                <w:spacing w:val="-4"/>
                <w:sz w:val="22"/>
                <w:szCs w:val="22"/>
              </w:rPr>
              <w:t>w</w:t>
            </w:r>
            <w:r w:rsidRPr="00EB1A54">
              <w:rPr>
                <w:rFonts w:ascii="Arial" w:hAnsi="Arial" w:eastAsia="Arial" w:cs="Arial"/>
                <w:spacing w:val="1"/>
                <w:sz w:val="22"/>
                <w:szCs w:val="22"/>
              </w:rPr>
              <w:t>i</w:t>
            </w:r>
            <w:r w:rsidRPr="00EB1A54">
              <w:rPr>
                <w:rFonts w:ascii="Arial" w:hAnsi="Arial" w:eastAsia="Arial" w:cs="Arial"/>
                <w:spacing w:val="-1"/>
                <w:sz w:val="22"/>
                <w:szCs w:val="22"/>
              </w:rPr>
              <w:t>t</w:t>
            </w:r>
            <w:r w:rsidRPr="00EB1A54">
              <w:rPr>
                <w:rFonts w:ascii="Arial" w:hAnsi="Arial" w:eastAsia="Arial" w:cs="Arial"/>
                <w:sz w:val="22"/>
                <w:szCs w:val="22"/>
              </w:rPr>
              <w:t>h</w:t>
            </w:r>
            <w:r w:rsidRPr="00EB1A54">
              <w:rPr>
                <w:rFonts w:ascii="Arial" w:hAnsi="Arial" w:eastAsia="Arial" w:cs="Arial"/>
                <w:spacing w:val="2"/>
                <w:sz w:val="22"/>
                <w:szCs w:val="22"/>
              </w:rPr>
              <w:t xml:space="preserve"> </w:t>
            </w:r>
            <w:r w:rsidRPr="00EB1A54">
              <w:rPr>
                <w:rFonts w:ascii="Arial" w:hAnsi="Arial" w:eastAsia="Arial" w:cs="Arial"/>
                <w:spacing w:val="-2"/>
                <w:sz w:val="22"/>
                <w:szCs w:val="22"/>
              </w:rPr>
              <w:t>a</w:t>
            </w:r>
            <w:r w:rsidRPr="00EB1A54">
              <w:rPr>
                <w:rFonts w:ascii="Arial" w:hAnsi="Arial" w:eastAsia="Arial" w:cs="Arial"/>
                <w:spacing w:val="2"/>
                <w:sz w:val="22"/>
                <w:szCs w:val="22"/>
              </w:rPr>
              <w:t>p</w:t>
            </w:r>
            <w:r w:rsidRPr="00EB1A54">
              <w:rPr>
                <w:rFonts w:ascii="Arial" w:hAnsi="Arial" w:eastAsia="Arial" w:cs="Arial"/>
                <w:spacing w:val="-2"/>
                <w:sz w:val="22"/>
                <w:szCs w:val="22"/>
              </w:rPr>
              <w:t>p</w:t>
            </w:r>
            <w:r w:rsidRPr="00EB1A54">
              <w:rPr>
                <w:rFonts w:ascii="Arial" w:hAnsi="Arial" w:eastAsia="Arial" w:cs="Arial"/>
                <w:spacing w:val="2"/>
                <w:sz w:val="22"/>
                <w:szCs w:val="22"/>
              </w:rPr>
              <w:t>r</w:t>
            </w:r>
            <w:r w:rsidRPr="00EB1A54">
              <w:rPr>
                <w:rFonts w:ascii="Arial" w:hAnsi="Arial" w:eastAsia="Arial" w:cs="Arial"/>
                <w:spacing w:val="-2"/>
                <w:sz w:val="22"/>
                <w:szCs w:val="22"/>
              </w:rPr>
              <w:t>o</w:t>
            </w:r>
            <w:r w:rsidRPr="00EB1A54">
              <w:rPr>
                <w:rFonts w:ascii="Arial" w:hAnsi="Arial" w:eastAsia="Arial" w:cs="Arial"/>
                <w:spacing w:val="2"/>
                <w:sz w:val="22"/>
                <w:szCs w:val="22"/>
              </w:rPr>
              <w:t>pr</w:t>
            </w:r>
            <w:r w:rsidRPr="00EB1A54">
              <w:rPr>
                <w:rFonts w:ascii="Arial" w:hAnsi="Arial" w:eastAsia="Arial" w:cs="Arial"/>
                <w:spacing w:val="-4"/>
                <w:sz w:val="22"/>
                <w:szCs w:val="22"/>
              </w:rPr>
              <w:t>i</w:t>
            </w:r>
            <w:r w:rsidRPr="00EB1A54">
              <w:rPr>
                <w:rFonts w:ascii="Arial" w:hAnsi="Arial" w:eastAsia="Arial" w:cs="Arial"/>
                <w:spacing w:val="2"/>
                <w:sz w:val="22"/>
                <w:szCs w:val="22"/>
              </w:rPr>
              <w:t>a</w:t>
            </w:r>
            <w:r w:rsidRPr="00EB1A54">
              <w:rPr>
                <w:rFonts w:ascii="Arial" w:hAnsi="Arial" w:eastAsia="Arial" w:cs="Arial"/>
                <w:spacing w:val="-1"/>
                <w:sz w:val="22"/>
                <w:szCs w:val="22"/>
              </w:rPr>
              <w:t>t</w:t>
            </w:r>
            <w:r w:rsidRPr="00EB1A54">
              <w:rPr>
                <w:rFonts w:ascii="Arial" w:hAnsi="Arial" w:eastAsia="Arial" w:cs="Arial"/>
                <w:sz w:val="22"/>
                <w:szCs w:val="22"/>
              </w:rPr>
              <w:t>e</w:t>
            </w:r>
            <w:r w:rsidRPr="00EB1A54">
              <w:rPr>
                <w:rFonts w:ascii="Arial" w:hAnsi="Arial" w:eastAsia="Arial" w:cs="Arial"/>
                <w:spacing w:val="2"/>
                <w:sz w:val="22"/>
                <w:szCs w:val="22"/>
              </w:rPr>
              <w:t xml:space="preserve"> </w:t>
            </w:r>
            <w:r w:rsidRPr="00EB1A54">
              <w:rPr>
                <w:rFonts w:ascii="Arial" w:hAnsi="Arial" w:eastAsia="Arial" w:cs="Arial"/>
                <w:sz w:val="22"/>
                <w:szCs w:val="22"/>
              </w:rPr>
              <w:t>s</w:t>
            </w:r>
            <w:r w:rsidRPr="00EB1A54">
              <w:rPr>
                <w:rFonts w:ascii="Arial" w:hAnsi="Arial" w:eastAsia="Arial" w:cs="Arial"/>
                <w:spacing w:val="2"/>
                <w:sz w:val="22"/>
                <w:szCs w:val="22"/>
              </w:rPr>
              <w:t>o</w:t>
            </w:r>
            <w:r w:rsidRPr="00EB1A54">
              <w:rPr>
                <w:rFonts w:ascii="Arial" w:hAnsi="Arial" w:eastAsia="Arial" w:cs="Arial"/>
                <w:spacing w:val="-5"/>
                <w:sz w:val="22"/>
                <w:szCs w:val="22"/>
              </w:rPr>
              <w:t>c</w:t>
            </w:r>
            <w:r w:rsidRPr="00EB1A54">
              <w:rPr>
                <w:rFonts w:ascii="Arial" w:hAnsi="Arial" w:eastAsia="Arial" w:cs="Arial"/>
                <w:spacing w:val="1"/>
                <w:sz w:val="22"/>
                <w:szCs w:val="22"/>
              </w:rPr>
              <w:t>i</w:t>
            </w:r>
            <w:r w:rsidRPr="00EB1A54">
              <w:rPr>
                <w:rFonts w:ascii="Arial" w:hAnsi="Arial" w:eastAsia="Arial" w:cs="Arial"/>
                <w:spacing w:val="2"/>
                <w:sz w:val="22"/>
                <w:szCs w:val="22"/>
              </w:rPr>
              <w:t>a</w:t>
            </w:r>
            <w:r w:rsidRPr="00EB1A54">
              <w:rPr>
                <w:rFonts w:ascii="Arial" w:hAnsi="Arial" w:eastAsia="Arial" w:cs="Arial"/>
                <w:sz w:val="22"/>
                <w:szCs w:val="22"/>
              </w:rPr>
              <w:t xml:space="preserve">l </w:t>
            </w:r>
            <w:r w:rsidRPr="00EB1A54">
              <w:rPr>
                <w:rFonts w:ascii="Arial" w:hAnsi="Arial" w:eastAsia="Arial" w:cs="Arial"/>
                <w:spacing w:val="-4"/>
                <w:sz w:val="22"/>
                <w:szCs w:val="22"/>
              </w:rPr>
              <w:t>i</w:t>
            </w:r>
            <w:r w:rsidRPr="00EB1A54">
              <w:rPr>
                <w:rFonts w:ascii="Arial" w:hAnsi="Arial" w:eastAsia="Arial" w:cs="Arial"/>
                <w:spacing w:val="2"/>
                <w:sz w:val="22"/>
                <w:szCs w:val="22"/>
              </w:rPr>
              <w:t>n</w:t>
            </w:r>
            <w:r w:rsidRPr="00EB1A54">
              <w:rPr>
                <w:rFonts w:ascii="Arial" w:hAnsi="Arial" w:eastAsia="Arial" w:cs="Arial"/>
                <w:spacing w:val="-1"/>
                <w:sz w:val="22"/>
                <w:szCs w:val="22"/>
              </w:rPr>
              <w:t>t</w:t>
            </w:r>
            <w:r w:rsidRPr="00EB1A54">
              <w:rPr>
                <w:rFonts w:ascii="Arial" w:hAnsi="Arial" w:eastAsia="Arial" w:cs="Arial"/>
                <w:spacing w:val="2"/>
                <w:sz w:val="22"/>
                <w:szCs w:val="22"/>
              </w:rPr>
              <w:t>e</w:t>
            </w:r>
            <w:r w:rsidRPr="00EB1A54">
              <w:rPr>
                <w:rFonts w:ascii="Arial" w:hAnsi="Arial" w:eastAsia="Arial" w:cs="Arial"/>
                <w:spacing w:val="-3"/>
                <w:sz w:val="22"/>
                <w:szCs w:val="22"/>
              </w:rPr>
              <w:t>r</w:t>
            </w:r>
            <w:r w:rsidRPr="00EB1A54">
              <w:rPr>
                <w:rFonts w:ascii="Arial" w:hAnsi="Arial" w:eastAsia="Arial" w:cs="Arial"/>
                <w:spacing w:val="2"/>
                <w:sz w:val="22"/>
                <w:szCs w:val="22"/>
              </w:rPr>
              <w:t>a</w:t>
            </w:r>
            <w:r w:rsidRPr="00EB1A54">
              <w:rPr>
                <w:rFonts w:ascii="Arial" w:hAnsi="Arial" w:eastAsia="Arial" w:cs="Arial"/>
                <w:sz w:val="22"/>
                <w:szCs w:val="22"/>
              </w:rPr>
              <w:t>c</w:t>
            </w:r>
            <w:r w:rsidRPr="00EB1A54">
              <w:rPr>
                <w:rFonts w:ascii="Arial" w:hAnsi="Arial" w:eastAsia="Arial" w:cs="Arial"/>
                <w:spacing w:val="-1"/>
                <w:sz w:val="22"/>
                <w:szCs w:val="22"/>
              </w:rPr>
              <w:t>t</w:t>
            </w:r>
            <w:r w:rsidRPr="00EB1A54">
              <w:rPr>
                <w:rFonts w:ascii="Arial" w:hAnsi="Arial" w:eastAsia="Arial" w:cs="Arial"/>
                <w:spacing w:val="1"/>
                <w:sz w:val="22"/>
                <w:szCs w:val="22"/>
              </w:rPr>
              <w:t>i</w:t>
            </w:r>
            <w:r w:rsidRPr="00EB1A54">
              <w:rPr>
                <w:rFonts w:ascii="Arial" w:hAnsi="Arial" w:eastAsia="Arial" w:cs="Arial"/>
                <w:spacing w:val="-2"/>
                <w:sz w:val="22"/>
                <w:szCs w:val="22"/>
              </w:rPr>
              <w:t>o</w:t>
            </w:r>
            <w:r w:rsidRPr="00EB1A54">
              <w:rPr>
                <w:rFonts w:ascii="Arial" w:hAnsi="Arial" w:eastAsia="Arial" w:cs="Arial"/>
                <w:spacing w:val="2"/>
                <w:sz w:val="22"/>
                <w:szCs w:val="22"/>
              </w:rPr>
              <w:t>n</w:t>
            </w:r>
            <w:r w:rsidRPr="00EB1A54">
              <w:rPr>
                <w:rFonts w:ascii="Arial" w:hAnsi="Arial" w:eastAsia="Arial" w:cs="Arial"/>
                <w:sz w:val="22"/>
                <w:szCs w:val="22"/>
              </w:rPr>
              <w:t>, c</w:t>
            </w:r>
            <w:r w:rsidRPr="00EB1A54">
              <w:rPr>
                <w:rFonts w:ascii="Arial" w:hAnsi="Arial" w:eastAsia="Arial" w:cs="Arial"/>
                <w:spacing w:val="2"/>
                <w:sz w:val="22"/>
                <w:szCs w:val="22"/>
              </w:rPr>
              <w:t>om</w:t>
            </w:r>
            <w:r w:rsidRPr="00EB1A54">
              <w:rPr>
                <w:rFonts w:ascii="Arial" w:hAnsi="Arial" w:eastAsia="Arial" w:cs="Arial"/>
                <w:spacing w:val="-3"/>
                <w:sz w:val="22"/>
                <w:szCs w:val="22"/>
              </w:rPr>
              <w:t>m</w:t>
            </w:r>
            <w:r w:rsidRPr="00EB1A54">
              <w:rPr>
                <w:rFonts w:ascii="Arial" w:hAnsi="Arial" w:eastAsia="Arial" w:cs="Arial"/>
                <w:spacing w:val="2"/>
                <w:sz w:val="22"/>
                <w:szCs w:val="22"/>
              </w:rPr>
              <w:t>u</w:t>
            </w:r>
            <w:r w:rsidRPr="00EB1A54">
              <w:rPr>
                <w:rFonts w:ascii="Arial" w:hAnsi="Arial" w:eastAsia="Arial" w:cs="Arial"/>
                <w:spacing w:val="-2"/>
                <w:sz w:val="22"/>
                <w:szCs w:val="22"/>
              </w:rPr>
              <w:t>n</w:t>
            </w:r>
            <w:r w:rsidRPr="00EB1A54">
              <w:rPr>
                <w:rFonts w:ascii="Arial" w:hAnsi="Arial" w:eastAsia="Arial" w:cs="Arial"/>
                <w:spacing w:val="1"/>
                <w:sz w:val="22"/>
                <w:szCs w:val="22"/>
              </w:rPr>
              <w:t>i</w:t>
            </w:r>
            <w:r w:rsidRPr="00EB1A54">
              <w:rPr>
                <w:rFonts w:ascii="Arial" w:hAnsi="Arial" w:eastAsia="Arial" w:cs="Arial"/>
                <w:sz w:val="22"/>
                <w:szCs w:val="22"/>
              </w:rPr>
              <w:t>c</w:t>
            </w:r>
            <w:r w:rsidRPr="00EB1A54">
              <w:rPr>
                <w:rFonts w:ascii="Arial" w:hAnsi="Arial" w:eastAsia="Arial" w:cs="Arial"/>
                <w:spacing w:val="2"/>
                <w:sz w:val="22"/>
                <w:szCs w:val="22"/>
              </w:rPr>
              <w:t>a</w:t>
            </w:r>
            <w:r w:rsidRPr="00EB1A54">
              <w:rPr>
                <w:rFonts w:ascii="Arial" w:hAnsi="Arial" w:eastAsia="Arial" w:cs="Arial"/>
                <w:spacing w:val="-1"/>
                <w:sz w:val="22"/>
                <w:szCs w:val="22"/>
              </w:rPr>
              <w:t>t</w:t>
            </w:r>
            <w:r w:rsidRPr="00EB1A54">
              <w:rPr>
                <w:rFonts w:ascii="Arial" w:hAnsi="Arial" w:eastAsia="Arial" w:cs="Arial"/>
                <w:spacing w:val="-4"/>
                <w:sz w:val="22"/>
                <w:szCs w:val="22"/>
              </w:rPr>
              <w:t>i</w:t>
            </w:r>
            <w:r w:rsidRPr="00EB1A54">
              <w:rPr>
                <w:rFonts w:ascii="Arial" w:hAnsi="Arial" w:eastAsia="Arial" w:cs="Arial"/>
                <w:spacing w:val="2"/>
                <w:sz w:val="22"/>
                <w:szCs w:val="22"/>
              </w:rPr>
              <w:t>o</w:t>
            </w:r>
            <w:r w:rsidRPr="00EB1A54">
              <w:rPr>
                <w:rFonts w:ascii="Arial" w:hAnsi="Arial" w:eastAsia="Arial" w:cs="Arial"/>
                <w:sz w:val="22"/>
                <w:szCs w:val="22"/>
              </w:rPr>
              <w:t>n</w:t>
            </w:r>
            <w:r w:rsidRPr="00EB1A54">
              <w:rPr>
                <w:rFonts w:ascii="Arial" w:hAnsi="Arial" w:eastAsia="Arial" w:cs="Arial"/>
                <w:spacing w:val="2"/>
                <w:sz w:val="22"/>
                <w:szCs w:val="22"/>
              </w:rPr>
              <w:t xml:space="preserve"> </w:t>
            </w:r>
            <w:r w:rsidRPr="00EB1A54">
              <w:rPr>
                <w:rFonts w:ascii="Arial" w:hAnsi="Arial" w:eastAsia="Arial" w:cs="Arial"/>
                <w:spacing w:val="-2"/>
                <w:sz w:val="22"/>
                <w:szCs w:val="22"/>
              </w:rPr>
              <w:t>a</w:t>
            </w:r>
            <w:r w:rsidRPr="00EB1A54">
              <w:rPr>
                <w:rFonts w:ascii="Arial" w:hAnsi="Arial" w:eastAsia="Arial" w:cs="Arial"/>
                <w:spacing w:val="2"/>
                <w:sz w:val="22"/>
                <w:szCs w:val="22"/>
              </w:rPr>
              <w:t>n</w:t>
            </w:r>
            <w:r w:rsidRPr="00EB1A54">
              <w:rPr>
                <w:rFonts w:ascii="Arial" w:hAnsi="Arial" w:eastAsia="Arial" w:cs="Arial"/>
                <w:sz w:val="22"/>
                <w:szCs w:val="22"/>
              </w:rPr>
              <w:t>d</w:t>
            </w:r>
            <w:r w:rsidRPr="00EB1A54">
              <w:rPr>
                <w:rFonts w:ascii="Arial" w:hAnsi="Arial" w:eastAsia="Arial" w:cs="Arial"/>
                <w:spacing w:val="-4"/>
                <w:sz w:val="22"/>
                <w:szCs w:val="22"/>
              </w:rPr>
              <w:t xml:space="preserve"> </w:t>
            </w:r>
            <w:r w:rsidRPr="00EB1A54">
              <w:rPr>
                <w:rFonts w:ascii="Arial" w:hAnsi="Arial" w:eastAsia="Arial" w:cs="Arial"/>
                <w:spacing w:val="2"/>
                <w:sz w:val="22"/>
                <w:szCs w:val="22"/>
              </w:rPr>
              <w:t>u</w:t>
            </w:r>
            <w:r w:rsidRPr="00EB1A54">
              <w:rPr>
                <w:rFonts w:ascii="Arial" w:hAnsi="Arial" w:eastAsia="Arial" w:cs="Arial"/>
                <w:spacing w:val="-2"/>
                <w:sz w:val="22"/>
                <w:szCs w:val="22"/>
              </w:rPr>
              <w:t>n</w:t>
            </w:r>
            <w:r w:rsidRPr="00EB1A54">
              <w:rPr>
                <w:rFonts w:ascii="Arial" w:hAnsi="Arial" w:eastAsia="Arial" w:cs="Arial"/>
                <w:spacing w:val="2"/>
                <w:sz w:val="22"/>
                <w:szCs w:val="22"/>
              </w:rPr>
              <w:t>d</w:t>
            </w:r>
            <w:r w:rsidRPr="00EB1A54">
              <w:rPr>
                <w:rFonts w:ascii="Arial" w:hAnsi="Arial" w:eastAsia="Arial" w:cs="Arial"/>
                <w:spacing w:val="-2"/>
                <w:sz w:val="22"/>
                <w:szCs w:val="22"/>
              </w:rPr>
              <w:t>e</w:t>
            </w:r>
            <w:r w:rsidRPr="00EB1A54">
              <w:rPr>
                <w:rFonts w:ascii="Arial" w:hAnsi="Arial" w:eastAsia="Arial" w:cs="Arial"/>
                <w:spacing w:val="2"/>
                <w:sz w:val="22"/>
                <w:szCs w:val="22"/>
              </w:rPr>
              <w:t>r</w:t>
            </w:r>
            <w:r w:rsidRPr="00EB1A54">
              <w:rPr>
                <w:rFonts w:ascii="Arial" w:hAnsi="Arial" w:eastAsia="Arial" w:cs="Arial"/>
                <w:sz w:val="22"/>
                <w:szCs w:val="22"/>
              </w:rPr>
              <w:t>s</w:t>
            </w:r>
            <w:r w:rsidRPr="00EB1A54">
              <w:rPr>
                <w:rFonts w:ascii="Arial" w:hAnsi="Arial" w:eastAsia="Arial" w:cs="Arial"/>
                <w:spacing w:val="-1"/>
                <w:sz w:val="22"/>
                <w:szCs w:val="22"/>
              </w:rPr>
              <w:t>t</w:t>
            </w:r>
            <w:r w:rsidRPr="00EB1A54">
              <w:rPr>
                <w:rFonts w:ascii="Arial" w:hAnsi="Arial" w:eastAsia="Arial" w:cs="Arial"/>
                <w:spacing w:val="-2"/>
                <w:sz w:val="22"/>
                <w:szCs w:val="22"/>
              </w:rPr>
              <w:t>a</w:t>
            </w:r>
            <w:r w:rsidRPr="00EB1A54">
              <w:rPr>
                <w:rFonts w:ascii="Arial" w:hAnsi="Arial" w:eastAsia="Arial" w:cs="Arial"/>
                <w:spacing w:val="2"/>
                <w:sz w:val="22"/>
                <w:szCs w:val="22"/>
              </w:rPr>
              <w:t>nd</w:t>
            </w:r>
            <w:r w:rsidRPr="00EB1A54">
              <w:rPr>
                <w:rFonts w:ascii="Arial" w:hAnsi="Arial" w:eastAsia="Arial" w:cs="Arial"/>
                <w:spacing w:val="-4"/>
                <w:sz w:val="22"/>
                <w:szCs w:val="22"/>
              </w:rPr>
              <w:t>i</w:t>
            </w:r>
            <w:r w:rsidRPr="00EB1A54">
              <w:rPr>
                <w:rFonts w:ascii="Arial" w:hAnsi="Arial" w:eastAsia="Arial" w:cs="Arial"/>
                <w:spacing w:val="2"/>
                <w:sz w:val="22"/>
                <w:szCs w:val="22"/>
              </w:rPr>
              <w:t>n</w:t>
            </w:r>
            <w:r w:rsidRPr="00EB1A54">
              <w:rPr>
                <w:rFonts w:ascii="Arial" w:hAnsi="Arial" w:eastAsia="Arial" w:cs="Arial"/>
                <w:spacing w:val="-2"/>
                <w:sz w:val="22"/>
                <w:szCs w:val="22"/>
              </w:rPr>
              <w:t>g</w:t>
            </w:r>
            <w:r w:rsidRPr="00EB1A54">
              <w:rPr>
                <w:rFonts w:ascii="Arial" w:hAnsi="Arial" w:eastAsia="Arial" w:cs="Arial"/>
                <w:sz w:val="22"/>
                <w:szCs w:val="22"/>
              </w:rPr>
              <w:t>.</w:t>
            </w:r>
          </w:p>
          <w:p w:rsidRPr="00EB1A54" w:rsidR="00B2679C" w:rsidP="00C9433F" w:rsidRDefault="00B2679C" w14:paraId="2C367EBC" w14:textId="45274DD3">
            <w:pPr>
              <w:pStyle w:val="ListParagraph"/>
              <w:numPr>
                <w:ilvl w:val="0"/>
                <w:numId w:val="15"/>
              </w:numPr>
              <w:spacing w:line="276" w:lineRule="auto"/>
              <w:rPr>
                <w:rFonts w:ascii="Arial" w:hAnsi="Arial" w:eastAsia="Arial" w:cs="Arial"/>
                <w:sz w:val="22"/>
                <w:szCs w:val="22"/>
              </w:rPr>
            </w:pPr>
            <w:r w:rsidRPr="00EB1A54">
              <w:rPr>
                <w:rFonts w:ascii="Arial" w:hAnsi="Arial" w:eastAsia="Arial" w:cs="Arial"/>
                <w:spacing w:val="-2"/>
                <w:sz w:val="22"/>
                <w:szCs w:val="22"/>
              </w:rPr>
              <w:t>A</w:t>
            </w:r>
            <w:r w:rsidRPr="00EB1A54">
              <w:rPr>
                <w:rFonts w:ascii="Arial" w:hAnsi="Arial" w:eastAsia="Arial" w:cs="Arial"/>
                <w:sz w:val="22"/>
                <w:szCs w:val="22"/>
              </w:rPr>
              <w:t>ss</w:t>
            </w:r>
            <w:r w:rsidRPr="00EB1A54">
              <w:rPr>
                <w:rFonts w:ascii="Arial" w:hAnsi="Arial" w:eastAsia="Arial" w:cs="Arial"/>
                <w:spacing w:val="2"/>
                <w:sz w:val="22"/>
                <w:szCs w:val="22"/>
              </w:rPr>
              <w:t>o</w:t>
            </w:r>
            <w:r w:rsidRPr="00EB1A54">
              <w:rPr>
                <w:rFonts w:ascii="Arial" w:hAnsi="Arial" w:eastAsia="Arial" w:cs="Arial"/>
                <w:sz w:val="22"/>
                <w:szCs w:val="22"/>
              </w:rPr>
              <w:t>c</w:t>
            </w:r>
            <w:r w:rsidRPr="00EB1A54">
              <w:rPr>
                <w:rFonts w:ascii="Arial" w:hAnsi="Arial" w:eastAsia="Arial" w:cs="Arial"/>
                <w:spacing w:val="1"/>
                <w:sz w:val="22"/>
                <w:szCs w:val="22"/>
              </w:rPr>
              <w:t>i</w:t>
            </w:r>
            <w:r w:rsidRPr="00EB1A54">
              <w:rPr>
                <w:rFonts w:ascii="Arial" w:hAnsi="Arial" w:eastAsia="Arial" w:cs="Arial"/>
                <w:spacing w:val="2"/>
                <w:sz w:val="22"/>
                <w:szCs w:val="22"/>
              </w:rPr>
              <w:t>a</w:t>
            </w:r>
            <w:r w:rsidRPr="00EB1A54">
              <w:rPr>
                <w:rFonts w:ascii="Arial" w:hAnsi="Arial" w:eastAsia="Arial" w:cs="Arial"/>
                <w:spacing w:val="-1"/>
                <w:sz w:val="22"/>
                <w:szCs w:val="22"/>
              </w:rPr>
              <w:t>t</w:t>
            </w:r>
            <w:r w:rsidRPr="00EB1A54">
              <w:rPr>
                <w:rFonts w:ascii="Arial" w:hAnsi="Arial" w:eastAsia="Arial" w:cs="Arial"/>
                <w:spacing w:val="-2"/>
                <w:sz w:val="22"/>
                <w:szCs w:val="22"/>
              </w:rPr>
              <w:t>e</w:t>
            </w:r>
            <w:r w:rsidRPr="00EB1A54">
              <w:rPr>
                <w:rFonts w:ascii="Arial" w:hAnsi="Arial" w:eastAsia="Arial" w:cs="Arial"/>
                <w:sz w:val="22"/>
                <w:szCs w:val="22"/>
              </w:rPr>
              <w:t>d</w:t>
            </w:r>
            <w:r w:rsidRPr="00EB1A54">
              <w:rPr>
                <w:rFonts w:ascii="Arial" w:hAnsi="Arial" w:eastAsia="Arial" w:cs="Arial"/>
                <w:spacing w:val="2"/>
                <w:sz w:val="22"/>
                <w:szCs w:val="22"/>
              </w:rPr>
              <w:t xml:space="preserve"> </w:t>
            </w:r>
            <w:r w:rsidRPr="00EB1A54">
              <w:rPr>
                <w:rFonts w:ascii="Arial" w:hAnsi="Arial" w:eastAsia="Arial" w:cs="Arial"/>
                <w:sz w:val="22"/>
                <w:szCs w:val="22"/>
              </w:rPr>
              <w:t>c</w:t>
            </w:r>
            <w:r w:rsidRPr="00EB1A54">
              <w:rPr>
                <w:rFonts w:ascii="Arial" w:hAnsi="Arial" w:eastAsia="Arial" w:cs="Arial"/>
                <w:spacing w:val="-2"/>
                <w:sz w:val="22"/>
                <w:szCs w:val="22"/>
              </w:rPr>
              <w:t>h</w:t>
            </w:r>
            <w:r w:rsidRPr="00EB1A54">
              <w:rPr>
                <w:rFonts w:ascii="Arial" w:hAnsi="Arial" w:eastAsia="Arial" w:cs="Arial"/>
                <w:spacing w:val="2"/>
                <w:sz w:val="22"/>
                <w:szCs w:val="22"/>
              </w:rPr>
              <w:t>a</w:t>
            </w:r>
            <w:r w:rsidRPr="00EB1A54">
              <w:rPr>
                <w:rFonts w:ascii="Arial" w:hAnsi="Arial" w:eastAsia="Arial" w:cs="Arial"/>
                <w:spacing w:val="1"/>
                <w:sz w:val="22"/>
                <w:szCs w:val="22"/>
              </w:rPr>
              <w:t>l</w:t>
            </w:r>
            <w:r w:rsidRPr="00EB1A54">
              <w:rPr>
                <w:rFonts w:ascii="Arial" w:hAnsi="Arial" w:eastAsia="Arial" w:cs="Arial"/>
                <w:spacing w:val="-4"/>
                <w:sz w:val="22"/>
                <w:szCs w:val="22"/>
              </w:rPr>
              <w:t>l</w:t>
            </w:r>
            <w:r w:rsidRPr="00EB1A54">
              <w:rPr>
                <w:rFonts w:ascii="Arial" w:hAnsi="Arial" w:eastAsia="Arial" w:cs="Arial"/>
                <w:spacing w:val="2"/>
                <w:sz w:val="22"/>
                <w:szCs w:val="22"/>
              </w:rPr>
              <w:t>en</w:t>
            </w:r>
            <w:r w:rsidRPr="00EB1A54">
              <w:rPr>
                <w:rFonts w:ascii="Arial" w:hAnsi="Arial" w:eastAsia="Arial" w:cs="Arial"/>
                <w:spacing w:val="-2"/>
                <w:sz w:val="22"/>
                <w:szCs w:val="22"/>
              </w:rPr>
              <w:t>g</w:t>
            </w:r>
            <w:r w:rsidRPr="00EB1A54">
              <w:rPr>
                <w:rFonts w:ascii="Arial" w:hAnsi="Arial" w:eastAsia="Arial" w:cs="Arial"/>
                <w:spacing w:val="1"/>
                <w:sz w:val="22"/>
                <w:szCs w:val="22"/>
              </w:rPr>
              <w:t>i</w:t>
            </w:r>
            <w:r w:rsidRPr="00EB1A54">
              <w:rPr>
                <w:rFonts w:ascii="Arial" w:hAnsi="Arial" w:eastAsia="Arial" w:cs="Arial"/>
                <w:spacing w:val="2"/>
                <w:sz w:val="22"/>
                <w:szCs w:val="22"/>
              </w:rPr>
              <w:t>n</w:t>
            </w:r>
            <w:r w:rsidRPr="00EB1A54">
              <w:rPr>
                <w:rFonts w:ascii="Arial" w:hAnsi="Arial" w:eastAsia="Arial" w:cs="Arial"/>
                <w:sz w:val="22"/>
                <w:szCs w:val="22"/>
              </w:rPr>
              <w:t>g</w:t>
            </w:r>
            <w:r w:rsidRPr="00EB1A54">
              <w:rPr>
                <w:rFonts w:ascii="Arial" w:hAnsi="Arial" w:eastAsia="Arial" w:cs="Arial"/>
                <w:spacing w:val="-3"/>
                <w:sz w:val="22"/>
                <w:szCs w:val="22"/>
              </w:rPr>
              <w:t xml:space="preserve"> </w:t>
            </w:r>
            <w:r w:rsidRPr="00EB1A54">
              <w:rPr>
                <w:rFonts w:ascii="Arial" w:hAnsi="Arial" w:eastAsia="Arial" w:cs="Arial"/>
                <w:spacing w:val="-2"/>
                <w:sz w:val="22"/>
                <w:szCs w:val="22"/>
              </w:rPr>
              <w:t>b</w:t>
            </w:r>
            <w:r w:rsidRPr="00EB1A54">
              <w:rPr>
                <w:rFonts w:ascii="Arial" w:hAnsi="Arial" w:eastAsia="Arial" w:cs="Arial"/>
                <w:spacing w:val="2"/>
                <w:sz w:val="22"/>
                <w:szCs w:val="22"/>
              </w:rPr>
              <w:t>e</w:t>
            </w:r>
            <w:r w:rsidRPr="00EB1A54">
              <w:rPr>
                <w:rFonts w:ascii="Arial" w:hAnsi="Arial" w:eastAsia="Arial" w:cs="Arial"/>
                <w:spacing w:val="-2"/>
                <w:sz w:val="22"/>
                <w:szCs w:val="22"/>
              </w:rPr>
              <w:t>h</w:t>
            </w:r>
            <w:r w:rsidRPr="00EB1A54">
              <w:rPr>
                <w:rFonts w:ascii="Arial" w:hAnsi="Arial" w:eastAsia="Arial" w:cs="Arial"/>
                <w:spacing w:val="2"/>
                <w:sz w:val="22"/>
                <w:szCs w:val="22"/>
              </w:rPr>
              <w:t>a</w:t>
            </w:r>
            <w:r w:rsidRPr="00EB1A54">
              <w:rPr>
                <w:rFonts w:ascii="Arial" w:hAnsi="Arial" w:eastAsia="Arial" w:cs="Arial"/>
                <w:sz w:val="22"/>
                <w:szCs w:val="22"/>
              </w:rPr>
              <w:t>v</w:t>
            </w:r>
            <w:r w:rsidRPr="00EB1A54">
              <w:rPr>
                <w:rFonts w:ascii="Arial" w:hAnsi="Arial" w:eastAsia="Arial" w:cs="Arial"/>
                <w:spacing w:val="-4"/>
                <w:sz w:val="22"/>
                <w:szCs w:val="22"/>
              </w:rPr>
              <w:t>i</w:t>
            </w:r>
            <w:r w:rsidRPr="00EB1A54">
              <w:rPr>
                <w:rFonts w:ascii="Arial" w:hAnsi="Arial" w:eastAsia="Arial" w:cs="Arial"/>
                <w:spacing w:val="2"/>
                <w:sz w:val="22"/>
                <w:szCs w:val="22"/>
              </w:rPr>
              <w:t>our</w:t>
            </w:r>
            <w:r w:rsidRPr="00EB1A54">
              <w:rPr>
                <w:rFonts w:ascii="Arial" w:hAnsi="Arial" w:eastAsia="Arial" w:cs="Arial"/>
                <w:sz w:val="22"/>
                <w:szCs w:val="22"/>
              </w:rPr>
              <w:t>.</w:t>
            </w:r>
          </w:p>
          <w:p w:rsidRPr="00C9433F" w:rsidR="00B2679C" w:rsidP="00C9433F" w:rsidRDefault="00B2679C" w14:paraId="41A8B98E" w14:textId="1D5BCC78">
            <w:pPr>
              <w:pStyle w:val="ListParagraph"/>
              <w:numPr>
                <w:ilvl w:val="0"/>
                <w:numId w:val="15"/>
              </w:numPr>
              <w:spacing w:line="276" w:lineRule="auto"/>
              <w:rPr>
                <w:rFonts w:ascii="Arial" w:hAnsi="Arial" w:eastAsia="Arial" w:cs="Arial"/>
                <w:sz w:val="22"/>
                <w:szCs w:val="22"/>
              </w:rPr>
            </w:pPr>
            <w:r w:rsidRPr="00C9433F">
              <w:rPr>
                <w:rFonts w:ascii="Arial" w:hAnsi="Arial" w:eastAsia="Arial" w:cs="Arial"/>
                <w:spacing w:val="-2"/>
                <w:sz w:val="22"/>
                <w:szCs w:val="22"/>
              </w:rPr>
              <w:t>S</w:t>
            </w:r>
            <w:r w:rsidRPr="00C9433F">
              <w:rPr>
                <w:rFonts w:ascii="Arial" w:hAnsi="Arial" w:eastAsia="Arial" w:cs="Arial"/>
                <w:spacing w:val="2"/>
                <w:sz w:val="22"/>
                <w:szCs w:val="22"/>
              </w:rPr>
              <w:t>e</w:t>
            </w:r>
            <w:r w:rsidRPr="00C9433F">
              <w:rPr>
                <w:rFonts w:ascii="Arial" w:hAnsi="Arial" w:eastAsia="Arial" w:cs="Arial"/>
                <w:sz w:val="22"/>
                <w:szCs w:val="22"/>
              </w:rPr>
              <w:t>v</w:t>
            </w:r>
            <w:r w:rsidRPr="00C9433F">
              <w:rPr>
                <w:rFonts w:ascii="Arial" w:hAnsi="Arial" w:eastAsia="Arial" w:cs="Arial"/>
                <w:spacing w:val="2"/>
                <w:sz w:val="22"/>
                <w:szCs w:val="22"/>
              </w:rPr>
              <w:t>e</w:t>
            </w:r>
            <w:r w:rsidRPr="00C9433F">
              <w:rPr>
                <w:rFonts w:ascii="Arial" w:hAnsi="Arial" w:eastAsia="Arial" w:cs="Arial"/>
                <w:spacing w:val="-3"/>
                <w:sz w:val="22"/>
                <w:szCs w:val="22"/>
              </w:rPr>
              <w:t>r</w:t>
            </w:r>
            <w:r w:rsidRPr="00C9433F">
              <w:rPr>
                <w:rFonts w:ascii="Arial" w:hAnsi="Arial" w:eastAsia="Arial" w:cs="Arial"/>
                <w:spacing w:val="2"/>
                <w:sz w:val="22"/>
                <w:szCs w:val="22"/>
              </w:rPr>
              <w:t>e</w:t>
            </w:r>
            <w:r w:rsidRPr="00C9433F">
              <w:rPr>
                <w:rFonts w:ascii="Arial" w:hAnsi="Arial" w:eastAsia="Arial" w:cs="Arial"/>
                <w:spacing w:val="1"/>
                <w:sz w:val="22"/>
                <w:szCs w:val="22"/>
              </w:rPr>
              <w:t>l</w:t>
            </w:r>
            <w:r w:rsidRPr="00C9433F">
              <w:rPr>
                <w:rFonts w:ascii="Arial" w:hAnsi="Arial" w:eastAsia="Arial" w:cs="Arial"/>
                <w:sz w:val="22"/>
                <w:szCs w:val="22"/>
              </w:rPr>
              <w:t>y</w:t>
            </w:r>
            <w:r w:rsidRPr="00C9433F">
              <w:rPr>
                <w:rFonts w:ascii="Arial" w:hAnsi="Arial" w:eastAsia="Arial" w:cs="Arial"/>
                <w:spacing w:val="-1"/>
                <w:sz w:val="22"/>
                <w:szCs w:val="22"/>
              </w:rPr>
              <w:t xml:space="preserve"> </w:t>
            </w:r>
            <w:r w:rsidRPr="00C9433F">
              <w:rPr>
                <w:rFonts w:ascii="Arial" w:hAnsi="Arial" w:eastAsia="Arial" w:cs="Arial"/>
                <w:spacing w:val="1"/>
                <w:sz w:val="22"/>
                <w:szCs w:val="22"/>
              </w:rPr>
              <w:t>li</w:t>
            </w:r>
            <w:r w:rsidRPr="00C9433F">
              <w:rPr>
                <w:rFonts w:ascii="Arial" w:hAnsi="Arial" w:eastAsia="Arial" w:cs="Arial"/>
                <w:spacing w:val="-3"/>
                <w:sz w:val="22"/>
                <w:szCs w:val="22"/>
              </w:rPr>
              <w:t>m</w:t>
            </w:r>
            <w:r w:rsidRPr="00C9433F">
              <w:rPr>
                <w:rFonts w:ascii="Arial" w:hAnsi="Arial" w:eastAsia="Arial" w:cs="Arial"/>
                <w:spacing w:val="1"/>
                <w:sz w:val="22"/>
                <w:szCs w:val="22"/>
              </w:rPr>
              <w:t>i</w:t>
            </w:r>
            <w:r w:rsidRPr="00C9433F">
              <w:rPr>
                <w:rFonts w:ascii="Arial" w:hAnsi="Arial" w:eastAsia="Arial" w:cs="Arial"/>
                <w:spacing w:val="-1"/>
                <w:sz w:val="22"/>
                <w:szCs w:val="22"/>
              </w:rPr>
              <w:t>t</w:t>
            </w:r>
            <w:r w:rsidRPr="00C9433F">
              <w:rPr>
                <w:rFonts w:ascii="Arial" w:hAnsi="Arial" w:eastAsia="Arial" w:cs="Arial"/>
                <w:spacing w:val="2"/>
                <w:sz w:val="22"/>
                <w:szCs w:val="22"/>
              </w:rPr>
              <w:t>e</w:t>
            </w:r>
            <w:r w:rsidRPr="00C9433F">
              <w:rPr>
                <w:rFonts w:ascii="Arial" w:hAnsi="Arial" w:eastAsia="Arial" w:cs="Arial"/>
                <w:sz w:val="22"/>
                <w:szCs w:val="22"/>
              </w:rPr>
              <w:t>d</w:t>
            </w:r>
            <w:r w:rsidRPr="00C9433F">
              <w:rPr>
                <w:rFonts w:ascii="Arial" w:hAnsi="Arial" w:eastAsia="Arial" w:cs="Arial"/>
                <w:spacing w:val="2"/>
                <w:sz w:val="22"/>
                <w:szCs w:val="22"/>
              </w:rPr>
              <w:t xml:space="preserve"> </w:t>
            </w:r>
            <w:r w:rsidRPr="00C9433F">
              <w:rPr>
                <w:rFonts w:ascii="Arial" w:hAnsi="Arial" w:eastAsia="Arial" w:cs="Arial"/>
                <w:spacing w:val="-5"/>
                <w:sz w:val="22"/>
                <w:szCs w:val="22"/>
              </w:rPr>
              <w:t>s</w:t>
            </w:r>
            <w:r w:rsidRPr="00C9433F">
              <w:rPr>
                <w:rFonts w:ascii="Arial" w:hAnsi="Arial" w:eastAsia="Arial" w:cs="Arial"/>
                <w:spacing w:val="2"/>
                <w:sz w:val="22"/>
                <w:szCs w:val="22"/>
              </w:rPr>
              <w:t>e</w:t>
            </w:r>
            <w:r w:rsidRPr="00C9433F">
              <w:rPr>
                <w:rFonts w:ascii="Arial" w:hAnsi="Arial" w:eastAsia="Arial" w:cs="Arial"/>
                <w:spacing w:val="1"/>
                <w:sz w:val="22"/>
                <w:szCs w:val="22"/>
              </w:rPr>
              <w:t>l</w:t>
            </w:r>
            <w:r w:rsidRPr="00C9433F">
              <w:rPr>
                <w:rFonts w:ascii="Arial" w:hAnsi="Arial" w:eastAsia="Arial" w:cs="Arial"/>
                <w:spacing w:val="2"/>
                <w:sz w:val="22"/>
                <w:szCs w:val="22"/>
              </w:rPr>
              <w:t>f</w:t>
            </w:r>
            <w:r w:rsidRPr="00C9433F">
              <w:rPr>
                <w:rFonts w:ascii="Arial" w:hAnsi="Arial" w:eastAsia="Arial" w:cs="Arial"/>
                <w:spacing w:val="-3"/>
                <w:sz w:val="22"/>
                <w:szCs w:val="22"/>
              </w:rPr>
              <w:t>-</w:t>
            </w:r>
            <w:r w:rsidRPr="00C9433F">
              <w:rPr>
                <w:rFonts w:ascii="Arial" w:hAnsi="Arial" w:eastAsia="Arial" w:cs="Arial"/>
                <w:spacing w:val="2"/>
                <w:sz w:val="22"/>
                <w:szCs w:val="22"/>
              </w:rPr>
              <w:t>he</w:t>
            </w:r>
            <w:r w:rsidRPr="00C9433F">
              <w:rPr>
                <w:rFonts w:ascii="Arial" w:hAnsi="Arial" w:eastAsia="Arial" w:cs="Arial"/>
                <w:spacing w:val="-4"/>
                <w:sz w:val="22"/>
                <w:szCs w:val="22"/>
              </w:rPr>
              <w:t>l</w:t>
            </w:r>
            <w:r w:rsidRPr="00C9433F">
              <w:rPr>
                <w:rFonts w:ascii="Arial" w:hAnsi="Arial" w:eastAsia="Arial" w:cs="Arial"/>
                <w:sz w:val="22"/>
                <w:szCs w:val="22"/>
              </w:rPr>
              <w:t>p</w:t>
            </w:r>
            <w:r w:rsidRPr="00C9433F">
              <w:rPr>
                <w:rFonts w:ascii="Arial" w:hAnsi="Arial" w:eastAsia="Arial" w:cs="Arial"/>
                <w:spacing w:val="2"/>
                <w:sz w:val="22"/>
                <w:szCs w:val="22"/>
              </w:rPr>
              <w:t xml:space="preserve"> </w:t>
            </w:r>
            <w:r w:rsidRPr="00C9433F">
              <w:rPr>
                <w:rFonts w:ascii="Arial" w:hAnsi="Arial" w:eastAsia="Arial" w:cs="Arial"/>
                <w:sz w:val="22"/>
                <w:szCs w:val="22"/>
              </w:rPr>
              <w:t>sk</w:t>
            </w:r>
            <w:r w:rsidRPr="00C9433F">
              <w:rPr>
                <w:rFonts w:ascii="Arial" w:hAnsi="Arial" w:eastAsia="Arial" w:cs="Arial"/>
                <w:spacing w:val="1"/>
                <w:sz w:val="22"/>
                <w:szCs w:val="22"/>
              </w:rPr>
              <w:t>ill</w:t>
            </w:r>
            <w:r w:rsidRPr="00C9433F">
              <w:rPr>
                <w:rFonts w:ascii="Arial" w:hAnsi="Arial" w:eastAsia="Arial" w:cs="Arial"/>
                <w:sz w:val="22"/>
                <w:szCs w:val="22"/>
              </w:rPr>
              <w:t>s.</w:t>
            </w:r>
          </w:p>
          <w:p w:rsidRPr="00C9433F" w:rsidR="00B2679C" w:rsidP="00C9433F" w:rsidRDefault="00B2679C" w14:paraId="00E34C77" w14:textId="442D5A74">
            <w:pPr>
              <w:pStyle w:val="ListParagraph"/>
              <w:numPr>
                <w:ilvl w:val="0"/>
                <w:numId w:val="15"/>
              </w:numPr>
              <w:spacing w:line="276" w:lineRule="auto"/>
              <w:rPr>
                <w:rFonts w:ascii="Arial" w:hAnsi="Arial" w:eastAsia="Arial" w:cs="Arial"/>
                <w:sz w:val="22"/>
                <w:szCs w:val="22"/>
              </w:rPr>
            </w:pPr>
            <w:r w:rsidRPr="00C9433F">
              <w:rPr>
                <w:rFonts w:ascii="Arial" w:hAnsi="Arial" w:eastAsia="Arial" w:cs="Arial"/>
                <w:spacing w:val="2"/>
                <w:sz w:val="22"/>
                <w:szCs w:val="22"/>
              </w:rPr>
              <w:t>M</w:t>
            </w:r>
            <w:r w:rsidRPr="00C9433F">
              <w:rPr>
                <w:rFonts w:ascii="Arial" w:hAnsi="Arial" w:eastAsia="Arial" w:cs="Arial"/>
                <w:spacing w:val="1"/>
                <w:sz w:val="22"/>
                <w:szCs w:val="22"/>
              </w:rPr>
              <w:t>i</w:t>
            </w:r>
            <w:r w:rsidRPr="00C9433F">
              <w:rPr>
                <w:rFonts w:ascii="Arial" w:hAnsi="Arial" w:eastAsia="Arial" w:cs="Arial"/>
                <w:spacing w:val="2"/>
                <w:sz w:val="22"/>
                <w:szCs w:val="22"/>
              </w:rPr>
              <w:t>n</w:t>
            </w:r>
            <w:r w:rsidRPr="00C9433F">
              <w:rPr>
                <w:rFonts w:ascii="Arial" w:hAnsi="Arial" w:eastAsia="Arial" w:cs="Arial"/>
                <w:spacing w:val="-4"/>
                <w:sz w:val="22"/>
                <w:szCs w:val="22"/>
              </w:rPr>
              <w:t>i</w:t>
            </w:r>
            <w:r w:rsidRPr="00C9433F">
              <w:rPr>
                <w:rFonts w:ascii="Arial" w:hAnsi="Arial" w:eastAsia="Arial" w:cs="Arial"/>
                <w:spacing w:val="2"/>
                <w:sz w:val="22"/>
                <w:szCs w:val="22"/>
              </w:rPr>
              <w:t>ma</w:t>
            </w:r>
            <w:r w:rsidRPr="00C9433F">
              <w:rPr>
                <w:rFonts w:ascii="Arial" w:hAnsi="Arial" w:eastAsia="Arial" w:cs="Arial"/>
                <w:sz w:val="22"/>
                <w:szCs w:val="22"/>
              </w:rPr>
              <w:t>l</w:t>
            </w:r>
            <w:r w:rsidRPr="00C9433F">
              <w:rPr>
                <w:rFonts w:ascii="Arial" w:hAnsi="Arial" w:eastAsia="Arial" w:cs="Arial"/>
                <w:spacing w:val="-5"/>
                <w:sz w:val="22"/>
                <w:szCs w:val="22"/>
              </w:rPr>
              <w:t xml:space="preserve"> </w:t>
            </w:r>
            <w:r w:rsidRPr="00C9433F">
              <w:rPr>
                <w:rFonts w:ascii="Arial" w:hAnsi="Arial" w:eastAsia="Arial" w:cs="Arial"/>
                <w:spacing w:val="2"/>
                <w:sz w:val="22"/>
                <w:szCs w:val="22"/>
              </w:rPr>
              <w:t>a</w:t>
            </w:r>
            <w:r w:rsidRPr="00C9433F">
              <w:rPr>
                <w:rFonts w:ascii="Arial" w:hAnsi="Arial" w:eastAsia="Arial" w:cs="Arial"/>
                <w:spacing w:val="1"/>
                <w:sz w:val="22"/>
                <w:szCs w:val="22"/>
              </w:rPr>
              <w:t>w</w:t>
            </w:r>
            <w:r w:rsidRPr="00C9433F">
              <w:rPr>
                <w:rFonts w:ascii="Arial" w:hAnsi="Arial" w:eastAsia="Arial" w:cs="Arial"/>
                <w:spacing w:val="-2"/>
                <w:sz w:val="22"/>
                <w:szCs w:val="22"/>
              </w:rPr>
              <w:t>a</w:t>
            </w:r>
            <w:r w:rsidRPr="00C9433F">
              <w:rPr>
                <w:rFonts w:ascii="Arial" w:hAnsi="Arial" w:eastAsia="Arial" w:cs="Arial"/>
                <w:spacing w:val="2"/>
                <w:sz w:val="22"/>
                <w:szCs w:val="22"/>
              </w:rPr>
              <w:t>r</w:t>
            </w:r>
            <w:r w:rsidRPr="00C9433F">
              <w:rPr>
                <w:rFonts w:ascii="Arial" w:hAnsi="Arial" w:eastAsia="Arial" w:cs="Arial"/>
                <w:spacing w:val="-2"/>
                <w:sz w:val="22"/>
                <w:szCs w:val="22"/>
              </w:rPr>
              <w:t>e</w:t>
            </w:r>
            <w:r w:rsidRPr="00C9433F">
              <w:rPr>
                <w:rFonts w:ascii="Arial" w:hAnsi="Arial" w:eastAsia="Arial" w:cs="Arial"/>
                <w:spacing w:val="2"/>
                <w:sz w:val="22"/>
                <w:szCs w:val="22"/>
              </w:rPr>
              <w:t>ne</w:t>
            </w:r>
            <w:r w:rsidRPr="00C9433F">
              <w:rPr>
                <w:rFonts w:ascii="Arial" w:hAnsi="Arial" w:eastAsia="Arial" w:cs="Arial"/>
                <w:sz w:val="22"/>
                <w:szCs w:val="22"/>
              </w:rPr>
              <w:t>ss</w:t>
            </w:r>
            <w:r w:rsidRPr="00C9433F">
              <w:rPr>
                <w:rFonts w:ascii="Arial" w:hAnsi="Arial" w:eastAsia="Arial" w:cs="Arial"/>
                <w:spacing w:val="-6"/>
                <w:sz w:val="22"/>
                <w:szCs w:val="22"/>
              </w:rPr>
              <w:t xml:space="preserve"> </w:t>
            </w:r>
            <w:r w:rsidRPr="00C9433F">
              <w:rPr>
                <w:rFonts w:ascii="Arial" w:hAnsi="Arial" w:eastAsia="Arial" w:cs="Arial"/>
                <w:spacing w:val="2"/>
                <w:sz w:val="22"/>
                <w:szCs w:val="22"/>
              </w:rPr>
              <w:t>o</w:t>
            </w:r>
            <w:r w:rsidRPr="00C9433F">
              <w:rPr>
                <w:rFonts w:ascii="Arial" w:hAnsi="Arial" w:eastAsia="Arial" w:cs="Arial"/>
                <w:sz w:val="22"/>
                <w:szCs w:val="22"/>
              </w:rPr>
              <w:t>f</w:t>
            </w:r>
            <w:r w:rsidRPr="00C9433F">
              <w:rPr>
                <w:rFonts w:ascii="Arial" w:hAnsi="Arial" w:eastAsia="Arial" w:cs="Arial"/>
                <w:spacing w:val="-2"/>
                <w:sz w:val="22"/>
                <w:szCs w:val="22"/>
              </w:rPr>
              <w:t xml:space="preserve"> </w:t>
            </w:r>
            <w:r w:rsidRPr="00C9433F">
              <w:rPr>
                <w:rFonts w:ascii="Arial" w:hAnsi="Arial" w:eastAsia="Arial" w:cs="Arial"/>
                <w:spacing w:val="2"/>
                <w:sz w:val="22"/>
                <w:szCs w:val="22"/>
              </w:rPr>
              <w:t>d</w:t>
            </w:r>
            <w:r w:rsidRPr="00C9433F">
              <w:rPr>
                <w:rFonts w:ascii="Arial" w:hAnsi="Arial" w:eastAsia="Arial" w:cs="Arial"/>
                <w:spacing w:val="-2"/>
                <w:sz w:val="22"/>
                <w:szCs w:val="22"/>
              </w:rPr>
              <w:t>a</w:t>
            </w:r>
            <w:r w:rsidRPr="00C9433F">
              <w:rPr>
                <w:rFonts w:ascii="Arial" w:hAnsi="Arial" w:eastAsia="Arial" w:cs="Arial"/>
                <w:spacing w:val="2"/>
                <w:sz w:val="22"/>
                <w:szCs w:val="22"/>
              </w:rPr>
              <w:t>n</w:t>
            </w:r>
            <w:r w:rsidRPr="00C9433F">
              <w:rPr>
                <w:rFonts w:ascii="Arial" w:hAnsi="Arial" w:eastAsia="Arial" w:cs="Arial"/>
                <w:spacing w:val="-2"/>
                <w:sz w:val="22"/>
                <w:szCs w:val="22"/>
              </w:rPr>
              <w:t>g</w:t>
            </w:r>
            <w:r w:rsidRPr="00C9433F">
              <w:rPr>
                <w:rFonts w:ascii="Arial" w:hAnsi="Arial" w:eastAsia="Arial" w:cs="Arial"/>
                <w:spacing w:val="2"/>
                <w:sz w:val="22"/>
                <w:szCs w:val="22"/>
              </w:rPr>
              <w:t>e</w:t>
            </w:r>
            <w:r w:rsidRPr="00C9433F">
              <w:rPr>
                <w:rFonts w:ascii="Arial" w:hAnsi="Arial" w:eastAsia="Arial" w:cs="Arial"/>
                <w:sz w:val="22"/>
                <w:szCs w:val="22"/>
              </w:rPr>
              <w:t>r</w:t>
            </w:r>
          </w:p>
          <w:p w:rsidRPr="00C9433F" w:rsidR="00B2679C" w:rsidP="00C9433F" w:rsidRDefault="00B2679C" w14:paraId="2AF91679" w14:textId="59514BD6">
            <w:pPr>
              <w:pStyle w:val="ListParagraph"/>
              <w:numPr>
                <w:ilvl w:val="0"/>
                <w:numId w:val="15"/>
              </w:numPr>
              <w:spacing w:line="276" w:lineRule="auto"/>
              <w:rPr>
                <w:rFonts w:ascii="Arial" w:hAnsi="Arial" w:eastAsia="Arial" w:cs="Arial"/>
                <w:sz w:val="22"/>
                <w:szCs w:val="22"/>
              </w:rPr>
            </w:pPr>
            <w:r w:rsidRPr="00C9433F">
              <w:rPr>
                <w:rFonts w:ascii="Arial" w:hAnsi="Arial" w:eastAsia="Arial" w:cs="Arial"/>
                <w:spacing w:val="-2"/>
                <w:sz w:val="22"/>
                <w:szCs w:val="22"/>
              </w:rPr>
              <w:t>P</w:t>
            </w:r>
            <w:r w:rsidRPr="00C9433F">
              <w:rPr>
                <w:rFonts w:ascii="Arial" w:hAnsi="Arial" w:eastAsia="Arial" w:cs="Arial"/>
                <w:spacing w:val="2"/>
                <w:sz w:val="22"/>
                <w:szCs w:val="22"/>
              </w:rPr>
              <w:t>re</w:t>
            </w:r>
            <w:r w:rsidRPr="00C9433F">
              <w:rPr>
                <w:rFonts w:ascii="Arial" w:hAnsi="Arial" w:eastAsia="Arial" w:cs="Arial"/>
                <w:spacing w:val="-2"/>
                <w:sz w:val="22"/>
                <w:szCs w:val="22"/>
              </w:rPr>
              <w:t>d</w:t>
            </w:r>
            <w:r w:rsidRPr="00C9433F">
              <w:rPr>
                <w:rFonts w:ascii="Arial" w:hAnsi="Arial" w:eastAsia="Arial" w:cs="Arial"/>
                <w:spacing w:val="2"/>
                <w:sz w:val="22"/>
                <w:szCs w:val="22"/>
              </w:rPr>
              <w:t>om</w:t>
            </w:r>
            <w:r w:rsidRPr="00C9433F">
              <w:rPr>
                <w:rFonts w:ascii="Arial" w:hAnsi="Arial" w:eastAsia="Arial" w:cs="Arial"/>
                <w:spacing w:val="-4"/>
                <w:sz w:val="22"/>
                <w:szCs w:val="22"/>
              </w:rPr>
              <w:t>i</w:t>
            </w:r>
            <w:r w:rsidRPr="00C9433F">
              <w:rPr>
                <w:rFonts w:ascii="Arial" w:hAnsi="Arial" w:eastAsia="Arial" w:cs="Arial"/>
                <w:spacing w:val="2"/>
                <w:sz w:val="22"/>
                <w:szCs w:val="22"/>
              </w:rPr>
              <w:t>n</w:t>
            </w:r>
            <w:r w:rsidRPr="00C9433F">
              <w:rPr>
                <w:rFonts w:ascii="Arial" w:hAnsi="Arial" w:eastAsia="Arial" w:cs="Arial"/>
                <w:spacing w:val="-2"/>
                <w:sz w:val="22"/>
                <w:szCs w:val="22"/>
              </w:rPr>
              <w:t>a</w:t>
            </w:r>
            <w:r w:rsidRPr="00C9433F">
              <w:rPr>
                <w:rFonts w:ascii="Arial" w:hAnsi="Arial" w:eastAsia="Arial" w:cs="Arial"/>
                <w:spacing w:val="2"/>
                <w:sz w:val="22"/>
                <w:szCs w:val="22"/>
              </w:rPr>
              <w:t>n</w:t>
            </w:r>
            <w:r w:rsidRPr="00C9433F">
              <w:rPr>
                <w:rFonts w:ascii="Arial" w:hAnsi="Arial" w:eastAsia="Arial" w:cs="Arial"/>
                <w:spacing w:val="-1"/>
                <w:sz w:val="22"/>
                <w:szCs w:val="22"/>
              </w:rPr>
              <w:t>t</w:t>
            </w:r>
            <w:r w:rsidRPr="00C9433F">
              <w:rPr>
                <w:rFonts w:ascii="Arial" w:hAnsi="Arial" w:eastAsia="Arial" w:cs="Arial"/>
                <w:spacing w:val="1"/>
                <w:sz w:val="22"/>
                <w:szCs w:val="22"/>
              </w:rPr>
              <w:t>l</w:t>
            </w:r>
            <w:r w:rsidRPr="00C9433F">
              <w:rPr>
                <w:rFonts w:ascii="Arial" w:hAnsi="Arial" w:eastAsia="Arial" w:cs="Arial"/>
                <w:sz w:val="22"/>
                <w:szCs w:val="22"/>
              </w:rPr>
              <w:t>y</w:t>
            </w:r>
            <w:r w:rsidRPr="00C9433F">
              <w:rPr>
                <w:rFonts w:ascii="Arial" w:hAnsi="Arial" w:eastAsia="Arial" w:cs="Arial"/>
                <w:spacing w:val="-1"/>
                <w:sz w:val="22"/>
                <w:szCs w:val="22"/>
              </w:rPr>
              <w:t xml:space="preserve"> </w:t>
            </w:r>
            <w:r w:rsidRPr="00C9433F">
              <w:rPr>
                <w:rFonts w:ascii="Arial" w:hAnsi="Arial" w:eastAsia="Arial" w:cs="Arial"/>
                <w:spacing w:val="-2"/>
                <w:sz w:val="22"/>
                <w:szCs w:val="22"/>
              </w:rPr>
              <w:t>d</w:t>
            </w:r>
            <w:r w:rsidRPr="00C9433F">
              <w:rPr>
                <w:rFonts w:ascii="Arial" w:hAnsi="Arial" w:eastAsia="Arial" w:cs="Arial"/>
                <w:spacing w:val="2"/>
                <w:sz w:val="22"/>
                <w:szCs w:val="22"/>
              </w:rPr>
              <w:t>e</w:t>
            </w:r>
            <w:r w:rsidRPr="00C9433F">
              <w:rPr>
                <w:rFonts w:ascii="Arial" w:hAnsi="Arial" w:eastAsia="Arial" w:cs="Arial"/>
                <w:spacing w:val="-2"/>
                <w:sz w:val="22"/>
                <w:szCs w:val="22"/>
              </w:rPr>
              <w:t>p</w:t>
            </w:r>
            <w:r w:rsidRPr="00C9433F">
              <w:rPr>
                <w:rFonts w:ascii="Arial" w:hAnsi="Arial" w:eastAsia="Arial" w:cs="Arial"/>
                <w:spacing w:val="2"/>
                <w:sz w:val="22"/>
                <w:szCs w:val="22"/>
              </w:rPr>
              <w:t>e</w:t>
            </w:r>
            <w:r w:rsidRPr="00C9433F">
              <w:rPr>
                <w:rFonts w:ascii="Arial" w:hAnsi="Arial" w:eastAsia="Arial" w:cs="Arial"/>
                <w:spacing w:val="-2"/>
                <w:sz w:val="22"/>
                <w:szCs w:val="22"/>
              </w:rPr>
              <w:t>n</w:t>
            </w:r>
            <w:r w:rsidRPr="00C9433F">
              <w:rPr>
                <w:rFonts w:ascii="Arial" w:hAnsi="Arial" w:eastAsia="Arial" w:cs="Arial"/>
                <w:spacing w:val="2"/>
                <w:sz w:val="22"/>
                <w:szCs w:val="22"/>
              </w:rPr>
              <w:t>d</w:t>
            </w:r>
            <w:r w:rsidRPr="00C9433F">
              <w:rPr>
                <w:rFonts w:ascii="Arial" w:hAnsi="Arial" w:eastAsia="Arial" w:cs="Arial"/>
                <w:spacing w:val="-2"/>
                <w:sz w:val="22"/>
                <w:szCs w:val="22"/>
              </w:rPr>
              <w:t>e</w:t>
            </w:r>
            <w:r w:rsidRPr="00C9433F">
              <w:rPr>
                <w:rFonts w:ascii="Arial" w:hAnsi="Arial" w:eastAsia="Arial" w:cs="Arial"/>
                <w:spacing w:val="2"/>
                <w:sz w:val="22"/>
                <w:szCs w:val="22"/>
              </w:rPr>
              <w:t>n</w:t>
            </w:r>
            <w:r w:rsidRPr="00C9433F">
              <w:rPr>
                <w:rFonts w:ascii="Arial" w:hAnsi="Arial" w:eastAsia="Arial" w:cs="Arial"/>
                <w:sz w:val="22"/>
                <w:szCs w:val="22"/>
              </w:rPr>
              <w:t>t</w:t>
            </w:r>
            <w:r w:rsidRPr="00C9433F">
              <w:rPr>
                <w:rFonts w:ascii="Arial" w:hAnsi="Arial" w:eastAsia="Arial" w:cs="Arial"/>
                <w:spacing w:val="-2"/>
                <w:sz w:val="22"/>
                <w:szCs w:val="22"/>
              </w:rPr>
              <w:t xml:space="preserve"> </w:t>
            </w:r>
            <w:r w:rsidRPr="00C9433F">
              <w:rPr>
                <w:rFonts w:ascii="Arial" w:hAnsi="Arial" w:eastAsia="Arial" w:cs="Arial"/>
                <w:spacing w:val="2"/>
                <w:sz w:val="22"/>
                <w:szCs w:val="22"/>
              </w:rPr>
              <w:t>o</w:t>
            </w:r>
            <w:r w:rsidRPr="00C9433F">
              <w:rPr>
                <w:rFonts w:ascii="Arial" w:hAnsi="Arial" w:eastAsia="Arial" w:cs="Arial"/>
                <w:sz w:val="22"/>
                <w:szCs w:val="22"/>
              </w:rPr>
              <w:t>n</w:t>
            </w:r>
            <w:r w:rsidRPr="00C9433F">
              <w:rPr>
                <w:rFonts w:ascii="Arial" w:hAnsi="Arial" w:eastAsia="Arial" w:cs="Arial"/>
                <w:spacing w:val="-4"/>
                <w:sz w:val="22"/>
                <w:szCs w:val="22"/>
              </w:rPr>
              <w:t xml:space="preserve"> </w:t>
            </w:r>
            <w:r w:rsidRPr="00C9433F">
              <w:rPr>
                <w:rFonts w:ascii="Arial" w:hAnsi="Arial" w:eastAsia="Arial" w:cs="Arial"/>
                <w:spacing w:val="2"/>
                <w:sz w:val="22"/>
                <w:szCs w:val="22"/>
              </w:rPr>
              <w:t>a</w:t>
            </w:r>
            <w:r w:rsidRPr="00C9433F">
              <w:rPr>
                <w:rFonts w:ascii="Arial" w:hAnsi="Arial" w:eastAsia="Arial" w:cs="Arial"/>
                <w:spacing w:val="-2"/>
                <w:sz w:val="22"/>
                <w:szCs w:val="22"/>
              </w:rPr>
              <w:t>d</w:t>
            </w:r>
            <w:r w:rsidRPr="00C9433F">
              <w:rPr>
                <w:rFonts w:ascii="Arial" w:hAnsi="Arial" w:eastAsia="Arial" w:cs="Arial"/>
                <w:spacing w:val="2"/>
                <w:sz w:val="22"/>
                <w:szCs w:val="22"/>
              </w:rPr>
              <w:t>u</w:t>
            </w:r>
            <w:r w:rsidRPr="00C9433F">
              <w:rPr>
                <w:rFonts w:ascii="Arial" w:hAnsi="Arial" w:eastAsia="Arial" w:cs="Arial"/>
                <w:spacing w:val="1"/>
                <w:sz w:val="22"/>
                <w:szCs w:val="22"/>
              </w:rPr>
              <w:t>l</w:t>
            </w:r>
            <w:r w:rsidRPr="00C9433F">
              <w:rPr>
                <w:rFonts w:ascii="Arial" w:hAnsi="Arial" w:eastAsia="Arial" w:cs="Arial"/>
                <w:spacing w:val="-1"/>
                <w:sz w:val="22"/>
                <w:szCs w:val="22"/>
              </w:rPr>
              <w:t>t</w:t>
            </w:r>
            <w:r w:rsidRPr="00C9433F">
              <w:rPr>
                <w:rFonts w:ascii="Arial" w:hAnsi="Arial" w:eastAsia="Arial" w:cs="Arial"/>
                <w:sz w:val="22"/>
                <w:szCs w:val="22"/>
              </w:rPr>
              <w:t>s</w:t>
            </w:r>
            <w:r w:rsidRPr="00C9433F">
              <w:rPr>
                <w:rFonts w:ascii="Arial" w:hAnsi="Arial" w:eastAsia="Arial" w:cs="Arial"/>
                <w:spacing w:val="-1"/>
                <w:sz w:val="22"/>
                <w:szCs w:val="22"/>
              </w:rPr>
              <w:t xml:space="preserve"> f</w:t>
            </w:r>
            <w:r w:rsidRPr="00C9433F">
              <w:rPr>
                <w:rFonts w:ascii="Arial" w:hAnsi="Arial" w:eastAsia="Arial" w:cs="Arial"/>
                <w:spacing w:val="2"/>
                <w:sz w:val="22"/>
                <w:szCs w:val="22"/>
              </w:rPr>
              <w:t>o</w:t>
            </w:r>
            <w:r w:rsidRPr="00C9433F">
              <w:rPr>
                <w:rFonts w:ascii="Arial" w:hAnsi="Arial" w:eastAsia="Arial" w:cs="Arial"/>
                <w:sz w:val="22"/>
                <w:szCs w:val="22"/>
              </w:rPr>
              <w:t>r</w:t>
            </w:r>
            <w:r w:rsidRPr="00C9433F">
              <w:rPr>
                <w:rFonts w:ascii="Arial" w:hAnsi="Arial" w:eastAsia="Arial" w:cs="Arial"/>
                <w:spacing w:val="1"/>
                <w:sz w:val="22"/>
                <w:szCs w:val="22"/>
              </w:rPr>
              <w:t xml:space="preserve"> </w:t>
            </w:r>
            <w:r w:rsidRPr="00C9433F">
              <w:rPr>
                <w:rFonts w:ascii="Arial" w:hAnsi="Arial" w:eastAsia="Arial" w:cs="Arial"/>
                <w:spacing w:val="-2"/>
                <w:sz w:val="22"/>
                <w:szCs w:val="22"/>
              </w:rPr>
              <w:t>p</w:t>
            </w:r>
            <w:r w:rsidRPr="00C9433F">
              <w:rPr>
                <w:rFonts w:ascii="Arial" w:hAnsi="Arial" w:eastAsia="Arial" w:cs="Arial"/>
                <w:spacing w:val="2"/>
                <w:sz w:val="22"/>
                <w:szCs w:val="22"/>
              </w:rPr>
              <w:t>er</w:t>
            </w:r>
            <w:r w:rsidRPr="00C9433F">
              <w:rPr>
                <w:rFonts w:ascii="Arial" w:hAnsi="Arial" w:eastAsia="Arial" w:cs="Arial"/>
                <w:spacing w:val="-5"/>
                <w:sz w:val="22"/>
                <w:szCs w:val="22"/>
              </w:rPr>
              <w:t>s</w:t>
            </w:r>
            <w:r w:rsidRPr="00C9433F">
              <w:rPr>
                <w:rFonts w:ascii="Arial" w:hAnsi="Arial" w:eastAsia="Arial" w:cs="Arial"/>
                <w:spacing w:val="2"/>
                <w:sz w:val="22"/>
                <w:szCs w:val="22"/>
              </w:rPr>
              <w:t>o</w:t>
            </w:r>
            <w:r w:rsidRPr="00C9433F">
              <w:rPr>
                <w:rFonts w:ascii="Arial" w:hAnsi="Arial" w:eastAsia="Arial" w:cs="Arial"/>
                <w:spacing w:val="-2"/>
                <w:sz w:val="22"/>
                <w:szCs w:val="22"/>
              </w:rPr>
              <w:t>n</w:t>
            </w:r>
            <w:r w:rsidRPr="00C9433F">
              <w:rPr>
                <w:rFonts w:ascii="Arial" w:hAnsi="Arial" w:eastAsia="Arial" w:cs="Arial"/>
                <w:spacing w:val="2"/>
                <w:sz w:val="22"/>
                <w:szCs w:val="22"/>
              </w:rPr>
              <w:t>a</w:t>
            </w:r>
            <w:r w:rsidRPr="00C9433F">
              <w:rPr>
                <w:rFonts w:ascii="Arial" w:hAnsi="Arial" w:eastAsia="Arial" w:cs="Arial"/>
                <w:sz w:val="22"/>
                <w:szCs w:val="22"/>
              </w:rPr>
              <w:t>l c</w:t>
            </w:r>
            <w:r w:rsidRPr="00C9433F">
              <w:rPr>
                <w:rFonts w:ascii="Arial" w:hAnsi="Arial" w:eastAsia="Arial" w:cs="Arial"/>
                <w:spacing w:val="-2"/>
                <w:sz w:val="22"/>
                <w:szCs w:val="22"/>
              </w:rPr>
              <w:t>a</w:t>
            </w:r>
            <w:r w:rsidRPr="00C9433F">
              <w:rPr>
                <w:rFonts w:ascii="Arial" w:hAnsi="Arial" w:eastAsia="Arial" w:cs="Arial"/>
                <w:spacing w:val="-3"/>
                <w:sz w:val="22"/>
                <w:szCs w:val="22"/>
              </w:rPr>
              <w:t>r</w:t>
            </w:r>
            <w:r w:rsidRPr="00C9433F">
              <w:rPr>
                <w:rFonts w:ascii="Arial" w:hAnsi="Arial" w:eastAsia="Arial" w:cs="Arial"/>
                <w:sz w:val="22"/>
                <w:szCs w:val="22"/>
              </w:rPr>
              <w:t>e</w:t>
            </w:r>
            <w:r w:rsidRPr="00C9433F">
              <w:rPr>
                <w:rFonts w:ascii="Arial" w:hAnsi="Arial" w:eastAsia="Arial" w:cs="Arial"/>
                <w:spacing w:val="2"/>
                <w:sz w:val="22"/>
                <w:szCs w:val="22"/>
              </w:rPr>
              <w:t xml:space="preserve"> </w:t>
            </w:r>
            <w:r w:rsidRPr="00C9433F">
              <w:rPr>
                <w:rFonts w:ascii="Arial" w:hAnsi="Arial" w:eastAsia="Arial" w:cs="Arial"/>
                <w:sz w:val="22"/>
                <w:szCs w:val="22"/>
              </w:rPr>
              <w:t>sk</w:t>
            </w:r>
            <w:r w:rsidRPr="00C9433F">
              <w:rPr>
                <w:rFonts w:ascii="Arial" w:hAnsi="Arial" w:eastAsia="Arial" w:cs="Arial"/>
                <w:spacing w:val="1"/>
                <w:sz w:val="22"/>
                <w:szCs w:val="22"/>
              </w:rPr>
              <w:t>ill</w:t>
            </w:r>
            <w:r w:rsidRPr="00C9433F">
              <w:rPr>
                <w:rFonts w:ascii="Arial" w:hAnsi="Arial" w:eastAsia="Arial" w:cs="Arial"/>
                <w:sz w:val="22"/>
                <w:szCs w:val="22"/>
              </w:rPr>
              <w:t>s.</w:t>
            </w:r>
          </w:p>
          <w:p w:rsidR="00B2679C" w:rsidP="00C9433F" w:rsidRDefault="00B2679C" w14:paraId="5E9972AC" w14:textId="14782B39">
            <w:pPr>
              <w:pStyle w:val="ListParagraph"/>
              <w:numPr>
                <w:ilvl w:val="0"/>
                <w:numId w:val="15"/>
              </w:numPr>
              <w:spacing w:line="276" w:lineRule="auto"/>
              <w:rPr>
                <w:rFonts w:ascii="Arial" w:hAnsi="Arial" w:eastAsia="Arial" w:cs="Arial"/>
                <w:sz w:val="22"/>
                <w:szCs w:val="22"/>
              </w:rPr>
            </w:pPr>
            <w:r w:rsidRPr="00032039">
              <w:rPr>
                <w:rFonts w:ascii="Arial" w:hAnsi="Arial" w:eastAsia="Arial" w:cs="Arial"/>
                <w:spacing w:val="1"/>
                <w:sz w:val="22"/>
                <w:szCs w:val="22"/>
              </w:rPr>
              <w:t>R</w:t>
            </w:r>
            <w:r w:rsidRPr="00032039">
              <w:rPr>
                <w:rFonts w:ascii="Arial" w:hAnsi="Arial" w:eastAsia="Arial" w:cs="Arial"/>
                <w:spacing w:val="2"/>
                <w:sz w:val="22"/>
                <w:szCs w:val="22"/>
              </w:rPr>
              <w:t>e</w:t>
            </w:r>
            <w:r w:rsidRPr="00032039">
              <w:rPr>
                <w:rFonts w:ascii="Arial" w:hAnsi="Arial" w:eastAsia="Arial" w:cs="Arial"/>
                <w:spacing w:val="1"/>
                <w:sz w:val="22"/>
                <w:szCs w:val="22"/>
              </w:rPr>
              <w:t>l</w:t>
            </w:r>
            <w:r w:rsidRPr="00032039">
              <w:rPr>
                <w:rFonts w:ascii="Arial" w:hAnsi="Arial" w:eastAsia="Arial" w:cs="Arial"/>
                <w:spacing w:val="-4"/>
                <w:sz w:val="22"/>
                <w:szCs w:val="22"/>
              </w:rPr>
              <w:t>i</w:t>
            </w:r>
            <w:r w:rsidRPr="00032039">
              <w:rPr>
                <w:rFonts w:ascii="Arial" w:hAnsi="Arial" w:eastAsia="Arial" w:cs="Arial"/>
                <w:spacing w:val="2"/>
                <w:sz w:val="22"/>
                <w:szCs w:val="22"/>
              </w:rPr>
              <w:t>an</w:t>
            </w:r>
            <w:r w:rsidRPr="00032039">
              <w:rPr>
                <w:rFonts w:ascii="Arial" w:hAnsi="Arial" w:eastAsia="Arial" w:cs="Arial"/>
                <w:sz w:val="22"/>
                <w:szCs w:val="22"/>
              </w:rPr>
              <w:t>t</w:t>
            </w:r>
            <w:r w:rsidRPr="00032039">
              <w:rPr>
                <w:rFonts w:ascii="Arial" w:hAnsi="Arial" w:eastAsia="Arial" w:cs="Arial"/>
                <w:spacing w:val="-2"/>
                <w:sz w:val="22"/>
                <w:szCs w:val="22"/>
              </w:rPr>
              <w:t xml:space="preserve"> o</w:t>
            </w:r>
            <w:r w:rsidRPr="00032039">
              <w:rPr>
                <w:rFonts w:ascii="Arial" w:hAnsi="Arial" w:eastAsia="Arial" w:cs="Arial"/>
                <w:sz w:val="22"/>
                <w:szCs w:val="22"/>
              </w:rPr>
              <w:t>n</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2"/>
                <w:sz w:val="22"/>
                <w:szCs w:val="22"/>
              </w:rPr>
              <w:t>du</w:t>
            </w:r>
            <w:r w:rsidRPr="00032039">
              <w:rPr>
                <w:rFonts w:ascii="Arial" w:hAnsi="Arial" w:eastAsia="Arial" w:cs="Arial"/>
                <w:spacing w:val="1"/>
                <w:sz w:val="22"/>
                <w:szCs w:val="22"/>
              </w:rPr>
              <w:t>l</w:t>
            </w:r>
            <w:r w:rsidRPr="00032039">
              <w:rPr>
                <w:rFonts w:ascii="Arial" w:hAnsi="Arial" w:eastAsia="Arial" w:cs="Arial"/>
                <w:spacing w:val="-1"/>
                <w:sz w:val="22"/>
                <w:szCs w:val="22"/>
              </w:rPr>
              <w:t>t</w:t>
            </w:r>
            <w:r w:rsidRPr="00032039">
              <w:rPr>
                <w:rFonts w:ascii="Arial" w:hAnsi="Arial" w:eastAsia="Arial" w:cs="Arial"/>
                <w:sz w:val="22"/>
                <w:szCs w:val="22"/>
              </w:rPr>
              <w:t>s</w:t>
            </w:r>
            <w:r w:rsidRPr="00032039">
              <w:rPr>
                <w:rFonts w:ascii="Arial" w:hAnsi="Arial" w:eastAsia="Arial" w:cs="Arial"/>
                <w:spacing w:val="-1"/>
                <w:sz w:val="22"/>
                <w:szCs w:val="22"/>
              </w:rPr>
              <w:t xml:space="preserve"> f</w:t>
            </w:r>
            <w:r w:rsidRPr="00032039">
              <w:rPr>
                <w:rFonts w:ascii="Arial" w:hAnsi="Arial" w:eastAsia="Arial" w:cs="Arial"/>
                <w:spacing w:val="-2"/>
                <w:sz w:val="22"/>
                <w:szCs w:val="22"/>
              </w:rPr>
              <w:t>o</w:t>
            </w:r>
            <w:r w:rsidRPr="00032039">
              <w:rPr>
                <w:rFonts w:ascii="Arial" w:hAnsi="Arial" w:eastAsia="Arial" w:cs="Arial"/>
                <w:sz w:val="22"/>
                <w:szCs w:val="22"/>
              </w:rPr>
              <w:t>r</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a</w:t>
            </w:r>
            <w:r w:rsidRPr="00032039">
              <w:rPr>
                <w:rFonts w:ascii="Arial" w:hAnsi="Arial" w:eastAsia="Arial" w:cs="Arial"/>
                <w:sz w:val="22"/>
                <w:szCs w:val="22"/>
              </w:rPr>
              <w:t>c</w:t>
            </w:r>
            <w:r w:rsidRPr="00032039">
              <w:rPr>
                <w:rFonts w:ascii="Arial" w:hAnsi="Arial" w:eastAsia="Arial" w:cs="Arial"/>
                <w:spacing w:val="-1"/>
                <w:sz w:val="22"/>
                <w:szCs w:val="22"/>
              </w:rPr>
              <w:t>t</w:t>
            </w:r>
            <w:r w:rsidRPr="00032039">
              <w:rPr>
                <w:rFonts w:ascii="Arial" w:hAnsi="Arial" w:eastAsia="Arial" w:cs="Arial"/>
                <w:spacing w:val="1"/>
                <w:sz w:val="22"/>
                <w:szCs w:val="22"/>
              </w:rPr>
              <w:t>i</w:t>
            </w:r>
            <w:r w:rsidRPr="00032039">
              <w:rPr>
                <w:rFonts w:ascii="Arial" w:hAnsi="Arial" w:eastAsia="Arial" w:cs="Arial"/>
                <w:sz w:val="22"/>
                <w:szCs w:val="22"/>
              </w:rPr>
              <w:t>v</w:t>
            </w:r>
            <w:r w:rsidRPr="00032039">
              <w:rPr>
                <w:rFonts w:ascii="Arial" w:hAnsi="Arial" w:eastAsia="Arial" w:cs="Arial"/>
                <w:spacing w:val="1"/>
                <w:sz w:val="22"/>
                <w:szCs w:val="22"/>
              </w:rPr>
              <w:t>i</w:t>
            </w:r>
            <w:r w:rsidRPr="00032039">
              <w:rPr>
                <w:rFonts w:ascii="Arial" w:hAnsi="Arial" w:eastAsia="Arial" w:cs="Arial"/>
                <w:spacing w:val="-1"/>
                <w:sz w:val="22"/>
                <w:szCs w:val="22"/>
              </w:rPr>
              <w:t>t</w:t>
            </w:r>
            <w:r w:rsidRPr="00032039">
              <w:rPr>
                <w:rFonts w:ascii="Arial" w:hAnsi="Arial" w:eastAsia="Arial" w:cs="Arial"/>
                <w:spacing w:val="-4"/>
                <w:sz w:val="22"/>
                <w:szCs w:val="22"/>
              </w:rPr>
              <w:t>i</w:t>
            </w:r>
            <w:r w:rsidRPr="00032039">
              <w:rPr>
                <w:rFonts w:ascii="Arial" w:hAnsi="Arial" w:eastAsia="Arial" w:cs="Arial"/>
                <w:spacing w:val="2"/>
                <w:sz w:val="22"/>
                <w:szCs w:val="22"/>
              </w:rPr>
              <w:t>e</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3"/>
                <w:sz w:val="22"/>
                <w:szCs w:val="22"/>
              </w:rPr>
              <w:t>r</w:t>
            </w:r>
            <w:r w:rsidRPr="00032039">
              <w:rPr>
                <w:rFonts w:ascii="Arial" w:hAnsi="Arial" w:eastAsia="Arial" w:cs="Arial"/>
                <w:spacing w:val="2"/>
                <w:sz w:val="22"/>
                <w:szCs w:val="22"/>
              </w:rPr>
              <w:t>a</w:t>
            </w:r>
            <w:r w:rsidRPr="00032039">
              <w:rPr>
                <w:rFonts w:ascii="Arial" w:hAnsi="Arial" w:eastAsia="Arial" w:cs="Arial"/>
                <w:sz w:val="22"/>
                <w:szCs w:val="22"/>
              </w:rPr>
              <w:t>v</w:t>
            </w:r>
            <w:r w:rsidRPr="00032039">
              <w:rPr>
                <w:rFonts w:ascii="Arial" w:hAnsi="Arial" w:eastAsia="Arial" w:cs="Arial"/>
                <w:spacing w:val="2"/>
                <w:sz w:val="22"/>
                <w:szCs w:val="22"/>
              </w:rPr>
              <w:t>e</w:t>
            </w:r>
            <w:r w:rsidRPr="00032039">
              <w:rPr>
                <w:rFonts w:ascii="Arial" w:hAnsi="Arial" w:eastAsia="Arial" w:cs="Arial"/>
                <w:sz w:val="22"/>
                <w:szCs w:val="22"/>
              </w:rPr>
              <w:t>l</w:t>
            </w:r>
            <w:r w:rsidRPr="00032039">
              <w:rPr>
                <w:rFonts w:ascii="Arial" w:hAnsi="Arial" w:eastAsia="Arial" w:cs="Arial"/>
                <w:spacing w:val="-5"/>
                <w:sz w:val="22"/>
                <w:szCs w:val="22"/>
              </w:rPr>
              <w:t xml:space="preserve"> </w:t>
            </w:r>
            <w:r w:rsidRPr="00032039">
              <w:rPr>
                <w:rFonts w:ascii="Arial" w:hAnsi="Arial" w:eastAsia="Arial" w:cs="Arial"/>
                <w:spacing w:val="2"/>
                <w:sz w:val="22"/>
                <w:szCs w:val="22"/>
              </w:rPr>
              <w:t>d</w:t>
            </w:r>
            <w:r w:rsidRPr="00032039">
              <w:rPr>
                <w:rFonts w:ascii="Arial" w:hAnsi="Arial" w:eastAsia="Arial" w:cs="Arial"/>
                <w:spacing w:val="-2"/>
                <w:sz w:val="22"/>
                <w:szCs w:val="22"/>
              </w:rPr>
              <w:t>e</w:t>
            </w:r>
            <w:r w:rsidRPr="00032039">
              <w:rPr>
                <w:rFonts w:ascii="Arial" w:hAnsi="Arial" w:eastAsia="Arial" w:cs="Arial"/>
                <w:spacing w:val="2"/>
                <w:sz w:val="22"/>
                <w:szCs w:val="22"/>
              </w:rPr>
              <w:t>p</w:t>
            </w:r>
            <w:r w:rsidRPr="00032039">
              <w:rPr>
                <w:rFonts w:ascii="Arial" w:hAnsi="Arial" w:eastAsia="Arial" w:cs="Arial"/>
                <w:spacing w:val="-2"/>
                <w:sz w:val="22"/>
                <w:szCs w:val="22"/>
              </w:rPr>
              <w:t>e</w:t>
            </w:r>
            <w:r w:rsidRPr="00032039">
              <w:rPr>
                <w:rFonts w:ascii="Arial" w:hAnsi="Arial" w:eastAsia="Arial" w:cs="Arial"/>
                <w:spacing w:val="2"/>
                <w:sz w:val="22"/>
                <w:szCs w:val="22"/>
              </w:rPr>
              <w:t>n</w:t>
            </w:r>
            <w:r w:rsidRPr="00032039">
              <w:rPr>
                <w:rFonts w:ascii="Arial" w:hAnsi="Arial" w:eastAsia="Arial" w:cs="Arial"/>
                <w:spacing w:val="-2"/>
                <w:sz w:val="22"/>
                <w:szCs w:val="22"/>
              </w:rPr>
              <w:t>d</w:t>
            </w:r>
            <w:r w:rsidRPr="00032039">
              <w:rPr>
                <w:rFonts w:ascii="Arial" w:hAnsi="Arial" w:eastAsia="Arial" w:cs="Arial"/>
                <w:spacing w:val="2"/>
                <w:sz w:val="22"/>
                <w:szCs w:val="22"/>
              </w:rPr>
              <w:t>en</w:t>
            </w:r>
            <w:r w:rsidRPr="00032039">
              <w:rPr>
                <w:rFonts w:ascii="Arial" w:hAnsi="Arial" w:eastAsia="Arial" w:cs="Arial"/>
                <w:spacing w:val="-1"/>
                <w:sz w:val="22"/>
                <w:szCs w:val="22"/>
              </w:rPr>
              <w:t>t</w:t>
            </w:r>
            <w:r w:rsidRPr="00032039">
              <w:rPr>
                <w:rFonts w:ascii="Arial" w:hAnsi="Arial" w:eastAsia="Arial" w:cs="Arial"/>
                <w:sz w:val="22"/>
                <w:szCs w:val="22"/>
              </w:rPr>
              <w:t>.</w:t>
            </w:r>
          </w:p>
          <w:p w:rsidRPr="00BE016C" w:rsidR="00B2679C" w:rsidP="00910AED" w:rsidRDefault="00B2679C" w14:paraId="2CDB72F0" w14:textId="77777777">
            <w:pPr>
              <w:spacing w:line="276" w:lineRule="auto"/>
              <w:rPr>
                <w:rFonts w:ascii="Arial" w:hAnsi="Arial" w:eastAsia="Arial" w:cs="Arial"/>
                <w:sz w:val="10"/>
                <w:szCs w:val="10"/>
              </w:rPr>
            </w:pPr>
          </w:p>
          <w:p w:rsidR="00EF770B" w:rsidP="00BE016C" w:rsidRDefault="00B2679C" w14:paraId="6593878B" w14:textId="77777777">
            <w:pPr>
              <w:spacing w:line="276" w:lineRule="auto"/>
              <w:rPr>
                <w:rFonts w:ascii="Arial" w:hAnsi="Arial" w:eastAsia="Arial" w:cs="Arial"/>
                <w:spacing w:val="2"/>
                <w:sz w:val="22"/>
                <w:szCs w:val="22"/>
              </w:rPr>
            </w:pPr>
            <w:r w:rsidRPr="00BE016C">
              <w:rPr>
                <w:rFonts w:ascii="Arial" w:hAnsi="Arial" w:eastAsia="Arial" w:cs="Arial"/>
                <w:spacing w:val="2"/>
                <w:sz w:val="22"/>
                <w:szCs w:val="22"/>
              </w:rPr>
              <w:t>W</w:t>
            </w:r>
            <w:r w:rsidRPr="00BE016C">
              <w:rPr>
                <w:rFonts w:ascii="Arial" w:hAnsi="Arial" w:eastAsia="Arial" w:cs="Arial"/>
                <w:spacing w:val="-2"/>
                <w:sz w:val="22"/>
                <w:szCs w:val="22"/>
              </w:rPr>
              <w:t>h</w:t>
            </w:r>
            <w:r w:rsidRPr="00BE016C">
              <w:rPr>
                <w:rFonts w:ascii="Arial" w:hAnsi="Arial" w:eastAsia="Arial" w:cs="Arial"/>
                <w:spacing w:val="2"/>
                <w:sz w:val="22"/>
                <w:szCs w:val="22"/>
              </w:rPr>
              <w:t>er</w:t>
            </w:r>
            <w:r w:rsidRPr="00BE016C">
              <w:rPr>
                <w:rFonts w:ascii="Arial" w:hAnsi="Arial" w:eastAsia="Arial" w:cs="Arial"/>
                <w:sz w:val="22"/>
                <w:szCs w:val="22"/>
              </w:rPr>
              <w:t>e</w:t>
            </w:r>
            <w:r w:rsidRPr="00BE016C">
              <w:rPr>
                <w:rFonts w:ascii="Arial" w:hAnsi="Arial" w:eastAsia="Arial" w:cs="Arial"/>
                <w:spacing w:val="2"/>
                <w:sz w:val="22"/>
                <w:szCs w:val="22"/>
              </w:rPr>
              <w:t xml:space="preserve"> </w:t>
            </w:r>
            <w:r w:rsidRPr="00BE016C">
              <w:rPr>
                <w:rFonts w:ascii="Arial" w:hAnsi="Arial" w:eastAsia="Arial" w:cs="Arial"/>
                <w:spacing w:val="-1"/>
                <w:sz w:val="22"/>
                <w:szCs w:val="22"/>
              </w:rPr>
              <w:t>t</w:t>
            </w:r>
            <w:r w:rsidRPr="00BE016C">
              <w:rPr>
                <w:rFonts w:ascii="Arial" w:hAnsi="Arial" w:eastAsia="Arial" w:cs="Arial"/>
                <w:spacing w:val="-2"/>
                <w:sz w:val="22"/>
                <w:szCs w:val="22"/>
              </w:rPr>
              <w:t>h</w:t>
            </w:r>
            <w:r w:rsidRPr="00BE016C">
              <w:rPr>
                <w:rFonts w:ascii="Arial" w:hAnsi="Arial" w:eastAsia="Arial" w:cs="Arial"/>
                <w:spacing w:val="2"/>
                <w:sz w:val="22"/>
                <w:szCs w:val="22"/>
              </w:rPr>
              <w:t>e</w:t>
            </w:r>
            <w:r w:rsidRPr="00BE016C">
              <w:rPr>
                <w:rFonts w:ascii="Arial" w:hAnsi="Arial" w:eastAsia="Arial" w:cs="Arial"/>
                <w:spacing w:val="-3"/>
                <w:sz w:val="22"/>
                <w:szCs w:val="22"/>
              </w:rPr>
              <w:t>r</w:t>
            </w:r>
            <w:r w:rsidRPr="00BE016C">
              <w:rPr>
                <w:rFonts w:ascii="Arial" w:hAnsi="Arial" w:eastAsia="Arial" w:cs="Arial"/>
                <w:sz w:val="22"/>
                <w:szCs w:val="22"/>
              </w:rPr>
              <w:t>e</w:t>
            </w:r>
            <w:r w:rsidRPr="00BE016C">
              <w:rPr>
                <w:rFonts w:ascii="Arial" w:hAnsi="Arial" w:eastAsia="Arial" w:cs="Arial"/>
                <w:spacing w:val="2"/>
                <w:sz w:val="22"/>
                <w:szCs w:val="22"/>
              </w:rPr>
              <w:t xml:space="preserve"> </w:t>
            </w:r>
            <w:r w:rsidRPr="00BE016C">
              <w:rPr>
                <w:rFonts w:ascii="Arial" w:hAnsi="Arial" w:eastAsia="Arial" w:cs="Arial"/>
                <w:spacing w:val="-2"/>
                <w:sz w:val="22"/>
                <w:szCs w:val="22"/>
              </w:rPr>
              <w:t>h</w:t>
            </w:r>
            <w:r w:rsidRPr="00BE016C">
              <w:rPr>
                <w:rFonts w:ascii="Arial" w:hAnsi="Arial" w:eastAsia="Arial" w:cs="Arial"/>
                <w:spacing w:val="2"/>
                <w:sz w:val="22"/>
                <w:szCs w:val="22"/>
              </w:rPr>
              <w:t>a</w:t>
            </w:r>
            <w:r w:rsidRPr="00BE016C">
              <w:rPr>
                <w:rFonts w:ascii="Arial" w:hAnsi="Arial" w:eastAsia="Arial" w:cs="Arial"/>
                <w:sz w:val="22"/>
                <w:szCs w:val="22"/>
              </w:rPr>
              <w:t>s</w:t>
            </w:r>
            <w:r w:rsidRPr="00BE016C">
              <w:rPr>
                <w:rFonts w:ascii="Arial" w:hAnsi="Arial" w:eastAsia="Arial" w:cs="Arial"/>
                <w:spacing w:val="-1"/>
                <w:sz w:val="22"/>
                <w:szCs w:val="22"/>
              </w:rPr>
              <w:t xml:space="preserve"> </w:t>
            </w:r>
            <w:r w:rsidRPr="00BE016C">
              <w:rPr>
                <w:rFonts w:ascii="Arial" w:hAnsi="Arial" w:eastAsia="Arial" w:cs="Arial"/>
                <w:spacing w:val="-2"/>
                <w:sz w:val="22"/>
                <w:szCs w:val="22"/>
              </w:rPr>
              <w:t>b</w:t>
            </w:r>
            <w:r w:rsidRPr="00BE016C">
              <w:rPr>
                <w:rFonts w:ascii="Arial" w:hAnsi="Arial" w:eastAsia="Arial" w:cs="Arial"/>
                <w:spacing w:val="2"/>
                <w:sz w:val="22"/>
                <w:szCs w:val="22"/>
              </w:rPr>
              <w:t>e</w:t>
            </w:r>
            <w:r w:rsidRPr="00BE016C">
              <w:rPr>
                <w:rFonts w:ascii="Arial" w:hAnsi="Arial" w:eastAsia="Arial" w:cs="Arial"/>
                <w:spacing w:val="-2"/>
                <w:sz w:val="22"/>
                <w:szCs w:val="22"/>
              </w:rPr>
              <w:t>e</w:t>
            </w:r>
            <w:r w:rsidRPr="00BE016C">
              <w:rPr>
                <w:rFonts w:ascii="Arial" w:hAnsi="Arial" w:eastAsia="Arial" w:cs="Arial"/>
                <w:sz w:val="22"/>
                <w:szCs w:val="22"/>
              </w:rPr>
              <w:t>n</w:t>
            </w:r>
            <w:r w:rsidRPr="00BE016C">
              <w:rPr>
                <w:rFonts w:ascii="Arial" w:hAnsi="Arial" w:eastAsia="Arial" w:cs="Arial"/>
                <w:spacing w:val="2"/>
                <w:sz w:val="22"/>
                <w:szCs w:val="22"/>
              </w:rPr>
              <w:t xml:space="preserve"> </w:t>
            </w:r>
            <w:r w:rsidRPr="00BE016C">
              <w:rPr>
                <w:rFonts w:ascii="Arial" w:hAnsi="Arial" w:eastAsia="Arial" w:cs="Arial"/>
                <w:sz w:val="22"/>
                <w:szCs w:val="22"/>
              </w:rPr>
              <w:t>s</w:t>
            </w:r>
            <w:r w:rsidRPr="00BE016C">
              <w:rPr>
                <w:rFonts w:ascii="Arial" w:hAnsi="Arial" w:eastAsia="Arial" w:cs="Arial"/>
                <w:spacing w:val="-1"/>
                <w:sz w:val="22"/>
                <w:szCs w:val="22"/>
              </w:rPr>
              <w:t>t</w:t>
            </w:r>
            <w:r w:rsidRPr="00BE016C">
              <w:rPr>
                <w:rFonts w:ascii="Arial" w:hAnsi="Arial" w:eastAsia="Arial" w:cs="Arial"/>
                <w:spacing w:val="2"/>
                <w:sz w:val="22"/>
                <w:szCs w:val="22"/>
              </w:rPr>
              <w:t>a</w:t>
            </w:r>
            <w:r w:rsidRPr="00BE016C">
              <w:rPr>
                <w:rFonts w:ascii="Arial" w:hAnsi="Arial" w:eastAsia="Arial" w:cs="Arial"/>
                <w:spacing w:val="-2"/>
                <w:sz w:val="22"/>
                <w:szCs w:val="22"/>
              </w:rPr>
              <w:t>n</w:t>
            </w:r>
            <w:r w:rsidRPr="00BE016C">
              <w:rPr>
                <w:rFonts w:ascii="Arial" w:hAnsi="Arial" w:eastAsia="Arial" w:cs="Arial"/>
                <w:spacing w:val="2"/>
                <w:sz w:val="22"/>
                <w:szCs w:val="22"/>
              </w:rPr>
              <w:t>d</w:t>
            </w:r>
            <w:r w:rsidRPr="00BE016C">
              <w:rPr>
                <w:rFonts w:ascii="Arial" w:hAnsi="Arial" w:eastAsia="Arial" w:cs="Arial"/>
                <w:spacing w:val="-2"/>
                <w:sz w:val="22"/>
                <w:szCs w:val="22"/>
              </w:rPr>
              <w:t>a</w:t>
            </w:r>
            <w:r w:rsidRPr="00BE016C">
              <w:rPr>
                <w:rFonts w:ascii="Arial" w:hAnsi="Arial" w:eastAsia="Arial" w:cs="Arial"/>
                <w:spacing w:val="2"/>
                <w:sz w:val="22"/>
                <w:szCs w:val="22"/>
              </w:rPr>
              <w:t>rd</w:t>
            </w:r>
            <w:r w:rsidRPr="00BE016C">
              <w:rPr>
                <w:rFonts w:ascii="Arial" w:hAnsi="Arial" w:eastAsia="Arial" w:cs="Arial"/>
                <w:spacing w:val="1"/>
                <w:sz w:val="22"/>
                <w:szCs w:val="22"/>
              </w:rPr>
              <w:t>i</w:t>
            </w:r>
            <w:r w:rsidRPr="00BE016C">
              <w:rPr>
                <w:rFonts w:ascii="Arial" w:hAnsi="Arial" w:eastAsia="Arial" w:cs="Arial"/>
                <w:spacing w:val="-5"/>
                <w:sz w:val="22"/>
                <w:szCs w:val="22"/>
              </w:rPr>
              <w:t>s</w:t>
            </w:r>
            <w:r w:rsidRPr="00BE016C">
              <w:rPr>
                <w:rFonts w:ascii="Arial" w:hAnsi="Arial" w:eastAsia="Arial" w:cs="Arial"/>
                <w:spacing w:val="2"/>
                <w:sz w:val="22"/>
                <w:szCs w:val="22"/>
              </w:rPr>
              <w:t>e</w:t>
            </w:r>
            <w:r w:rsidRPr="00BE016C">
              <w:rPr>
                <w:rFonts w:ascii="Arial" w:hAnsi="Arial" w:eastAsia="Arial" w:cs="Arial"/>
                <w:sz w:val="22"/>
                <w:szCs w:val="22"/>
              </w:rPr>
              <w:t>d</w:t>
            </w:r>
            <w:r w:rsidRPr="00BE016C">
              <w:rPr>
                <w:rFonts w:ascii="Arial" w:hAnsi="Arial" w:eastAsia="Arial" w:cs="Arial"/>
                <w:spacing w:val="2"/>
                <w:sz w:val="22"/>
                <w:szCs w:val="22"/>
              </w:rPr>
              <w:t xml:space="preserve"> </w:t>
            </w:r>
            <w:r w:rsidRPr="00BE016C">
              <w:rPr>
                <w:rFonts w:ascii="Arial" w:hAnsi="Arial" w:eastAsia="Arial" w:cs="Arial"/>
                <w:spacing w:val="-6"/>
                <w:sz w:val="22"/>
                <w:szCs w:val="22"/>
              </w:rPr>
              <w:t>t</w:t>
            </w:r>
            <w:r w:rsidRPr="00BE016C">
              <w:rPr>
                <w:rFonts w:ascii="Arial" w:hAnsi="Arial" w:eastAsia="Arial" w:cs="Arial"/>
                <w:spacing w:val="2"/>
                <w:sz w:val="22"/>
                <w:szCs w:val="22"/>
              </w:rPr>
              <w:t>e</w:t>
            </w:r>
            <w:r w:rsidRPr="00BE016C">
              <w:rPr>
                <w:rFonts w:ascii="Arial" w:hAnsi="Arial" w:eastAsia="Arial" w:cs="Arial"/>
                <w:sz w:val="22"/>
                <w:szCs w:val="22"/>
              </w:rPr>
              <w:t>s</w:t>
            </w:r>
            <w:r w:rsidRPr="00BE016C">
              <w:rPr>
                <w:rFonts w:ascii="Arial" w:hAnsi="Arial" w:eastAsia="Arial" w:cs="Arial"/>
                <w:spacing w:val="-1"/>
                <w:sz w:val="22"/>
                <w:szCs w:val="22"/>
              </w:rPr>
              <w:t>t</w:t>
            </w:r>
            <w:r w:rsidRPr="00BE016C">
              <w:rPr>
                <w:rFonts w:ascii="Arial" w:hAnsi="Arial" w:eastAsia="Arial" w:cs="Arial"/>
                <w:spacing w:val="1"/>
                <w:sz w:val="22"/>
                <w:szCs w:val="22"/>
              </w:rPr>
              <w:t>i</w:t>
            </w:r>
            <w:r w:rsidRPr="00BE016C">
              <w:rPr>
                <w:rFonts w:ascii="Arial" w:hAnsi="Arial" w:eastAsia="Arial" w:cs="Arial"/>
                <w:spacing w:val="2"/>
                <w:sz w:val="22"/>
                <w:szCs w:val="22"/>
              </w:rPr>
              <w:t>n</w:t>
            </w:r>
            <w:r w:rsidRPr="00BE016C">
              <w:rPr>
                <w:rFonts w:ascii="Arial" w:hAnsi="Arial" w:eastAsia="Arial" w:cs="Arial"/>
                <w:sz w:val="22"/>
                <w:szCs w:val="22"/>
              </w:rPr>
              <w:t>g</w:t>
            </w:r>
            <w:r w:rsidRPr="00BE016C">
              <w:rPr>
                <w:rFonts w:ascii="Arial" w:hAnsi="Arial" w:eastAsia="Arial" w:cs="Arial"/>
                <w:spacing w:val="-3"/>
                <w:sz w:val="22"/>
                <w:szCs w:val="22"/>
              </w:rPr>
              <w:t xml:space="preserve"> </w:t>
            </w:r>
            <w:r w:rsidRPr="00BE016C">
              <w:rPr>
                <w:rFonts w:ascii="Arial" w:hAnsi="Arial" w:eastAsia="Arial" w:cs="Arial"/>
                <w:spacing w:val="2"/>
                <w:sz w:val="22"/>
                <w:szCs w:val="22"/>
              </w:rPr>
              <w:t>o</w:t>
            </w:r>
            <w:r w:rsidRPr="00BE016C">
              <w:rPr>
                <w:rFonts w:ascii="Arial" w:hAnsi="Arial" w:eastAsia="Arial" w:cs="Arial"/>
                <w:sz w:val="22"/>
                <w:szCs w:val="22"/>
              </w:rPr>
              <w:t>f</w:t>
            </w:r>
            <w:r w:rsidRPr="00BE016C">
              <w:rPr>
                <w:rFonts w:ascii="Arial" w:hAnsi="Arial" w:eastAsia="Arial" w:cs="Arial"/>
                <w:spacing w:val="-2"/>
                <w:sz w:val="22"/>
                <w:szCs w:val="22"/>
              </w:rPr>
              <w:t xml:space="preserve"> </w:t>
            </w:r>
            <w:r w:rsidRPr="00BE016C">
              <w:rPr>
                <w:rFonts w:ascii="Arial" w:hAnsi="Arial" w:eastAsia="Arial" w:cs="Arial"/>
                <w:sz w:val="22"/>
                <w:szCs w:val="22"/>
              </w:rPr>
              <w:t>c</w:t>
            </w:r>
            <w:r w:rsidRPr="00BE016C">
              <w:rPr>
                <w:rFonts w:ascii="Arial" w:hAnsi="Arial" w:eastAsia="Arial" w:cs="Arial"/>
                <w:spacing w:val="2"/>
                <w:sz w:val="22"/>
                <w:szCs w:val="22"/>
              </w:rPr>
              <w:t>o</w:t>
            </w:r>
            <w:r w:rsidRPr="00BE016C">
              <w:rPr>
                <w:rFonts w:ascii="Arial" w:hAnsi="Arial" w:eastAsia="Arial" w:cs="Arial"/>
                <w:spacing w:val="-2"/>
                <w:sz w:val="22"/>
                <w:szCs w:val="22"/>
              </w:rPr>
              <w:t>g</w:t>
            </w:r>
            <w:r w:rsidRPr="00BE016C">
              <w:rPr>
                <w:rFonts w:ascii="Arial" w:hAnsi="Arial" w:eastAsia="Arial" w:cs="Arial"/>
                <w:spacing w:val="2"/>
                <w:sz w:val="22"/>
                <w:szCs w:val="22"/>
              </w:rPr>
              <w:t>n</w:t>
            </w:r>
            <w:r w:rsidRPr="00BE016C">
              <w:rPr>
                <w:rFonts w:ascii="Arial" w:hAnsi="Arial" w:eastAsia="Arial" w:cs="Arial"/>
                <w:spacing w:val="1"/>
                <w:sz w:val="22"/>
                <w:szCs w:val="22"/>
              </w:rPr>
              <w:t>i</w:t>
            </w:r>
            <w:r w:rsidRPr="00BE016C">
              <w:rPr>
                <w:rFonts w:ascii="Arial" w:hAnsi="Arial" w:eastAsia="Arial" w:cs="Arial"/>
                <w:spacing w:val="-6"/>
                <w:sz w:val="22"/>
                <w:szCs w:val="22"/>
              </w:rPr>
              <w:t>t</w:t>
            </w:r>
            <w:r w:rsidRPr="00BE016C">
              <w:rPr>
                <w:rFonts w:ascii="Arial" w:hAnsi="Arial" w:eastAsia="Arial" w:cs="Arial"/>
                <w:spacing w:val="1"/>
                <w:sz w:val="22"/>
                <w:szCs w:val="22"/>
              </w:rPr>
              <w:t>i</w:t>
            </w:r>
            <w:r w:rsidRPr="00BE016C">
              <w:rPr>
                <w:rFonts w:ascii="Arial" w:hAnsi="Arial" w:eastAsia="Arial" w:cs="Arial"/>
                <w:sz w:val="22"/>
                <w:szCs w:val="22"/>
              </w:rPr>
              <w:t>ve</w:t>
            </w:r>
            <w:r w:rsidRPr="00BE016C">
              <w:rPr>
                <w:rFonts w:ascii="Arial" w:hAnsi="Arial" w:eastAsia="Arial" w:cs="Arial"/>
                <w:spacing w:val="2"/>
                <w:sz w:val="22"/>
                <w:szCs w:val="22"/>
              </w:rPr>
              <w:t xml:space="preserve"> </w:t>
            </w:r>
            <w:r w:rsidRPr="00BE016C">
              <w:rPr>
                <w:rFonts w:ascii="Arial" w:hAnsi="Arial" w:eastAsia="Arial" w:cs="Arial"/>
                <w:spacing w:val="-1"/>
                <w:sz w:val="22"/>
                <w:szCs w:val="22"/>
              </w:rPr>
              <w:t>f</w:t>
            </w:r>
            <w:r w:rsidRPr="00BE016C">
              <w:rPr>
                <w:rFonts w:ascii="Arial" w:hAnsi="Arial" w:eastAsia="Arial" w:cs="Arial"/>
                <w:spacing w:val="2"/>
                <w:sz w:val="22"/>
                <w:szCs w:val="22"/>
              </w:rPr>
              <w:t>un</w:t>
            </w:r>
            <w:r w:rsidRPr="00BE016C">
              <w:rPr>
                <w:rFonts w:ascii="Arial" w:hAnsi="Arial" w:eastAsia="Arial" w:cs="Arial"/>
                <w:sz w:val="22"/>
                <w:szCs w:val="22"/>
              </w:rPr>
              <w:t>c</w:t>
            </w:r>
            <w:r w:rsidRPr="00BE016C">
              <w:rPr>
                <w:rFonts w:ascii="Arial" w:hAnsi="Arial" w:eastAsia="Arial" w:cs="Arial"/>
                <w:spacing w:val="-1"/>
                <w:sz w:val="22"/>
                <w:szCs w:val="22"/>
              </w:rPr>
              <w:t>t</w:t>
            </w:r>
            <w:r w:rsidRPr="00BE016C">
              <w:rPr>
                <w:rFonts w:ascii="Arial" w:hAnsi="Arial" w:eastAsia="Arial" w:cs="Arial"/>
                <w:spacing w:val="-4"/>
                <w:sz w:val="22"/>
                <w:szCs w:val="22"/>
              </w:rPr>
              <w:t>i</w:t>
            </w:r>
            <w:r w:rsidRPr="00BE016C">
              <w:rPr>
                <w:rFonts w:ascii="Arial" w:hAnsi="Arial" w:eastAsia="Arial" w:cs="Arial"/>
                <w:spacing w:val="2"/>
                <w:sz w:val="22"/>
                <w:szCs w:val="22"/>
              </w:rPr>
              <w:t>o</w:t>
            </w:r>
            <w:r w:rsidRPr="00BE016C">
              <w:rPr>
                <w:rFonts w:ascii="Arial" w:hAnsi="Arial" w:eastAsia="Arial" w:cs="Arial"/>
                <w:spacing w:val="-2"/>
                <w:sz w:val="22"/>
                <w:szCs w:val="22"/>
              </w:rPr>
              <w:t>n</w:t>
            </w:r>
            <w:r w:rsidRPr="00BE016C">
              <w:rPr>
                <w:rFonts w:ascii="Arial" w:hAnsi="Arial" w:eastAsia="Arial" w:cs="Arial"/>
                <w:spacing w:val="1"/>
                <w:sz w:val="22"/>
                <w:szCs w:val="22"/>
              </w:rPr>
              <w:t>i</w:t>
            </w:r>
            <w:r w:rsidRPr="00BE016C">
              <w:rPr>
                <w:rFonts w:ascii="Arial" w:hAnsi="Arial" w:eastAsia="Arial" w:cs="Arial"/>
                <w:spacing w:val="2"/>
                <w:sz w:val="22"/>
                <w:szCs w:val="22"/>
              </w:rPr>
              <w:t>n</w:t>
            </w:r>
            <w:r w:rsidRPr="00BE016C">
              <w:rPr>
                <w:rFonts w:ascii="Arial" w:hAnsi="Arial" w:eastAsia="Arial" w:cs="Arial"/>
                <w:spacing w:val="-2"/>
                <w:sz w:val="22"/>
                <w:szCs w:val="22"/>
              </w:rPr>
              <w:t>g</w:t>
            </w:r>
            <w:r w:rsidRPr="00BE016C">
              <w:rPr>
                <w:rFonts w:ascii="Arial" w:hAnsi="Arial" w:eastAsia="Arial" w:cs="Arial"/>
                <w:sz w:val="22"/>
                <w:szCs w:val="22"/>
              </w:rPr>
              <w:t>, c</w:t>
            </w:r>
            <w:r w:rsidRPr="00BE016C">
              <w:rPr>
                <w:rFonts w:ascii="Arial" w:hAnsi="Arial" w:eastAsia="Arial" w:cs="Arial"/>
                <w:spacing w:val="2"/>
                <w:sz w:val="22"/>
                <w:szCs w:val="22"/>
              </w:rPr>
              <w:t>h</w:t>
            </w:r>
            <w:r w:rsidRPr="00BE016C">
              <w:rPr>
                <w:rFonts w:ascii="Arial" w:hAnsi="Arial" w:eastAsia="Arial" w:cs="Arial"/>
                <w:spacing w:val="1"/>
                <w:sz w:val="22"/>
                <w:szCs w:val="22"/>
              </w:rPr>
              <w:t>i</w:t>
            </w:r>
            <w:r w:rsidRPr="00BE016C">
              <w:rPr>
                <w:rFonts w:ascii="Arial" w:hAnsi="Arial" w:eastAsia="Arial" w:cs="Arial"/>
                <w:spacing w:val="-4"/>
                <w:sz w:val="22"/>
                <w:szCs w:val="22"/>
              </w:rPr>
              <w:t>l</w:t>
            </w:r>
            <w:r w:rsidRPr="00BE016C">
              <w:rPr>
                <w:rFonts w:ascii="Arial" w:hAnsi="Arial" w:eastAsia="Arial" w:cs="Arial"/>
                <w:spacing w:val="2"/>
                <w:sz w:val="22"/>
                <w:szCs w:val="22"/>
              </w:rPr>
              <w:t>dr</w:t>
            </w:r>
            <w:r w:rsidRPr="00BE016C">
              <w:rPr>
                <w:rFonts w:ascii="Arial" w:hAnsi="Arial" w:eastAsia="Arial" w:cs="Arial"/>
                <w:spacing w:val="-2"/>
                <w:sz w:val="22"/>
                <w:szCs w:val="22"/>
              </w:rPr>
              <w:t>e</w:t>
            </w:r>
            <w:r w:rsidRPr="00BE016C">
              <w:rPr>
                <w:rFonts w:ascii="Arial" w:hAnsi="Arial" w:eastAsia="Arial" w:cs="Arial"/>
                <w:sz w:val="22"/>
                <w:szCs w:val="22"/>
              </w:rPr>
              <w:t>n</w:t>
            </w:r>
            <w:r w:rsidRPr="00BE016C">
              <w:rPr>
                <w:rFonts w:ascii="Arial" w:hAnsi="Arial" w:eastAsia="Arial" w:cs="Arial"/>
                <w:spacing w:val="2"/>
                <w:sz w:val="22"/>
                <w:szCs w:val="22"/>
              </w:rPr>
              <w:t xml:space="preserve"> </w:t>
            </w:r>
            <w:r w:rsidRPr="00BE016C">
              <w:rPr>
                <w:rFonts w:ascii="Arial" w:hAnsi="Arial" w:eastAsia="Arial" w:cs="Arial"/>
                <w:spacing w:val="-2"/>
                <w:sz w:val="22"/>
                <w:szCs w:val="22"/>
              </w:rPr>
              <w:t>a</w:t>
            </w:r>
            <w:r w:rsidRPr="00BE016C">
              <w:rPr>
                <w:rFonts w:ascii="Arial" w:hAnsi="Arial" w:eastAsia="Arial" w:cs="Arial"/>
                <w:spacing w:val="2"/>
                <w:sz w:val="22"/>
                <w:szCs w:val="22"/>
              </w:rPr>
              <w:t>n</w:t>
            </w:r>
            <w:r w:rsidRPr="00BE016C">
              <w:rPr>
                <w:rFonts w:ascii="Arial" w:hAnsi="Arial" w:eastAsia="Arial" w:cs="Arial"/>
                <w:sz w:val="22"/>
                <w:szCs w:val="22"/>
              </w:rPr>
              <w:t>d</w:t>
            </w:r>
            <w:r w:rsidRPr="00BE016C">
              <w:rPr>
                <w:rFonts w:ascii="Arial" w:hAnsi="Arial" w:eastAsia="Arial" w:cs="Arial"/>
                <w:spacing w:val="2"/>
                <w:sz w:val="22"/>
                <w:szCs w:val="22"/>
              </w:rPr>
              <w:t xml:space="preserve"> </w:t>
            </w:r>
            <w:r w:rsidRPr="00BE016C">
              <w:rPr>
                <w:rFonts w:ascii="Arial" w:hAnsi="Arial" w:eastAsia="Arial" w:cs="Arial"/>
                <w:spacing w:val="-5"/>
                <w:sz w:val="22"/>
                <w:szCs w:val="22"/>
              </w:rPr>
              <w:t>y</w:t>
            </w:r>
            <w:r w:rsidRPr="00BE016C">
              <w:rPr>
                <w:rFonts w:ascii="Arial" w:hAnsi="Arial" w:eastAsia="Arial" w:cs="Arial"/>
                <w:spacing w:val="2"/>
                <w:sz w:val="22"/>
                <w:szCs w:val="22"/>
              </w:rPr>
              <w:t>o</w:t>
            </w:r>
            <w:r w:rsidRPr="00BE016C">
              <w:rPr>
                <w:rFonts w:ascii="Arial" w:hAnsi="Arial" w:eastAsia="Arial" w:cs="Arial"/>
                <w:spacing w:val="-2"/>
                <w:sz w:val="22"/>
                <w:szCs w:val="22"/>
              </w:rPr>
              <w:t>u</w:t>
            </w:r>
            <w:r w:rsidRPr="00BE016C">
              <w:rPr>
                <w:rFonts w:ascii="Arial" w:hAnsi="Arial" w:eastAsia="Arial" w:cs="Arial"/>
                <w:spacing w:val="2"/>
                <w:sz w:val="22"/>
                <w:szCs w:val="22"/>
              </w:rPr>
              <w:t>n</w:t>
            </w:r>
            <w:r w:rsidRPr="00BE016C">
              <w:rPr>
                <w:rFonts w:ascii="Arial" w:hAnsi="Arial" w:eastAsia="Arial" w:cs="Arial"/>
                <w:sz w:val="22"/>
                <w:szCs w:val="22"/>
              </w:rPr>
              <w:t>g</w:t>
            </w:r>
            <w:r w:rsidRPr="00BE016C">
              <w:rPr>
                <w:rFonts w:ascii="Arial" w:hAnsi="Arial" w:eastAsia="Arial" w:cs="Arial"/>
                <w:spacing w:val="-3"/>
                <w:sz w:val="22"/>
                <w:szCs w:val="22"/>
              </w:rPr>
              <w:t xml:space="preserve"> </w:t>
            </w:r>
            <w:r w:rsidRPr="00BE016C">
              <w:rPr>
                <w:rFonts w:ascii="Arial" w:hAnsi="Arial" w:eastAsia="Arial" w:cs="Arial"/>
                <w:spacing w:val="2"/>
                <w:sz w:val="22"/>
                <w:szCs w:val="22"/>
              </w:rPr>
              <w:t>p</w:t>
            </w:r>
            <w:r w:rsidRPr="00BE016C">
              <w:rPr>
                <w:rFonts w:ascii="Arial" w:hAnsi="Arial" w:eastAsia="Arial" w:cs="Arial"/>
                <w:spacing w:val="-2"/>
                <w:sz w:val="22"/>
                <w:szCs w:val="22"/>
              </w:rPr>
              <w:t>e</w:t>
            </w:r>
            <w:r w:rsidRPr="00BE016C">
              <w:rPr>
                <w:rFonts w:ascii="Arial" w:hAnsi="Arial" w:eastAsia="Arial" w:cs="Arial"/>
                <w:spacing w:val="2"/>
                <w:sz w:val="22"/>
                <w:szCs w:val="22"/>
              </w:rPr>
              <w:t>op</w:t>
            </w:r>
            <w:r w:rsidRPr="00BE016C">
              <w:rPr>
                <w:rFonts w:ascii="Arial" w:hAnsi="Arial" w:eastAsia="Arial" w:cs="Arial"/>
                <w:spacing w:val="-4"/>
                <w:sz w:val="22"/>
                <w:szCs w:val="22"/>
              </w:rPr>
              <w:t>l</w:t>
            </w:r>
            <w:r w:rsidRPr="00BE016C">
              <w:rPr>
                <w:rFonts w:ascii="Arial" w:hAnsi="Arial" w:eastAsia="Arial" w:cs="Arial"/>
                <w:sz w:val="22"/>
                <w:szCs w:val="22"/>
              </w:rPr>
              <w:t>e</w:t>
            </w:r>
            <w:r w:rsidRPr="00BE016C">
              <w:rPr>
                <w:rFonts w:ascii="Arial" w:hAnsi="Arial" w:eastAsia="Arial" w:cs="Arial"/>
                <w:spacing w:val="2"/>
                <w:sz w:val="22"/>
                <w:szCs w:val="22"/>
              </w:rPr>
              <w:t xml:space="preserve"> </w:t>
            </w:r>
            <w:r w:rsidRPr="00BE016C">
              <w:rPr>
                <w:rFonts w:ascii="Arial" w:hAnsi="Arial" w:eastAsia="Arial" w:cs="Arial"/>
                <w:spacing w:val="1"/>
                <w:sz w:val="22"/>
                <w:szCs w:val="22"/>
              </w:rPr>
              <w:t>wil</w:t>
            </w:r>
            <w:r w:rsidRPr="00BE016C">
              <w:rPr>
                <w:rFonts w:ascii="Arial" w:hAnsi="Arial" w:eastAsia="Arial" w:cs="Arial"/>
                <w:sz w:val="22"/>
                <w:szCs w:val="22"/>
              </w:rPr>
              <w:t>l</w:t>
            </w:r>
            <w:r w:rsidRPr="00BE016C">
              <w:rPr>
                <w:rFonts w:ascii="Arial" w:hAnsi="Arial" w:eastAsia="Arial" w:cs="Arial"/>
                <w:spacing w:val="-5"/>
                <w:sz w:val="22"/>
                <w:szCs w:val="22"/>
              </w:rPr>
              <w:t xml:space="preserve"> </w:t>
            </w:r>
            <w:r w:rsidRPr="00BE016C">
              <w:rPr>
                <w:rFonts w:ascii="Arial" w:hAnsi="Arial" w:eastAsia="Arial" w:cs="Arial"/>
                <w:spacing w:val="2"/>
                <w:sz w:val="22"/>
                <w:szCs w:val="22"/>
              </w:rPr>
              <w:t>b</w:t>
            </w:r>
            <w:r w:rsidRPr="00BE016C">
              <w:rPr>
                <w:rFonts w:ascii="Arial" w:hAnsi="Arial" w:eastAsia="Arial" w:cs="Arial"/>
                <w:sz w:val="22"/>
                <w:szCs w:val="22"/>
              </w:rPr>
              <w:t>e</w:t>
            </w:r>
            <w:r w:rsidRPr="00BE016C">
              <w:rPr>
                <w:rFonts w:ascii="Arial" w:hAnsi="Arial" w:eastAsia="Arial" w:cs="Arial"/>
                <w:spacing w:val="-4"/>
                <w:sz w:val="22"/>
                <w:szCs w:val="22"/>
              </w:rPr>
              <w:t xml:space="preserve"> </w:t>
            </w:r>
            <w:r w:rsidRPr="00BE016C">
              <w:rPr>
                <w:rFonts w:ascii="Arial" w:hAnsi="Arial" w:eastAsia="Arial" w:cs="Arial"/>
                <w:spacing w:val="2"/>
                <w:sz w:val="22"/>
                <w:szCs w:val="22"/>
              </w:rPr>
              <w:t>a</w:t>
            </w:r>
            <w:r w:rsidRPr="00BE016C">
              <w:rPr>
                <w:rFonts w:ascii="Arial" w:hAnsi="Arial" w:eastAsia="Arial" w:cs="Arial"/>
                <w:sz w:val="22"/>
                <w:szCs w:val="22"/>
              </w:rPr>
              <w:t>ss</w:t>
            </w:r>
            <w:r w:rsidRPr="00BE016C">
              <w:rPr>
                <w:rFonts w:ascii="Arial" w:hAnsi="Arial" w:eastAsia="Arial" w:cs="Arial"/>
                <w:spacing w:val="2"/>
                <w:sz w:val="22"/>
                <w:szCs w:val="22"/>
              </w:rPr>
              <w:t>e</w:t>
            </w:r>
            <w:r w:rsidRPr="00BE016C">
              <w:rPr>
                <w:rFonts w:ascii="Arial" w:hAnsi="Arial" w:eastAsia="Arial" w:cs="Arial"/>
                <w:sz w:val="22"/>
                <w:szCs w:val="22"/>
              </w:rPr>
              <w:t>s</w:t>
            </w:r>
            <w:r w:rsidRPr="00BE016C">
              <w:rPr>
                <w:rFonts w:ascii="Arial" w:hAnsi="Arial" w:eastAsia="Arial" w:cs="Arial"/>
                <w:spacing w:val="-5"/>
                <w:sz w:val="22"/>
                <w:szCs w:val="22"/>
              </w:rPr>
              <w:t>s</w:t>
            </w:r>
            <w:r w:rsidRPr="00BE016C">
              <w:rPr>
                <w:rFonts w:ascii="Arial" w:hAnsi="Arial" w:eastAsia="Arial" w:cs="Arial"/>
                <w:spacing w:val="2"/>
                <w:sz w:val="22"/>
                <w:szCs w:val="22"/>
              </w:rPr>
              <w:t>e</w:t>
            </w:r>
            <w:r w:rsidRPr="00BE016C">
              <w:rPr>
                <w:rFonts w:ascii="Arial" w:hAnsi="Arial" w:eastAsia="Arial" w:cs="Arial"/>
                <w:sz w:val="22"/>
                <w:szCs w:val="22"/>
              </w:rPr>
              <w:t>d</w:t>
            </w:r>
            <w:r w:rsidRPr="00BE016C">
              <w:rPr>
                <w:rFonts w:ascii="Arial" w:hAnsi="Arial" w:eastAsia="Arial" w:cs="Arial"/>
                <w:spacing w:val="-4"/>
                <w:sz w:val="22"/>
                <w:szCs w:val="22"/>
              </w:rPr>
              <w:t xml:space="preserve"> </w:t>
            </w:r>
            <w:r w:rsidRPr="00BE016C">
              <w:rPr>
                <w:rFonts w:ascii="Arial" w:hAnsi="Arial" w:eastAsia="Arial" w:cs="Arial"/>
                <w:spacing w:val="2"/>
                <w:sz w:val="22"/>
                <w:szCs w:val="22"/>
              </w:rPr>
              <w:t>a</w:t>
            </w:r>
            <w:r w:rsidRPr="00BE016C">
              <w:rPr>
                <w:rFonts w:ascii="Arial" w:hAnsi="Arial" w:eastAsia="Arial" w:cs="Arial"/>
                <w:sz w:val="22"/>
                <w:szCs w:val="22"/>
              </w:rPr>
              <w:t>s</w:t>
            </w:r>
            <w:r w:rsidRPr="00BE016C">
              <w:rPr>
                <w:rFonts w:ascii="Arial" w:hAnsi="Arial" w:eastAsia="Arial" w:cs="Arial"/>
                <w:spacing w:val="-1"/>
                <w:sz w:val="22"/>
                <w:szCs w:val="22"/>
              </w:rPr>
              <w:t xml:space="preserve"> </w:t>
            </w:r>
            <w:r w:rsidRPr="00BE016C">
              <w:rPr>
                <w:rFonts w:ascii="Arial" w:hAnsi="Arial" w:eastAsia="Arial" w:cs="Arial"/>
                <w:spacing w:val="2"/>
                <w:sz w:val="22"/>
                <w:szCs w:val="22"/>
              </w:rPr>
              <w:t>b</w:t>
            </w:r>
            <w:r w:rsidRPr="00BE016C">
              <w:rPr>
                <w:rFonts w:ascii="Arial" w:hAnsi="Arial" w:eastAsia="Arial" w:cs="Arial"/>
                <w:spacing w:val="-2"/>
                <w:sz w:val="22"/>
                <w:szCs w:val="22"/>
              </w:rPr>
              <w:t>e</w:t>
            </w:r>
            <w:r w:rsidRPr="00BE016C">
              <w:rPr>
                <w:rFonts w:ascii="Arial" w:hAnsi="Arial" w:eastAsia="Arial" w:cs="Arial"/>
                <w:spacing w:val="1"/>
                <w:sz w:val="22"/>
                <w:szCs w:val="22"/>
              </w:rPr>
              <w:t>i</w:t>
            </w:r>
            <w:r w:rsidRPr="00BE016C">
              <w:rPr>
                <w:rFonts w:ascii="Arial" w:hAnsi="Arial" w:eastAsia="Arial" w:cs="Arial"/>
                <w:spacing w:val="-2"/>
                <w:sz w:val="22"/>
                <w:szCs w:val="22"/>
              </w:rPr>
              <w:t>n</w:t>
            </w:r>
            <w:r w:rsidRPr="00BE016C">
              <w:rPr>
                <w:rFonts w:ascii="Arial" w:hAnsi="Arial" w:eastAsia="Arial" w:cs="Arial"/>
                <w:sz w:val="22"/>
                <w:szCs w:val="22"/>
              </w:rPr>
              <w:t>g</w:t>
            </w:r>
            <w:r w:rsidRPr="00BE016C">
              <w:rPr>
                <w:rFonts w:ascii="Arial" w:hAnsi="Arial" w:eastAsia="Arial" w:cs="Arial"/>
                <w:spacing w:val="-3"/>
                <w:sz w:val="22"/>
                <w:szCs w:val="22"/>
              </w:rPr>
              <w:t xml:space="preserve"> </w:t>
            </w:r>
            <w:r w:rsidRPr="00BE016C">
              <w:rPr>
                <w:rFonts w:ascii="Arial" w:hAnsi="Arial" w:eastAsia="Arial" w:cs="Arial"/>
                <w:spacing w:val="2"/>
                <w:sz w:val="22"/>
                <w:szCs w:val="22"/>
              </w:rPr>
              <w:t>be</w:t>
            </w:r>
            <w:r w:rsidRPr="00BE016C">
              <w:rPr>
                <w:rFonts w:ascii="Arial" w:hAnsi="Arial" w:eastAsia="Arial" w:cs="Arial"/>
                <w:spacing w:val="1"/>
                <w:sz w:val="22"/>
                <w:szCs w:val="22"/>
              </w:rPr>
              <w:t>l</w:t>
            </w:r>
            <w:r w:rsidRPr="00BE016C">
              <w:rPr>
                <w:rFonts w:ascii="Arial" w:hAnsi="Arial" w:eastAsia="Arial" w:cs="Arial"/>
                <w:spacing w:val="2"/>
                <w:sz w:val="22"/>
                <w:szCs w:val="22"/>
              </w:rPr>
              <w:t>o</w:t>
            </w:r>
            <w:r w:rsidRPr="00BE016C">
              <w:rPr>
                <w:rFonts w:ascii="Arial" w:hAnsi="Arial" w:eastAsia="Arial" w:cs="Arial"/>
                <w:sz w:val="22"/>
                <w:szCs w:val="22"/>
              </w:rPr>
              <w:t xml:space="preserve">w </w:t>
            </w:r>
            <w:r w:rsidRPr="00BE016C">
              <w:rPr>
                <w:rFonts w:ascii="Arial" w:hAnsi="Arial" w:eastAsia="Arial" w:cs="Arial"/>
                <w:spacing w:val="-1"/>
                <w:sz w:val="22"/>
                <w:szCs w:val="22"/>
              </w:rPr>
              <w:t>t</w:t>
            </w:r>
            <w:r w:rsidRPr="00BE016C">
              <w:rPr>
                <w:rFonts w:ascii="Arial" w:hAnsi="Arial" w:eastAsia="Arial" w:cs="Arial"/>
                <w:spacing w:val="-2"/>
                <w:sz w:val="22"/>
                <w:szCs w:val="22"/>
              </w:rPr>
              <w:t>h</w:t>
            </w:r>
            <w:r w:rsidRPr="00BE016C">
              <w:rPr>
                <w:rFonts w:ascii="Arial" w:hAnsi="Arial" w:eastAsia="Arial" w:cs="Arial"/>
                <w:sz w:val="22"/>
                <w:szCs w:val="22"/>
              </w:rPr>
              <w:t>e</w:t>
            </w:r>
            <w:r w:rsidRPr="00BE016C">
              <w:rPr>
                <w:rFonts w:ascii="Arial" w:hAnsi="Arial" w:eastAsia="Arial" w:cs="Arial"/>
                <w:spacing w:val="2"/>
                <w:sz w:val="22"/>
                <w:szCs w:val="22"/>
              </w:rPr>
              <w:t xml:space="preserve"> 1</w:t>
            </w:r>
            <w:r w:rsidRPr="00BE016C">
              <w:rPr>
                <w:rFonts w:ascii="Arial" w:hAnsi="Arial" w:eastAsia="Arial" w:cs="Arial"/>
                <w:sz w:val="22"/>
                <w:szCs w:val="22"/>
              </w:rPr>
              <w:t xml:space="preserve">st </w:t>
            </w:r>
            <w:r w:rsidRPr="00BE016C">
              <w:rPr>
                <w:rFonts w:ascii="Arial" w:hAnsi="Arial" w:eastAsia="Arial" w:cs="Arial"/>
                <w:spacing w:val="2"/>
                <w:sz w:val="22"/>
                <w:szCs w:val="22"/>
              </w:rPr>
              <w:t>per</w:t>
            </w:r>
            <w:r w:rsidRPr="00BE016C">
              <w:rPr>
                <w:rFonts w:ascii="Arial" w:hAnsi="Arial" w:eastAsia="Arial" w:cs="Arial"/>
                <w:spacing w:val="-5"/>
                <w:sz w:val="22"/>
                <w:szCs w:val="22"/>
              </w:rPr>
              <w:t>c</w:t>
            </w:r>
            <w:r w:rsidRPr="00BE016C">
              <w:rPr>
                <w:rFonts w:ascii="Arial" w:hAnsi="Arial" w:eastAsia="Arial" w:cs="Arial"/>
                <w:spacing w:val="2"/>
                <w:sz w:val="22"/>
                <w:szCs w:val="22"/>
              </w:rPr>
              <w:t>en</w:t>
            </w:r>
            <w:r w:rsidRPr="00BE016C">
              <w:rPr>
                <w:rFonts w:ascii="Arial" w:hAnsi="Arial" w:eastAsia="Arial" w:cs="Arial"/>
                <w:spacing w:val="-1"/>
                <w:sz w:val="22"/>
                <w:szCs w:val="22"/>
              </w:rPr>
              <w:t>t</w:t>
            </w:r>
            <w:r w:rsidRPr="00BE016C">
              <w:rPr>
                <w:rFonts w:ascii="Arial" w:hAnsi="Arial" w:eastAsia="Arial" w:cs="Arial"/>
                <w:spacing w:val="-4"/>
                <w:sz w:val="22"/>
                <w:szCs w:val="22"/>
              </w:rPr>
              <w:t>i</w:t>
            </w:r>
            <w:r w:rsidRPr="00BE016C">
              <w:rPr>
                <w:rFonts w:ascii="Arial" w:hAnsi="Arial" w:eastAsia="Arial" w:cs="Arial"/>
                <w:spacing w:val="1"/>
                <w:sz w:val="22"/>
                <w:szCs w:val="22"/>
              </w:rPr>
              <w:t>l</w:t>
            </w:r>
            <w:r w:rsidRPr="00BE016C">
              <w:rPr>
                <w:rFonts w:ascii="Arial" w:hAnsi="Arial" w:eastAsia="Arial" w:cs="Arial"/>
                <w:spacing w:val="2"/>
                <w:sz w:val="22"/>
                <w:szCs w:val="22"/>
              </w:rPr>
              <w:t>e</w:t>
            </w:r>
            <w:r w:rsidR="00BE016C">
              <w:rPr>
                <w:rFonts w:ascii="Arial" w:hAnsi="Arial" w:eastAsia="Arial" w:cs="Arial"/>
                <w:spacing w:val="2"/>
                <w:sz w:val="22"/>
                <w:szCs w:val="22"/>
              </w:rPr>
              <w:t xml:space="preserve">. </w:t>
            </w:r>
          </w:p>
          <w:p w:rsidRPr="00EF770B" w:rsidR="00EF770B" w:rsidP="00EF770B" w:rsidRDefault="00EF770B" w14:paraId="677E7E8A" w14:textId="77777777">
            <w:pPr>
              <w:spacing w:line="276" w:lineRule="auto"/>
              <w:rPr>
                <w:rFonts w:ascii="Arial" w:hAnsi="Arial" w:eastAsia="Arial" w:cs="Arial"/>
                <w:sz w:val="10"/>
                <w:szCs w:val="10"/>
              </w:rPr>
            </w:pPr>
          </w:p>
          <w:p w:rsidRPr="00032039" w:rsidR="00B2679C" w:rsidP="00EF770B" w:rsidRDefault="00AB1214" w14:paraId="1BAA679C" w14:textId="175DE3D2">
            <w:pPr>
              <w:spacing w:line="276" w:lineRule="auto"/>
              <w:rPr>
                <w:rFonts w:ascii="Arial" w:hAnsi="Arial" w:eastAsia="Arial" w:cs="Arial"/>
                <w:sz w:val="22"/>
                <w:szCs w:val="22"/>
              </w:rPr>
            </w:pPr>
            <w:r>
              <w:rPr>
                <w:rFonts w:ascii="Arial" w:hAnsi="Arial" w:eastAsia="Arial" w:cs="Arial"/>
                <w:sz w:val="22"/>
                <w:szCs w:val="22"/>
              </w:rPr>
              <w:t>Pupil’s</w:t>
            </w:r>
            <w:r w:rsidRPr="00BE016C">
              <w:rPr>
                <w:rFonts w:ascii="Arial" w:hAnsi="Arial" w:eastAsia="Arial" w:cs="Arial"/>
                <w:spacing w:val="-2"/>
                <w:sz w:val="22"/>
                <w:szCs w:val="22"/>
              </w:rPr>
              <w:t xml:space="preserve"> </w:t>
            </w:r>
            <w:r w:rsidRPr="00BE016C">
              <w:rPr>
                <w:rFonts w:ascii="Arial" w:hAnsi="Arial" w:eastAsia="Arial" w:cs="Arial"/>
                <w:spacing w:val="2"/>
                <w:sz w:val="22"/>
                <w:szCs w:val="22"/>
              </w:rPr>
              <w:t>a</w:t>
            </w:r>
            <w:r w:rsidRPr="00BE016C">
              <w:rPr>
                <w:rFonts w:ascii="Arial" w:hAnsi="Arial" w:eastAsia="Arial" w:cs="Arial"/>
                <w:spacing w:val="-1"/>
                <w:sz w:val="22"/>
                <w:szCs w:val="22"/>
              </w:rPr>
              <w:t>tt</w:t>
            </w:r>
            <w:r w:rsidRPr="00BE016C">
              <w:rPr>
                <w:rFonts w:ascii="Arial" w:hAnsi="Arial" w:eastAsia="Arial" w:cs="Arial"/>
                <w:spacing w:val="2"/>
                <w:sz w:val="22"/>
                <w:szCs w:val="22"/>
              </w:rPr>
              <w:t>a</w:t>
            </w:r>
            <w:r w:rsidRPr="00BE016C">
              <w:rPr>
                <w:rFonts w:ascii="Arial" w:hAnsi="Arial" w:eastAsia="Arial" w:cs="Arial"/>
                <w:spacing w:val="-4"/>
                <w:sz w:val="22"/>
                <w:szCs w:val="22"/>
              </w:rPr>
              <w:t>i</w:t>
            </w:r>
            <w:r w:rsidRPr="00BE016C">
              <w:rPr>
                <w:rFonts w:ascii="Arial" w:hAnsi="Arial" w:eastAsia="Arial" w:cs="Arial"/>
                <w:spacing w:val="2"/>
                <w:sz w:val="22"/>
                <w:szCs w:val="22"/>
              </w:rPr>
              <w:t>n</w:t>
            </w:r>
            <w:r w:rsidRPr="00BE016C">
              <w:rPr>
                <w:rFonts w:ascii="Arial" w:hAnsi="Arial" w:eastAsia="Arial" w:cs="Arial"/>
                <w:spacing w:val="-3"/>
                <w:sz w:val="22"/>
                <w:szCs w:val="22"/>
              </w:rPr>
              <w:t>m</w:t>
            </w:r>
            <w:r w:rsidRPr="00BE016C">
              <w:rPr>
                <w:rFonts w:ascii="Arial" w:hAnsi="Arial" w:eastAsia="Arial" w:cs="Arial"/>
                <w:spacing w:val="2"/>
                <w:sz w:val="22"/>
                <w:szCs w:val="22"/>
              </w:rPr>
              <w:t>en</w:t>
            </w:r>
            <w:r w:rsidRPr="00BE016C">
              <w:rPr>
                <w:rFonts w:ascii="Arial" w:hAnsi="Arial" w:eastAsia="Arial" w:cs="Arial"/>
                <w:sz w:val="22"/>
                <w:szCs w:val="22"/>
              </w:rPr>
              <w:t>t</w:t>
            </w:r>
            <w:r w:rsidRPr="00BE016C">
              <w:rPr>
                <w:rFonts w:ascii="Arial" w:hAnsi="Arial" w:eastAsia="Arial" w:cs="Arial"/>
                <w:spacing w:val="-2"/>
                <w:sz w:val="22"/>
                <w:szCs w:val="22"/>
              </w:rPr>
              <w:t xml:space="preserve"> </w:t>
            </w:r>
            <w:r w:rsidRPr="00BE016C">
              <w:rPr>
                <w:rFonts w:ascii="Arial" w:hAnsi="Arial" w:eastAsia="Arial" w:cs="Arial"/>
                <w:spacing w:val="1"/>
                <w:sz w:val="22"/>
                <w:szCs w:val="22"/>
              </w:rPr>
              <w:t>i</w:t>
            </w:r>
            <w:r w:rsidRPr="00BE016C">
              <w:rPr>
                <w:rFonts w:ascii="Arial" w:hAnsi="Arial" w:eastAsia="Arial" w:cs="Arial"/>
                <w:sz w:val="22"/>
                <w:szCs w:val="22"/>
              </w:rPr>
              <w:t>n</w:t>
            </w:r>
            <w:r w:rsidRPr="00BE016C">
              <w:rPr>
                <w:rFonts w:ascii="Arial" w:hAnsi="Arial" w:eastAsia="Arial" w:cs="Arial"/>
                <w:spacing w:val="2"/>
                <w:sz w:val="22"/>
                <w:szCs w:val="22"/>
              </w:rPr>
              <w:t xml:space="preserve"> </w:t>
            </w:r>
            <w:r w:rsidRPr="00BE016C">
              <w:rPr>
                <w:rFonts w:ascii="Arial" w:hAnsi="Arial" w:eastAsia="Arial" w:cs="Arial"/>
                <w:spacing w:val="-1"/>
                <w:sz w:val="22"/>
                <w:szCs w:val="22"/>
              </w:rPr>
              <w:t>t</w:t>
            </w:r>
            <w:r w:rsidRPr="00BE016C">
              <w:rPr>
                <w:rFonts w:ascii="Arial" w:hAnsi="Arial" w:eastAsia="Arial" w:cs="Arial"/>
                <w:spacing w:val="-2"/>
                <w:sz w:val="22"/>
                <w:szCs w:val="22"/>
              </w:rPr>
              <w:t>h</w:t>
            </w:r>
            <w:r w:rsidRPr="00BE016C">
              <w:rPr>
                <w:rFonts w:ascii="Arial" w:hAnsi="Arial" w:eastAsia="Arial" w:cs="Arial"/>
                <w:sz w:val="22"/>
                <w:szCs w:val="22"/>
              </w:rPr>
              <w:t>e</w:t>
            </w:r>
            <w:r w:rsidRPr="00BE016C">
              <w:rPr>
                <w:rFonts w:ascii="Arial" w:hAnsi="Arial" w:eastAsia="Arial" w:cs="Arial"/>
                <w:spacing w:val="2"/>
                <w:sz w:val="22"/>
                <w:szCs w:val="22"/>
              </w:rPr>
              <w:t xml:space="preserve"> </w:t>
            </w:r>
            <w:r w:rsidRPr="00BE016C">
              <w:rPr>
                <w:rFonts w:ascii="Arial" w:hAnsi="Arial" w:eastAsia="Arial" w:cs="Arial"/>
                <w:sz w:val="22"/>
                <w:szCs w:val="22"/>
              </w:rPr>
              <w:t>c</w:t>
            </w:r>
            <w:r w:rsidRPr="00BE016C">
              <w:rPr>
                <w:rFonts w:ascii="Arial" w:hAnsi="Arial" w:eastAsia="Arial" w:cs="Arial"/>
                <w:spacing w:val="-2"/>
                <w:sz w:val="22"/>
                <w:szCs w:val="22"/>
              </w:rPr>
              <w:t>o</w:t>
            </w:r>
            <w:r w:rsidRPr="00BE016C">
              <w:rPr>
                <w:rFonts w:ascii="Arial" w:hAnsi="Arial" w:eastAsia="Arial" w:cs="Arial"/>
                <w:spacing w:val="2"/>
                <w:sz w:val="22"/>
                <w:szCs w:val="22"/>
              </w:rPr>
              <w:t>r</w:t>
            </w:r>
            <w:r w:rsidRPr="00BE016C">
              <w:rPr>
                <w:rFonts w:ascii="Arial" w:hAnsi="Arial" w:eastAsia="Arial" w:cs="Arial"/>
                <w:sz w:val="22"/>
                <w:szCs w:val="22"/>
              </w:rPr>
              <w:t>e</w:t>
            </w:r>
            <w:r w:rsidRPr="00BE016C">
              <w:rPr>
                <w:rFonts w:ascii="Arial" w:hAnsi="Arial" w:eastAsia="Arial" w:cs="Arial"/>
                <w:spacing w:val="2"/>
                <w:sz w:val="22"/>
                <w:szCs w:val="22"/>
              </w:rPr>
              <w:t xml:space="preserve"> </w:t>
            </w:r>
            <w:r w:rsidRPr="00BE016C">
              <w:rPr>
                <w:rFonts w:ascii="Arial" w:hAnsi="Arial" w:eastAsia="Arial" w:cs="Arial"/>
                <w:sz w:val="22"/>
                <w:szCs w:val="22"/>
              </w:rPr>
              <w:t>s</w:t>
            </w:r>
            <w:r w:rsidRPr="00BE016C">
              <w:rPr>
                <w:rFonts w:ascii="Arial" w:hAnsi="Arial" w:eastAsia="Arial" w:cs="Arial"/>
                <w:spacing w:val="-2"/>
                <w:sz w:val="22"/>
                <w:szCs w:val="22"/>
              </w:rPr>
              <w:t>u</w:t>
            </w:r>
            <w:r w:rsidRPr="00BE016C">
              <w:rPr>
                <w:rFonts w:ascii="Arial" w:hAnsi="Arial" w:eastAsia="Arial" w:cs="Arial"/>
                <w:spacing w:val="2"/>
                <w:sz w:val="22"/>
                <w:szCs w:val="22"/>
              </w:rPr>
              <w:t>b</w:t>
            </w:r>
            <w:r w:rsidRPr="00BE016C">
              <w:rPr>
                <w:rFonts w:ascii="Arial" w:hAnsi="Arial" w:eastAsia="Arial" w:cs="Arial"/>
                <w:spacing w:val="-4"/>
                <w:sz w:val="22"/>
                <w:szCs w:val="22"/>
              </w:rPr>
              <w:t>j</w:t>
            </w:r>
            <w:r w:rsidRPr="00BE016C">
              <w:rPr>
                <w:rFonts w:ascii="Arial" w:hAnsi="Arial" w:eastAsia="Arial" w:cs="Arial"/>
                <w:spacing w:val="2"/>
                <w:sz w:val="22"/>
                <w:szCs w:val="22"/>
              </w:rPr>
              <w:t>e</w:t>
            </w:r>
            <w:r w:rsidRPr="00BE016C">
              <w:rPr>
                <w:rFonts w:ascii="Arial" w:hAnsi="Arial" w:eastAsia="Arial" w:cs="Arial"/>
                <w:sz w:val="22"/>
                <w:szCs w:val="22"/>
              </w:rPr>
              <w:t>c</w:t>
            </w:r>
            <w:r w:rsidRPr="00BE016C">
              <w:rPr>
                <w:rFonts w:ascii="Arial" w:hAnsi="Arial" w:eastAsia="Arial" w:cs="Arial"/>
                <w:spacing w:val="-1"/>
                <w:sz w:val="22"/>
                <w:szCs w:val="22"/>
              </w:rPr>
              <w:t>t</w:t>
            </w:r>
            <w:r w:rsidRPr="00BE016C">
              <w:rPr>
                <w:rFonts w:ascii="Arial" w:hAnsi="Arial" w:eastAsia="Arial" w:cs="Arial"/>
                <w:sz w:val="22"/>
                <w:szCs w:val="22"/>
              </w:rPr>
              <w:t>s</w:t>
            </w:r>
            <w:r>
              <w:rPr>
                <w:rFonts w:ascii="Arial" w:hAnsi="Arial" w:eastAsia="Arial" w:cs="Arial"/>
                <w:sz w:val="22"/>
                <w:szCs w:val="22"/>
              </w:rPr>
              <w:t xml:space="preserve"> will be significantly below age expected and</w:t>
            </w:r>
            <w:r w:rsidRPr="00BE016C">
              <w:rPr>
                <w:rFonts w:ascii="Arial" w:hAnsi="Arial" w:eastAsia="Arial" w:cs="Arial"/>
                <w:spacing w:val="-2"/>
                <w:sz w:val="22"/>
                <w:szCs w:val="22"/>
              </w:rPr>
              <w:t xml:space="preserve"> p</w:t>
            </w:r>
            <w:r w:rsidRPr="00BE016C">
              <w:rPr>
                <w:rFonts w:ascii="Arial" w:hAnsi="Arial" w:eastAsia="Arial" w:cs="Arial"/>
                <w:spacing w:val="2"/>
                <w:sz w:val="22"/>
                <w:szCs w:val="22"/>
              </w:rPr>
              <w:t>r</w:t>
            </w:r>
            <w:r w:rsidRPr="00BE016C">
              <w:rPr>
                <w:rFonts w:ascii="Arial" w:hAnsi="Arial" w:eastAsia="Arial" w:cs="Arial"/>
                <w:spacing w:val="-2"/>
                <w:sz w:val="22"/>
                <w:szCs w:val="22"/>
              </w:rPr>
              <w:t>e</w:t>
            </w:r>
            <w:r w:rsidRPr="00BE016C">
              <w:rPr>
                <w:rFonts w:ascii="Arial" w:hAnsi="Arial" w:eastAsia="Arial" w:cs="Arial"/>
                <w:spacing w:val="2"/>
                <w:sz w:val="22"/>
                <w:szCs w:val="22"/>
              </w:rPr>
              <w:t>d</w:t>
            </w:r>
            <w:r w:rsidRPr="00BE016C">
              <w:rPr>
                <w:rFonts w:ascii="Arial" w:hAnsi="Arial" w:eastAsia="Arial" w:cs="Arial"/>
                <w:spacing w:val="-2"/>
                <w:sz w:val="22"/>
                <w:szCs w:val="22"/>
              </w:rPr>
              <w:t>o</w:t>
            </w:r>
            <w:r w:rsidRPr="00BE016C">
              <w:rPr>
                <w:rFonts w:ascii="Arial" w:hAnsi="Arial" w:eastAsia="Arial" w:cs="Arial"/>
                <w:spacing w:val="2"/>
                <w:sz w:val="22"/>
                <w:szCs w:val="22"/>
              </w:rPr>
              <w:t>m</w:t>
            </w:r>
            <w:r w:rsidRPr="00BE016C">
              <w:rPr>
                <w:rFonts w:ascii="Arial" w:hAnsi="Arial" w:eastAsia="Arial" w:cs="Arial"/>
                <w:spacing w:val="-4"/>
                <w:sz w:val="22"/>
                <w:szCs w:val="22"/>
              </w:rPr>
              <w:t>i</w:t>
            </w:r>
            <w:r w:rsidRPr="00BE016C">
              <w:rPr>
                <w:rFonts w:ascii="Arial" w:hAnsi="Arial" w:eastAsia="Arial" w:cs="Arial"/>
                <w:spacing w:val="2"/>
                <w:sz w:val="22"/>
                <w:szCs w:val="22"/>
              </w:rPr>
              <w:t>n</w:t>
            </w:r>
            <w:r w:rsidRPr="00BE016C">
              <w:rPr>
                <w:rFonts w:ascii="Arial" w:hAnsi="Arial" w:eastAsia="Arial" w:cs="Arial"/>
                <w:spacing w:val="-2"/>
                <w:sz w:val="22"/>
                <w:szCs w:val="22"/>
              </w:rPr>
              <w:t>a</w:t>
            </w:r>
            <w:r w:rsidRPr="00BE016C">
              <w:rPr>
                <w:rFonts w:ascii="Arial" w:hAnsi="Arial" w:eastAsia="Arial" w:cs="Arial"/>
                <w:spacing w:val="2"/>
                <w:sz w:val="22"/>
                <w:szCs w:val="22"/>
              </w:rPr>
              <w:t>n</w:t>
            </w:r>
            <w:r w:rsidRPr="00BE016C">
              <w:rPr>
                <w:rFonts w:ascii="Arial" w:hAnsi="Arial" w:eastAsia="Arial" w:cs="Arial"/>
                <w:spacing w:val="-1"/>
                <w:sz w:val="22"/>
                <w:szCs w:val="22"/>
              </w:rPr>
              <w:t>t</w:t>
            </w:r>
            <w:r w:rsidRPr="00BE016C">
              <w:rPr>
                <w:rFonts w:ascii="Arial" w:hAnsi="Arial" w:eastAsia="Arial" w:cs="Arial"/>
                <w:spacing w:val="1"/>
                <w:sz w:val="22"/>
                <w:szCs w:val="22"/>
              </w:rPr>
              <w:t>l</w:t>
            </w:r>
            <w:r w:rsidRPr="00BE016C">
              <w:rPr>
                <w:rFonts w:ascii="Arial" w:hAnsi="Arial" w:eastAsia="Arial" w:cs="Arial"/>
                <w:sz w:val="22"/>
                <w:szCs w:val="22"/>
              </w:rPr>
              <w:t>y</w:t>
            </w:r>
            <w:r w:rsidRPr="00BE016C">
              <w:rPr>
                <w:rFonts w:ascii="Arial" w:hAnsi="Arial" w:eastAsia="Arial" w:cs="Arial"/>
                <w:spacing w:val="-1"/>
                <w:sz w:val="22"/>
                <w:szCs w:val="22"/>
              </w:rPr>
              <w:t xml:space="preserve"> </w:t>
            </w:r>
            <w:r w:rsidRPr="00BE016C">
              <w:rPr>
                <w:rFonts w:ascii="Arial" w:hAnsi="Arial" w:eastAsia="Arial" w:cs="Arial"/>
                <w:spacing w:val="1"/>
                <w:sz w:val="22"/>
                <w:szCs w:val="22"/>
              </w:rPr>
              <w:t>i</w:t>
            </w:r>
            <w:r w:rsidRPr="00BE016C">
              <w:rPr>
                <w:rFonts w:ascii="Arial" w:hAnsi="Arial" w:eastAsia="Arial" w:cs="Arial"/>
                <w:sz w:val="22"/>
                <w:szCs w:val="22"/>
              </w:rPr>
              <w:t>n</w:t>
            </w:r>
            <w:r w:rsidRPr="00BE016C">
              <w:rPr>
                <w:rFonts w:ascii="Arial" w:hAnsi="Arial" w:eastAsia="Arial" w:cs="Arial"/>
                <w:spacing w:val="2"/>
                <w:sz w:val="22"/>
                <w:szCs w:val="22"/>
              </w:rPr>
              <w:t xml:space="preserve"> </w:t>
            </w:r>
            <w:r w:rsidRPr="00BE016C">
              <w:rPr>
                <w:rFonts w:ascii="Arial" w:hAnsi="Arial" w:eastAsia="Arial" w:cs="Arial"/>
                <w:spacing w:val="-1"/>
                <w:sz w:val="22"/>
                <w:szCs w:val="22"/>
              </w:rPr>
              <w:t>t</w:t>
            </w:r>
            <w:r w:rsidRPr="00BE016C">
              <w:rPr>
                <w:rFonts w:ascii="Arial" w:hAnsi="Arial" w:eastAsia="Arial" w:cs="Arial"/>
                <w:spacing w:val="-2"/>
                <w:sz w:val="22"/>
                <w:szCs w:val="22"/>
              </w:rPr>
              <w:t>h</w:t>
            </w:r>
            <w:r w:rsidRPr="00BE016C">
              <w:rPr>
                <w:rFonts w:ascii="Arial" w:hAnsi="Arial" w:eastAsia="Arial" w:cs="Arial"/>
                <w:sz w:val="22"/>
                <w:szCs w:val="22"/>
              </w:rPr>
              <w:t>e</w:t>
            </w:r>
            <w:r w:rsidRPr="00BE016C">
              <w:rPr>
                <w:rFonts w:ascii="Arial" w:hAnsi="Arial" w:eastAsia="Arial" w:cs="Arial"/>
                <w:spacing w:val="2"/>
                <w:sz w:val="22"/>
                <w:szCs w:val="22"/>
              </w:rPr>
              <w:t xml:space="preserve"> </w:t>
            </w:r>
            <w:r>
              <w:rPr>
                <w:rFonts w:ascii="Arial" w:hAnsi="Arial" w:eastAsia="Arial" w:cs="Arial"/>
                <w:spacing w:val="2"/>
                <w:sz w:val="22"/>
                <w:szCs w:val="22"/>
              </w:rPr>
              <w:t xml:space="preserve">pre-key stage </w:t>
            </w:r>
            <w:r w:rsidRPr="00BE016C">
              <w:rPr>
                <w:rFonts w:ascii="Arial" w:hAnsi="Arial" w:eastAsia="Arial" w:cs="Arial"/>
                <w:spacing w:val="2"/>
                <w:sz w:val="22"/>
                <w:szCs w:val="22"/>
              </w:rPr>
              <w:t>r</w:t>
            </w:r>
            <w:r w:rsidRPr="00BE016C">
              <w:rPr>
                <w:rFonts w:ascii="Arial" w:hAnsi="Arial" w:eastAsia="Arial" w:cs="Arial"/>
                <w:spacing w:val="-2"/>
                <w:sz w:val="22"/>
                <w:szCs w:val="22"/>
              </w:rPr>
              <w:t>a</w:t>
            </w:r>
            <w:r w:rsidRPr="00BE016C">
              <w:rPr>
                <w:rFonts w:ascii="Arial" w:hAnsi="Arial" w:eastAsia="Arial" w:cs="Arial"/>
                <w:spacing w:val="2"/>
                <w:sz w:val="22"/>
                <w:szCs w:val="22"/>
              </w:rPr>
              <w:t>n</w:t>
            </w:r>
            <w:r w:rsidRPr="00BE016C">
              <w:rPr>
                <w:rFonts w:ascii="Arial" w:hAnsi="Arial" w:eastAsia="Arial" w:cs="Arial"/>
                <w:spacing w:val="-2"/>
                <w:sz w:val="22"/>
                <w:szCs w:val="22"/>
              </w:rPr>
              <w:t>g</w:t>
            </w:r>
            <w:r w:rsidRPr="00BE016C">
              <w:rPr>
                <w:rFonts w:ascii="Arial" w:hAnsi="Arial" w:eastAsia="Arial" w:cs="Arial"/>
                <w:sz w:val="22"/>
                <w:szCs w:val="22"/>
              </w:rPr>
              <w:t>e</w:t>
            </w:r>
            <w:r>
              <w:rPr>
                <w:rFonts w:ascii="Arial" w:hAnsi="Arial" w:eastAsia="Arial" w:cs="Arial"/>
                <w:sz w:val="22"/>
                <w:szCs w:val="22"/>
              </w:rPr>
              <w:t xml:space="preserve"> </w:t>
            </w:r>
            <w:r w:rsidRPr="00BE016C">
              <w:rPr>
                <w:rFonts w:ascii="Arial" w:hAnsi="Arial" w:eastAsia="Arial" w:cs="Arial"/>
                <w:spacing w:val="2"/>
                <w:sz w:val="22"/>
                <w:szCs w:val="22"/>
              </w:rPr>
              <w:t>a</w:t>
            </w:r>
            <w:r w:rsidRPr="00BE016C">
              <w:rPr>
                <w:rFonts w:ascii="Arial" w:hAnsi="Arial" w:eastAsia="Arial" w:cs="Arial"/>
                <w:sz w:val="22"/>
                <w:szCs w:val="22"/>
              </w:rPr>
              <w:t>s</w:t>
            </w:r>
            <w:r>
              <w:rPr>
                <w:rFonts w:ascii="Arial" w:hAnsi="Arial" w:eastAsia="Arial" w:cs="Arial"/>
                <w:sz w:val="22"/>
                <w:szCs w:val="22"/>
              </w:rPr>
              <w:t xml:space="preserve"> </w:t>
            </w:r>
            <w:r w:rsidRPr="00BE016C">
              <w:rPr>
                <w:rFonts w:ascii="Arial" w:hAnsi="Arial" w:eastAsia="Arial" w:cs="Arial"/>
                <w:spacing w:val="2"/>
                <w:sz w:val="22"/>
                <w:szCs w:val="22"/>
              </w:rPr>
              <w:t>de</w:t>
            </w:r>
            <w:r w:rsidRPr="00BE016C">
              <w:rPr>
                <w:rFonts w:ascii="Arial" w:hAnsi="Arial" w:eastAsia="Arial" w:cs="Arial"/>
                <w:spacing w:val="-1"/>
                <w:sz w:val="22"/>
                <w:szCs w:val="22"/>
              </w:rPr>
              <w:t>t</w:t>
            </w:r>
            <w:r w:rsidRPr="00BE016C">
              <w:rPr>
                <w:rFonts w:ascii="Arial" w:hAnsi="Arial" w:eastAsia="Arial" w:cs="Arial"/>
                <w:spacing w:val="-2"/>
                <w:sz w:val="22"/>
                <w:szCs w:val="22"/>
              </w:rPr>
              <w:t>e</w:t>
            </w:r>
            <w:r w:rsidRPr="00BE016C">
              <w:rPr>
                <w:rFonts w:ascii="Arial" w:hAnsi="Arial" w:eastAsia="Arial" w:cs="Arial"/>
                <w:spacing w:val="2"/>
                <w:sz w:val="22"/>
                <w:szCs w:val="22"/>
              </w:rPr>
              <w:t>rm</w:t>
            </w:r>
            <w:r w:rsidRPr="00BE016C">
              <w:rPr>
                <w:rFonts w:ascii="Arial" w:hAnsi="Arial" w:eastAsia="Arial" w:cs="Arial"/>
                <w:spacing w:val="-4"/>
                <w:sz w:val="22"/>
                <w:szCs w:val="22"/>
              </w:rPr>
              <w:t>i</w:t>
            </w:r>
            <w:r w:rsidRPr="00BE016C">
              <w:rPr>
                <w:rFonts w:ascii="Arial" w:hAnsi="Arial" w:eastAsia="Arial" w:cs="Arial"/>
                <w:spacing w:val="2"/>
                <w:sz w:val="22"/>
                <w:szCs w:val="22"/>
              </w:rPr>
              <w:t>n</w:t>
            </w:r>
            <w:r w:rsidRPr="00BE016C">
              <w:rPr>
                <w:rFonts w:ascii="Arial" w:hAnsi="Arial" w:eastAsia="Arial" w:cs="Arial"/>
                <w:spacing w:val="-2"/>
                <w:sz w:val="22"/>
                <w:szCs w:val="22"/>
              </w:rPr>
              <w:t>e</w:t>
            </w:r>
            <w:r w:rsidRPr="00BE016C">
              <w:rPr>
                <w:rFonts w:ascii="Arial" w:hAnsi="Arial" w:eastAsia="Arial" w:cs="Arial"/>
                <w:sz w:val="22"/>
                <w:szCs w:val="22"/>
              </w:rPr>
              <w:t>d</w:t>
            </w:r>
            <w:r w:rsidRPr="00BE016C">
              <w:rPr>
                <w:rFonts w:ascii="Arial" w:hAnsi="Arial" w:eastAsia="Arial" w:cs="Arial"/>
                <w:spacing w:val="2"/>
                <w:sz w:val="22"/>
                <w:szCs w:val="22"/>
              </w:rPr>
              <w:t xml:space="preserve"> b</w:t>
            </w:r>
            <w:r w:rsidRPr="00BE016C">
              <w:rPr>
                <w:rFonts w:ascii="Arial" w:hAnsi="Arial" w:eastAsia="Arial" w:cs="Arial"/>
                <w:sz w:val="22"/>
                <w:szCs w:val="22"/>
              </w:rPr>
              <w:t>y</w:t>
            </w:r>
            <w:r w:rsidRPr="00BE016C">
              <w:rPr>
                <w:rFonts w:ascii="Arial" w:hAnsi="Arial" w:eastAsia="Arial" w:cs="Arial"/>
                <w:spacing w:val="-1"/>
                <w:sz w:val="22"/>
                <w:szCs w:val="22"/>
              </w:rPr>
              <w:t xml:space="preserve"> </w:t>
            </w:r>
            <w:r>
              <w:rPr>
                <w:rFonts w:ascii="Arial" w:hAnsi="Arial" w:eastAsia="Arial" w:cs="Arial"/>
                <w:spacing w:val="-1"/>
                <w:sz w:val="22"/>
                <w:szCs w:val="22"/>
              </w:rPr>
              <w:t>t</w:t>
            </w:r>
            <w:r w:rsidRPr="00BE016C">
              <w:rPr>
                <w:rFonts w:ascii="Arial" w:hAnsi="Arial" w:eastAsia="Arial" w:cs="Arial"/>
                <w:spacing w:val="2"/>
                <w:sz w:val="22"/>
                <w:szCs w:val="22"/>
              </w:rPr>
              <w:t>ea</w:t>
            </w:r>
            <w:r w:rsidRPr="00BE016C">
              <w:rPr>
                <w:rFonts w:ascii="Arial" w:hAnsi="Arial" w:eastAsia="Arial" w:cs="Arial"/>
                <w:spacing w:val="-5"/>
                <w:sz w:val="22"/>
                <w:szCs w:val="22"/>
              </w:rPr>
              <w:t>c</w:t>
            </w:r>
            <w:r w:rsidRPr="00BE016C">
              <w:rPr>
                <w:rFonts w:ascii="Arial" w:hAnsi="Arial" w:eastAsia="Arial" w:cs="Arial"/>
                <w:spacing w:val="2"/>
                <w:sz w:val="22"/>
                <w:szCs w:val="22"/>
              </w:rPr>
              <w:t>h</w:t>
            </w:r>
            <w:r w:rsidRPr="00BE016C">
              <w:rPr>
                <w:rFonts w:ascii="Arial" w:hAnsi="Arial" w:eastAsia="Arial" w:cs="Arial"/>
                <w:spacing w:val="-2"/>
                <w:sz w:val="22"/>
                <w:szCs w:val="22"/>
              </w:rPr>
              <w:t>e</w:t>
            </w:r>
            <w:r w:rsidRPr="00BE016C">
              <w:rPr>
                <w:rFonts w:ascii="Arial" w:hAnsi="Arial" w:eastAsia="Arial" w:cs="Arial"/>
                <w:sz w:val="22"/>
                <w:szCs w:val="22"/>
              </w:rPr>
              <w:t>r</w:t>
            </w:r>
            <w:r w:rsidRPr="00BE016C">
              <w:rPr>
                <w:rFonts w:ascii="Arial" w:hAnsi="Arial" w:eastAsia="Arial" w:cs="Arial"/>
                <w:spacing w:val="1"/>
                <w:sz w:val="22"/>
                <w:szCs w:val="22"/>
              </w:rPr>
              <w:t xml:space="preserve"> </w:t>
            </w:r>
            <w:r>
              <w:rPr>
                <w:rFonts w:ascii="Arial" w:hAnsi="Arial" w:eastAsia="Arial" w:cs="Arial"/>
                <w:spacing w:val="1"/>
                <w:sz w:val="22"/>
                <w:szCs w:val="22"/>
              </w:rPr>
              <w:t>a</w:t>
            </w:r>
            <w:r w:rsidRPr="00BE016C">
              <w:rPr>
                <w:rFonts w:ascii="Arial" w:hAnsi="Arial" w:eastAsia="Arial" w:cs="Arial"/>
                <w:sz w:val="22"/>
                <w:szCs w:val="22"/>
              </w:rPr>
              <w:t>ss</w:t>
            </w:r>
            <w:r w:rsidRPr="00BE016C">
              <w:rPr>
                <w:rFonts w:ascii="Arial" w:hAnsi="Arial" w:eastAsia="Arial" w:cs="Arial"/>
                <w:spacing w:val="2"/>
                <w:sz w:val="22"/>
                <w:szCs w:val="22"/>
              </w:rPr>
              <w:t>e</w:t>
            </w:r>
            <w:r w:rsidRPr="00BE016C">
              <w:rPr>
                <w:rFonts w:ascii="Arial" w:hAnsi="Arial" w:eastAsia="Arial" w:cs="Arial"/>
                <w:sz w:val="22"/>
                <w:szCs w:val="22"/>
              </w:rPr>
              <w:t>ss</w:t>
            </w:r>
            <w:r w:rsidRPr="00BE016C">
              <w:rPr>
                <w:rFonts w:ascii="Arial" w:hAnsi="Arial" w:eastAsia="Arial" w:cs="Arial"/>
                <w:spacing w:val="2"/>
                <w:sz w:val="22"/>
                <w:szCs w:val="22"/>
              </w:rPr>
              <w:t>m</w:t>
            </w:r>
            <w:r w:rsidRPr="00BE016C">
              <w:rPr>
                <w:rFonts w:ascii="Arial" w:hAnsi="Arial" w:eastAsia="Arial" w:cs="Arial"/>
                <w:spacing w:val="-2"/>
                <w:sz w:val="22"/>
                <w:szCs w:val="22"/>
              </w:rPr>
              <w:t>e</w:t>
            </w:r>
            <w:r w:rsidRPr="00BE016C">
              <w:rPr>
                <w:rFonts w:ascii="Arial" w:hAnsi="Arial" w:eastAsia="Arial" w:cs="Arial"/>
                <w:spacing w:val="2"/>
                <w:sz w:val="22"/>
                <w:szCs w:val="22"/>
              </w:rPr>
              <w:t>n</w:t>
            </w:r>
            <w:r w:rsidRPr="00BE016C">
              <w:rPr>
                <w:rFonts w:ascii="Arial" w:hAnsi="Arial" w:eastAsia="Arial" w:cs="Arial"/>
                <w:spacing w:val="-1"/>
                <w:sz w:val="22"/>
                <w:szCs w:val="22"/>
              </w:rPr>
              <w:t>t</w:t>
            </w:r>
            <w:r>
              <w:rPr>
                <w:rFonts w:ascii="Arial" w:hAnsi="Arial" w:eastAsia="Arial" w:cs="Arial"/>
                <w:spacing w:val="-1"/>
                <w:sz w:val="22"/>
                <w:szCs w:val="22"/>
              </w:rPr>
              <w:t xml:space="preserve">. </w:t>
            </w:r>
            <w:r w:rsidRPr="00AB1214" w:rsidR="00B2679C">
              <w:rPr>
                <w:rFonts w:ascii="Arial" w:hAnsi="Arial" w:eastAsia="Arial" w:cs="Arial"/>
                <w:spacing w:val="-2"/>
                <w:sz w:val="22"/>
                <w:szCs w:val="22"/>
              </w:rPr>
              <w:t>P</w:t>
            </w:r>
            <w:r w:rsidRPr="00AB1214" w:rsidR="00B2679C">
              <w:rPr>
                <w:rFonts w:ascii="Arial" w:hAnsi="Arial" w:eastAsia="Arial" w:cs="Arial"/>
                <w:spacing w:val="2"/>
                <w:sz w:val="22"/>
                <w:szCs w:val="22"/>
              </w:rPr>
              <w:t>up</w:t>
            </w:r>
            <w:r w:rsidRPr="00AB1214" w:rsidR="00B2679C">
              <w:rPr>
                <w:rFonts w:ascii="Arial" w:hAnsi="Arial" w:eastAsia="Arial" w:cs="Arial"/>
                <w:spacing w:val="1"/>
                <w:sz w:val="22"/>
                <w:szCs w:val="22"/>
              </w:rPr>
              <w:t>il</w:t>
            </w:r>
            <w:r w:rsidRPr="00AB1214" w:rsidR="00B2679C">
              <w:rPr>
                <w:rFonts w:ascii="Arial" w:hAnsi="Arial" w:eastAsia="Arial" w:cs="Arial"/>
                <w:sz w:val="22"/>
                <w:szCs w:val="22"/>
              </w:rPr>
              <w:t>s</w:t>
            </w:r>
            <w:r w:rsidRPr="00AB1214" w:rsidR="00B2679C">
              <w:rPr>
                <w:rFonts w:ascii="Arial" w:hAnsi="Arial" w:eastAsia="Arial" w:cs="Arial"/>
                <w:spacing w:val="-1"/>
                <w:sz w:val="22"/>
                <w:szCs w:val="22"/>
              </w:rPr>
              <w:t xml:space="preserve"> </w:t>
            </w:r>
            <w:r w:rsidRPr="00AB1214" w:rsidR="00B2679C">
              <w:rPr>
                <w:rFonts w:ascii="Arial" w:hAnsi="Arial" w:eastAsia="Arial" w:cs="Arial"/>
                <w:spacing w:val="1"/>
                <w:sz w:val="22"/>
                <w:szCs w:val="22"/>
              </w:rPr>
              <w:t>wi</w:t>
            </w:r>
            <w:r w:rsidRPr="00AB1214" w:rsidR="00B2679C">
              <w:rPr>
                <w:rFonts w:ascii="Arial" w:hAnsi="Arial" w:eastAsia="Arial" w:cs="Arial"/>
                <w:spacing w:val="-6"/>
                <w:sz w:val="22"/>
                <w:szCs w:val="22"/>
              </w:rPr>
              <w:t>t</w:t>
            </w:r>
            <w:r w:rsidRPr="00AB1214" w:rsidR="00B2679C">
              <w:rPr>
                <w:rFonts w:ascii="Arial" w:hAnsi="Arial" w:eastAsia="Arial" w:cs="Arial"/>
                <w:sz w:val="22"/>
                <w:szCs w:val="22"/>
              </w:rPr>
              <w:t>h</w:t>
            </w:r>
            <w:r w:rsidRPr="00AB1214" w:rsidR="00B2679C">
              <w:rPr>
                <w:rFonts w:ascii="Arial" w:hAnsi="Arial" w:eastAsia="Arial" w:cs="Arial"/>
                <w:spacing w:val="2"/>
                <w:sz w:val="22"/>
                <w:szCs w:val="22"/>
              </w:rPr>
              <w:t xml:space="preserve"> </w:t>
            </w:r>
            <w:r w:rsidRPr="00AB1214" w:rsidR="00B2679C">
              <w:rPr>
                <w:rFonts w:ascii="Arial" w:hAnsi="Arial" w:eastAsia="Arial" w:cs="Arial"/>
                <w:spacing w:val="-2"/>
                <w:sz w:val="22"/>
                <w:szCs w:val="22"/>
              </w:rPr>
              <w:t>P</w:t>
            </w:r>
            <w:r w:rsidRPr="00AB1214" w:rsidR="00B2679C">
              <w:rPr>
                <w:rFonts w:ascii="Arial" w:hAnsi="Arial" w:eastAsia="Arial" w:cs="Arial"/>
                <w:spacing w:val="2"/>
                <w:sz w:val="22"/>
                <w:szCs w:val="22"/>
              </w:rPr>
              <w:t>ML</w:t>
            </w:r>
            <w:r w:rsidRPr="00AB1214" w:rsidR="00B2679C">
              <w:rPr>
                <w:rFonts w:ascii="Arial" w:hAnsi="Arial" w:eastAsia="Arial" w:cs="Arial"/>
                <w:sz w:val="22"/>
                <w:szCs w:val="22"/>
              </w:rPr>
              <w:t>D</w:t>
            </w:r>
            <w:r w:rsidRPr="00AB1214" w:rsidR="00B2679C">
              <w:rPr>
                <w:rFonts w:ascii="Arial" w:hAnsi="Arial" w:eastAsia="Arial" w:cs="Arial"/>
                <w:spacing w:val="-5"/>
                <w:sz w:val="22"/>
                <w:szCs w:val="22"/>
              </w:rPr>
              <w:t xml:space="preserve"> </w:t>
            </w:r>
            <w:r w:rsidRPr="00AB1214" w:rsidR="00B2679C">
              <w:rPr>
                <w:rFonts w:ascii="Arial" w:hAnsi="Arial" w:eastAsia="Arial" w:cs="Arial"/>
                <w:spacing w:val="2"/>
                <w:sz w:val="22"/>
                <w:szCs w:val="22"/>
              </w:rPr>
              <w:t>ar</w:t>
            </w:r>
            <w:r w:rsidRPr="00AB1214" w:rsidR="00B2679C">
              <w:rPr>
                <w:rFonts w:ascii="Arial" w:hAnsi="Arial" w:eastAsia="Arial" w:cs="Arial"/>
                <w:sz w:val="22"/>
                <w:szCs w:val="22"/>
              </w:rPr>
              <w:t>e</w:t>
            </w:r>
            <w:r w:rsidRPr="00AB1214" w:rsidR="00B2679C">
              <w:rPr>
                <w:rFonts w:ascii="Arial" w:hAnsi="Arial" w:eastAsia="Arial" w:cs="Arial"/>
                <w:spacing w:val="2"/>
                <w:sz w:val="22"/>
                <w:szCs w:val="22"/>
              </w:rPr>
              <w:t xml:space="preserve"> </w:t>
            </w:r>
            <w:r w:rsidRPr="00AB1214" w:rsidR="00B2679C">
              <w:rPr>
                <w:rFonts w:ascii="Arial" w:hAnsi="Arial" w:eastAsia="Arial" w:cs="Arial"/>
                <w:spacing w:val="-4"/>
                <w:sz w:val="22"/>
                <w:szCs w:val="22"/>
              </w:rPr>
              <w:t>l</w:t>
            </w:r>
            <w:r w:rsidRPr="00AB1214" w:rsidR="00B2679C">
              <w:rPr>
                <w:rFonts w:ascii="Arial" w:hAnsi="Arial" w:eastAsia="Arial" w:cs="Arial"/>
                <w:spacing w:val="1"/>
                <w:sz w:val="22"/>
                <w:szCs w:val="22"/>
              </w:rPr>
              <w:t>i</w:t>
            </w:r>
            <w:r w:rsidRPr="00AB1214" w:rsidR="00B2679C">
              <w:rPr>
                <w:rFonts w:ascii="Arial" w:hAnsi="Arial" w:eastAsia="Arial" w:cs="Arial"/>
                <w:sz w:val="22"/>
                <w:szCs w:val="22"/>
              </w:rPr>
              <w:t>k</w:t>
            </w:r>
            <w:r w:rsidRPr="00AB1214" w:rsidR="00B2679C">
              <w:rPr>
                <w:rFonts w:ascii="Arial" w:hAnsi="Arial" w:eastAsia="Arial" w:cs="Arial"/>
                <w:spacing w:val="2"/>
                <w:sz w:val="22"/>
                <w:szCs w:val="22"/>
              </w:rPr>
              <w:t>e</w:t>
            </w:r>
            <w:r w:rsidRPr="00AB1214" w:rsidR="00B2679C">
              <w:rPr>
                <w:rFonts w:ascii="Arial" w:hAnsi="Arial" w:eastAsia="Arial" w:cs="Arial"/>
                <w:spacing w:val="1"/>
                <w:sz w:val="22"/>
                <w:szCs w:val="22"/>
              </w:rPr>
              <w:t>l</w:t>
            </w:r>
            <w:r w:rsidRPr="00AB1214" w:rsidR="00B2679C">
              <w:rPr>
                <w:rFonts w:ascii="Arial" w:hAnsi="Arial" w:eastAsia="Arial" w:cs="Arial"/>
                <w:sz w:val="22"/>
                <w:szCs w:val="22"/>
              </w:rPr>
              <w:t>y</w:t>
            </w:r>
            <w:r w:rsidRPr="00AB1214" w:rsidR="00B2679C">
              <w:rPr>
                <w:rFonts w:ascii="Arial" w:hAnsi="Arial" w:eastAsia="Arial" w:cs="Arial"/>
                <w:spacing w:val="-1"/>
                <w:sz w:val="22"/>
                <w:szCs w:val="22"/>
              </w:rPr>
              <w:t xml:space="preserve"> t</w:t>
            </w:r>
            <w:r w:rsidRPr="00AB1214" w:rsidR="00B2679C">
              <w:rPr>
                <w:rFonts w:ascii="Arial" w:hAnsi="Arial" w:eastAsia="Arial" w:cs="Arial"/>
                <w:sz w:val="22"/>
                <w:szCs w:val="22"/>
              </w:rPr>
              <w:t>o</w:t>
            </w:r>
            <w:r w:rsidRPr="00AB1214" w:rsidR="00B2679C">
              <w:rPr>
                <w:rFonts w:ascii="Arial" w:hAnsi="Arial" w:eastAsia="Arial" w:cs="Arial"/>
                <w:spacing w:val="-4"/>
                <w:sz w:val="22"/>
                <w:szCs w:val="22"/>
              </w:rPr>
              <w:t xml:space="preserve"> </w:t>
            </w:r>
            <w:r w:rsidRPr="00AB1214" w:rsidR="00B2679C">
              <w:rPr>
                <w:rFonts w:ascii="Arial" w:hAnsi="Arial" w:eastAsia="Arial" w:cs="Arial"/>
                <w:spacing w:val="2"/>
                <w:sz w:val="22"/>
                <w:szCs w:val="22"/>
              </w:rPr>
              <w:t>b</w:t>
            </w:r>
            <w:r w:rsidRPr="00AB1214" w:rsidR="00B2679C">
              <w:rPr>
                <w:rFonts w:ascii="Arial" w:hAnsi="Arial" w:eastAsia="Arial" w:cs="Arial"/>
                <w:sz w:val="22"/>
                <w:szCs w:val="22"/>
              </w:rPr>
              <w:t>e</w:t>
            </w:r>
            <w:r w:rsidRPr="00AB1214" w:rsidR="00B2679C">
              <w:rPr>
                <w:rFonts w:ascii="Arial" w:hAnsi="Arial" w:eastAsia="Arial" w:cs="Arial"/>
                <w:spacing w:val="2"/>
                <w:sz w:val="22"/>
                <w:szCs w:val="22"/>
              </w:rPr>
              <w:t xml:space="preserve"> </w:t>
            </w:r>
            <w:r w:rsidRPr="00AB1214" w:rsidR="00B2679C">
              <w:rPr>
                <w:rFonts w:ascii="Arial" w:hAnsi="Arial" w:eastAsia="Arial" w:cs="Arial"/>
                <w:spacing w:val="-4"/>
                <w:sz w:val="22"/>
                <w:szCs w:val="22"/>
              </w:rPr>
              <w:t>w</w:t>
            </w:r>
            <w:r w:rsidRPr="00AB1214" w:rsidR="00B2679C">
              <w:rPr>
                <w:rFonts w:ascii="Arial" w:hAnsi="Arial" w:eastAsia="Arial" w:cs="Arial"/>
                <w:spacing w:val="2"/>
                <w:sz w:val="22"/>
                <w:szCs w:val="22"/>
              </w:rPr>
              <w:t>or</w:t>
            </w:r>
            <w:r w:rsidRPr="00AB1214" w:rsidR="00B2679C">
              <w:rPr>
                <w:rFonts w:ascii="Arial" w:hAnsi="Arial" w:eastAsia="Arial" w:cs="Arial"/>
                <w:sz w:val="22"/>
                <w:szCs w:val="22"/>
              </w:rPr>
              <w:t>k</w:t>
            </w:r>
            <w:r w:rsidRPr="00AB1214" w:rsidR="00B2679C">
              <w:rPr>
                <w:rFonts w:ascii="Arial" w:hAnsi="Arial" w:eastAsia="Arial" w:cs="Arial"/>
                <w:spacing w:val="-4"/>
                <w:sz w:val="22"/>
                <w:szCs w:val="22"/>
              </w:rPr>
              <w:t>i</w:t>
            </w:r>
            <w:r w:rsidRPr="00AB1214" w:rsidR="00B2679C">
              <w:rPr>
                <w:rFonts w:ascii="Arial" w:hAnsi="Arial" w:eastAsia="Arial" w:cs="Arial"/>
                <w:spacing w:val="2"/>
                <w:sz w:val="22"/>
                <w:szCs w:val="22"/>
              </w:rPr>
              <w:t>n</w:t>
            </w:r>
            <w:r w:rsidRPr="00AB1214" w:rsidR="00B2679C">
              <w:rPr>
                <w:rFonts w:ascii="Arial" w:hAnsi="Arial" w:eastAsia="Arial" w:cs="Arial"/>
                <w:sz w:val="22"/>
                <w:szCs w:val="22"/>
              </w:rPr>
              <w:t>g</w:t>
            </w:r>
            <w:r w:rsidRPr="00AB1214" w:rsidR="00B2679C">
              <w:rPr>
                <w:rFonts w:ascii="Arial" w:hAnsi="Arial" w:eastAsia="Arial" w:cs="Arial"/>
                <w:spacing w:val="-3"/>
                <w:sz w:val="22"/>
                <w:szCs w:val="22"/>
              </w:rPr>
              <w:t xml:space="preserve"> </w:t>
            </w:r>
            <w:r w:rsidRPr="00AB1214" w:rsidR="00B2679C">
              <w:rPr>
                <w:rFonts w:ascii="Arial" w:hAnsi="Arial" w:eastAsia="Arial" w:cs="Arial"/>
                <w:spacing w:val="1"/>
                <w:sz w:val="22"/>
                <w:szCs w:val="22"/>
              </w:rPr>
              <w:t>wi</w:t>
            </w:r>
            <w:r w:rsidRPr="00AB1214" w:rsidR="00B2679C">
              <w:rPr>
                <w:rFonts w:ascii="Arial" w:hAnsi="Arial" w:eastAsia="Arial" w:cs="Arial"/>
                <w:spacing w:val="-1"/>
                <w:sz w:val="22"/>
                <w:szCs w:val="22"/>
              </w:rPr>
              <w:t>t</w:t>
            </w:r>
            <w:r w:rsidRPr="00AB1214" w:rsidR="00B2679C">
              <w:rPr>
                <w:rFonts w:ascii="Arial" w:hAnsi="Arial" w:eastAsia="Arial" w:cs="Arial"/>
                <w:spacing w:val="2"/>
                <w:sz w:val="22"/>
                <w:szCs w:val="22"/>
              </w:rPr>
              <w:t>h</w:t>
            </w:r>
            <w:r w:rsidRPr="00AB1214" w:rsidR="00B2679C">
              <w:rPr>
                <w:rFonts w:ascii="Arial" w:hAnsi="Arial" w:eastAsia="Arial" w:cs="Arial"/>
                <w:spacing w:val="-4"/>
                <w:sz w:val="22"/>
                <w:szCs w:val="22"/>
              </w:rPr>
              <w:t>i</w:t>
            </w:r>
            <w:r w:rsidRPr="00AB1214" w:rsidR="00B2679C">
              <w:rPr>
                <w:rFonts w:ascii="Arial" w:hAnsi="Arial" w:eastAsia="Arial" w:cs="Arial"/>
                <w:sz w:val="22"/>
                <w:szCs w:val="22"/>
              </w:rPr>
              <w:t>n</w:t>
            </w:r>
            <w:r w:rsidRPr="00AB1214" w:rsidR="00B2679C">
              <w:rPr>
                <w:rFonts w:ascii="Arial" w:hAnsi="Arial" w:eastAsia="Arial" w:cs="Arial"/>
                <w:spacing w:val="2"/>
                <w:sz w:val="22"/>
                <w:szCs w:val="22"/>
              </w:rPr>
              <w:t xml:space="preserve"> </w:t>
            </w:r>
            <w:r w:rsidRPr="00AB1214" w:rsidR="00B2679C">
              <w:rPr>
                <w:rFonts w:ascii="Arial" w:hAnsi="Arial" w:eastAsia="Arial" w:cs="Arial"/>
                <w:spacing w:val="-1"/>
                <w:sz w:val="22"/>
                <w:szCs w:val="22"/>
              </w:rPr>
              <w:t>t</w:t>
            </w:r>
            <w:r w:rsidRPr="00AB1214" w:rsidR="00B2679C">
              <w:rPr>
                <w:rFonts w:ascii="Arial" w:hAnsi="Arial" w:eastAsia="Arial" w:cs="Arial"/>
                <w:spacing w:val="2"/>
                <w:sz w:val="22"/>
                <w:szCs w:val="22"/>
              </w:rPr>
              <w:t>h</w:t>
            </w:r>
            <w:r w:rsidRPr="00AB1214" w:rsidR="00B2679C">
              <w:rPr>
                <w:rFonts w:ascii="Arial" w:hAnsi="Arial" w:eastAsia="Arial" w:cs="Arial"/>
                <w:sz w:val="22"/>
                <w:szCs w:val="22"/>
              </w:rPr>
              <w:t>e</w:t>
            </w:r>
            <w:r w:rsidRPr="00AB1214" w:rsidR="00B2679C">
              <w:rPr>
                <w:rFonts w:ascii="Arial" w:hAnsi="Arial" w:eastAsia="Arial" w:cs="Arial"/>
                <w:spacing w:val="-4"/>
                <w:sz w:val="22"/>
                <w:szCs w:val="22"/>
              </w:rPr>
              <w:t xml:space="preserve"> </w:t>
            </w:r>
            <w:r w:rsidRPr="00AB1214" w:rsidR="00B2679C">
              <w:rPr>
                <w:rFonts w:ascii="Arial" w:hAnsi="Arial" w:eastAsia="Arial" w:cs="Arial"/>
                <w:spacing w:val="2"/>
                <w:sz w:val="22"/>
                <w:szCs w:val="22"/>
              </w:rPr>
              <w:t>a</w:t>
            </w:r>
            <w:r w:rsidRPr="00AB1214" w:rsidR="00B2679C">
              <w:rPr>
                <w:rFonts w:ascii="Arial" w:hAnsi="Arial" w:eastAsia="Arial" w:cs="Arial"/>
                <w:sz w:val="22"/>
                <w:szCs w:val="22"/>
              </w:rPr>
              <w:t>ss</w:t>
            </w:r>
            <w:r w:rsidRPr="00AB1214" w:rsidR="00B2679C">
              <w:rPr>
                <w:rFonts w:ascii="Arial" w:hAnsi="Arial" w:eastAsia="Arial" w:cs="Arial"/>
                <w:spacing w:val="2"/>
                <w:sz w:val="22"/>
                <w:szCs w:val="22"/>
              </w:rPr>
              <w:t>e</w:t>
            </w:r>
            <w:r w:rsidRPr="00AB1214" w:rsidR="00B2679C">
              <w:rPr>
                <w:rFonts w:ascii="Arial" w:hAnsi="Arial" w:eastAsia="Arial" w:cs="Arial"/>
                <w:sz w:val="22"/>
                <w:szCs w:val="22"/>
              </w:rPr>
              <w:t>ss</w:t>
            </w:r>
            <w:r w:rsidRPr="00AB1214" w:rsidR="00B2679C">
              <w:rPr>
                <w:rFonts w:ascii="Arial" w:hAnsi="Arial" w:eastAsia="Arial" w:cs="Arial"/>
                <w:spacing w:val="-3"/>
                <w:sz w:val="22"/>
                <w:szCs w:val="22"/>
              </w:rPr>
              <w:t>m</w:t>
            </w:r>
            <w:r w:rsidRPr="00AB1214" w:rsidR="00B2679C">
              <w:rPr>
                <w:rFonts w:ascii="Arial" w:hAnsi="Arial" w:eastAsia="Arial" w:cs="Arial"/>
                <w:spacing w:val="2"/>
                <w:sz w:val="22"/>
                <w:szCs w:val="22"/>
              </w:rPr>
              <w:t>en</w:t>
            </w:r>
            <w:r w:rsidRPr="00AB1214" w:rsidR="00B2679C">
              <w:rPr>
                <w:rFonts w:ascii="Arial" w:hAnsi="Arial" w:eastAsia="Arial" w:cs="Arial"/>
                <w:sz w:val="22"/>
                <w:szCs w:val="22"/>
              </w:rPr>
              <w:t xml:space="preserve">t </w:t>
            </w:r>
            <w:r w:rsidRPr="00AB1214" w:rsidR="00B2679C">
              <w:rPr>
                <w:rFonts w:ascii="Arial" w:hAnsi="Arial" w:eastAsia="Arial" w:cs="Arial"/>
                <w:spacing w:val="2"/>
                <w:sz w:val="22"/>
                <w:szCs w:val="22"/>
              </w:rPr>
              <w:t>ran</w:t>
            </w:r>
            <w:r w:rsidRPr="00AB1214" w:rsidR="00B2679C">
              <w:rPr>
                <w:rFonts w:ascii="Arial" w:hAnsi="Arial" w:eastAsia="Arial" w:cs="Arial"/>
                <w:spacing w:val="-2"/>
                <w:sz w:val="22"/>
                <w:szCs w:val="22"/>
              </w:rPr>
              <w:t>g</w:t>
            </w:r>
            <w:r w:rsidRPr="00AB1214" w:rsidR="00B2679C">
              <w:rPr>
                <w:rFonts w:ascii="Arial" w:hAnsi="Arial" w:eastAsia="Arial" w:cs="Arial"/>
                <w:sz w:val="22"/>
                <w:szCs w:val="22"/>
              </w:rPr>
              <w:t>e</w:t>
            </w:r>
            <w:r w:rsidRPr="00AB1214" w:rsidR="00B2679C">
              <w:rPr>
                <w:rFonts w:ascii="Arial" w:hAnsi="Arial" w:eastAsia="Arial" w:cs="Arial"/>
                <w:spacing w:val="-4"/>
                <w:sz w:val="22"/>
                <w:szCs w:val="22"/>
              </w:rPr>
              <w:t xml:space="preserve"> </w:t>
            </w:r>
            <w:r w:rsidRPr="00AB1214" w:rsidR="00B2679C">
              <w:rPr>
                <w:rFonts w:ascii="Arial" w:hAnsi="Arial" w:eastAsia="Arial" w:cs="Arial"/>
                <w:spacing w:val="2"/>
                <w:sz w:val="22"/>
                <w:szCs w:val="22"/>
              </w:rPr>
              <w:t>o</w:t>
            </w:r>
            <w:r w:rsidRPr="00AB1214" w:rsidR="00B2679C">
              <w:rPr>
                <w:rFonts w:ascii="Arial" w:hAnsi="Arial" w:eastAsia="Arial" w:cs="Arial"/>
                <w:sz w:val="22"/>
                <w:szCs w:val="22"/>
              </w:rPr>
              <w:t>f</w:t>
            </w:r>
            <w:r w:rsidRPr="00AB1214" w:rsidR="00B2679C">
              <w:rPr>
                <w:rFonts w:ascii="Arial" w:hAnsi="Arial" w:eastAsia="Arial" w:cs="Arial"/>
                <w:spacing w:val="-2"/>
                <w:sz w:val="22"/>
                <w:szCs w:val="22"/>
              </w:rPr>
              <w:t xml:space="preserve"> </w:t>
            </w:r>
            <w:r w:rsidRPr="00AB1214">
              <w:rPr>
                <w:rFonts w:ascii="Arial" w:hAnsi="Arial" w:eastAsia="Arial" w:cs="Arial"/>
                <w:spacing w:val="-2"/>
                <w:sz w:val="22"/>
                <w:szCs w:val="22"/>
              </w:rPr>
              <w:t>pre-key stage 1</w:t>
            </w:r>
            <w:r w:rsidRPr="00AB1214" w:rsidR="00B2679C">
              <w:rPr>
                <w:rFonts w:ascii="Arial" w:hAnsi="Arial" w:eastAsia="Arial" w:cs="Arial"/>
                <w:spacing w:val="2"/>
                <w:sz w:val="22"/>
                <w:szCs w:val="22"/>
              </w:rPr>
              <w:t xml:space="preserve"> </w:t>
            </w:r>
            <w:r w:rsidRPr="00AB1214" w:rsidR="00B2679C">
              <w:rPr>
                <w:rFonts w:ascii="Arial" w:hAnsi="Arial" w:eastAsia="Arial" w:cs="Arial"/>
                <w:spacing w:val="-1"/>
                <w:sz w:val="22"/>
                <w:szCs w:val="22"/>
              </w:rPr>
              <w:t>t</w:t>
            </w:r>
            <w:r w:rsidRPr="00AB1214" w:rsidR="00B2679C">
              <w:rPr>
                <w:rFonts w:ascii="Arial" w:hAnsi="Arial" w:eastAsia="Arial" w:cs="Arial"/>
                <w:spacing w:val="2"/>
                <w:sz w:val="22"/>
                <w:szCs w:val="22"/>
              </w:rPr>
              <w:t>hr</w:t>
            </w:r>
            <w:r w:rsidRPr="00AB1214" w:rsidR="00B2679C">
              <w:rPr>
                <w:rFonts w:ascii="Arial" w:hAnsi="Arial" w:eastAsia="Arial" w:cs="Arial"/>
                <w:spacing w:val="-2"/>
                <w:sz w:val="22"/>
                <w:szCs w:val="22"/>
              </w:rPr>
              <w:t>o</w:t>
            </w:r>
            <w:r w:rsidRPr="00AB1214" w:rsidR="00B2679C">
              <w:rPr>
                <w:rFonts w:ascii="Arial" w:hAnsi="Arial" w:eastAsia="Arial" w:cs="Arial"/>
                <w:spacing w:val="2"/>
                <w:sz w:val="22"/>
                <w:szCs w:val="22"/>
              </w:rPr>
              <w:t>u</w:t>
            </w:r>
            <w:r w:rsidRPr="00AB1214" w:rsidR="00B2679C">
              <w:rPr>
                <w:rFonts w:ascii="Arial" w:hAnsi="Arial" w:eastAsia="Arial" w:cs="Arial"/>
                <w:spacing w:val="-2"/>
                <w:sz w:val="22"/>
                <w:szCs w:val="22"/>
              </w:rPr>
              <w:t>gh</w:t>
            </w:r>
            <w:r w:rsidRPr="00AB1214" w:rsidR="00B2679C">
              <w:rPr>
                <w:rFonts w:ascii="Arial" w:hAnsi="Arial" w:eastAsia="Arial" w:cs="Arial"/>
                <w:spacing w:val="2"/>
                <w:sz w:val="22"/>
                <w:szCs w:val="22"/>
              </w:rPr>
              <w:t>ou</w:t>
            </w:r>
            <w:r w:rsidRPr="00AB1214" w:rsidR="00B2679C">
              <w:rPr>
                <w:rFonts w:ascii="Arial" w:hAnsi="Arial" w:eastAsia="Arial" w:cs="Arial"/>
                <w:sz w:val="22"/>
                <w:szCs w:val="22"/>
              </w:rPr>
              <w:t>t</w:t>
            </w:r>
            <w:r w:rsidRPr="00AB1214" w:rsidR="00B2679C">
              <w:rPr>
                <w:rFonts w:ascii="Arial" w:hAnsi="Arial" w:eastAsia="Arial" w:cs="Arial"/>
                <w:spacing w:val="-2"/>
                <w:sz w:val="22"/>
                <w:szCs w:val="22"/>
              </w:rPr>
              <w:t xml:space="preserve"> </w:t>
            </w:r>
            <w:r w:rsidRPr="00AB1214" w:rsidR="00B2679C">
              <w:rPr>
                <w:rFonts w:ascii="Arial" w:hAnsi="Arial" w:eastAsia="Arial" w:cs="Arial"/>
                <w:spacing w:val="3"/>
                <w:sz w:val="22"/>
                <w:szCs w:val="22"/>
              </w:rPr>
              <w:t>t</w:t>
            </w:r>
            <w:r w:rsidRPr="00AB1214" w:rsidR="00B2679C">
              <w:rPr>
                <w:rFonts w:ascii="Arial" w:hAnsi="Arial" w:eastAsia="Arial" w:cs="Arial"/>
                <w:spacing w:val="-2"/>
                <w:sz w:val="22"/>
                <w:szCs w:val="22"/>
              </w:rPr>
              <w:t>h</w:t>
            </w:r>
            <w:r w:rsidRPr="00AB1214" w:rsidR="00B2679C">
              <w:rPr>
                <w:rFonts w:ascii="Arial" w:hAnsi="Arial" w:eastAsia="Arial" w:cs="Arial"/>
                <w:spacing w:val="2"/>
                <w:sz w:val="22"/>
                <w:szCs w:val="22"/>
              </w:rPr>
              <w:t>e</w:t>
            </w:r>
            <w:r w:rsidRPr="00AB1214" w:rsidR="00B2679C">
              <w:rPr>
                <w:rFonts w:ascii="Arial" w:hAnsi="Arial" w:eastAsia="Arial" w:cs="Arial"/>
                <w:spacing w:val="1"/>
                <w:sz w:val="22"/>
                <w:szCs w:val="22"/>
              </w:rPr>
              <w:t>i</w:t>
            </w:r>
            <w:r w:rsidRPr="00AB1214" w:rsidR="00B2679C">
              <w:rPr>
                <w:rFonts w:ascii="Arial" w:hAnsi="Arial" w:eastAsia="Arial" w:cs="Arial"/>
                <w:sz w:val="22"/>
                <w:szCs w:val="22"/>
              </w:rPr>
              <w:t>r</w:t>
            </w:r>
            <w:r w:rsidRPr="00AB1214" w:rsidR="00B2679C">
              <w:rPr>
                <w:rFonts w:ascii="Arial" w:hAnsi="Arial" w:eastAsia="Arial" w:cs="Arial"/>
                <w:spacing w:val="1"/>
                <w:sz w:val="22"/>
                <w:szCs w:val="22"/>
              </w:rPr>
              <w:t xml:space="preserve"> </w:t>
            </w:r>
            <w:r w:rsidRPr="00AB1214" w:rsidR="00B2679C">
              <w:rPr>
                <w:rFonts w:ascii="Arial" w:hAnsi="Arial" w:eastAsia="Arial" w:cs="Arial"/>
                <w:sz w:val="22"/>
                <w:szCs w:val="22"/>
              </w:rPr>
              <w:t>sc</w:t>
            </w:r>
            <w:r w:rsidRPr="00AB1214" w:rsidR="00B2679C">
              <w:rPr>
                <w:rFonts w:ascii="Arial" w:hAnsi="Arial" w:eastAsia="Arial" w:cs="Arial"/>
                <w:spacing w:val="-2"/>
                <w:sz w:val="22"/>
                <w:szCs w:val="22"/>
              </w:rPr>
              <w:t>h</w:t>
            </w:r>
            <w:r w:rsidRPr="00AB1214" w:rsidR="00B2679C">
              <w:rPr>
                <w:rFonts w:ascii="Arial" w:hAnsi="Arial" w:eastAsia="Arial" w:cs="Arial"/>
                <w:spacing w:val="2"/>
                <w:sz w:val="22"/>
                <w:szCs w:val="22"/>
              </w:rPr>
              <w:t>o</w:t>
            </w:r>
            <w:r w:rsidRPr="00AB1214" w:rsidR="00B2679C">
              <w:rPr>
                <w:rFonts w:ascii="Arial" w:hAnsi="Arial" w:eastAsia="Arial" w:cs="Arial"/>
                <w:spacing w:val="-2"/>
                <w:sz w:val="22"/>
                <w:szCs w:val="22"/>
              </w:rPr>
              <w:t>o</w:t>
            </w:r>
            <w:r w:rsidRPr="00AB1214" w:rsidR="00B2679C">
              <w:rPr>
                <w:rFonts w:ascii="Arial" w:hAnsi="Arial" w:eastAsia="Arial" w:cs="Arial"/>
                <w:sz w:val="22"/>
                <w:szCs w:val="22"/>
              </w:rPr>
              <w:t>l c</w:t>
            </w:r>
            <w:r w:rsidRPr="00AB1214" w:rsidR="00B2679C">
              <w:rPr>
                <w:rFonts w:ascii="Arial" w:hAnsi="Arial" w:eastAsia="Arial" w:cs="Arial"/>
                <w:spacing w:val="2"/>
                <w:sz w:val="22"/>
                <w:szCs w:val="22"/>
              </w:rPr>
              <w:t>a</w:t>
            </w:r>
            <w:r w:rsidRPr="00AB1214" w:rsidR="00B2679C">
              <w:rPr>
                <w:rFonts w:ascii="Arial" w:hAnsi="Arial" w:eastAsia="Arial" w:cs="Arial"/>
                <w:spacing w:val="-3"/>
                <w:sz w:val="22"/>
                <w:szCs w:val="22"/>
              </w:rPr>
              <w:t>r</w:t>
            </w:r>
            <w:r w:rsidRPr="00AB1214" w:rsidR="00B2679C">
              <w:rPr>
                <w:rFonts w:ascii="Arial" w:hAnsi="Arial" w:eastAsia="Arial" w:cs="Arial"/>
                <w:spacing w:val="2"/>
                <w:sz w:val="22"/>
                <w:szCs w:val="22"/>
              </w:rPr>
              <w:t>e</w:t>
            </w:r>
            <w:r w:rsidRPr="00AB1214" w:rsidR="00B2679C">
              <w:rPr>
                <w:rFonts w:ascii="Arial" w:hAnsi="Arial" w:eastAsia="Arial" w:cs="Arial"/>
                <w:spacing w:val="-2"/>
                <w:sz w:val="22"/>
                <w:szCs w:val="22"/>
              </w:rPr>
              <w:t>e</w:t>
            </w:r>
            <w:r w:rsidRPr="00AB1214" w:rsidR="00B2679C">
              <w:rPr>
                <w:rFonts w:ascii="Arial" w:hAnsi="Arial" w:eastAsia="Arial" w:cs="Arial"/>
                <w:spacing w:val="2"/>
                <w:sz w:val="22"/>
                <w:szCs w:val="22"/>
              </w:rPr>
              <w:t>r</w:t>
            </w:r>
            <w:r w:rsidRPr="00AB1214" w:rsidR="00B2679C">
              <w:rPr>
                <w:rFonts w:ascii="Arial" w:hAnsi="Arial" w:eastAsia="Arial" w:cs="Arial"/>
                <w:sz w:val="22"/>
                <w:szCs w:val="22"/>
              </w:rPr>
              <w:t>.</w:t>
            </w:r>
          </w:p>
          <w:p w:rsidRPr="00461078" w:rsidR="00EF770B" w:rsidP="00910AED" w:rsidRDefault="00EF770B" w14:paraId="40FF242A" w14:textId="77777777">
            <w:pPr>
              <w:spacing w:line="276" w:lineRule="auto"/>
              <w:rPr>
                <w:rFonts w:ascii="Arial" w:hAnsi="Arial" w:eastAsia="Arial" w:cs="Arial"/>
                <w:spacing w:val="1"/>
                <w:sz w:val="10"/>
                <w:szCs w:val="10"/>
              </w:rPr>
            </w:pPr>
          </w:p>
          <w:p w:rsidR="00B2679C" w:rsidP="00910AED" w:rsidRDefault="00B2679C" w14:paraId="78D45F6D" w14:textId="1B3A9663">
            <w:pPr>
              <w:spacing w:line="276" w:lineRule="auto"/>
              <w:rPr>
                <w:rFonts w:ascii="Arial" w:hAnsi="Arial" w:eastAsia="Arial" w:cs="Arial"/>
                <w:sz w:val="22"/>
                <w:szCs w:val="22"/>
              </w:rPr>
            </w:pPr>
            <w:r w:rsidRPr="00032039">
              <w:rPr>
                <w:rFonts w:ascii="Arial" w:hAnsi="Arial" w:eastAsia="Arial" w:cs="Arial"/>
                <w:spacing w:val="1"/>
                <w:sz w:val="22"/>
                <w:szCs w:val="22"/>
              </w:rPr>
              <w:t>C</w:t>
            </w:r>
            <w:r w:rsidRPr="00032039">
              <w:rPr>
                <w:rFonts w:ascii="Arial" w:hAnsi="Arial" w:eastAsia="Arial" w:cs="Arial"/>
                <w:spacing w:val="2"/>
                <w:sz w:val="22"/>
                <w:szCs w:val="22"/>
              </w:rPr>
              <w:t>h</w:t>
            </w:r>
            <w:r w:rsidRPr="00032039">
              <w:rPr>
                <w:rFonts w:ascii="Arial" w:hAnsi="Arial" w:eastAsia="Arial" w:cs="Arial"/>
                <w:spacing w:val="1"/>
                <w:sz w:val="22"/>
                <w:szCs w:val="22"/>
              </w:rPr>
              <w:t>i</w:t>
            </w:r>
            <w:r w:rsidRPr="00032039">
              <w:rPr>
                <w:rFonts w:ascii="Arial" w:hAnsi="Arial" w:eastAsia="Arial" w:cs="Arial"/>
                <w:spacing w:val="-4"/>
                <w:sz w:val="22"/>
                <w:szCs w:val="22"/>
              </w:rPr>
              <w:t>l</w:t>
            </w:r>
            <w:r w:rsidRPr="00032039">
              <w:rPr>
                <w:rFonts w:ascii="Arial" w:hAnsi="Arial" w:eastAsia="Arial" w:cs="Arial"/>
                <w:spacing w:val="2"/>
                <w:sz w:val="22"/>
                <w:szCs w:val="22"/>
              </w:rPr>
              <w:t>d</w:t>
            </w:r>
            <w:r w:rsidRPr="00032039">
              <w:rPr>
                <w:rFonts w:ascii="Arial" w:hAnsi="Arial" w:eastAsia="Arial" w:cs="Arial"/>
                <w:spacing w:val="-3"/>
                <w:sz w:val="22"/>
                <w:szCs w:val="22"/>
              </w:rPr>
              <w:t>r</w:t>
            </w:r>
            <w:r w:rsidRPr="00032039">
              <w:rPr>
                <w:rFonts w:ascii="Arial" w:hAnsi="Arial" w:eastAsia="Arial" w:cs="Arial"/>
                <w:spacing w:val="2"/>
                <w:sz w:val="22"/>
                <w:szCs w:val="22"/>
              </w:rPr>
              <w:t>e</w:t>
            </w:r>
            <w:r w:rsidRPr="00032039">
              <w:rPr>
                <w:rFonts w:ascii="Arial" w:hAnsi="Arial" w:eastAsia="Arial" w:cs="Arial"/>
                <w:sz w:val="22"/>
                <w:szCs w:val="22"/>
              </w:rPr>
              <w:t>n</w:t>
            </w:r>
            <w:r w:rsidRPr="00032039">
              <w:rPr>
                <w:rFonts w:ascii="Arial" w:hAnsi="Arial" w:eastAsia="Arial" w:cs="Arial"/>
                <w:spacing w:val="2"/>
                <w:sz w:val="22"/>
                <w:szCs w:val="22"/>
              </w:rPr>
              <w:t xml:space="preserve"> </w:t>
            </w:r>
            <w:r w:rsidRPr="00032039">
              <w:rPr>
                <w:rFonts w:ascii="Arial" w:hAnsi="Arial" w:eastAsia="Arial" w:cs="Arial"/>
                <w:spacing w:val="-4"/>
                <w:sz w:val="22"/>
                <w:szCs w:val="22"/>
              </w:rPr>
              <w:t>i</w:t>
            </w:r>
            <w:r w:rsidRPr="00032039">
              <w:rPr>
                <w:rFonts w:ascii="Arial" w:hAnsi="Arial" w:eastAsia="Arial" w:cs="Arial"/>
                <w:sz w:val="22"/>
                <w:szCs w:val="22"/>
              </w:rPr>
              <w:t>n</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z w:val="22"/>
                <w:szCs w:val="22"/>
              </w:rPr>
              <w:t>e</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nur</w:t>
            </w:r>
            <w:r w:rsidRPr="00032039">
              <w:rPr>
                <w:rFonts w:ascii="Arial" w:hAnsi="Arial" w:eastAsia="Arial" w:cs="Arial"/>
                <w:spacing w:val="-5"/>
                <w:sz w:val="22"/>
                <w:szCs w:val="22"/>
              </w:rPr>
              <w:t>s</w:t>
            </w:r>
            <w:r w:rsidRPr="00032039">
              <w:rPr>
                <w:rFonts w:ascii="Arial" w:hAnsi="Arial" w:eastAsia="Arial" w:cs="Arial"/>
                <w:spacing w:val="2"/>
                <w:sz w:val="22"/>
                <w:szCs w:val="22"/>
              </w:rPr>
              <w:t>er</w:t>
            </w:r>
            <w:r w:rsidRPr="00032039">
              <w:rPr>
                <w:rFonts w:ascii="Arial" w:hAnsi="Arial" w:eastAsia="Arial" w:cs="Arial"/>
                <w:sz w:val="22"/>
                <w:szCs w:val="22"/>
              </w:rPr>
              <w:t>y</w:t>
            </w:r>
            <w:r w:rsidRPr="00032039">
              <w:rPr>
                <w:rFonts w:ascii="Arial" w:hAnsi="Arial" w:eastAsia="Arial" w:cs="Arial"/>
                <w:spacing w:val="-6"/>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EY</w:t>
            </w:r>
            <w:r w:rsidRPr="00032039">
              <w:rPr>
                <w:rFonts w:ascii="Arial" w:hAnsi="Arial" w:eastAsia="Arial" w:cs="Arial"/>
                <w:sz w:val="22"/>
                <w:szCs w:val="22"/>
              </w:rPr>
              <w:t>FS</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2"/>
                <w:sz w:val="22"/>
                <w:szCs w:val="22"/>
              </w:rPr>
              <w:t>g</w:t>
            </w:r>
            <w:r w:rsidRPr="00032039">
              <w:rPr>
                <w:rFonts w:ascii="Arial" w:hAnsi="Arial" w:eastAsia="Arial" w:cs="Arial"/>
                <w:sz w:val="22"/>
                <w:szCs w:val="22"/>
              </w:rPr>
              <w:t>e</w:t>
            </w:r>
            <w:r w:rsidRPr="00032039">
              <w:rPr>
                <w:rFonts w:ascii="Arial" w:hAnsi="Arial" w:eastAsia="Arial" w:cs="Arial"/>
                <w:spacing w:val="2"/>
                <w:sz w:val="22"/>
                <w:szCs w:val="22"/>
              </w:rPr>
              <w:t xml:space="preserve"> ran</w:t>
            </w:r>
            <w:r w:rsidRPr="00032039">
              <w:rPr>
                <w:rFonts w:ascii="Arial" w:hAnsi="Arial" w:eastAsia="Arial" w:cs="Arial"/>
                <w:spacing w:val="-2"/>
                <w:sz w:val="22"/>
                <w:szCs w:val="22"/>
              </w:rPr>
              <w:t>g</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w</w:t>
            </w:r>
            <w:r w:rsidRPr="00032039">
              <w:rPr>
                <w:rFonts w:ascii="Arial" w:hAnsi="Arial" w:eastAsia="Arial" w:cs="Arial"/>
                <w:spacing w:val="-4"/>
                <w:sz w:val="22"/>
                <w:szCs w:val="22"/>
              </w:rPr>
              <w:t>i</w:t>
            </w:r>
            <w:r w:rsidRPr="00032039">
              <w:rPr>
                <w:rFonts w:ascii="Arial" w:hAnsi="Arial" w:eastAsia="Arial" w:cs="Arial"/>
                <w:spacing w:val="1"/>
                <w:sz w:val="22"/>
                <w:szCs w:val="22"/>
              </w:rPr>
              <w:t>l</w:t>
            </w:r>
            <w:r w:rsidRPr="00032039">
              <w:rPr>
                <w:rFonts w:ascii="Arial" w:hAnsi="Arial" w:eastAsia="Arial" w:cs="Arial"/>
                <w:sz w:val="22"/>
                <w:szCs w:val="22"/>
              </w:rPr>
              <w:t xml:space="preserve">l </w:t>
            </w:r>
            <w:r w:rsidRPr="00032039">
              <w:rPr>
                <w:rFonts w:ascii="Arial" w:hAnsi="Arial" w:eastAsia="Arial" w:cs="Arial"/>
                <w:spacing w:val="-2"/>
                <w:sz w:val="22"/>
                <w:szCs w:val="22"/>
              </w:rPr>
              <w:t>b</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f</w:t>
            </w:r>
            <w:r w:rsidRPr="00032039">
              <w:rPr>
                <w:rFonts w:ascii="Arial" w:hAnsi="Arial" w:eastAsia="Arial" w:cs="Arial"/>
                <w:spacing w:val="2"/>
                <w:sz w:val="22"/>
                <w:szCs w:val="22"/>
              </w:rPr>
              <w:t>un</w:t>
            </w:r>
            <w:r w:rsidRPr="00032039">
              <w:rPr>
                <w:rFonts w:ascii="Arial" w:hAnsi="Arial" w:eastAsia="Arial" w:cs="Arial"/>
                <w:sz w:val="22"/>
                <w:szCs w:val="22"/>
              </w:rPr>
              <w:t>c</w:t>
            </w:r>
            <w:r w:rsidRPr="00032039">
              <w:rPr>
                <w:rFonts w:ascii="Arial" w:hAnsi="Arial" w:eastAsia="Arial" w:cs="Arial"/>
                <w:spacing w:val="-1"/>
                <w:sz w:val="22"/>
                <w:szCs w:val="22"/>
              </w:rPr>
              <w:t>t</w:t>
            </w:r>
            <w:r w:rsidRPr="00032039">
              <w:rPr>
                <w:rFonts w:ascii="Arial" w:hAnsi="Arial" w:eastAsia="Arial" w:cs="Arial"/>
                <w:spacing w:val="1"/>
                <w:sz w:val="22"/>
                <w:szCs w:val="22"/>
              </w:rPr>
              <w:t>i</w:t>
            </w:r>
            <w:r w:rsidRPr="00032039">
              <w:rPr>
                <w:rFonts w:ascii="Arial" w:hAnsi="Arial" w:eastAsia="Arial" w:cs="Arial"/>
                <w:spacing w:val="-2"/>
                <w:sz w:val="22"/>
                <w:szCs w:val="22"/>
              </w:rPr>
              <w:t>o</w:t>
            </w:r>
            <w:r w:rsidRPr="00032039">
              <w:rPr>
                <w:rFonts w:ascii="Arial" w:hAnsi="Arial" w:eastAsia="Arial" w:cs="Arial"/>
                <w:spacing w:val="2"/>
                <w:sz w:val="22"/>
                <w:szCs w:val="22"/>
              </w:rPr>
              <w:t>n</w:t>
            </w:r>
            <w:r w:rsidRPr="00032039">
              <w:rPr>
                <w:rFonts w:ascii="Arial" w:hAnsi="Arial" w:eastAsia="Arial" w:cs="Arial"/>
                <w:spacing w:val="-4"/>
                <w:sz w:val="22"/>
                <w:szCs w:val="22"/>
              </w:rPr>
              <w:t>i</w:t>
            </w:r>
            <w:r w:rsidRPr="00032039">
              <w:rPr>
                <w:rFonts w:ascii="Arial" w:hAnsi="Arial" w:eastAsia="Arial" w:cs="Arial"/>
                <w:spacing w:val="2"/>
                <w:sz w:val="22"/>
                <w:szCs w:val="22"/>
              </w:rPr>
              <w:t>n</w:t>
            </w:r>
            <w:r w:rsidRPr="00032039">
              <w:rPr>
                <w:rFonts w:ascii="Arial" w:hAnsi="Arial" w:eastAsia="Arial" w:cs="Arial"/>
                <w:sz w:val="22"/>
                <w:szCs w:val="22"/>
              </w:rPr>
              <w:t>g s</w:t>
            </w:r>
            <w:r w:rsidRPr="00032039">
              <w:rPr>
                <w:rFonts w:ascii="Arial" w:hAnsi="Arial" w:eastAsia="Arial" w:cs="Arial"/>
                <w:spacing w:val="1"/>
                <w:sz w:val="22"/>
                <w:szCs w:val="22"/>
              </w:rPr>
              <w:t>i</w:t>
            </w:r>
            <w:r w:rsidRPr="00032039">
              <w:rPr>
                <w:rFonts w:ascii="Arial" w:hAnsi="Arial" w:eastAsia="Arial" w:cs="Arial"/>
                <w:spacing w:val="-2"/>
                <w:sz w:val="22"/>
                <w:szCs w:val="22"/>
              </w:rPr>
              <w:t>g</w:t>
            </w:r>
            <w:r w:rsidRPr="00032039">
              <w:rPr>
                <w:rFonts w:ascii="Arial" w:hAnsi="Arial" w:eastAsia="Arial" w:cs="Arial"/>
                <w:spacing w:val="2"/>
                <w:sz w:val="22"/>
                <w:szCs w:val="22"/>
              </w:rPr>
              <w:t>n</w:t>
            </w:r>
            <w:r w:rsidRPr="00032039">
              <w:rPr>
                <w:rFonts w:ascii="Arial" w:hAnsi="Arial" w:eastAsia="Arial" w:cs="Arial"/>
                <w:spacing w:val="1"/>
                <w:sz w:val="22"/>
                <w:szCs w:val="22"/>
              </w:rPr>
              <w:t>i</w:t>
            </w:r>
            <w:r w:rsidRPr="00032039">
              <w:rPr>
                <w:rFonts w:ascii="Arial" w:hAnsi="Arial" w:eastAsia="Arial" w:cs="Arial"/>
                <w:spacing w:val="-1"/>
                <w:sz w:val="22"/>
                <w:szCs w:val="22"/>
              </w:rPr>
              <w:t>f</w:t>
            </w:r>
            <w:r w:rsidRPr="00032039">
              <w:rPr>
                <w:rFonts w:ascii="Arial" w:hAnsi="Arial" w:eastAsia="Arial" w:cs="Arial"/>
                <w:spacing w:val="1"/>
                <w:sz w:val="22"/>
                <w:szCs w:val="22"/>
              </w:rPr>
              <w:t>i</w:t>
            </w:r>
            <w:r w:rsidRPr="00032039">
              <w:rPr>
                <w:rFonts w:ascii="Arial" w:hAnsi="Arial" w:eastAsia="Arial" w:cs="Arial"/>
                <w:sz w:val="22"/>
                <w:szCs w:val="22"/>
              </w:rPr>
              <w:t>c</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pacing w:val="-1"/>
                <w:sz w:val="22"/>
                <w:szCs w:val="22"/>
              </w:rPr>
              <w:t>t</w:t>
            </w:r>
            <w:r w:rsidRPr="00032039">
              <w:rPr>
                <w:rFonts w:ascii="Arial" w:hAnsi="Arial" w:eastAsia="Arial" w:cs="Arial"/>
                <w:spacing w:val="1"/>
                <w:sz w:val="22"/>
                <w:szCs w:val="22"/>
              </w:rPr>
              <w:t>l</w:t>
            </w:r>
            <w:r w:rsidRPr="00032039">
              <w:rPr>
                <w:rFonts w:ascii="Arial" w:hAnsi="Arial" w:eastAsia="Arial" w:cs="Arial"/>
                <w:sz w:val="22"/>
                <w:szCs w:val="22"/>
              </w:rPr>
              <w:t>y</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b</w:t>
            </w:r>
            <w:r w:rsidRPr="00032039">
              <w:rPr>
                <w:rFonts w:ascii="Arial" w:hAnsi="Arial" w:eastAsia="Arial" w:cs="Arial"/>
                <w:spacing w:val="-2"/>
                <w:sz w:val="22"/>
                <w:szCs w:val="22"/>
              </w:rPr>
              <w:t>e</w:t>
            </w:r>
            <w:r w:rsidRPr="00032039">
              <w:rPr>
                <w:rFonts w:ascii="Arial" w:hAnsi="Arial" w:eastAsia="Arial" w:cs="Arial"/>
                <w:spacing w:val="1"/>
                <w:sz w:val="22"/>
                <w:szCs w:val="22"/>
              </w:rPr>
              <w:t>l</w:t>
            </w:r>
            <w:r w:rsidRPr="00032039">
              <w:rPr>
                <w:rFonts w:ascii="Arial" w:hAnsi="Arial" w:eastAsia="Arial" w:cs="Arial"/>
                <w:spacing w:val="2"/>
                <w:sz w:val="22"/>
                <w:szCs w:val="22"/>
              </w:rPr>
              <w:t>o</w:t>
            </w:r>
            <w:r w:rsidRPr="00032039">
              <w:rPr>
                <w:rFonts w:ascii="Arial" w:hAnsi="Arial" w:eastAsia="Arial" w:cs="Arial"/>
                <w:sz w:val="22"/>
                <w:szCs w:val="22"/>
              </w:rPr>
              <w:t xml:space="preserve">w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pacing w:val="2"/>
                <w:sz w:val="22"/>
                <w:szCs w:val="22"/>
              </w:rPr>
              <w:t>e</w:t>
            </w:r>
            <w:r w:rsidRPr="00032039">
              <w:rPr>
                <w:rFonts w:ascii="Arial" w:hAnsi="Arial" w:eastAsia="Arial" w:cs="Arial"/>
                <w:spacing w:val="-4"/>
                <w:sz w:val="22"/>
                <w:szCs w:val="22"/>
              </w:rPr>
              <w:t>i</w:t>
            </w:r>
            <w:r w:rsidRPr="00032039">
              <w:rPr>
                <w:rFonts w:ascii="Arial" w:hAnsi="Arial" w:eastAsia="Arial" w:cs="Arial"/>
                <w:sz w:val="22"/>
                <w:szCs w:val="22"/>
              </w:rPr>
              <w:t>r</w:t>
            </w:r>
            <w:r w:rsidRPr="00032039">
              <w:rPr>
                <w:rFonts w:ascii="Arial" w:hAnsi="Arial" w:eastAsia="Arial" w:cs="Arial"/>
                <w:spacing w:val="1"/>
                <w:sz w:val="22"/>
                <w:szCs w:val="22"/>
              </w:rPr>
              <w:t xml:space="preserve"> </w:t>
            </w:r>
            <w:r w:rsidRPr="00032039">
              <w:rPr>
                <w:rFonts w:ascii="Arial" w:hAnsi="Arial" w:eastAsia="Arial" w:cs="Arial"/>
                <w:sz w:val="22"/>
                <w:szCs w:val="22"/>
              </w:rPr>
              <w:t>c</w:t>
            </w:r>
            <w:r w:rsidRPr="00032039">
              <w:rPr>
                <w:rFonts w:ascii="Arial" w:hAnsi="Arial" w:eastAsia="Arial" w:cs="Arial"/>
                <w:spacing w:val="2"/>
                <w:sz w:val="22"/>
                <w:szCs w:val="22"/>
              </w:rPr>
              <w:t>h</w:t>
            </w:r>
            <w:r w:rsidRPr="00032039">
              <w:rPr>
                <w:rFonts w:ascii="Arial" w:hAnsi="Arial" w:eastAsia="Arial" w:cs="Arial"/>
                <w:spacing w:val="-3"/>
                <w:sz w:val="22"/>
                <w:szCs w:val="22"/>
              </w:rPr>
              <w:t>r</w:t>
            </w:r>
            <w:r w:rsidRPr="00032039">
              <w:rPr>
                <w:rFonts w:ascii="Arial" w:hAnsi="Arial" w:eastAsia="Arial" w:cs="Arial"/>
                <w:spacing w:val="2"/>
                <w:sz w:val="22"/>
                <w:szCs w:val="22"/>
              </w:rPr>
              <w:t>o</w:t>
            </w:r>
            <w:r w:rsidRPr="00032039">
              <w:rPr>
                <w:rFonts w:ascii="Arial" w:hAnsi="Arial" w:eastAsia="Arial" w:cs="Arial"/>
                <w:spacing w:val="-2"/>
                <w:sz w:val="22"/>
                <w:szCs w:val="22"/>
              </w:rPr>
              <w:t>n</w:t>
            </w:r>
            <w:r w:rsidRPr="00032039">
              <w:rPr>
                <w:rFonts w:ascii="Arial" w:hAnsi="Arial" w:eastAsia="Arial" w:cs="Arial"/>
                <w:spacing w:val="2"/>
                <w:sz w:val="22"/>
                <w:szCs w:val="22"/>
              </w:rPr>
              <w:t>o</w:t>
            </w:r>
            <w:r w:rsidRPr="00032039">
              <w:rPr>
                <w:rFonts w:ascii="Arial" w:hAnsi="Arial" w:eastAsia="Arial" w:cs="Arial"/>
                <w:spacing w:val="-4"/>
                <w:sz w:val="22"/>
                <w:szCs w:val="22"/>
              </w:rPr>
              <w:t>l</w:t>
            </w:r>
            <w:r w:rsidRPr="00032039">
              <w:rPr>
                <w:rFonts w:ascii="Arial" w:hAnsi="Arial" w:eastAsia="Arial" w:cs="Arial"/>
                <w:spacing w:val="2"/>
                <w:sz w:val="22"/>
                <w:szCs w:val="22"/>
              </w:rPr>
              <w:t>o</w:t>
            </w:r>
            <w:r w:rsidRPr="00032039">
              <w:rPr>
                <w:rFonts w:ascii="Arial" w:hAnsi="Arial" w:eastAsia="Arial" w:cs="Arial"/>
                <w:spacing w:val="-2"/>
                <w:sz w:val="22"/>
                <w:szCs w:val="22"/>
              </w:rPr>
              <w:t>g</w:t>
            </w:r>
            <w:r w:rsidRPr="00032039">
              <w:rPr>
                <w:rFonts w:ascii="Arial" w:hAnsi="Arial" w:eastAsia="Arial" w:cs="Arial"/>
                <w:spacing w:val="1"/>
                <w:sz w:val="22"/>
                <w:szCs w:val="22"/>
              </w:rPr>
              <w:t>i</w:t>
            </w:r>
            <w:r w:rsidRPr="00032039">
              <w:rPr>
                <w:rFonts w:ascii="Arial" w:hAnsi="Arial" w:eastAsia="Arial" w:cs="Arial"/>
                <w:sz w:val="22"/>
                <w:szCs w:val="22"/>
              </w:rPr>
              <w:t>c</w:t>
            </w:r>
            <w:r w:rsidRPr="00032039">
              <w:rPr>
                <w:rFonts w:ascii="Arial" w:hAnsi="Arial" w:eastAsia="Arial" w:cs="Arial"/>
                <w:spacing w:val="2"/>
                <w:sz w:val="22"/>
                <w:szCs w:val="22"/>
              </w:rPr>
              <w:t>a</w:t>
            </w:r>
            <w:r w:rsidRPr="00032039">
              <w:rPr>
                <w:rFonts w:ascii="Arial" w:hAnsi="Arial" w:eastAsia="Arial" w:cs="Arial"/>
                <w:sz w:val="22"/>
                <w:szCs w:val="22"/>
              </w:rPr>
              <w:t xml:space="preserve">l </w:t>
            </w:r>
            <w:r w:rsidRPr="00032039">
              <w:rPr>
                <w:rFonts w:ascii="Arial" w:hAnsi="Arial" w:eastAsia="Arial" w:cs="Arial"/>
                <w:spacing w:val="2"/>
                <w:sz w:val="22"/>
                <w:szCs w:val="22"/>
              </w:rPr>
              <w:t>a</w:t>
            </w:r>
            <w:r w:rsidRPr="00032039">
              <w:rPr>
                <w:rFonts w:ascii="Arial" w:hAnsi="Arial" w:eastAsia="Arial" w:cs="Arial"/>
                <w:spacing w:val="-2"/>
                <w:sz w:val="22"/>
                <w:szCs w:val="22"/>
              </w:rPr>
              <w:t>g</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4"/>
                <w:sz w:val="22"/>
                <w:szCs w:val="22"/>
              </w:rPr>
              <w:t>i</w:t>
            </w:r>
            <w:r w:rsidRPr="00032039">
              <w:rPr>
                <w:rFonts w:ascii="Arial" w:hAnsi="Arial" w:eastAsia="Arial" w:cs="Arial"/>
                <w:sz w:val="22"/>
                <w:szCs w:val="22"/>
              </w:rPr>
              <w:t>n</w:t>
            </w:r>
            <w:r w:rsidRPr="00032039">
              <w:rPr>
                <w:rFonts w:ascii="Arial" w:hAnsi="Arial" w:eastAsia="Arial" w:cs="Arial"/>
                <w:spacing w:val="2"/>
                <w:sz w:val="22"/>
                <w:szCs w:val="22"/>
              </w:rPr>
              <w:t xml:space="preserve"> </w:t>
            </w:r>
            <w:r w:rsidRPr="00032039">
              <w:rPr>
                <w:rFonts w:ascii="Arial" w:hAnsi="Arial" w:eastAsia="Arial" w:cs="Arial"/>
                <w:spacing w:val="-3"/>
                <w:sz w:val="22"/>
                <w:szCs w:val="22"/>
              </w:rPr>
              <w:t>m</w:t>
            </w:r>
            <w:r w:rsidRPr="00032039">
              <w:rPr>
                <w:rFonts w:ascii="Arial" w:hAnsi="Arial" w:eastAsia="Arial" w:cs="Arial"/>
                <w:spacing w:val="2"/>
                <w:sz w:val="22"/>
                <w:szCs w:val="22"/>
              </w:rPr>
              <w:t>o</w:t>
            </w:r>
            <w:r w:rsidRPr="00032039">
              <w:rPr>
                <w:rFonts w:ascii="Arial" w:hAnsi="Arial" w:eastAsia="Arial" w:cs="Arial"/>
                <w:sz w:val="22"/>
                <w:szCs w:val="22"/>
              </w:rPr>
              <w:t>st</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3"/>
                <w:sz w:val="22"/>
                <w:szCs w:val="22"/>
              </w:rPr>
              <w:t>r</w:t>
            </w:r>
            <w:r w:rsidRPr="00032039">
              <w:rPr>
                <w:rFonts w:ascii="Arial" w:hAnsi="Arial" w:eastAsia="Arial" w:cs="Arial"/>
                <w:spacing w:val="2"/>
                <w:sz w:val="22"/>
                <w:szCs w:val="22"/>
              </w:rPr>
              <w:t>ea</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o</w:t>
            </w:r>
            <w:r w:rsidRPr="00032039">
              <w:rPr>
                <w:rFonts w:ascii="Arial" w:hAnsi="Arial" w:eastAsia="Arial" w:cs="Arial"/>
                <w:sz w:val="22"/>
                <w:szCs w:val="22"/>
              </w:rPr>
              <w:t xml:space="preserve">f </w:t>
            </w:r>
            <w:r w:rsidRPr="00032039">
              <w:rPr>
                <w:rFonts w:ascii="Arial" w:hAnsi="Arial" w:eastAsia="Arial" w:cs="Arial"/>
                <w:spacing w:val="2"/>
                <w:sz w:val="22"/>
                <w:szCs w:val="22"/>
              </w:rPr>
              <w:t>de</w:t>
            </w:r>
            <w:r w:rsidRPr="00032039">
              <w:rPr>
                <w:rFonts w:ascii="Arial" w:hAnsi="Arial" w:eastAsia="Arial" w:cs="Arial"/>
                <w:spacing w:val="-5"/>
                <w:sz w:val="22"/>
                <w:szCs w:val="22"/>
              </w:rPr>
              <w:t>v</w:t>
            </w:r>
            <w:r w:rsidRPr="00032039">
              <w:rPr>
                <w:rFonts w:ascii="Arial" w:hAnsi="Arial" w:eastAsia="Arial" w:cs="Arial"/>
                <w:spacing w:val="2"/>
                <w:sz w:val="22"/>
                <w:szCs w:val="22"/>
              </w:rPr>
              <w:t>e</w:t>
            </w:r>
            <w:r w:rsidRPr="00032039">
              <w:rPr>
                <w:rFonts w:ascii="Arial" w:hAnsi="Arial" w:eastAsia="Arial" w:cs="Arial"/>
                <w:spacing w:val="1"/>
                <w:sz w:val="22"/>
                <w:szCs w:val="22"/>
              </w:rPr>
              <w:t>l</w:t>
            </w:r>
            <w:r w:rsidRPr="00032039">
              <w:rPr>
                <w:rFonts w:ascii="Arial" w:hAnsi="Arial" w:eastAsia="Arial" w:cs="Arial"/>
                <w:spacing w:val="-2"/>
                <w:sz w:val="22"/>
                <w:szCs w:val="22"/>
              </w:rPr>
              <w:t>o</w:t>
            </w:r>
            <w:r w:rsidRPr="00032039">
              <w:rPr>
                <w:rFonts w:ascii="Arial" w:hAnsi="Arial" w:eastAsia="Arial" w:cs="Arial"/>
                <w:spacing w:val="2"/>
                <w:sz w:val="22"/>
                <w:szCs w:val="22"/>
              </w:rPr>
              <w:t>p</w:t>
            </w:r>
            <w:r w:rsidRPr="00032039">
              <w:rPr>
                <w:rFonts w:ascii="Arial" w:hAnsi="Arial" w:eastAsia="Arial" w:cs="Arial"/>
                <w:spacing w:val="-3"/>
                <w:sz w:val="22"/>
                <w:szCs w:val="22"/>
              </w:rPr>
              <w:t>m</w:t>
            </w:r>
            <w:r w:rsidRPr="00032039">
              <w:rPr>
                <w:rFonts w:ascii="Arial" w:hAnsi="Arial" w:eastAsia="Arial" w:cs="Arial"/>
                <w:spacing w:val="2"/>
                <w:sz w:val="22"/>
                <w:szCs w:val="22"/>
              </w:rPr>
              <w:t>en</w:t>
            </w:r>
            <w:r w:rsidRPr="00032039">
              <w:rPr>
                <w:rFonts w:ascii="Arial" w:hAnsi="Arial" w:eastAsia="Arial" w:cs="Arial"/>
                <w:spacing w:val="-1"/>
                <w:sz w:val="22"/>
                <w:szCs w:val="22"/>
              </w:rPr>
              <w:t>t</w:t>
            </w:r>
            <w:r w:rsidRPr="00032039">
              <w:rPr>
                <w:rFonts w:ascii="Arial" w:hAnsi="Arial" w:eastAsia="Arial" w:cs="Arial"/>
                <w:sz w:val="22"/>
                <w:szCs w:val="22"/>
              </w:rPr>
              <w:t>.</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R</w:t>
            </w:r>
            <w:r w:rsidRPr="00032039">
              <w:rPr>
                <w:rFonts w:ascii="Arial" w:hAnsi="Arial" w:eastAsia="Arial" w:cs="Arial"/>
                <w:spacing w:val="2"/>
                <w:sz w:val="22"/>
                <w:szCs w:val="22"/>
              </w:rPr>
              <w:t>e</w:t>
            </w:r>
            <w:r w:rsidRPr="00032039">
              <w:rPr>
                <w:rFonts w:ascii="Arial" w:hAnsi="Arial" w:eastAsia="Arial" w:cs="Arial"/>
                <w:spacing w:val="-5"/>
                <w:sz w:val="22"/>
                <w:szCs w:val="22"/>
              </w:rPr>
              <w:t>c</w:t>
            </w:r>
            <w:r w:rsidRPr="00032039">
              <w:rPr>
                <w:rFonts w:ascii="Arial" w:hAnsi="Arial" w:eastAsia="Arial" w:cs="Arial"/>
                <w:spacing w:val="2"/>
                <w:sz w:val="22"/>
                <w:szCs w:val="22"/>
              </w:rPr>
              <w:t>ep</w:t>
            </w:r>
            <w:r w:rsidRPr="00032039">
              <w:rPr>
                <w:rFonts w:ascii="Arial" w:hAnsi="Arial" w:eastAsia="Arial" w:cs="Arial"/>
                <w:spacing w:val="-1"/>
                <w:sz w:val="22"/>
                <w:szCs w:val="22"/>
              </w:rPr>
              <w:t>t</w:t>
            </w:r>
            <w:r w:rsidRPr="00032039">
              <w:rPr>
                <w:rFonts w:ascii="Arial" w:hAnsi="Arial" w:eastAsia="Arial" w:cs="Arial"/>
                <w:spacing w:val="-4"/>
                <w:sz w:val="22"/>
                <w:szCs w:val="22"/>
              </w:rPr>
              <w:t>i</w:t>
            </w:r>
            <w:r w:rsidRPr="00032039">
              <w:rPr>
                <w:rFonts w:ascii="Arial" w:hAnsi="Arial" w:eastAsia="Arial" w:cs="Arial"/>
                <w:spacing w:val="2"/>
                <w:sz w:val="22"/>
                <w:szCs w:val="22"/>
              </w:rPr>
              <w:t>o</w:t>
            </w:r>
            <w:r w:rsidRPr="00032039">
              <w:rPr>
                <w:rFonts w:ascii="Arial" w:hAnsi="Arial" w:eastAsia="Arial" w:cs="Arial"/>
                <w:sz w:val="22"/>
                <w:szCs w:val="22"/>
              </w:rPr>
              <w:t>n</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2"/>
                <w:sz w:val="22"/>
                <w:szCs w:val="22"/>
              </w:rPr>
              <w:t>g</w:t>
            </w:r>
            <w:r w:rsidRPr="00032039">
              <w:rPr>
                <w:rFonts w:ascii="Arial" w:hAnsi="Arial" w:eastAsia="Arial" w:cs="Arial"/>
                <w:spacing w:val="2"/>
                <w:sz w:val="22"/>
                <w:szCs w:val="22"/>
              </w:rPr>
              <w:t>e</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pacing w:val="-5"/>
                <w:sz w:val="22"/>
                <w:szCs w:val="22"/>
              </w:rPr>
              <w:t>c</w:t>
            </w:r>
            <w:r w:rsidRPr="00032039">
              <w:rPr>
                <w:rFonts w:ascii="Arial" w:hAnsi="Arial" w:eastAsia="Arial" w:cs="Arial"/>
                <w:spacing w:val="2"/>
                <w:sz w:val="22"/>
                <w:szCs w:val="22"/>
              </w:rPr>
              <w:t>h</w:t>
            </w:r>
            <w:r w:rsidRPr="00032039">
              <w:rPr>
                <w:rFonts w:ascii="Arial" w:hAnsi="Arial" w:eastAsia="Arial" w:cs="Arial"/>
                <w:spacing w:val="1"/>
                <w:sz w:val="22"/>
                <w:szCs w:val="22"/>
              </w:rPr>
              <w:t>i</w:t>
            </w:r>
            <w:r w:rsidRPr="00032039">
              <w:rPr>
                <w:rFonts w:ascii="Arial" w:hAnsi="Arial" w:eastAsia="Arial" w:cs="Arial"/>
                <w:spacing w:val="-4"/>
                <w:sz w:val="22"/>
                <w:szCs w:val="22"/>
              </w:rPr>
              <w:t>l</w:t>
            </w:r>
            <w:r w:rsidRPr="00032039">
              <w:rPr>
                <w:rFonts w:ascii="Arial" w:hAnsi="Arial" w:eastAsia="Arial" w:cs="Arial"/>
                <w:spacing w:val="2"/>
                <w:sz w:val="22"/>
                <w:szCs w:val="22"/>
              </w:rPr>
              <w:t>d</w:t>
            </w:r>
            <w:r w:rsidRPr="00032039">
              <w:rPr>
                <w:rFonts w:ascii="Arial" w:hAnsi="Arial" w:eastAsia="Arial" w:cs="Arial"/>
                <w:spacing w:val="-3"/>
                <w:sz w:val="22"/>
                <w:szCs w:val="22"/>
              </w:rPr>
              <w:t>r</w:t>
            </w:r>
            <w:r w:rsidRPr="00032039">
              <w:rPr>
                <w:rFonts w:ascii="Arial" w:hAnsi="Arial" w:eastAsia="Arial" w:cs="Arial"/>
                <w:spacing w:val="2"/>
                <w:sz w:val="22"/>
                <w:szCs w:val="22"/>
              </w:rPr>
              <w:t>e</w:t>
            </w:r>
            <w:r w:rsidRPr="00032039">
              <w:rPr>
                <w:rFonts w:ascii="Arial" w:hAnsi="Arial" w:eastAsia="Arial" w:cs="Arial"/>
                <w:sz w:val="22"/>
                <w:szCs w:val="22"/>
              </w:rPr>
              <w:t>n</w:t>
            </w:r>
            <w:r w:rsidRPr="00032039">
              <w:rPr>
                <w:rFonts w:ascii="Arial" w:hAnsi="Arial" w:eastAsia="Arial" w:cs="Arial"/>
                <w:spacing w:val="2"/>
                <w:sz w:val="22"/>
                <w:szCs w:val="22"/>
              </w:rPr>
              <w:t xml:space="preserve"> </w:t>
            </w:r>
            <w:r w:rsidRPr="00032039">
              <w:rPr>
                <w:rFonts w:ascii="Arial" w:hAnsi="Arial" w:eastAsia="Arial" w:cs="Arial"/>
                <w:spacing w:val="-4"/>
                <w:sz w:val="22"/>
                <w:szCs w:val="22"/>
              </w:rPr>
              <w:t>w</w:t>
            </w:r>
            <w:r w:rsidRPr="00032039">
              <w:rPr>
                <w:rFonts w:ascii="Arial" w:hAnsi="Arial" w:eastAsia="Arial" w:cs="Arial"/>
                <w:spacing w:val="2"/>
                <w:sz w:val="22"/>
                <w:szCs w:val="22"/>
              </w:rPr>
              <w:t>ou</w:t>
            </w:r>
            <w:r w:rsidRPr="00032039">
              <w:rPr>
                <w:rFonts w:ascii="Arial" w:hAnsi="Arial" w:eastAsia="Arial" w:cs="Arial"/>
                <w:spacing w:val="-4"/>
                <w:sz w:val="22"/>
                <w:szCs w:val="22"/>
              </w:rPr>
              <w:t>l</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z w:val="22"/>
                <w:szCs w:val="22"/>
              </w:rPr>
              <w:t>y</w:t>
            </w:r>
            <w:r w:rsidRPr="00032039">
              <w:rPr>
                <w:rFonts w:ascii="Arial" w:hAnsi="Arial" w:eastAsia="Arial" w:cs="Arial"/>
                <w:spacing w:val="2"/>
                <w:sz w:val="22"/>
                <w:szCs w:val="22"/>
              </w:rPr>
              <w:t>p</w:t>
            </w:r>
            <w:r w:rsidRPr="00032039">
              <w:rPr>
                <w:rFonts w:ascii="Arial" w:hAnsi="Arial" w:eastAsia="Arial" w:cs="Arial"/>
                <w:spacing w:val="1"/>
                <w:sz w:val="22"/>
                <w:szCs w:val="22"/>
              </w:rPr>
              <w:t>i</w:t>
            </w:r>
            <w:r w:rsidRPr="00032039">
              <w:rPr>
                <w:rFonts w:ascii="Arial" w:hAnsi="Arial" w:eastAsia="Arial" w:cs="Arial"/>
                <w:spacing w:val="-5"/>
                <w:sz w:val="22"/>
                <w:szCs w:val="22"/>
              </w:rPr>
              <w:t>c</w:t>
            </w:r>
            <w:r w:rsidRPr="00032039">
              <w:rPr>
                <w:rFonts w:ascii="Arial" w:hAnsi="Arial" w:eastAsia="Arial" w:cs="Arial"/>
                <w:spacing w:val="2"/>
                <w:sz w:val="22"/>
                <w:szCs w:val="22"/>
              </w:rPr>
              <w:t>a</w:t>
            </w:r>
            <w:r w:rsidRPr="00032039">
              <w:rPr>
                <w:rFonts w:ascii="Arial" w:hAnsi="Arial" w:eastAsia="Arial" w:cs="Arial"/>
                <w:spacing w:val="-4"/>
                <w:sz w:val="22"/>
                <w:szCs w:val="22"/>
              </w:rPr>
              <w:t>l</w:t>
            </w:r>
            <w:r w:rsidRPr="00032039">
              <w:rPr>
                <w:rFonts w:ascii="Arial" w:hAnsi="Arial" w:eastAsia="Arial" w:cs="Arial"/>
                <w:spacing w:val="1"/>
                <w:sz w:val="22"/>
                <w:szCs w:val="22"/>
              </w:rPr>
              <w:t>l</w:t>
            </w:r>
            <w:r w:rsidRPr="00032039">
              <w:rPr>
                <w:rFonts w:ascii="Arial" w:hAnsi="Arial" w:eastAsia="Arial" w:cs="Arial"/>
                <w:sz w:val="22"/>
                <w:szCs w:val="22"/>
              </w:rPr>
              <w:t>y</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b</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4"/>
                <w:sz w:val="22"/>
                <w:szCs w:val="22"/>
              </w:rPr>
              <w:t>w</w:t>
            </w:r>
            <w:r w:rsidRPr="00032039">
              <w:rPr>
                <w:rFonts w:ascii="Arial" w:hAnsi="Arial" w:eastAsia="Arial" w:cs="Arial"/>
                <w:spacing w:val="2"/>
                <w:sz w:val="22"/>
                <w:szCs w:val="22"/>
              </w:rPr>
              <w:t>or</w:t>
            </w:r>
            <w:r w:rsidRPr="00032039">
              <w:rPr>
                <w:rFonts w:ascii="Arial" w:hAnsi="Arial" w:eastAsia="Arial" w:cs="Arial"/>
                <w:sz w:val="22"/>
                <w:szCs w:val="22"/>
              </w:rPr>
              <w:t>k</w:t>
            </w:r>
            <w:r w:rsidRPr="00032039">
              <w:rPr>
                <w:rFonts w:ascii="Arial" w:hAnsi="Arial" w:eastAsia="Arial" w:cs="Arial"/>
                <w:spacing w:val="-4"/>
                <w:sz w:val="22"/>
                <w:szCs w:val="22"/>
              </w:rPr>
              <w:t>i</w:t>
            </w:r>
            <w:r w:rsidRPr="00032039">
              <w:rPr>
                <w:rFonts w:ascii="Arial" w:hAnsi="Arial" w:eastAsia="Arial" w:cs="Arial"/>
                <w:spacing w:val="2"/>
                <w:sz w:val="22"/>
                <w:szCs w:val="22"/>
              </w:rPr>
              <w:t>n</w:t>
            </w:r>
            <w:r w:rsidRPr="00032039">
              <w:rPr>
                <w:rFonts w:ascii="Arial" w:hAnsi="Arial" w:eastAsia="Arial" w:cs="Arial"/>
                <w:sz w:val="22"/>
                <w:szCs w:val="22"/>
              </w:rPr>
              <w:t>g</w:t>
            </w:r>
            <w:r w:rsidRPr="00032039">
              <w:rPr>
                <w:rFonts w:ascii="Arial" w:hAnsi="Arial" w:eastAsia="Arial" w:cs="Arial"/>
                <w:spacing w:val="-3"/>
                <w:sz w:val="22"/>
                <w:szCs w:val="22"/>
              </w:rPr>
              <w:t xml:space="preserve"> </w:t>
            </w:r>
            <w:r w:rsidRPr="00032039">
              <w:rPr>
                <w:rFonts w:ascii="Arial" w:hAnsi="Arial" w:eastAsia="Arial" w:cs="Arial"/>
                <w:spacing w:val="1"/>
                <w:sz w:val="22"/>
                <w:szCs w:val="22"/>
              </w:rPr>
              <w:t>i</w:t>
            </w:r>
            <w:r w:rsidRPr="00032039">
              <w:rPr>
                <w:rFonts w:ascii="Arial" w:hAnsi="Arial" w:eastAsia="Arial" w:cs="Arial"/>
                <w:sz w:val="22"/>
                <w:szCs w:val="22"/>
              </w:rPr>
              <w:t xml:space="preserve">n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z w:val="22"/>
                <w:szCs w:val="22"/>
              </w:rPr>
              <w:t>e</w:t>
            </w:r>
            <w:r w:rsidRPr="00032039">
              <w:rPr>
                <w:rFonts w:ascii="Arial" w:hAnsi="Arial" w:eastAsia="Arial" w:cs="Arial"/>
                <w:spacing w:val="2"/>
                <w:sz w:val="22"/>
                <w:szCs w:val="22"/>
              </w:rPr>
              <w:t xml:space="preserve"> b</w:t>
            </w:r>
            <w:r w:rsidRPr="00032039">
              <w:rPr>
                <w:rFonts w:ascii="Arial" w:hAnsi="Arial" w:eastAsia="Arial" w:cs="Arial"/>
                <w:spacing w:val="-4"/>
                <w:sz w:val="22"/>
                <w:szCs w:val="22"/>
              </w:rPr>
              <w:t>i</w:t>
            </w:r>
            <w:r w:rsidRPr="00032039">
              <w:rPr>
                <w:rFonts w:ascii="Arial" w:hAnsi="Arial" w:eastAsia="Arial" w:cs="Arial"/>
                <w:spacing w:val="2"/>
                <w:sz w:val="22"/>
                <w:szCs w:val="22"/>
              </w:rPr>
              <w:t>r</w:t>
            </w:r>
            <w:r w:rsidRPr="00032039">
              <w:rPr>
                <w:rFonts w:ascii="Arial" w:hAnsi="Arial" w:eastAsia="Arial" w:cs="Arial"/>
                <w:spacing w:val="-1"/>
                <w:sz w:val="22"/>
                <w:szCs w:val="22"/>
              </w:rPr>
              <w:t>t</w:t>
            </w:r>
            <w:r w:rsidRPr="00032039">
              <w:rPr>
                <w:rFonts w:ascii="Arial" w:hAnsi="Arial" w:eastAsia="Arial" w:cs="Arial"/>
                <w:sz w:val="22"/>
                <w:szCs w:val="22"/>
              </w:rPr>
              <w:t>h</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z w:val="22"/>
                <w:szCs w:val="22"/>
              </w:rPr>
              <w:t>o</w:t>
            </w:r>
            <w:r w:rsidRPr="00032039">
              <w:rPr>
                <w:rFonts w:ascii="Arial" w:hAnsi="Arial" w:eastAsia="Arial" w:cs="Arial"/>
                <w:spacing w:val="2"/>
                <w:sz w:val="22"/>
                <w:szCs w:val="22"/>
              </w:rPr>
              <w:t xml:space="preserve"> </w:t>
            </w:r>
            <w:r w:rsidRPr="00032039" w:rsidR="009C5718">
              <w:rPr>
                <w:rFonts w:ascii="Arial" w:hAnsi="Arial" w:eastAsia="Arial" w:cs="Arial"/>
                <w:spacing w:val="-2"/>
                <w:sz w:val="22"/>
                <w:szCs w:val="22"/>
              </w:rPr>
              <w:t>1</w:t>
            </w:r>
            <w:r w:rsidRPr="00032039" w:rsidR="009C5718">
              <w:rPr>
                <w:rFonts w:ascii="Arial" w:hAnsi="Arial" w:eastAsia="Arial" w:cs="Arial"/>
                <w:sz w:val="22"/>
                <w:szCs w:val="22"/>
              </w:rPr>
              <w:t>2</w:t>
            </w:r>
            <w:r w:rsidRPr="00032039" w:rsidR="009C5718">
              <w:rPr>
                <w:rFonts w:ascii="Arial" w:hAnsi="Arial" w:eastAsia="Arial" w:cs="Arial"/>
                <w:spacing w:val="2"/>
                <w:sz w:val="22"/>
                <w:szCs w:val="22"/>
              </w:rPr>
              <w:t>-month</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r</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pacing w:val="-2"/>
                <w:sz w:val="22"/>
                <w:szCs w:val="22"/>
              </w:rPr>
              <w:t>g</w:t>
            </w:r>
            <w:r w:rsidRPr="00032039">
              <w:rPr>
                <w:rFonts w:ascii="Arial" w:hAnsi="Arial" w:eastAsia="Arial" w:cs="Arial"/>
                <w:sz w:val="22"/>
                <w:szCs w:val="22"/>
              </w:rPr>
              <w:t>e</w:t>
            </w:r>
            <w:r w:rsidRPr="00032039">
              <w:rPr>
                <w:rFonts w:ascii="Arial" w:hAnsi="Arial" w:eastAsia="Arial" w:cs="Arial"/>
                <w:spacing w:val="2"/>
                <w:sz w:val="22"/>
                <w:szCs w:val="22"/>
              </w:rPr>
              <w:t xml:space="preserve"> o</w:t>
            </w:r>
            <w:r w:rsidRPr="00032039">
              <w:rPr>
                <w:rFonts w:ascii="Arial" w:hAnsi="Arial" w:eastAsia="Arial" w:cs="Arial"/>
                <w:sz w:val="22"/>
                <w:szCs w:val="22"/>
              </w:rPr>
              <w:t>f</w:t>
            </w:r>
            <w:r w:rsidRPr="00032039">
              <w:rPr>
                <w:rFonts w:ascii="Arial" w:hAnsi="Arial" w:eastAsia="Arial" w:cs="Arial"/>
                <w:spacing w:val="-2"/>
                <w:sz w:val="22"/>
                <w:szCs w:val="22"/>
              </w:rPr>
              <w:t xml:space="preserve"> d</w:t>
            </w:r>
            <w:r w:rsidRPr="00032039">
              <w:rPr>
                <w:rFonts w:ascii="Arial" w:hAnsi="Arial" w:eastAsia="Arial" w:cs="Arial"/>
                <w:spacing w:val="2"/>
                <w:sz w:val="22"/>
                <w:szCs w:val="22"/>
              </w:rPr>
              <w:t>e</w:t>
            </w:r>
            <w:r w:rsidRPr="00032039">
              <w:rPr>
                <w:rFonts w:ascii="Arial" w:hAnsi="Arial" w:eastAsia="Arial" w:cs="Arial"/>
                <w:sz w:val="22"/>
                <w:szCs w:val="22"/>
              </w:rPr>
              <w:t>v</w:t>
            </w:r>
            <w:r w:rsidRPr="00032039">
              <w:rPr>
                <w:rFonts w:ascii="Arial" w:hAnsi="Arial" w:eastAsia="Arial" w:cs="Arial"/>
                <w:spacing w:val="2"/>
                <w:sz w:val="22"/>
                <w:szCs w:val="22"/>
              </w:rPr>
              <w:t>e</w:t>
            </w:r>
            <w:r w:rsidRPr="00032039">
              <w:rPr>
                <w:rFonts w:ascii="Arial" w:hAnsi="Arial" w:eastAsia="Arial" w:cs="Arial"/>
                <w:spacing w:val="-4"/>
                <w:sz w:val="22"/>
                <w:szCs w:val="22"/>
              </w:rPr>
              <w:t>l</w:t>
            </w:r>
            <w:r w:rsidRPr="00032039">
              <w:rPr>
                <w:rFonts w:ascii="Arial" w:hAnsi="Arial" w:eastAsia="Arial" w:cs="Arial"/>
                <w:spacing w:val="2"/>
                <w:sz w:val="22"/>
                <w:szCs w:val="22"/>
              </w:rPr>
              <w:t>o</w:t>
            </w:r>
            <w:r w:rsidRPr="00032039">
              <w:rPr>
                <w:rFonts w:ascii="Arial" w:hAnsi="Arial" w:eastAsia="Arial" w:cs="Arial"/>
                <w:spacing w:val="-2"/>
                <w:sz w:val="22"/>
                <w:szCs w:val="22"/>
              </w:rPr>
              <w:t>p</w:t>
            </w:r>
            <w:r w:rsidRPr="00032039">
              <w:rPr>
                <w:rFonts w:ascii="Arial" w:hAnsi="Arial" w:eastAsia="Arial" w:cs="Arial"/>
                <w:spacing w:val="2"/>
                <w:sz w:val="22"/>
                <w:szCs w:val="22"/>
              </w:rPr>
              <w:t>m</w:t>
            </w:r>
            <w:r w:rsidRPr="00032039">
              <w:rPr>
                <w:rFonts w:ascii="Arial" w:hAnsi="Arial" w:eastAsia="Arial" w:cs="Arial"/>
                <w:spacing w:val="-2"/>
                <w:sz w:val="22"/>
                <w:szCs w:val="22"/>
              </w:rPr>
              <w:t>e</w:t>
            </w:r>
            <w:r w:rsidRPr="00032039">
              <w:rPr>
                <w:rFonts w:ascii="Arial" w:hAnsi="Arial" w:eastAsia="Arial" w:cs="Arial"/>
                <w:spacing w:val="2"/>
                <w:sz w:val="22"/>
                <w:szCs w:val="22"/>
              </w:rPr>
              <w:t>n</w:t>
            </w:r>
            <w:r w:rsidRPr="00032039">
              <w:rPr>
                <w:rFonts w:ascii="Arial" w:hAnsi="Arial" w:eastAsia="Arial" w:cs="Arial"/>
                <w:sz w:val="22"/>
                <w:szCs w:val="22"/>
              </w:rPr>
              <w:t>t</w:t>
            </w:r>
            <w:r w:rsidRPr="00032039">
              <w:rPr>
                <w:rFonts w:ascii="Arial" w:hAnsi="Arial" w:eastAsia="Arial" w:cs="Arial"/>
                <w:spacing w:val="-2"/>
                <w:sz w:val="22"/>
                <w:szCs w:val="22"/>
              </w:rPr>
              <w:t xml:space="preserve"> </w:t>
            </w:r>
            <w:r w:rsidRPr="00032039">
              <w:rPr>
                <w:rFonts w:ascii="Arial" w:hAnsi="Arial" w:eastAsia="Arial" w:cs="Arial"/>
                <w:spacing w:val="7"/>
                <w:sz w:val="22"/>
                <w:szCs w:val="22"/>
              </w:rPr>
              <w:t>i</w:t>
            </w:r>
            <w:r w:rsidRPr="00032039">
              <w:rPr>
                <w:rFonts w:ascii="Arial" w:hAnsi="Arial" w:eastAsia="Arial" w:cs="Arial"/>
                <w:sz w:val="22"/>
                <w:szCs w:val="22"/>
              </w:rPr>
              <w:t>n</w:t>
            </w:r>
            <w:r w:rsidRPr="00032039">
              <w:rPr>
                <w:rFonts w:ascii="Arial" w:hAnsi="Arial" w:eastAsia="Arial" w:cs="Arial"/>
                <w:spacing w:val="2"/>
                <w:sz w:val="22"/>
                <w:szCs w:val="22"/>
              </w:rPr>
              <w:t xml:space="preserve"> </w:t>
            </w:r>
            <w:r w:rsidRPr="00032039">
              <w:rPr>
                <w:rFonts w:ascii="Arial" w:hAnsi="Arial" w:eastAsia="Arial" w:cs="Arial"/>
                <w:spacing w:val="-3"/>
                <w:sz w:val="22"/>
                <w:szCs w:val="22"/>
              </w:rPr>
              <w:t>m</w:t>
            </w:r>
            <w:r w:rsidRPr="00032039">
              <w:rPr>
                <w:rFonts w:ascii="Arial" w:hAnsi="Arial" w:eastAsia="Arial" w:cs="Arial"/>
                <w:spacing w:val="2"/>
                <w:sz w:val="22"/>
                <w:szCs w:val="22"/>
              </w:rPr>
              <w:t>o</w:t>
            </w:r>
            <w:r w:rsidRPr="00032039">
              <w:rPr>
                <w:rFonts w:ascii="Arial" w:hAnsi="Arial" w:eastAsia="Arial" w:cs="Arial"/>
                <w:sz w:val="22"/>
                <w:szCs w:val="22"/>
              </w:rPr>
              <w:t>st</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ar</w:t>
            </w:r>
            <w:r w:rsidRPr="00032039">
              <w:rPr>
                <w:rFonts w:ascii="Arial" w:hAnsi="Arial" w:eastAsia="Arial" w:cs="Arial"/>
                <w:spacing w:val="-2"/>
                <w:sz w:val="22"/>
                <w:szCs w:val="22"/>
              </w:rPr>
              <w:t>e</w:t>
            </w:r>
            <w:r w:rsidRPr="00032039">
              <w:rPr>
                <w:rFonts w:ascii="Arial" w:hAnsi="Arial" w:eastAsia="Arial" w:cs="Arial"/>
                <w:spacing w:val="2"/>
                <w:sz w:val="22"/>
                <w:szCs w:val="22"/>
              </w:rPr>
              <w:t>a</w:t>
            </w:r>
            <w:r w:rsidRPr="00032039">
              <w:rPr>
                <w:rFonts w:ascii="Arial" w:hAnsi="Arial" w:eastAsia="Arial" w:cs="Arial"/>
                <w:sz w:val="22"/>
                <w:szCs w:val="22"/>
              </w:rPr>
              <w:t>s.</w:t>
            </w:r>
            <w:r w:rsidRPr="00032039">
              <w:rPr>
                <w:rFonts w:ascii="Arial" w:hAnsi="Arial" w:eastAsia="Arial" w:cs="Arial"/>
                <w:spacing w:val="-2"/>
                <w:sz w:val="22"/>
                <w:szCs w:val="22"/>
              </w:rPr>
              <w:t xml:space="preserve"> </w:t>
            </w:r>
            <w:r w:rsidRPr="00032039">
              <w:rPr>
                <w:rFonts w:ascii="Arial" w:hAnsi="Arial" w:eastAsia="Arial" w:cs="Arial"/>
                <w:sz w:val="22"/>
                <w:szCs w:val="22"/>
              </w:rPr>
              <w:t>T</w:t>
            </w:r>
            <w:r w:rsidRPr="00032039">
              <w:rPr>
                <w:rFonts w:ascii="Arial" w:hAnsi="Arial" w:eastAsia="Arial" w:cs="Arial"/>
                <w:spacing w:val="-2"/>
                <w:sz w:val="22"/>
                <w:szCs w:val="22"/>
              </w:rPr>
              <w:t>h</w:t>
            </w:r>
            <w:r w:rsidRPr="00032039">
              <w:rPr>
                <w:rFonts w:ascii="Arial" w:hAnsi="Arial" w:eastAsia="Arial" w:cs="Arial"/>
                <w:spacing w:val="2"/>
                <w:sz w:val="22"/>
                <w:szCs w:val="22"/>
              </w:rPr>
              <w:t>e</w:t>
            </w:r>
            <w:r w:rsidRPr="00032039">
              <w:rPr>
                <w:rFonts w:ascii="Arial" w:hAnsi="Arial" w:eastAsia="Arial" w:cs="Arial"/>
                <w:sz w:val="22"/>
                <w:szCs w:val="22"/>
              </w:rPr>
              <w:t xml:space="preserve">y </w:t>
            </w:r>
            <w:r w:rsidRPr="00032039">
              <w:rPr>
                <w:rFonts w:ascii="Arial" w:hAnsi="Arial" w:eastAsia="Arial" w:cs="Arial"/>
                <w:spacing w:val="2"/>
                <w:sz w:val="22"/>
                <w:szCs w:val="22"/>
              </w:rPr>
              <w:t>ma</w:t>
            </w:r>
            <w:r w:rsidRPr="00032039">
              <w:rPr>
                <w:rFonts w:ascii="Arial" w:hAnsi="Arial" w:eastAsia="Arial" w:cs="Arial"/>
                <w:sz w:val="22"/>
                <w:szCs w:val="22"/>
              </w:rPr>
              <w:t>y</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h</w:t>
            </w:r>
            <w:r w:rsidRPr="00032039">
              <w:rPr>
                <w:rFonts w:ascii="Arial" w:hAnsi="Arial" w:eastAsia="Arial" w:cs="Arial"/>
                <w:spacing w:val="2"/>
                <w:sz w:val="22"/>
                <w:szCs w:val="22"/>
              </w:rPr>
              <w:t>a</w:t>
            </w:r>
            <w:r w:rsidRPr="00032039">
              <w:rPr>
                <w:rFonts w:ascii="Arial" w:hAnsi="Arial" w:eastAsia="Arial" w:cs="Arial"/>
                <w:sz w:val="22"/>
                <w:szCs w:val="22"/>
              </w:rPr>
              <w:t>ve</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a</w:t>
            </w:r>
            <w:r w:rsidRPr="00032039">
              <w:rPr>
                <w:rFonts w:ascii="Arial" w:hAnsi="Arial" w:eastAsia="Arial" w:cs="Arial"/>
                <w:sz w:val="22"/>
                <w:szCs w:val="22"/>
              </w:rPr>
              <w:t>n</w:t>
            </w:r>
            <w:r w:rsidRPr="00032039">
              <w:rPr>
                <w:rFonts w:ascii="Arial" w:hAnsi="Arial" w:eastAsia="Arial" w:cs="Arial"/>
                <w:spacing w:val="2"/>
                <w:sz w:val="22"/>
                <w:szCs w:val="22"/>
              </w:rPr>
              <w:t xml:space="preserve"> </w:t>
            </w:r>
            <w:r w:rsidRPr="00032039">
              <w:rPr>
                <w:rFonts w:ascii="Arial" w:hAnsi="Arial" w:eastAsia="Arial" w:cs="Arial"/>
                <w:spacing w:val="-4"/>
                <w:sz w:val="22"/>
                <w:szCs w:val="22"/>
              </w:rPr>
              <w:t>i</w:t>
            </w:r>
            <w:r w:rsidRPr="00032039">
              <w:rPr>
                <w:rFonts w:ascii="Arial" w:hAnsi="Arial" w:eastAsia="Arial" w:cs="Arial"/>
                <w:spacing w:val="2"/>
                <w:sz w:val="22"/>
                <w:szCs w:val="22"/>
              </w:rPr>
              <w:t>n</w:t>
            </w:r>
            <w:r w:rsidRPr="00032039">
              <w:rPr>
                <w:rFonts w:ascii="Arial" w:hAnsi="Arial" w:eastAsia="Arial" w:cs="Arial"/>
                <w:sz w:val="22"/>
                <w:szCs w:val="22"/>
              </w:rPr>
              <w:t>c</w:t>
            </w:r>
            <w:r w:rsidRPr="00032039">
              <w:rPr>
                <w:rFonts w:ascii="Arial" w:hAnsi="Arial" w:eastAsia="Arial" w:cs="Arial"/>
                <w:spacing w:val="-2"/>
                <w:sz w:val="22"/>
                <w:szCs w:val="22"/>
              </w:rPr>
              <w:t>o</w:t>
            </w:r>
            <w:r w:rsidRPr="00032039">
              <w:rPr>
                <w:rFonts w:ascii="Arial" w:hAnsi="Arial" w:eastAsia="Arial" w:cs="Arial"/>
                <w:spacing w:val="2"/>
                <w:sz w:val="22"/>
                <w:szCs w:val="22"/>
              </w:rPr>
              <w:t>n</w:t>
            </w:r>
            <w:r w:rsidRPr="00032039">
              <w:rPr>
                <w:rFonts w:ascii="Arial" w:hAnsi="Arial" w:eastAsia="Arial" w:cs="Arial"/>
                <w:sz w:val="22"/>
                <w:szCs w:val="22"/>
              </w:rPr>
              <w:t>s</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1"/>
                <w:sz w:val="22"/>
                <w:szCs w:val="22"/>
              </w:rPr>
              <w:t>t</w:t>
            </w:r>
            <w:r w:rsidRPr="00032039">
              <w:rPr>
                <w:rFonts w:ascii="Arial" w:hAnsi="Arial" w:eastAsia="Arial" w:cs="Arial"/>
                <w:spacing w:val="-2"/>
                <w:sz w:val="22"/>
                <w:szCs w:val="22"/>
              </w:rPr>
              <w:t>e</w:t>
            </w:r>
            <w:r w:rsidRPr="00032039">
              <w:rPr>
                <w:rFonts w:ascii="Arial" w:hAnsi="Arial" w:eastAsia="Arial" w:cs="Arial"/>
                <w:spacing w:val="2"/>
                <w:sz w:val="22"/>
                <w:szCs w:val="22"/>
              </w:rPr>
              <w:t>n</w:t>
            </w:r>
            <w:r w:rsidRPr="00032039">
              <w:rPr>
                <w:rFonts w:ascii="Arial" w:hAnsi="Arial" w:eastAsia="Arial" w:cs="Arial"/>
                <w:sz w:val="22"/>
                <w:szCs w:val="22"/>
              </w:rPr>
              <w:t>t</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de</w:t>
            </w:r>
            <w:r w:rsidRPr="00032039">
              <w:rPr>
                <w:rFonts w:ascii="Arial" w:hAnsi="Arial" w:eastAsia="Arial" w:cs="Arial"/>
                <w:spacing w:val="-5"/>
                <w:sz w:val="22"/>
                <w:szCs w:val="22"/>
              </w:rPr>
              <w:t>v</w:t>
            </w:r>
            <w:r w:rsidRPr="00032039">
              <w:rPr>
                <w:rFonts w:ascii="Arial" w:hAnsi="Arial" w:eastAsia="Arial" w:cs="Arial"/>
                <w:spacing w:val="2"/>
                <w:sz w:val="22"/>
                <w:szCs w:val="22"/>
              </w:rPr>
              <w:t>e</w:t>
            </w:r>
            <w:r w:rsidRPr="00032039">
              <w:rPr>
                <w:rFonts w:ascii="Arial" w:hAnsi="Arial" w:eastAsia="Arial" w:cs="Arial"/>
                <w:spacing w:val="-4"/>
                <w:sz w:val="22"/>
                <w:szCs w:val="22"/>
              </w:rPr>
              <w:t>l</w:t>
            </w:r>
            <w:r w:rsidRPr="00032039">
              <w:rPr>
                <w:rFonts w:ascii="Arial" w:hAnsi="Arial" w:eastAsia="Arial" w:cs="Arial"/>
                <w:spacing w:val="2"/>
                <w:sz w:val="22"/>
                <w:szCs w:val="22"/>
              </w:rPr>
              <w:t>op</w:t>
            </w:r>
            <w:r w:rsidRPr="00032039">
              <w:rPr>
                <w:rFonts w:ascii="Arial" w:hAnsi="Arial" w:eastAsia="Arial" w:cs="Arial"/>
                <w:spacing w:val="-3"/>
                <w:sz w:val="22"/>
                <w:szCs w:val="22"/>
              </w:rPr>
              <w:t>m</w:t>
            </w:r>
            <w:r w:rsidRPr="00032039">
              <w:rPr>
                <w:rFonts w:ascii="Arial" w:hAnsi="Arial" w:eastAsia="Arial" w:cs="Arial"/>
                <w:spacing w:val="-2"/>
                <w:sz w:val="22"/>
                <w:szCs w:val="22"/>
              </w:rPr>
              <w:t>e</w:t>
            </w:r>
            <w:r w:rsidRPr="00032039">
              <w:rPr>
                <w:rFonts w:ascii="Arial" w:hAnsi="Arial" w:eastAsia="Arial" w:cs="Arial"/>
                <w:spacing w:val="2"/>
                <w:sz w:val="22"/>
                <w:szCs w:val="22"/>
              </w:rPr>
              <w:t>n</w:t>
            </w:r>
            <w:r w:rsidRPr="00032039">
              <w:rPr>
                <w:rFonts w:ascii="Arial" w:hAnsi="Arial" w:eastAsia="Arial" w:cs="Arial"/>
                <w:spacing w:val="-1"/>
                <w:sz w:val="22"/>
                <w:szCs w:val="22"/>
              </w:rPr>
              <w:t>t</w:t>
            </w:r>
            <w:r w:rsidRPr="00032039">
              <w:rPr>
                <w:rFonts w:ascii="Arial" w:hAnsi="Arial" w:eastAsia="Arial" w:cs="Arial"/>
                <w:spacing w:val="2"/>
                <w:sz w:val="22"/>
                <w:szCs w:val="22"/>
              </w:rPr>
              <w:t>a</w:t>
            </w:r>
            <w:r w:rsidRPr="00032039">
              <w:rPr>
                <w:rFonts w:ascii="Arial" w:hAnsi="Arial" w:eastAsia="Arial" w:cs="Arial"/>
                <w:sz w:val="22"/>
                <w:szCs w:val="22"/>
              </w:rPr>
              <w:t xml:space="preserve">l </w:t>
            </w:r>
            <w:r w:rsidRPr="00032039">
              <w:rPr>
                <w:rFonts w:ascii="Arial" w:hAnsi="Arial" w:eastAsia="Arial" w:cs="Arial"/>
                <w:spacing w:val="-2"/>
                <w:sz w:val="22"/>
                <w:szCs w:val="22"/>
              </w:rPr>
              <w:t>p</w:t>
            </w:r>
            <w:r w:rsidRPr="00032039">
              <w:rPr>
                <w:rFonts w:ascii="Arial" w:hAnsi="Arial" w:eastAsia="Arial" w:cs="Arial"/>
                <w:spacing w:val="2"/>
                <w:sz w:val="22"/>
                <w:szCs w:val="22"/>
              </w:rPr>
              <w:t>ro</w:t>
            </w:r>
            <w:r w:rsidRPr="00032039">
              <w:rPr>
                <w:rFonts w:ascii="Arial" w:hAnsi="Arial" w:eastAsia="Arial" w:cs="Arial"/>
                <w:spacing w:val="-1"/>
                <w:sz w:val="22"/>
                <w:szCs w:val="22"/>
              </w:rPr>
              <w:t>f</w:t>
            </w:r>
            <w:r w:rsidRPr="00032039">
              <w:rPr>
                <w:rFonts w:ascii="Arial" w:hAnsi="Arial" w:eastAsia="Arial" w:cs="Arial"/>
                <w:spacing w:val="1"/>
                <w:sz w:val="22"/>
                <w:szCs w:val="22"/>
              </w:rPr>
              <w:t>i</w:t>
            </w:r>
            <w:r w:rsidRPr="00032039">
              <w:rPr>
                <w:rFonts w:ascii="Arial" w:hAnsi="Arial" w:eastAsia="Arial" w:cs="Arial"/>
                <w:spacing w:val="-4"/>
                <w:sz w:val="22"/>
                <w:szCs w:val="22"/>
              </w:rPr>
              <w:t>l</w:t>
            </w:r>
            <w:r w:rsidRPr="00032039">
              <w:rPr>
                <w:rFonts w:ascii="Arial" w:hAnsi="Arial" w:eastAsia="Arial" w:cs="Arial"/>
                <w:spacing w:val="2"/>
                <w:sz w:val="22"/>
                <w:szCs w:val="22"/>
              </w:rPr>
              <w:t>e</w:t>
            </w:r>
            <w:r w:rsidRPr="00032039">
              <w:rPr>
                <w:rFonts w:ascii="Arial" w:hAnsi="Arial" w:eastAsia="Arial" w:cs="Arial"/>
                <w:sz w:val="22"/>
                <w:szCs w:val="22"/>
              </w:rPr>
              <w:t>.</w:t>
            </w:r>
          </w:p>
          <w:p w:rsidRPr="00461078" w:rsidR="00461078" w:rsidP="00910AED" w:rsidRDefault="00461078" w14:paraId="1E5E2EE4" w14:textId="77777777">
            <w:pPr>
              <w:spacing w:line="276" w:lineRule="auto"/>
              <w:rPr>
                <w:rFonts w:ascii="Arial" w:hAnsi="Arial" w:eastAsia="Arial" w:cs="Arial"/>
                <w:sz w:val="10"/>
                <w:szCs w:val="10"/>
              </w:rPr>
            </w:pPr>
          </w:p>
          <w:p w:rsidR="00B2679C" w:rsidP="00910AED" w:rsidRDefault="00B2679C" w14:paraId="55ACCC53" w14:textId="540CB187">
            <w:pPr>
              <w:spacing w:line="276" w:lineRule="auto"/>
              <w:rPr>
                <w:rFonts w:ascii="Arial" w:hAnsi="Arial" w:eastAsia="Arial" w:cs="Arial"/>
                <w:sz w:val="22"/>
                <w:szCs w:val="22"/>
              </w:rPr>
            </w:pPr>
            <w:r w:rsidRPr="00032039">
              <w:rPr>
                <w:rFonts w:ascii="Arial" w:hAnsi="Arial" w:eastAsia="Arial" w:cs="Arial"/>
                <w:spacing w:val="2"/>
                <w:sz w:val="22"/>
                <w:szCs w:val="22"/>
              </w:rPr>
              <w:t>(</w:t>
            </w:r>
            <w:r w:rsidRPr="00032039">
              <w:rPr>
                <w:rFonts w:ascii="Arial" w:hAnsi="Arial" w:eastAsia="Arial" w:cs="Arial"/>
                <w:spacing w:val="-2"/>
                <w:sz w:val="22"/>
                <w:szCs w:val="22"/>
              </w:rPr>
              <w:t>E</w:t>
            </w:r>
            <w:r w:rsidRPr="00032039">
              <w:rPr>
                <w:rFonts w:ascii="Arial" w:hAnsi="Arial" w:eastAsia="Arial" w:cs="Arial"/>
                <w:sz w:val="22"/>
                <w:szCs w:val="22"/>
              </w:rPr>
              <w:t>x</w:t>
            </w:r>
            <w:r w:rsidRPr="00032039">
              <w:rPr>
                <w:rFonts w:ascii="Arial" w:hAnsi="Arial" w:eastAsia="Arial" w:cs="Arial"/>
                <w:spacing w:val="-1"/>
                <w:sz w:val="22"/>
                <w:szCs w:val="22"/>
              </w:rPr>
              <w:t>t</w:t>
            </w:r>
            <w:r w:rsidRPr="00032039">
              <w:rPr>
                <w:rFonts w:ascii="Arial" w:hAnsi="Arial" w:eastAsia="Arial" w:cs="Arial"/>
                <w:spacing w:val="2"/>
                <w:sz w:val="22"/>
                <w:szCs w:val="22"/>
              </w:rPr>
              <w:t>ra</w:t>
            </w:r>
            <w:r w:rsidRPr="00032039">
              <w:rPr>
                <w:rFonts w:ascii="Arial" w:hAnsi="Arial" w:eastAsia="Arial" w:cs="Arial"/>
                <w:sz w:val="22"/>
                <w:szCs w:val="22"/>
              </w:rPr>
              <w:t>ct</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f</w:t>
            </w:r>
            <w:r w:rsidRPr="00032039">
              <w:rPr>
                <w:rFonts w:ascii="Arial" w:hAnsi="Arial" w:eastAsia="Arial" w:cs="Arial"/>
                <w:spacing w:val="2"/>
                <w:sz w:val="22"/>
                <w:szCs w:val="22"/>
              </w:rPr>
              <w:t>ro</w:t>
            </w:r>
            <w:r w:rsidRPr="00032039">
              <w:rPr>
                <w:rFonts w:ascii="Arial" w:hAnsi="Arial" w:eastAsia="Arial" w:cs="Arial"/>
                <w:sz w:val="22"/>
                <w:szCs w:val="22"/>
              </w:rPr>
              <w:t>m</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Sp</w:t>
            </w:r>
            <w:r w:rsidRPr="00032039">
              <w:rPr>
                <w:rFonts w:ascii="Arial" w:hAnsi="Arial" w:eastAsia="Arial" w:cs="Arial"/>
                <w:spacing w:val="2"/>
                <w:sz w:val="22"/>
                <w:szCs w:val="22"/>
              </w:rPr>
              <w:t>e</w:t>
            </w:r>
            <w:r w:rsidRPr="00032039">
              <w:rPr>
                <w:rFonts w:ascii="Arial" w:hAnsi="Arial" w:eastAsia="Arial" w:cs="Arial"/>
                <w:sz w:val="22"/>
                <w:szCs w:val="22"/>
              </w:rPr>
              <w:t>c</w:t>
            </w:r>
            <w:r w:rsidRPr="00032039">
              <w:rPr>
                <w:rFonts w:ascii="Arial" w:hAnsi="Arial" w:eastAsia="Arial" w:cs="Arial"/>
                <w:spacing w:val="1"/>
                <w:sz w:val="22"/>
                <w:szCs w:val="22"/>
              </w:rPr>
              <w:t>i</w:t>
            </w:r>
            <w:r w:rsidRPr="00032039">
              <w:rPr>
                <w:rFonts w:ascii="Arial" w:hAnsi="Arial" w:eastAsia="Arial" w:cs="Arial"/>
                <w:spacing w:val="-2"/>
                <w:sz w:val="22"/>
                <w:szCs w:val="22"/>
              </w:rPr>
              <w:t>a</w:t>
            </w:r>
            <w:r w:rsidRPr="00032039">
              <w:rPr>
                <w:rFonts w:ascii="Arial" w:hAnsi="Arial" w:eastAsia="Arial" w:cs="Arial"/>
                <w:sz w:val="22"/>
                <w:szCs w:val="22"/>
              </w:rPr>
              <w:t xml:space="preserve">l </w:t>
            </w:r>
            <w:r w:rsidRPr="00032039">
              <w:rPr>
                <w:rFonts w:ascii="Arial" w:hAnsi="Arial" w:eastAsia="Arial" w:cs="Arial"/>
                <w:spacing w:val="-2"/>
                <w:sz w:val="22"/>
                <w:szCs w:val="22"/>
              </w:rPr>
              <w:t>S</w:t>
            </w:r>
            <w:r w:rsidRPr="00032039">
              <w:rPr>
                <w:rFonts w:ascii="Arial" w:hAnsi="Arial" w:eastAsia="Arial" w:cs="Arial"/>
                <w:sz w:val="22"/>
                <w:szCs w:val="22"/>
              </w:rPr>
              <w:t>c</w:t>
            </w:r>
            <w:r w:rsidRPr="00032039">
              <w:rPr>
                <w:rFonts w:ascii="Arial" w:hAnsi="Arial" w:eastAsia="Arial" w:cs="Arial"/>
                <w:spacing w:val="2"/>
                <w:sz w:val="22"/>
                <w:szCs w:val="22"/>
              </w:rPr>
              <w:t>h</w:t>
            </w:r>
            <w:r w:rsidRPr="00032039">
              <w:rPr>
                <w:rFonts w:ascii="Arial" w:hAnsi="Arial" w:eastAsia="Arial" w:cs="Arial"/>
                <w:spacing w:val="-2"/>
                <w:sz w:val="22"/>
                <w:szCs w:val="22"/>
              </w:rPr>
              <w:t>o</w:t>
            </w:r>
            <w:r w:rsidRPr="00032039">
              <w:rPr>
                <w:rFonts w:ascii="Arial" w:hAnsi="Arial" w:eastAsia="Arial" w:cs="Arial"/>
                <w:spacing w:val="2"/>
                <w:sz w:val="22"/>
                <w:szCs w:val="22"/>
              </w:rPr>
              <w:t>o</w:t>
            </w:r>
            <w:r w:rsidRPr="00032039">
              <w:rPr>
                <w:rFonts w:ascii="Arial" w:hAnsi="Arial" w:eastAsia="Arial" w:cs="Arial"/>
                <w:spacing w:val="1"/>
                <w:sz w:val="22"/>
                <w:szCs w:val="22"/>
              </w:rPr>
              <w:t>l</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2"/>
                <w:sz w:val="22"/>
                <w:szCs w:val="22"/>
              </w:rPr>
              <w:t>dm</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5"/>
                <w:sz w:val="22"/>
                <w:szCs w:val="22"/>
              </w:rPr>
              <w:t>s</w:t>
            </w:r>
            <w:r w:rsidRPr="00032039">
              <w:rPr>
                <w:rFonts w:ascii="Arial" w:hAnsi="Arial" w:eastAsia="Arial" w:cs="Arial"/>
                <w:spacing w:val="1"/>
                <w:sz w:val="22"/>
                <w:szCs w:val="22"/>
              </w:rPr>
              <w:t>i</w:t>
            </w:r>
            <w:r w:rsidRPr="00032039">
              <w:rPr>
                <w:rFonts w:ascii="Arial" w:hAnsi="Arial" w:eastAsia="Arial" w:cs="Arial"/>
                <w:spacing w:val="-2"/>
                <w:sz w:val="22"/>
                <w:szCs w:val="22"/>
              </w:rPr>
              <w:t>o</w:t>
            </w:r>
            <w:r w:rsidRPr="00032039">
              <w:rPr>
                <w:rFonts w:ascii="Arial" w:hAnsi="Arial" w:eastAsia="Arial" w:cs="Arial"/>
                <w:sz w:val="22"/>
                <w:szCs w:val="22"/>
              </w:rPr>
              <w:t>n</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g</w:t>
            </w:r>
            <w:r w:rsidRPr="00032039">
              <w:rPr>
                <w:rFonts w:ascii="Arial" w:hAnsi="Arial" w:eastAsia="Arial" w:cs="Arial"/>
                <w:spacing w:val="2"/>
                <w:sz w:val="22"/>
                <w:szCs w:val="22"/>
              </w:rPr>
              <w:t>u</w:t>
            </w:r>
            <w:r w:rsidRPr="00032039">
              <w:rPr>
                <w:rFonts w:ascii="Arial" w:hAnsi="Arial" w:eastAsia="Arial" w:cs="Arial"/>
                <w:spacing w:val="1"/>
                <w:sz w:val="22"/>
                <w:szCs w:val="22"/>
              </w:rPr>
              <w:t>i</w:t>
            </w:r>
            <w:r w:rsidRPr="00032039">
              <w:rPr>
                <w:rFonts w:ascii="Arial" w:hAnsi="Arial" w:eastAsia="Arial" w:cs="Arial"/>
                <w:spacing w:val="-2"/>
                <w:sz w:val="22"/>
                <w:szCs w:val="22"/>
              </w:rPr>
              <w:t>d</w:t>
            </w:r>
            <w:r w:rsidRPr="00032039">
              <w:rPr>
                <w:rFonts w:ascii="Arial" w:hAnsi="Arial" w:eastAsia="Arial" w:cs="Arial"/>
                <w:spacing w:val="2"/>
                <w:sz w:val="22"/>
                <w:szCs w:val="22"/>
              </w:rPr>
              <w:t>an</w:t>
            </w:r>
            <w:r w:rsidRPr="00032039">
              <w:rPr>
                <w:rFonts w:ascii="Arial" w:hAnsi="Arial" w:eastAsia="Arial" w:cs="Arial"/>
                <w:spacing w:val="-5"/>
                <w:sz w:val="22"/>
                <w:szCs w:val="22"/>
              </w:rPr>
              <w:t>c</w:t>
            </w:r>
            <w:r w:rsidRPr="00032039">
              <w:rPr>
                <w:rFonts w:ascii="Arial" w:hAnsi="Arial" w:eastAsia="Arial" w:cs="Arial"/>
                <w:sz w:val="22"/>
                <w:szCs w:val="22"/>
              </w:rPr>
              <w:t>e</w:t>
            </w:r>
            <w:r w:rsidRPr="00032039">
              <w:rPr>
                <w:rFonts w:ascii="Arial" w:hAnsi="Arial" w:eastAsia="Arial" w:cs="Arial"/>
                <w:spacing w:val="9"/>
                <w:sz w:val="22"/>
                <w:szCs w:val="22"/>
              </w:rPr>
              <w:t xml:space="preserve"> </w:t>
            </w:r>
            <w:r w:rsidRPr="00032039">
              <w:rPr>
                <w:rFonts w:ascii="Arial" w:hAnsi="Arial" w:eastAsia="Arial" w:cs="Arial"/>
                <w:sz w:val="22"/>
                <w:szCs w:val="22"/>
              </w:rPr>
              <w:t>-</w:t>
            </w:r>
            <w:r w:rsidRPr="00032039">
              <w:rPr>
                <w:rFonts w:ascii="Arial" w:hAnsi="Arial" w:eastAsia="Arial" w:cs="Arial"/>
                <w:spacing w:val="-4"/>
                <w:sz w:val="22"/>
                <w:szCs w:val="22"/>
              </w:rPr>
              <w:t xml:space="preserve"> </w:t>
            </w:r>
            <w:r w:rsidRPr="00032039">
              <w:rPr>
                <w:rFonts w:ascii="Arial" w:hAnsi="Arial" w:eastAsia="Arial" w:cs="Arial"/>
                <w:sz w:val="22"/>
                <w:szCs w:val="22"/>
              </w:rPr>
              <w:t>s</w:t>
            </w:r>
            <w:r w:rsidRPr="00032039">
              <w:rPr>
                <w:rFonts w:ascii="Arial" w:hAnsi="Arial" w:eastAsia="Arial" w:cs="Arial"/>
                <w:spacing w:val="2"/>
                <w:sz w:val="22"/>
                <w:szCs w:val="22"/>
              </w:rPr>
              <w:t>e</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Ed</w:t>
            </w:r>
            <w:r w:rsidRPr="00032039">
              <w:rPr>
                <w:rFonts w:ascii="Arial" w:hAnsi="Arial" w:eastAsia="Arial" w:cs="Arial"/>
                <w:spacing w:val="2"/>
                <w:sz w:val="22"/>
                <w:szCs w:val="22"/>
              </w:rPr>
              <w:t>u</w:t>
            </w:r>
            <w:r w:rsidRPr="00032039">
              <w:rPr>
                <w:rFonts w:ascii="Arial" w:hAnsi="Arial" w:eastAsia="Arial" w:cs="Arial"/>
                <w:sz w:val="22"/>
                <w:szCs w:val="22"/>
              </w:rPr>
              <w:t>c</w:t>
            </w:r>
            <w:r w:rsidRPr="00032039">
              <w:rPr>
                <w:rFonts w:ascii="Arial" w:hAnsi="Arial" w:eastAsia="Arial" w:cs="Arial"/>
                <w:spacing w:val="2"/>
                <w:sz w:val="22"/>
                <w:szCs w:val="22"/>
              </w:rPr>
              <w:t>a</w:t>
            </w:r>
            <w:r w:rsidRPr="00032039">
              <w:rPr>
                <w:rFonts w:ascii="Arial" w:hAnsi="Arial" w:eastAsia="Arial" w:cs="Arial"/>
                <w:spacing w:val="-1"/>
                <w:sz w:val="22"/>
                <w:szCs w:val="22"/>
              </w:rPr>
              <w:t>t</w:t>
            </w:r>
            <w:r w:rsidRPr="00032039">
              <w:rPr>
                <w:rFonts w:ascii="Arial" w:hAnsi="Arial" w:eastAsia="Arial" w:cs="Arial"/>
                <w:spacing w:val="-4"/>
                <w:sz w:val="22"/>
                <w:szCs w:val="22"/>
              </w:rPr>
              <w:t>i</w:t>
            </w:r>
            <w:r w:rsidRPr="00032039">
              <w:rPr>
                <w:rFonts w:ascii="Arial" w:hAnsi="Arial" w:eastAsia="Arial" w:cs="Arial"/>
                <w:spacing w:val="2"/>
                <w:sz w:val="22"/>
                <w:szCs w:val="22"/>
              </w:rPr>
              <w:t>o</w:t>
            </w:r>
            <w:r w:rsidRPr="00032039">
              <w:rPr>
                <w:rFonts w:ascii="Arial" w:hAnsi="Arial" w:eastAsia="Arial" w:cs="Arial"/>
                <w:sz w:val="22"/>
                <w:szCs w:val="22"/>
              </w:rPr>
              <w:t>n</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p</w:t>
            </w:r>
            <w:r w:rsidRPr="00032039">
              <w:rPr>
                <w:rFonts w:ascii="Arial" w:hAnsi="Arial" w:eastAsia="Arial" w:cs="Arial"/>
                <w:spacing w:val="2"/>
                <w:sz w:val="22"/>
                <w:szCs w:val="22"/>
              </w:rPr>
              <w:t>a</w:t>
            </w:r>
            <w:r w:rsidRPr="00032039">
              <w:rPr>
                <w:rFonts w:ascii="Arial" w:hAnsi="Arial" w:eastAsia="Arial" w:cs="Arial"/>
                <w:spacing w:val="-2"/>
                <w:sz w:val="22"/>
                <w:szCs w:val="22"/>
              </w:rPr>
              <w:t>g</w:t>
            </w:r>
            <w:r w:rsidRPr="00032039">
              <w:rPr>
                <w:rFonts w:ascii="Arial" w:hAnsi="Arial" w:eastAsia="Arial" w:cs="Arial"/>
                <w:sz w:val="22"/>
                <w:szCs w:val="22"/>
              </w:rPr>
              <w:t>e</w:t>
            </w:r>
            <w:r w:rsidRPr="00032039">
              <w:rPr>
                <w:rFonts w:ascii="Arial" w:hAnsi="Arial" w:eastAsia="Arial" w:cs="Arial"/>
                <w:spacing w:val="2"/>
                <w:sz w:val="22"/>
                <w:szCs w:val="22"/>
              </w:rPr>
              <w:t xml:space="preserve"> o</w:t>
            </w:r>
            <w:r w:rsidRPr="00032039">
              <w:rPr>
                <w:rFonts w:ascii="Arial" w:hAnsi="Arial" w:eastAsia="Arial" w:cs="Arial"/>
                <w:sz w:val="22"/>
                <w:szCs w:val="22"/>
              </w:rPr>
              <w:t>f</w:t>
            </w:r>
            <w:r w:rsidR="00461078">
              <w:rPr>
                <w:rFonts w:ascii="Arial" w:hAnsi="Arial" w:eastAsia="Arial" w:cs="Arial"/>
                <w:sz w:val="22"/>
                <w:szCs w:val="22"/>
              </w:rPr>
              <w:t xml:space="preserve"> </w:t>
            </w:r>
            <w:r w:rsidRPr="00032039">
              <w:rPr>
                <w:rFonts w:ascii="Arial" w:hAnsi="Arial" w:eastAsia="Arial" w:cs="Arial"/>
                <w:spacing w:val="-2"/>
                <w:sz w:val="22"/>
                <w:szCs w:val="22"/>
              </w:rPr>
              <w:t>P</w:t>
            </w:r>
            <w:r w:rsidRPr="00032039">
              <w:rPr>
                <w:rFonts w:ascii="Arial" w:hAnsi="Arial" w:eastAsia="Arial" w:cs="Arial"/>
                <w:spacing w:val="2"/>
                <w:sz w:val="22"/>
                <w:szCs w:val="22"/>
              </w:rPr>
              <w:t>e</w:t>
            </w:r>
            <w:r w:rsidRPr="00032039">
              <w:rPr>
                <w:rFonts w:ascii="Arial" w:hAnsi="Arial" w:eastAsia="Arial" w:cs="Arial"/>
                <w:spacing w:val="-1"/>
                <w:sz w:val="22"/>
                <w:szCs w:val="22"/>
              </w:rPr>
              <w:t>t</w:t>
            </w:r>
            <w:r w:rsidRPr="00032039">
              <w:rPr>
                <w:rFonts w:ascii="Arial" w:hAnsi="Arial" w:eastAsia="Arial" w:cs="Arial"/>
                <w:spacing w:val="2"/>
                <w:sz w:val="22"/>
                <w:szCs w:val="22"/>
              </w:rPr>
              <w:t>er</w:t>
            </w:r>
            <w:r w:rsidRPr="00032039">
              <w:rPr>
                <w:rFonts w:ascii="Arial" w:hAnsi="Arial" w:eastAsia="Arial" w:cs="Arial"/>
                <w:spacing w:val="-2"/>
                <w:sz w:val="22"/>
                <w:szCs w:val="22"/>
              </w:rPr>
              <w:t>b</w:t>
            </w:r>
            <w:r w:rsidRPr="00032039">
              <w:rPr>
                <w:rFonts w:ascii="Arial" w:hAnsi="Arial" w:eastAsia="Arial" w:cs="Arial"/>
                <w:spacing w:val="2"/>
                <w:sz w:val="22"/>
                <w:szCs w:val="22"/>
              </w:rPr>
              <w:t>o</w:t>
            </w:r>
            <w:r w:rsidRPr="00032039">
              <w:rPr>
                <w:rFonts w:ascii="Arial" w:hAnsi="Arial" w:eastAsia="Arial" w:cs="Arial"/>
                <w:spacing w:val="-3"/>
                <w:sz w:val="22"/>
                <w:szCs w:val="22"/>
              </w:rPr>
              <w:t>r</w:t>
            </w:r>
            <w:r w:rsidRPr="00032039">
              <w:rPr>
                <w:rFonts w:ascii="Arial" w:hAnsi="Arial" w:eastAsia="Arial" w:cs="Arial"/>
                <w:spacing w:val="2"/>
                <w:sz w:val="22"/>
                <w:szCs w:val="22"/>
              </w:rPr>
              <w:t>ou</w:t>
            </w:r>
            <w:r w:rsidRPr="00032039">
              <w:rPr>
                <w:rFonts w:ascii="Arial" w:hAnsi="Arial" w:eastAsia="Arial" w:cs="Arial"/>
                <w:spacing w:val="-2"/>
                <w:sz w:val="22"/>
                <w:szCs w:val="22"/>
              </w:rPr>
              <w:t>g</w:t>
            </w:r>
            <w:r w:rsidRPr="00032039">
              <w:rPr>
                <w:rFonts w:ascii="Arial" w:hAnsi="Arial" w:eastAsia="Arial" w:cs="Arial"/>
                <w:sz w:val="22"/>
                <w:szCs w:val="22"/>
              </w:rPr>
              <w:t>h</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Lo</w:t>
            </w:r>
            <w:r w:rsidRPr="00032039">
              <w:rPr>
                <w:rFonts w:ascii="Arial" w:hAnsi="Arial" w:eastAsia="Arial" w:cs="Arial"/>
                <w:spacing w:val="-5"/>
                <w:sz w:val="22"/>
                <w:szCs w:val="22"/>
              </w:rPr>
              <w:t>c</w:t>
            </w:r>
            <w:r w:rsidRPr="00032039">
              <w:rPr>
                <w:rFonts w:ascii="Arial" w:hAnsi="Arial" w:eastAsia="Arial" w:cs="Arial"/>
                <w:spacing w:val="2"/>
                <w:sz w:val="22"/>
                <w:szCs w:val="22"/>
              </w:rPr>
              <w:t>a</w:t>
            </w:r>
            <w:r w:rsidRPr="00032039">
              <w:rPr>
                <w:rFonts w:ascii="Arial" w:hAnsi="Arial" w:eastAsia="Arial" w:cs="Arial"/>
                <w:sz w:val="22"/>
                <w:szCs w:val="22"/>
              </w:rPr>
              <w:t xml:space="preserve">l </w:t>
            </w:r>
            <w:r w:rsidRPr="00032039">
              <w:rPr>
                <w:rFonts w:ascii="Arial" w:hAnsi="Arial" w:eastAsia="Arial" w:cs="Arial"/>
                <w:spacing w:val="-1"/>
                <w:sz w:val="22"/>
                <w:szCs w:val="22"/>
              </w:rPr>
              <w:t>Off</w:t>
            </w:r>
            <w:r w:rsidRPr="00032039">
              <w:rPr>
                <w:rFonts w:ascii="Arial" w:hAnsi="Arial" w:eastAsia="Arial" w:cs="Arial"/>
                <w:spacing w:val="2"/>
                <w:sz w:val="22"/>
                <w:szCs w:val="22"/>
              </w:rPr>
              <w:t>e</w:t>
            </w:r>
            <w:r w:rsidRPr="00032039">
              <w:rPr>
                <w:rFonts w:ascii="Arial" w:hAnsi="Arial" w:eastAsia="Arial" w:cs="Arial"/>
                <w:sz w:val="22"/>
                <w:szCs w:val="22"/>
              </w:rPr>
              <w:t>r</w:t>
            </w:r>
            <w:r w:rsidRPr="00032039">
              <w:rPr>
                <w:rFonts w:ascii="Arial" w:hAnsi="Arial" w:eastAsia="Arial" w:cs="Arial"/>
                <w:spacing w:val="5"/>
                <w:sz w:val="22"/>
                <w:szCs w:val="22"/>
              </w:rPr>
              <w:t xml:space="preserve"> </w:t>
            </w:r>
            <w:r w:rsidRPr="00032039">
              <w:rPr>
                <w:rFonts w:ascii="Arial" w:hAnsi="Arial" w:eastAsia="Arial" w:cs="Arial"/>
                <w:sz w:val="22"/>
                <w:szCs w:val="22"/>
              </w:rPr>
              <w:t xml:space="preserve">- </w:t>
            </w:r>
            <w:r w:rsidRPr="00032039">
              <w:rPr>
                <w:rFonts w:ascii="Arial" w:hAnsi="Arial" w:eastAsia="Arial" w:cs="Arial"/>
                <w:color w:val="1154CC"/>
                <w:spacing w:val="-60"/>
                <w:sz w:val="22"/>
                <w:szCs w:val="22"/>
              </w:rPr>
              <w:t xml:space="preserve"> </w:t>
            </w:r>
            <w:hyperlink r:id="rId13">
              <w:r w:rsidRPr="00032039">
                <w:rPr>
                  <w:rFonts w:ascii="Arial" w:hAnsi="Arial" w:eastAsia="Arial" w:cs="Arial"/>
                  <w:color w:val="1154CC"/>
                  <w:spacing w:val="1"/>
                  <w:sz w:val="22"/>
                  <w:szCs w:val="22"/>
                  <w:u w:val="single" w:color="1154CC"/>
                </w:rPr>
                <w:t>www</w:t>
              </w:r>
              <w:r w:rsidRPr="00032039">
                <w:rPr>
                  <w:rFonts w:ascii="Arial" w:hAnsi="Arial" w:eastAsia="Arial" w:cs="Arial"/>
                  <w:color w:val="1154CC"/>
                  <w:spacing w:val="-6"/>
                  <w:sz w:val="22"/>
                  <w:szCs w:val="22"/>
                  <w:u w:val="single" w:color="1154CC"/>
                </w:rPr>
                <w:t>.</w:t>
              </w:r>
              <w:r w:rsidRPr="00032039">
                <w:rPr>
                  <w:rFonts w:ascii="Arial" w:hAnsi="Arial" w:eastAsia="Arial" w:cs="Arial"/>
                  <w:color w:val="1154CC"/>
                  <w:spacing w:val="2"/>
                  <w:sz w:val="22"/>
                  <w:szCs w:val="22"/>
                  <w:u w:val="single" w:color="1154CC"/>
                </w:rPr>
                <w:t>pe</w:t>
              </w:r>
              <w:r w:rsidRPr="00032039">
                <w:rPr>
                  <w:rFonts w:ascii="Arial" w:hAnsi="Arial" w:eastAsia="Arial" w:cs="Arial"/>
                  <w:color w:val="1154CC"/>
                  <w:spacing w:val="-6"/>
                  <w:sz w:val="22"/>
                  <w:szCs w:val="22"/>
                  <w:u w:val="single" w:color="1154CC"/>
                </w:rPr>
                <w:t>t</w:t>
              </w:r>
              <w:r w:rsidRPr="00032039">
                <w:rPr>
                  <w:rFonts w:ascii="Arial" w:hAnsi="Arial" w:eastAsia="Arial" w:cs="Arial"/>
                  <w:color w:val="1154CC"/>
                  <w:spacing w:val="2"/>
                  <w:sz w:val="22"/>
                  <w:szCs w:val="22"/>
                  <w:u w:val="single" w:color="1154CC"/>
                </w:rPr>
                <w:t>e</w:t>
              </w:r>
              <w:r w:rsidRPr="00032039">
                <w:rPr>
                  <w:rFonts w:ascii="Arial" w:hAnsi="Arial" w:eastAsia="Arial" w:cs="Arial"/>
                  <w:color w:val="1154CC"/>
                  <w:spacing w:val="-3"/>
                  <w:sz w:val="22"/>
                  <w:szCs w:val="22"/>
                  <w:u w:val="single" w:color="1154CC"/>
                </w:rPr>
                <w:t>r</w:t>
              </w:r>
              <w:r w:rsidRPr="00032039">
                <w:rPr>
                  <w:rFonts w:ascii="Arial" w:hAnsi="Arial" w:eastAsia="Arial" w:cs="Arial"/>
                  <w:color w:val="1154CC"/>
                  <w:spacing w:val="2"/>
                  <w:sz w:val="22"/>
                  <w:szCs w:val="22"/>
                  <w:u w:val="single" w:color="1154CC"/>
                </w:rPr>
                <w:t>bo</w:t>
              </w:r>
              <w:r w:rsidRPr="00032039">
                <w:rPr>
                  <w:rFonts w:ascii="Arial" w:hAnsi="Arial" w:eastAsia="Arial" w:cs="Arial"/>
                  <w:color w:val="1154CC"/>
                  <w:spacing w:val="-3"/>
                  <w:sz w:val="22"/>
                  <w:szCs w:val="22"/>
                  <w:u w:val="single" w:color="1154CC"/>
                </w:rPr>
                <w:t>r</w:t>
              </w:r>
              <w:r w:rsidRPr="00032039">
                <w:rPr>
                  <w:rFonts w:ascii="Arial" w:hAnsi="Arial" w:eastAsia="Arial" w:cs="Arial"/>
                  <w:color w:val="1154CC"/>
                  <w:spacing w:val="2"/>
                  <w:sz w:val="22"/>
                  <w:szCs w:val="22"/>
                  <w:u w:val="single" w:color="1154CC"/>
                </w:rPr>
                <w:t>ou</w:t>
              </w:r>
              <w:r w:rsidRPr="00032039">
                <w:rPr>
                  <w:rFonts w:ascii="Arial" w:hAnsi="Arial" w:eastAsia="Arial" w:cs="Arial"/>
                  <w:color w:val="1154CC"/>
                  <w:spacing w:val="-7"/>
                  <w:sz w:val="22"/>
                  <w:szCs w:val="22"/>
                  <w:u w:val="single" w:color="1154CC"/>
                </w:rPr>
                <w:t>g</w:t>
              </w:r>
              <w:r w:rsidRPr="00032039">
                <w:rPr>
                  <w:rFonts w:ascii="Arial" w:hAnsi="Arial" w:eastAsia="Arial" w:cs="Arial"/>
                  <w:color w:val="1154CC"/>
                  <w:spacing w:val="2"/>
                  <w:sz w:val="22"/>
                  <w:szCs w:val="22"/>
                  <w:u w:val="single" w:color="1154CC"/>
                </w:rPr>
                <w:t>h</w:t>
              </w:r>
              <w:r w:rsidRPr="00032039">
                <w:rPr>
                  <w:rFonts w:ascii="Arial" w:hAnsi="Arial" w:eastAsia="Arial" w:cs="Arial"/>
                  <w:color w:val="1154CC"/>
                  <w:spacing w:val="-1"/>
                  <w:sz w:val="22"/>
                  <w:szCs w:val="22"/>
                  <w:u w:val="single" w:color="1154CC"/>
                </w:rPr>
                <w:t>.</w:t>
              </w:r>
              <w:r w:rsidRPr="00032039">
                <w:rPr>
                  <w:rFonts w:ascii="Arial" w:hAnsi="Arial" w:eastAsia="Arial" w:cs="Arial"/>
                  <w:color w:val="1154CC"/>
                  <w:spacing w:val="-2"/>
                  <w:sz w:val="22"/>
                  <w:szCs w:val="22"/>
                  <w:u w:val="single" w:color="1154CC"/>
                </w:rPr>
                <w:t>g</w:t>
              </w:r>
              <w:r w:rsidRPr="00032039">
                <w:rPr>
                  <w:rFonts w:ascii="Arial" w:hAnsi="Arial" w:eastAsia="Arial" w:cs="Arial"/>
                  <w:color w:val="1154CC"/>
                  <w:spacing w:val="2"/>
                  <w:sz w:val="22"/>
                  <w:szCs w:val="22"/>
                  <w:u w:val="single" w:color="1154CC"/>
                </w:rPr>
                <w:t>o</w:t>
              </w:r>
              <w:r w:rsidRPr="00032039">
                <w:rPr>
                  <w:rFonts w:ascii="Arial" w:hAnsi="Arial" w:eastAsia="Arial" w:cs="Arial"/>
                  <w:color w:val="1154CC"/>
                  <w:sz w:val="22"/>
                  <w:szCs w:val="22"/>
                  <w:u w:val="single" w:color="1154CC"/>
                </w:rPr>
                <w:t>v</w:t>
              </w:r>
              <w:r w:rsidRPr="00032039">
                <w:rPr>
                  <w:rFonts w:ascii="Arial" w:hAnsi="Arial" w:eastAsia="Arial" w:cs="Arial"/>
                  <w:color w:val="1154CC"/>
                  <w:spacing w:val="-1"/>
                  <w:sz w:val="22"/>
                  <w:szCs w:val="22"/>
                  <w:u w:val="single" w:color="1154CC"/>
                </w:rPr>
                <w:t>.</w:t>
              </w:r>
              <w:r w:rsidRPr="00032039">
                <w:rPr>
                  <w:rFonts w:ascii="Arial" w:hAnsi="Arial" w:eastAsia="Arial" w:cs="Arial"/>
                  <w:color w:val="1154CC"/>
                  <w:spacing w:val="-2"/>
                  <w:sz w:val="22"/>
                  <w:szCs w:val="22"/>
                  <w:u w:val="single" w:color="1154CC"/>
                </w:rPr>
                <w:t>u</w:t>
              </w:r>
              <w:r w:rsidRPr="00032039">
                <w:rPr>
                  <w:rFonts w:ascii="Arial" w:hAnsi="Arial" w:eastAsia="Arial" w:cs="Arial"/>
                  <w:color w:val="1154CC"/>
                  <w:sz w:val="22"/>
                  <w:szCs w:val="22"/>
                  <w:u w:val="single" w:color="1154CC"/>
                </w:rPr>
                <w:t>k</w:t>
              </w:r>
              <w:r w:rsidRPr="00032039">
                <w:rPr>
                  <w:rFonts w:ascii="Arial" w:hAnsi="Arial" w:eastAsia="Arial" w:cs="Arial"/>
                  <w:color w:val="1154CC"/>
                  <w:spacing w:val="-1"/>
                  <w:sz w:val="22"/>
                  <w:szCs w:val="22"/>
                  <w:u w:val="single" w:color="1154CC"/>
                </w:rPr>
                <w:t>/</w:t>
              </w:r>
              <w:r w:rsidRPr="00032039">
                <w:rPr>
                  <w:rFonts w:ascii="Arial" w:hAnsi="Arial" w:eastAsia="Arial" w:cs="Arial"/>
                  <w:color w:val="1154CC"/>
                  <w:spacing w:val="1"/>
                  <w:sz w:val="22"/>
                  <w:szCs w:val="22"/>
                  <w:u w:val="single" w:color="1154CC"/>
                </w:rPr>
                <w:t>l</w:t>
              </w:r>
              <w:r w:rsidRPr="00032039">
                <w:rPr>
                  <w:rFonts w:ascii="Arial" w:hAnsi="Arial" w:eastAsia="Arial" w:cs="Arial"/>
                  <w:color w:val="1154CC"/>
                  <w:spacing w:val="2"/>
                  <w:sz w:val="22"/>
                  <w:szCs w:val="22"/>
                  <w:u w:val="single" w:color="1154CC"/>
                </w:rPr>
                <w:t>o</w:t>
              </w:r>
              <w:r w:rsidRPr="00032039">
                <w:rPr>
                  <w:rFonts w:ascii="Arial" w:hAnsi="Arial" w:eastAsia="Arial" w:cs="Arial"/>
                  <w:color w:val="1154CC"/>
                  <w:sz w:val="22"/>
                  <w:szCs w:val="22"/>
                  <w:u w:val="single" w:color="1154CC"/>
                </w:rPr>
                <w:t>c</w:t>
              </w:r>
              <w:r w:rsidRPr="00032039">
                <w:rPr>
                  <w:rFonts w:ascii="Arial" w:hAnsi="Arial" w:eastAsia="Arial" w:cs="Arial"/>
                  <w:color w:val="1154CC"/>
                  <w:spacing w:val="8"/>
                  <w:sz w:val="22"/>
                  <w:szCs w:val="22"/>
                  <w:u w:val="single" w:color="1154CC"/>
                </w:rPr>
                <w:t>a</w:t>
              </w:r>
              <w:r w:rsidRPr="00032039">
                <w:rPr>
                  <w:rFonts w:ascii="Arial" w:hAnsi="Arial" w:eastAsia="Arial" w:cs="Arial"/>
                  <w:color w:val="1154CC"/>
                  <w:spacing w:val="-4"/>
                  <w:sz w:val="22"/>
                  <w:szCs w:val="22"/>
                  <w:u w:val="single" w:color="1154CC"/>
                </w:rPr>
                <w:t>l</w:t>
              </w:r>
              <w:r w:rsidRPr="00032039">
                <w:rPr>
                  <w:rFonts w:ascii="Arial" w:hAnsi="Arial" w:eastAsia="Arial" w:cs="Arial"/>
                  <w:color w:val="1154CC"/>
                  <w:spacing w:val="2"/>
                  <w:sz w:val="22"/>
                  <w:szCs w:val="22"/>
                  <w:u w:val="single" w:color="1154CC"/>
                </w:rPr>
                <w:t>o</w:t>
              </w:r>
              <w:r w:rsidRPr="00032039">
                <w:rPr>
                  <w:rFonts w:ascii="Arial" w:hAnsi="Arial" w:eastAsia="Arial" w:cs="Arial"/>
                  <w:color w:val="1154CC"/>
                  <w:spacing w:val="-1"/>
                  <w:sz w:val="22"/>
                  <w:szCs w:val="22"/>
                  <w:u w:val="single" w:color="1154CC"/>
                </w:rPr>
                <w:t>ff</w:t>
              </w:r>
              <w:r w:rsidRPr="00032039">
                <w:rPr>
                  <w:rFonts w:ascii="Arial" w:hAnsi="Arial" w:eastAsia="Arial" w:cs="Arial"/>
                  <w:color w:val="1154CC"/>
                  <w:spacing w:val="2"/>
                  <w:sz w:val="22"/>
                  <w:szCs w:val="22"/>
                  <w:u w:val="single" w:color="1154CC"/>
                </w:rPr>
                <w:t>e</w:t>
              </w:r>
              <w:r w:rsidRPr="00032039">
                <w:rPr>
                  <w:rFonts w:ascii="Arial" w:hAnsi="Arial" w:eastAsia="Arial" w:cs="Arial"/>
                  <w:color w:val="1154CC"/>
                  <w:spacing w:val="-3"/>
                  <w:sz w:val="22"/>
                  <w:szCs w:val="22"/>
                  <w:u w:val="single" w:color="1154CC"/>
                </w:rPr>
                <w:t>r</w:t>
              </w:r>
              <w:r w:rsidRPr="00032039">
                <w:rPr>
                  <w:rFonts w:ascii="Arial" w:hAnsi="Arial" w:eastAsia="Arial" w:cs="Arial"/>
                  <w:color w:val="000000"/>
                  <w:sz w:val="22"/>
                  <w:szCs w:val="22"/>
                </w:rPr>
                <w:t>)</w:t>
              </w:r>
            </w:hyperlink>
          </w:p>
          <w:p w:rsidRPr="00461078" w:rsidR="00B2679C" w:rsidP="00910AED" w:rsidRDefault="00B2679C" w14:paraId="35411884" w14:textId="73557C99">
            <w:pPr>
              <w:spacing w:line="276" w:lineRule="auto"/>
              <w:rPr>
                <w:rFonts w:ascii="Arial" w:hAnsi="Arial" w:eastAsia="Arial" w:cs="Arial"/>
                <w:sz w:val="10"/>
                <w:szCs w:val="10"/>
              </w:rPr>
            </w:pPr>
          </w:p>
        </w:tc>
      </w:tr>
      <w:tr w:rsidR="00884312" w:rsidTr="00147600" w14:paraId="41AD5A3E" w14:textId="77777777">
        <w:tc>
          <w:tcPr>
            <w:tcW w:w="2715" w:type="dxa"/>
          </w:tcPr>
          <w:p w:rsidR="00884312" w:rsidP="00910AED" w:rsidRDefault="00B2679C" w14:paraId="15100ECD" w14:textId="5BAAE013">
            <w:pPr>
              <w:spacing w:line="276" w:lineRule="auto"/>
              <w:rPr>
                <w:rFonts w:ascii="Arial" w:hAnsi="Arial" w:eastAsia="Arial" w:cs="Arial"/>
                <w:sz w:val="22"/>
                <w:szCs w:val="22"/>
              </w:rPr>
            </w:pPr>
            <w:r w:rsidRPr="00032039">
              <w:rPr>
                <w:rFonts w:ascii="Arial" w:hAnsi="Arial" w:eastAsia="Arial" w:cs="Arial"/>
                <w:b/>
                <w:spacing w:val="-2"/>
                <w:sz w:val="22"/>
                <w:szCs w:val="22"/>
              </w:rPr>
              <w:lastRenderedPageBreak/>
              <w:t>SE</w:t>
            </w:r>
            <w:r w:rsidRPr="00032039">
              <w:rPr>
                <w:rFonts w:ascii="Arial" w:hAnsi="Arial" w:eastAsia="Arial" w:cs="Arial"/>
                <w:b/>
                <w:spacing w:val="2"/>
                <w:sz w:val="22"/>
                <w:szCs w:val="22"/>
              </w:rPr>
              <w:t>M</w:t>
            </w:r>
            <w:r w:rsidRPr="00032039">
              <w:rPr>
                <w:rFonts w:ascii="Arial" w:hAnsi="Arial" w:eastAsia="Arial" w:cs="Arial"/>
                <w:b/>
                <w:sz w:val="22"/>
                <w:szCs w:val="22"/>
              </w:rPr>
              <w:t>H -</w:t>
            </w:r>
            <w:r w:rsidRPr="00032039">
              <w:rPr>
                <w:rFonts w:ascii="Arial" w:hAnsi="Arial" w:eastAsia="Arial" w:cs="Arial"/>
                <w:b/>
                <w:spacing w:val="1"/>
                <w:sz w:val="22"/>
                <w:szCs w:val="22"/>
              </w:rPr>
              <w:t xml:space="preserve"> </w:t>
            </w:r>
            <w:r w:rsidRPr="00032039">
              <w:rPr>
                <w:rFonts w:ascii="Arial" w:hAnsi="Arial" w:eastAsia="Arial" w:cs="Arial"/>
                <w:b/>
                <w:spacing w:val="-2"/>
                <w:sz w:val="22"/>
                <w:szCs w:val="22"/>
              </w:rPr>
              <w:t>S</w:t>
            </w:r>
            <w:r w:rsidRPr="00032039">
              <w:rPr>
                <w:rFonts w:ascii="Arial" w:hAnsi="Arial" w:eastAsia="Arial" w:cs="Arial"/>
                <w:b/>
                <w:sz w:val="22"/>
                <w:szCs w:val="22"/>
              </w:rPr>
              <w:t>o</w:t>
            </w:r>
            <w:r w:rsidRPr="00032039">
              <w:rPr>
                <w:rFonts w:ascii="Arial" w:hAnsi="Arial" w:eastAsia="Arial" w:cs="Arial"/>
                <w:b/>
                <w:spacing w:val="3"/>
                <w:sz w:val="22"/>
                <w:szCs w:val="22"/>
              </w:rPr>
              <w:t>c</w:t>
            </w:r>
            <w:r w:rsidRPr="00032039">
              <w:rPr>
                <w:rFonts w:ascii="Arial" w:hAnsi="Arial" w:eastAsia="Arial" w:cs="Arial"/>
                <w:b/>
                <w:spacing w:val="-1"/>
                <w:sz w:val="22"/>
                <w:szCs w:val="22"/>
              </w:rPr>
              <w:t>i</w:t>
            </w:r>
            <w:r w:rsidRPr="00032039">
              <w:rPr>
                <w:rFonts w:ascii="Arial" w:hAnsi="Arial" w:eastAsia="Arial" w:cs="Arial"/>
                <w:b/>
                <w:spacing w:val="2"/>
                <w:sz w:val="22"/>
                <w:szCs w:val="22"/>
              </w:rPr>
              <w:t>a</w:t>
            </w:r>
            <w:r w:rsidRPr="00032039">
              <w:rPr>
                <w:rFonts w:ascii="Arial" w:hAnsi="Arial" w:eastAsia="Arial" w:cs="Arial"/>
                <w:b/>
                <w:spacing w:val="-1"/>
                <w:sz w:val="22"/>
                <w:szCs w:val="22"/>
              </w:rPr>
              <w:t>l</w:t>
            </w:r>
            <w:r w:rsidRPr="00032039">
              <w:rPr>
                <w:rFonts w:ascii="Arial" w:hAnsi="Arial" w:eastAsia="Arial" w:cs="Arial"/>
                <w:b/>
                <w:sz w:val="22"/>
                <w:szCs w:val="22"/>
              </w:rPr>
              <w:t>,</w:t>
            </w:r>
            <w:r w:rsidRPr="00032039">
              <w:rPr>
                <w:rFonts w:ascii="Arial" w:hAnsi="Arial" w:eastAsia="Arial" w:cs="Arial"/>
                <w:b/>
                <w:spacing w:val="-2"/>
                <w:sz w:val="22"/>
                <w:szCs w:val="22"/>
              </w:rPr>
              <w:t xml:space="preserve"> E</w:t>
            </w:r>
            <w:r w:rsidRPr="00032039">
              <w:rPr>
                <w:rFonts w:ascii="Arial" w:hAnsi="Arial" w:eastAsia="Arial" w:cs="Arial"/>
                <w:b/>
                <w:sz w:val="22"/>
                <w:szCs w:val="22"/>
              </w:rPr>
              <w:t>mo</w:t>
            </w:r>
            <w:r w:rsidRPr="00032039">
              <w:rPr>
                <w:rFonts w:ascii="Arial" w:hAnsi="Arial" w:eastAsia="Arial" w:cs="Arial"/>
                <w:b/>
                <w:spacing w:val="2"/>
                <w:sz w:val="22"/>
                <w:szCs w:val="22"/>
              </w:rPr>
              <w:t>t</w:t>
            </w:r>
            <w:r w:rsidRPr="00032039">
              <w:rPr>
                <w:rFonts w:ascii="Arial" w:hAnsi="Arial" w:eastAsia="Arial" w:cs="Arial"/>
                <w:b/>
                <w:spacing w:val="-1"/>
                <w:sz w:val="22"/>
                <w:szCs w:val="22"/>
              </w:rPr>
              <w:t>i</w:t>
            </w:r>
            <w:r w:rsidRPr="00032039">
              <w:rPr>
                <w:rFonts w:ascii="Arial" w:hAnsi="Arial" w:eastAsia="Arial" w:cs="Arial"/>
                <w:b/>
                <w:sz w:val="22"/>
                <w:szCs w:val="22"/>
              </w:rPr>
              <w:t>o</w:t>
            </w:r>
            <w:r w:rsidRPr="00032039">
              <w:rPr>
                <w:rFonts w:ascii="Arial" w:hAnsi="Arial" w:eastAsia="Arial" w:cs="Arial"/>
                <w:b/>
                <w:spacing w:val="1"/>
                <w:sz w:val="22"/>
                <w:szCs w:val="22"/>
              </w:rPr>
              <w:t>n</w:t>
            </w:r>
            <w:r w:rsidRPr="00032039">
              <w:rPr>
                <w:rFonts w:ascii="Arial" w:hAnsi="Arial" w:eastAsia="Arial" w:cs="Arial"/>
                <w:b/>
                <w:spacing w:val="2"/>
                <w:sz w:val="22"/>
                <w:szCs w:val="22"/>
              </w:rPr>
              <w:t>a</w:t>
            </w:r>
            <w:r w:rsidRPr="00032039">
              <w:rPr>
                <w:rFonts w:ascii="Arial" w:hAnsi="Arial" w:eastAsia="Arial" w:cs="Arial"/>
                <w:b/>
                <w:sz w:val="22"/>
                <w:szCs w:val="22"/>
              </w:rPr>
              <w:t>l</w:t>
            </w:r>
            <w:r w:rsidRPr="00032039">
              <w:rPr>
                <w:rFonts w:ascii="Arial" w:hAnsi="Arial" w:eastAsia="Arial" w:cs="Arial"/>
                <w:b/>
                <w:spacing w:val="-2"/>
                <w:sz w:val="22"/>
                <w:szCs w:val="22"/>
              </w:rPr>
              <w:t xml:space="preserve"> </w:t>
            </w:r>
            <w:r w:rsidRPr="00032039">
              <w:rPr>
                <w:rFonts w:ascii="Arial" w:hAnsi="Arial" w:eastAsia="Arial" w:cs="Arial"/>
                <w:b/>
                <w:spacing w:val="2"/>
                <w:sz w:val="22"/>
                <w:szCs w:val="22"/>
              </w:rPr>
              <w:t>a</w:t>
            </w:r>
            <w:r w:rsidRPr="00032039">
              <w:rPr>
                <w:rFonts w:ascii="Arial" w:hAnsi="Arial" w:eastAsia="Arial" w:cs="Arial"/>
                <w:b/>
                <w:sz w:val="22"/>
                <w:szCs w:val="22"/>
              </w:rPr>
              <w:t xml:space="preserve">nd </w:t>
            </w:r>
            <w:r w:rsidRPr="00032039">
              <w:rPr>
                <w:rFonts w:ascii="Arial" w:hAnsi="Arial" w:eastAsia="Arial" w:cs="Arial"/>
                <w:b/>
                <w:spacing w:val="-3"/>
                <w:sz w:val="22"/>
                <w:szCs w:val="22"/>
              </w:rPr>
              <w:t>M</w:t>
            </w:r>
            <w:r w:rsidRPr="00032039">
              <w:rPr>
                <w:rFonts w:ascii="Arial" w:hAnsi="Arial" w:eastAsia="Arial" w:cs="Arial"/>
                <w:b/>
                <w:spacing w:val="2"/>
                <w:sz w:val="22"/>
                <w:szCs w:val="22"/>
              </w:rPr>
              <w:t>e</w:t>
            </w:r>
            <w:r w:rsidRPr="00032039">
              <w:rPr>
                <w:rFonts w:ascii="Arial" w:hAnsi="Arial" w:eastAsia="Arial" w:cs="Arial"/>
                <w:b/>
                <w:sz w:val="22"/>
                <w:szCs w:val="22"/>
              </w:rPr>
              <w:t>n</w:t>
            </w:r>
            <w:r w:rsidRPr="00032039">
              <w:rPr>
                <w:rFonts w:ascii="Arial" w:hAnsi="Arial" w:eastAsia="Arial" w:cs="Arial"/>
                <w:b/>
                <w:spacing w:val="-3"/>
                <w:sz w:val="22"/>
                <w:szCs w:val="22"/>
              </w:rPr>
              <w:t>t</w:t>
            </w:r>
            <w:r w:rsidRPr="00032039">
              <w:rPr>
                <w:rFonts w:ascii="Arial" w:hAnsi="Arial" w:eastAsia="Arial" w:cs="Arial"/>
                <w:b/>
                <w:spacing w:val="2"/>
                <w:sz w:val="22"/>
                <w:szCs w:val="22"/>
              </w:rPr>
              <w:t>a</w:t>
            </w:r>
            <w:r w:rsidRPr="00032039">
              <w:rPr>
                <w:rFonts w:ascii="Arial" w:hAnsi="Arial" w:eastAsia="Arial" w:cs="Arial"/>
                <w:b/>
                <w:sz w:val="22"/>
                <w:szCs w:val="22"/>
              </w:rPr>
              <w:t>l</w:t>
            </w:r>
            <w:r w:rsidRPr="00032039">
              <w:rPr>
                <w:rFonts w:ascii="Arial" w:hAnsi="Arial" w:eastAsia="Arial" w:cs="Arial"/>
                <w:b/>
                <w:spacing w:val="1"/>
                <w:sz w:val="22"/>
                <w:szCs w:val="22"/>
              </w:rPr>
              <w:t xml:space="preserve"> H</w:t>
            </w:r>
            <w:r w:rsidRPr="00032039">
              <w:rPr>
                <w:rFonts w:ascii="Arial" w:hAnsi="Arial" w:eastAsia="Arial" w:cs="Arial"/>
                <w:b/>
                <w:spacing w:val="2"/>
                <w:sz w:val="22"/>
                <w:szCs w:val="22"/>
              </w:rPr>
              <w:t>ea</w:t>
            </w:r>
            <w:r w:rsidRPr="00032039">
              <w:rPr>
                <w:rFonts w:ascii="Arial" w:hAnsi="Arial" w:eastAsia="Arial" w:cs="Arial"/>
                <w:b/>
                <w:spacing w:val="-1"/>
                <w:sz w:val="22"/>
                <w:szCs w:val="22"/>
              </w:rPr>
              <w:t>l</w:t>
            </w:r>
            <w:r w:rsidRPr="00032039">
              <w:rPr>
                <w:rFonts w:ascii="Arial" w:hAnsi="Arial" w:eastAsia="Arial" w:cs="Arial"/>
                <w:b/>
                <w:spacing w:val="-3"/>
                <w:sz w:val="22"/>
                <w:szCs w:val="22"/>
              </w:rPr>
              <w:t>t</w:t>
            </w:r>
            <w:r w:rsidRPr="00032039">
              <w:rPr>
                <w:rFonts w:ascii="Arial" w:hAnsi="Arial" w:eastAsia="Arial" w:cs="Arial"/>
                <w:b/>
                <w:sz w:val="22"/>
                <w:szCs w:val="22"/>
              </w:rPr>
              <w:t>h</w:t>
            </w:r>
          </w:p>
        </w:tc>
        <w:tc>
          <w:tcPr>
            <w:tcW w:w="7595" w:type="dxa"/>
          </w:tcPr>
          <w:p w:rsidRPr="00032039" w:rsidR="00B2679C" w:rsidP="009C5718" w:rsidRDefault="00B2679C" w14:paraId="6D07136C" w14:textId="41879BE8">
            <w:pPr>
              <w:spacing w:line="276" w:lineRule="auto"/>
              <w:ind w:right="74"/>
              <w:rPr>
                <w:rFonts w:ascii="Arial" w:hAnsi="Arial" w:eastAsia="Arial" w:cs="Arial"/>
                <w:sz w:val="22"/>
                <w:szCs w:val="22"/>
              </w:rPr>
            </w:pPr>
            <w:r w:rsidRPr="00032039">
              <w:rPr>
                <w:rFonts w:ascii="Arial" w:hAnsi="Arial" w:eastAsia="Arial" w:cs="Arial"/>
                <w:spacing w:val="1"/>
                <w:sz w:val="22"/>
                <w:szCs w:val="22"/>
              </w:rPr>
              <w:t>‘C</w:t>
            </w:r>
            <w:r w:rsidRPr="00032039">
              <w:rPr>
                <w:rFonts w:ascii="Arial" w:hAnsi="Arial" w:eastAsia="Arial" w:cs="Arial"/>
                <w:spacing w:val="2"/>
                <w:sz w:val="22"/>
                <w:szCs w:val="22"/>
              </w:rPr>
              <w:t>h</w:t>
            </w:r>
            <w:r w:rsidRPr="00032039">
              <w:rPr>
                <w:rFonts w:ascii="Arial" w:hAnsi="Arial" w:eastAsia="Arial" w:cs="Arial"/>
                <w:spacing w:val="1"/>
                <w:sz w:val="22"/>
                <w:szCs w:val="22"/>
              </w:rPr>
              <w:t>i</w:t>
            </w:r>
            <w:r w:rsidRPr="00032039">
              <w:rPr>
                <w:rFonts w:ascii="Arial" w:hAnsi="Arial" w:eastAsia="Arial" w:cs="Arial"/>
                <w:spacing w:val="-4"/>
                <w:sz w:val="22"/>
                <w:szCs w:val="22"/>
              </w:rPr>
              <w:t>l</w:t>
            </w:r>
            <w:r w:rsidRPr="00032039">
              <w:rPr>
                <w:rFonts w:ascii="Arial" w:hAnsi="Arial" w:eastAsia="Arial" w:cs="Arial"/>
                <w:spacing w:val="2"/>
                <w:sz w:val="22"/>
                <w:szCs w:val="22"/>
              </w:rPr>
              <w:t>d</w:t>
            </w:r>
            <w:r w:rsidRPr="00032039">
              <w:rPr>
                <w:rFonts w:ascii="Arial" w:hAnsi="Arial" w:eastAsia="Arial" w:cs="Arial"/>
                <w:spacing w:val="-3"/>
                <w:sz w:val="22"/>
                <w:szCs w:val="22"/>
              </w:rPr>
              <w:t>r</w:t>
            </w:r>
            <w:r w:rsidRPr="00032039">
              <w:rPr>
                <w:rFonts w:ascii="Arial" w:hAnsi="Arial" w:eastAsia="Arial" w:cs="Arial"/>
                <w:spacing w:val="2"/>
                <w:sz w:val="22"/>
                <w:szCs w:val="22"/>
              </w:rPr>
              <w:t>e</w:t>
            </w:r>
            <w:r w:rsidRPr="00032039">
              <w:rPr>
                <w:rFonts w:ascii="Arial" w:hAnsi="Arial" w:eastAsia="Arial" w:cs="Arial"/>
                <w:sz w:val="22"/>
                <w:szCs w:val="22"/>
              </w:rPr>
              <w:t>n</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z w:val="22"/>
                <w:szCs w:val="22"/>
              </w:rPr>
              <w:t>y</w:t>
            </w:r>
            <w:r w:rsidRPr="00032039">
              <w:rPr>
                <w:rFonts w:ascii="Arial" w:hAnsi="Arial" w:eastAsia="Arial" w:cs="Arial"/>
                <w:spacing w:val="-2"/>
                <w:sz w:val="22"/>
                <w:szCs w:val="22"/>
              </w:rPr>
              <w:t>o</w:t>
            </w:r>
            <w:r w:rsidRPr="00032039">
              <w:rPr>
                <w:rFonts w:ascii="Arial" w:hAnsi="Arial" w:eastAsia="Arial" w:cs="Arial"/>
                <w:spacing w:val="2"/>
                <w:sz w:val="22"/>
                <w:szCs w:val="22"/>
              </w:rPr>
              <w:t>un</w:t>
            </w:r>
            <w:r w:rsidRPr="00032039">
              <w:rPr>
                <w:rFonts w:ascii="Arial" w:hAnsi="Arial" w:eastAsia="Arial" w:cs="Arial"/>
                <w:sz w:val="22"/>
                <w:szCs w:val="22"/>
              </w:rPr>
              <w:t>g</w:t>
            </w:r>
            <w:r w:rsidRPr="00032039">
              <w:rPr>
                <w:rFonts w:ascii="Arial" w:hAnsi="Arial" w:eastAsia="Arial" w:cs="Arial"/>
                <w:spacing w:val="-3"/>
                <w:sz w:val="22"/>
                <w:szCs w:val="22"/>
              </w:rPr>
              <w:t xml:space="preserve"> </w:t>
            </w:r>
            <w:r w:rsidRPr="00032039">
              <w:rPr>
                <w:rFonts w:ascii="Arial" w:hAnsi="Arial" w:eastAsia="Arial" w:cs="Arial"/>
                <w:spacing w:val="2"/>
                <w:sz w:val="22"/>
                <w:szCs w:val="22"/>
              </w:rPr>
              <w:t>p</w:t>
            </w:r>
            <w:r w:rsidRPr="00032039">
              <w:rPr>
                <w:rFonts w:ascii="Arial" w:hAnsi="Arial" w:eastAsia="Arial" w:cs="Arial"/>
                <w:spacing w:val="-2"/>
                <w:sz w:val="22"/>
                <w:szCs w:val="22"/>
              </w:rPr>
              <w:t>eo</w:t>
            </w:r>
            <w:r w:rsidRPr="00032039">
              <w:rPr>
                <w:rFonts w:ascii="Arial" w:hAnsi="Arial" w:eastAsia="Arial" w:cs="Arial"/>
                <w:spacing w:val="2"/>
                <w:sz w:val="22"/>
                <w:szCs w:val="22"/>
              </w:rPr>
              <w:t>p</w:t>
            </w:r>
            <w:r w:rsidRPr="00032039">
              <w:rPr>
                <w:rFonts w:ascii="Arial" w:hAnsi="Arial" w:eastAsia="Arial" w:cs="Arial"/>
                <w:spacing w:val="1"/>
                <w:sz w:val="22"/>
                <w:szCs w:val="22"/>
              </w:rPr>
              <w:t>l</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3"/>
                <w:sz w:val="22"/>
                <w:szCs w:val="22"/>
              </w:rPr>
              <w:t>m</w:t>
            </w:r>
            <w:r w:rsidRPr="00032039">
              <w:rPr>
                <w:rFonts w:ascii="Arial" w:hAnsi="Arial" w:eastAsia="Arial" w:cs="Arial"/>
                <w:spacing w:val="2"/>
                <w:sz w:val="22"/>
                <w:szCs w:val="22"/>
              </w:rPr>
              <w:t>a</w:t>
            </w:r>
            <w:r w:rsidRPr="00032039">
              <w:rPr>
                <w:rFonts w:ascii="Arial" w:hAnsi="Arial" w:eastAsia="Arial" w:cs="Arial"/>
                <w:sz w:val="22"/>
                <w:szCs w:val="22"/>
              </w:rPr>
              <w:t>y</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e</w:t>
            </w:r>
            <w:r w:rsidRPr="00032039">
              <w:rPr>
                <w:rFonts w:ascii="Arial" w:hAnsi="Arial" w:eastAsia="Arial" w:cs="Arial"/>
                <w:spacing w:val="-5"/>
                <w:sz w:val="22"/>
                <w:szCs w:val="22"/>
              </w:rPr>
              <w:t>x</w:t>
            </w:r>
            <w:r w:rsidRPr="00032039">
              <w:rPr>
                <w:rFonts w:ascii="Arial" w:hAnsi="Arial" w:eastAsia="Arial" w:cs="Arial"/>
                <w:spacing w:val="2"/>
                <w:sz w:val="22"/>
                <w:szCs w:val="22"/>
              </w:rPr>
              <w:t>p</w:t>
            </w:r>
            <w:r w:rsidRPr="00032039">
              <w:rPr>
                <w:rFonts w:ascii="Arial" w:hAnsi="Arial" w:eastAsia="Arial" w:cs="Arial"/>
                <w:spacing w:val="-2"/>
                <w:sz w:val="22"/>
                <w:szCs w:val="22"/>
              </w:rPr>
              <w:t>e</w:t>
            </w:r>
            <w:r w:rsidRPr="00032039">
              <w:rPr>
                <w:rFonts w:ascii="Arial" w:hAnsi="Arial" w:eastAsia="Arial" w:cs="Arial"/>
                <w:spacing w:val="2"/>
                <w:sz w:val="22"/>
                <w:szCs w:val="22"/>
              </w:rPr>
              <w:t>r</w:t>
            </w:r>
            <w:r w:rsidRPr="00032039">
              <w:rPr>
                <w:rFonts w:ascii="Arial" w:hAnsi="Arial" w:eastAsia="Arial" w:cs="Arial"/>
                <w:spacing w:val="1"/>
                <w:sz w:val="22"/>
                <w:szCs w:val="22"/>
              </w:rPr>
              <w:t>i</w:t>
            </w:r>
            <w:r w:rsidRPr="00032039">
              <w:rPr>
                <w:rFonts w:ascii="Arial" w:hAnsi="Arial" w:eastAsia="Arial" w:cs="Arial"/>
                <w:spacing w:val="-2"/>
                <w:sz w:val="22"/>
                <w:szCs w:val="22"/>
              </w:rPr>
              <w:t>e</w:t>
            </w:r>
            <w:r w:rsidRPr="00032039">
              <w:rPr>
                <w:rFonts w:ascii="Arial" w:hAnsi="Arial" w:eastAsia="Arial" w:cs="Arial"/>
                <w:spacing w:val="2"/>
                <w:sz w:val="22"/>
                <w:szCs w:val="22"/>
              </w:rPr>
              <w:t>n</w:t>
            </w:r>
            <w:r w:rsidRPr="00032039">
              <w:rPr>
                <w:rFonts w:ascii="Arial" w:hAnsi="Arial" w:eastAsia="Arial" w:cs="Arial"/>
                <w:sz w:val="22"/>
                <w:szCs w:val="22"/>
              </w:rPr>
              <w:t>ce</w:t>
            </w:r>
            <w:r w:rsidRPr="00032039">
              <w:rPr>
                <w:rFonts w:ascii="Arial" w:hAnsi="Arial" w:eastAsia="Arial" w:cs="Arial"/>
                <w:spacing w:val="-4"/>
                <w:sz w:val="22"/>
                <w:szCs w:val="22"/>
              </w:rPr>
              <w:t xml:space="preserve"> </w:t>
            </w:r>
            <w:r w:rsidRPr="00032039">
              <w:rPr>
                <w:rFonts w:ascii="Arial" w:hAnsi="Arial" w:eastAsia="Arial" w:cs="Arial"/>
                <w:sz w:val="22"/>
                <w:szCs w:val="22"/>
              </w:rPr>
              <w:t>a</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wi</w:t>
            </w:r>
            <w:r w:rsidRPr="00032039">
              <w:rPr>
                <w:rFonts w:ascii="Arial" w:hAnsi="Arial" w:eastAsia="Arial" w:cs="Arial"/>
                <w:spacing w:val="-2"/>
                <w:sz w:val="22"/>
                <w:szCs w:val="22"/>
              </w:rPr>
              <w:t>d</w:t>
            </w:r>
            <w:r w:rsidRPr="00032039">
              <w:rPr>
                <w:rFonts w:ascii="Arial" w:hAnsi="Arial" w:eastAsia="Arial" w:cs="Arial"/>
                <w:sz w:val="22"/>
                <w:szCs w:val="22"/>
              </w:rPr>
              <w:t>e</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ran</w:t>
            </w:r>
            <w:r w:rsidRPr="00032039">
              <w:rPr>
                <w:rFonts w:ascii="Arial" w:hAnsi="Arial" w:eastAsia="Arial" w:cs="Arial"/>
                <w:spacing w:val="-2"/>
                <w:sz w:val="22"/>
                <w:szCs w:val="22"/>
              </w:rPr>
              <w:t>g</w:t>
            </w:r>
            <w:r w:rsidRPr="00032039">
              <w:rPr>
                <w:rFonts w:ascii="Arial" w:hAnsi="Arial" w:eastAsia="Arial" w:cs="Arial"/>
                <w:sz w:val="22"/>
                <w:szCs w:val="22"/>
              </w:rPr>
              <w:t>e</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o</w:t>
            </w:r>
            <w:r w:rsidRPr="00032039">
              <w:rPr>
                <w:rFonts w:ascii="Arial" w:hAnsi="Arial" w:eastAsia="Arial" w:cs="Arial"/>
                <w:sz w:val="22"/>
                <w:szCs w:val="22"/>
              </w:rPr>
              <w:t>f</w:t>
            </w:r>
            <w:r w:rsidRPr="00032039">
              <w:rPr>
                <w:rFonts w:ascii="Arial" w:hAnsi="Arial" w:eastAsia="Arial" w:cs="Arial"/>
                <w:spacing w:val="-2"/>
                <w:sz w:val="22"/>
                <w:szCs w:val="22"/>
              </w:rPr>
              <w:t xml:space="preserve"> </w:t>
            </w:r>
            <w:r w:rsidRPr="00032039">
              <w:rPr>
                <w:rFonts w:ascii="Arial" w:hAnsi="Arial" w:eastAsia="Arial" w:cs="Arial"/>
                <w:sz w:val="22"/>
                <w:szCs w:val="22"/>
              </w:rPr>
              <w:t>s</w:t>
            </w:r>
            <w:r w:rsidRPr="00032039">
              <w:rPr>
                <w:rFonts w:ascii="Arial" w:hAnsi="Arial" w:eastAsia="Arial" w:cs="Arial"/>
                <w:spacing w:val="2"/>
                <w:sz w:val="22"/>
                <w:szCs w:val="22"/>
              </w:rPr>
              <w:t>o</w:t>
            </w:r>
            <w:r w:rsidRPr="00032039">
              <w:rPr>
                <w:rFonts w:ascii="Arial" w:hAnsi="Arial" w:eastAsia="Arial" w:cs="Arial"/>
                <w:sz w:val="22"/>
                <w:szCs w:val="22"/>
              </w:rPr>
              <w:t>c</w:t>
            </w:r>
            <w:r w:rsidRPr="00032039">
              <w:rPr>
                <w:rFonts w:ascii="Arial" w:hAnsi="Arial" w:eastAsia="Arial" w:cs="Arial"/>
                <w:spacing w:val="-4"/>
                <w:sz w:val="22"/>
                <w:szCs w:val="22"/>
              </w:rPr>
              <w:t>i</w:t>
            </w:r>
            <w:r w:rsidRPr="00032039">
              <w:rPr>
                <w:rFonts w:ascii="Arial" w:hAnsi="Arial" w:eastAsia="Arial" w:cs="Arial"/>
                <w:spacing w:val="2"/>
                <w:sz w:val="22"/>
                <w:szCs w:val="22"/>
              </w:rPr>
              <w:t>a</w:t>
            </w:r>
            <w:r w:rsidRPr="00032039">
              <w:rPr>
                <w:rFonts w:ascii="Arial" w:hAnsi="Arial" w:eastAsia="Arial" w:cs="Arial"/>
                <w:sz w:val="22"/>
                <w:szCs w:val="22"/>
              </w:rPr>
              <w:t xml:space="preserve">l </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z w:val="22"/>
                <w:szCs w:val="22"/>
              </w:rPr>
              <w:t xml:space="preserve">d </w:t>
            </w:r>
            <w:r w:rsidRPr="00032039">
              <w:rPr>
                <w:rFonts w:ascii="Arial" w:hAnsi="Arial" w:eastAsia="Arial" w:cs="Arial"/>
                <w:spacing w:val="2"/>
                <w:sz w:val="22"/>
                <w:szCs w:val="22"/>
              </w:rPr>
              <w:t>emo</w:t>
            </w:r>
            <w:r w:rsidRPr="00032039">
              <w:rPr>
                <w:rFonts w:ascii="Arial" w:hAnsi="Arial" w:eastAsia="Arial" w:cs="Arial"/>
                <w:spacing w:val="-1"/>
                <w:sz w:val="22"/>
                <w:szCs w:val="22"/>
              </w:rPr>
              <w:t>t</w:t>
            </w:r>
            <w:r w:rsidRPr="00032039">
              <w:rPr>
                <w:rFonts w:ascii="Arial" w:hAnsi="Arial" w:eastAsia="Arial" w:cs="Arial"/>
                <w:spacing w:val="-4"/>
                <w:sz w:val="22"/>
                <w:szCs w:val="22"/>
              </w:rPr>
              <w:t>i</w:t>
            </w:r>
            <w:r w:rsidRPr="00032039">
              <w:rPr>
                <w:rFonts w:ascii="Arial" w:hAnsi="Arial" w:eastAsia="Arial" w:cs="Arial"/>
                <w:spacing w:val="2"/>
                <w:sz w:val="22"/>
                <w:szCs w:val="22"/>
              </w:rPr>
              <w:t>o</w:t>
            </w:r>
            <w:r w:rsidRPr="00032039">
              <w:rPr>
                <w:rFonts w:ascii="Arial" w:hAnsi="Arial" w:eastAsia="Arial" w:cs="Arial"/>
                <w:spacing w:val="-2"/>
                <w:sz w:val="22"/>
                <w:szCs w:val="22"/>
              </w:rPr>
              <w:t>n</w:t>
            </w:r>
            <w:r w:rsidRPr="00032039">
              <w:rPr>
                <w:rFonts w:ascii="Arial" w:hAnsi="Arial" w:eastAsia="Arial" w:cs="Arial"/>
                <w:spacing w:val="2"/>
                <w:sz w:val="22"/>
                <w:szCs w:val="22"/>
              </w:rPr>
              <w:t>a</w:t>
            </w:r>
            <w:r w:rsidRPr="00032039">
              <w:rPr>
                <w:rFonts w:ascii="Arial" w:hAnsi="Arial" w:eastAsia="Arial" w:cs="Arial"/>
                <w:sz w:val="22"/>
                <w:szCs w:val="22"/>
              </w:rPr>
              <w:t>l</w:t>
            </w:r>
            <w:r w:rsidRPr="00032039">
              <w:rPr>
                <w:rFonts w:ascii="Arial" w:hAnsi="Arial" w:eastAsia="Arial" w:cs="Arial"/>
                <w:spacing w:val="-5"/>
                <w:sz w:val="22"/>
                <w:szCs w:val="22"/>
              </w:rPr>
              <w:t xml:space="preserve"> </w:t>
            </w:r>
            <w:r w:rsidRPr="00032039">
              <w:rPr>
                <w:rFonts w:ascii="Arial" w:hAnsi="Arial" w:eastAsia="Arial" w:cs="Arial"/>
                <w:spacing w:val="2"/>
                <w:sz w:val="22"/>
                <w:szCs w:val="22"/>
              </w:rPr>
              <w:t>d</w:t>
            </w:r>
            <w:r w:rsidRPr="00032039">
              <w:rPr>
                <w:rFonts w:ascii="Arial" w:hAnsi="Arial" w:eastAsia="Arial" w:cs="Arial"/>
                <w:spacing w:val="1"/>
                <w:sz w:val="22"/>
                <w:szCs w:val="22"/>
              </w:rPr>
              <w:t>i</w:t>
            </w:r>
            <w:r w:rsidRPr="00032039">
              <w:rPr>
                <w:rFonts w:ascii="Arial" w:hAnsi="Arial" w:eastAsia="Arial" w:cs="Arial"/>
                <w:spacing w:val="-1"/>
                <w:sz w:val="22"/>
                <w:szCs w:val="22"/>
              </w:rPr>
              <w:t>ff</w:t>
            </w:r>
            <w:r w:rsidRPr="00032039">
              <w:rPr>
                <w:rFonts w:ascii="Arial" w:hAnsi="Arial" w:eastAsia="Arial" w:cs="Arial"/>
                <w:spacing w:val="1"/>
                <w:sz w:val="22"/>
                <w:szCs w:val="22"/>
              </w:rPr>
              <w:t>i</w:t>
            </w:r>
            <w:r w:rsidRPr="00032039">
              <w:rPr>
                <w:rFonts w:ascii="Arial" w:hAnsi="Arial" w:eastAsia="Arial" w:cs="Arial"/>
                <w:sz w:val="22"/>
                <w:szCs w:val="22"/>
              </w:rPr>
              <w:t>c</w:t>
            </w:r>
            <w:r w:rsidRPr="00032039">
              <w:rPr>
                <w:rFonts w:ascii="Arial" w:hAnsi="Arial" w:eastAsia="Arial" w:cs="Arial"/>
                <w:spacing w:val="2"/>
                <w:sz w:val="22"/>
                <w:szCs w:val="22"/>
              </w:rPr>
              <w:t>u</w:t>
            </w:r>
            <w:r w:rsidRPr="00032039">
              <w:rPr>
                <w:rFonts w:ascii="Arial" w:hAnsi="Arial" w:eastAsia="Arial" w:cs="Arial"/>
                <w:spacing w:val="1"/>
                <w:sz w:val="22"/>
                <w:szCs w:val="22"/>
              </w:rPr>
              <w:t>l</w:t>
            </w:r>
            <w:r w:rsidRPr="00032039">
              <w:rPr>
                <w:rFonts w:ascii="Arial" w:hAnsi="Arial" w:eastAsia="Arial" w:cs="Arial"/>
                <w:spacing w:val="-1"/>
                <w:sz w:val="22"/>
                <w:szCs w:val="22"/>
              </w:rPr>
              <w:t>t</w:t>
            </w:r>
            <w:r w:rsidRPr="00032039">
              <w:rPr>
                <w:rFonts w:ascii="Arial" w:hAnsi="Arial" w:eastAsia="Arial" w:cs="Arial"/>
                <w:spacing w:val="-4"/>
                <w:sz w:val="22"/>
                <w:szCs w:val="22"/>
              </w:rPr>
              <w:t>i</w:t>
            </w:r>
            <w:r w:rsidRPr="00032039">
              <w:rPr>
                <w:rFonts w:ascii="Arial" w:hAnsi="Arial" w:eastAsia="Arial" w:cs="Arial"/>
                <w:spacing w:val="2"/>
                <w:sz w:val="22"/>
                <w:szCs w:val="22"/>
              </w:rPr>
              <w:t>e</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1"/>
                <w:sz w:val="22"/>
                <w:szCs w:val="22"/>
              </w:rPr>
              <w:t>w</w:t>
            </w:r>
            <w:r w:rsidRPr="00032039">
              <w:rPr>
                <w:rFonts w:ascii="Arial" w:hAnsi="Arial" w:eastAsia="Arial" w:cs="Arial"/>
                <w:spacing w:val="-2"/>
                <w:sz w:val="22"/>
                <w:szCs w:val="22"/>
              </w:rPr>
              <w:t>h</w:t>
            </w:r>
            <w:r w:rsidRPr="00032039">
              <w:rPr>
                <w:rFonts w:ascii="Arial" w:hAnsi="Arial" w:eastAsia="Arial" w:cs="Arial"/>
                <w:spacing w:val="1"/>
                <w:sz w:val="22"/>
                <w:szCs w:val="22"/>
              </w:rPr>
              <w:t>i</w:t>
            </w:r>
            <w:r w:rsidRPr="00032039">
              <w:rPr>
                <w:rFonts w:ascii="Arial" w:hAnsi="Arial" w:eastAsia="Arial" w:cs="Arial"/>
                <w:sz w:val="22"/>
                <w:szCs w:val="22"/>
              </w:rPr>
              <w:t>ch</w:t>
            </w:r>
            <w:r w:rsidRPr="00032039">
              <w:rPr>
                <w:rFonts w:ascii="Arial" w:hAnsi="Arial" w:eastAsia="Arial" w:cs="Arial"/>
                <w:spacing w:val="2"/>
                <w:sz w:val="22"/>
                <w:szCs w:val="22"/>
              </w:rPr>
              <w:t xml:space="preserve"> </w:t>
            </w:r>
            <w:r w:rsidRPr="00032039">
              <w:rPr>
                <w:rFonts w:ascii="Arial" w:hAnsi="Arial" w:eastAsia="Arial" w:cs="Arial"/>
                <w:spacing w:val="-3"/>
                <w:sz w:val="22"/>
                <w:szCs w:val="22"/>
              </w:rPr>
              <w:t>m</w:t>
            </w:r>
            <w:r w:rsidRPr="00032039">
              <w:rPr>
                <w:rFonts w:ascii="Arial" w:hAnsi="Arial" w:eastAsia="Arial" w:cs="Arial"/>
                <w:spacing w:val="2"/>
                <w:sz w:val="22"/>
                <w:szCs w:val="22"/>
              </w:rPr>
              <w:t>an</w:t>
            </w:r>
            <w:r w:rsidRPr="00032039">
              <w:rPr>
                <w:rFonts w:ascii="Arial" w:hAnsi="Arial" w:eastAsia="Arial" w:cs="Arial"/>
                <w:spacing w:val="1"/>
                <w:sz w:val="22"/>
                <w:szCs w:val="22"/>
              </w:rPr>
              <w:t>i</w:t>
            </w:r>
            <w:r w:rsidRPr="00032039">
              <w:rPr>
                <w:rFonts w:ascii="Arial" w:hAnsi="Arial" w:eastAsia="Arial" w:cs="Arial"/>
                <w:spacing w:val="-6"/>
                <w:sz w:val="22"/>
                <w:szCs w:val="22"/>
              </w:rPr>
              <w:t>f</w:t>
            </w:r>
            <w:r w:rsidRPr="00032039">
              <w:rPr>
                <w:rFonts w:ascii="Arial" w:hAnsi="Arial" w:eastAsia="Arial" w:cs="Arial"/>
                <w:spacing w:val="2"/>
                <w:sz w:val="22"/>
                <w:szCs w:val="22"/>
              </w:rPr>
              <w:t>e</w:t>
            </w:r>
            <w:r w:rsidRPr="00032039">
              <w:rPr>
                <w:rFonts w:ascii="Arial" w:hAnsi="Arial" w:eastAsia="Arial" w:cs="Arial"/>
                <w:sz w:val="22"/>
                <w:szCs w:val="22"/>
              </w:rPr>
              <w:t>st</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pacing w:val="-2"/>
                <w:sz w:val="22"/>
                <w:szCs w:val="22"/>
              </w:rPr>
              <w:t>e</w:t>
            </w:r>
            <w:r w:rsidRPr="00032039">
              <w:rPr>
                <w:rFonts w:ascii="Arial" w:hAnsi="Arial" w:eastAsia="Arial" w:cs="Arial"/>
                <w:spacing w:val="2"/>
                <w:sz w:val="22"/>
                <w:szCs w:val="22"/>
              </w:rPr>
              <w:t>m</w:t>
            </w:r>
            <w:r w:rsidRPr="00032039">
              <w:rPr>
                <w:rFonts w:ascii="Arial" w:hAnsi="Arial" w:eastAsia="Arial" w:cs="Arial"/>
                <w:sz w:val="22"/>
                <w:szCs w:val="22"/>
              </w:rPr>
              <w:t>s</w:t>
            </w:r>
            <w:r w:rsidRPr="00032039">
              <w:rPr>
                <w:rFonts w:ascii="Arial" w:hAnsi="Arial" w:eastAsia="Arial" w:cs="Arial"/>
                <w:spacing w:val="2"/>
                <w:sz w:val="22"/>
                <w:szCs w:val="22"/>
              </w:rPr>
              <w:t>e</w:t>
            </w:r>
            <w:r w:rsidRPr="00032039">
              <w:rPr>
                <w:rFonts w:ascii="Arial" w:hAnsi="Arial" w:eastAsia="Arial" w:cs="Arial"/>
                <w:spacing w:val="1"/>
                <w:sz w:val="22"/>
                <w:szCs w:val="22"/>
              </w:rPr>
              <w:t>l</w:t>
            </w:r>
            <w:r w:rsidRPr="00032039">
              <w:rPr>
                <w:rFonts w:ascii="Arial" w:hAnsi="Arial" w:eastAsia="Arial" w:cs="Arial"/>
                <w:spacing w:val="-5"/>
                <w:sz w:val="22"/>
                <w:szCs w:val="22"/>
              </w:rPr>
              <w:t>v</w:t>
            </w:r>
            <w:r w:rsidRPr="00032039">
              <w:rPr>
                <w:rFonts w:ascii="Arial" w:hAnsi="Arial" w:eastAsia="Arial" w:cs="Arial"/>
                <w:spacing w:val="2"/>
                <w:sz w:val="22"/>
                <w:szCs w:val="22"/>
              </w:rPr>
              <w:t>e</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1"/>
                <w:sz w:val="22"/>
                <w:szCs w:val="22"/>
              </w:rPr>
              <w:t>i</w:t>
            </w:r>
            <w:r w:rsidRPr="00032039">
              <w:rPr>
                <w:rFonts w:ascii="Arial" w:hAnsi="Arial" w:eastAsia="Arial" w:cs="Arial"/>
                <w:sz w:val="22"/>
                <w:szCs w:val="22"/>
              </w:rPr>
              <w:t>n</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man</w:t>
            </w:r>
            <w:r w:rsidRPr="00032039">
              <w:rPr>
                <w:rFonts w:ascii="Arial" w:hAnsi="Arial" w:eastAsia="Arial" w:cs="Arial"/>
                <w:sz w:val="22"/>
                <w:szCs w:val="22"/>
              </w:rPr>
              <w:t>y</w:t>
            </w:r>
            <w:r w:rsidRPr="00032039">
              <w:rPr>
                <w:rFonts w:ascii="Arial" w:hAnsi="Arial" w:eastAsia="Arial" w:cs="Arial"/>
                <w:spacing w:val="-1"/>
                <w:sz w:val="22"/>
                <w:szCs w:val="22"/>
              </w:rPr>
              <w:t xml:space="preserve"> </w:t>
            </w:r>
            <w:r w:rsidRPr="00032039">
              <w:rPr>
                <w:rFonts w:ascii="Arial" w:hAnsi="Arial" w:eastAsia="Arial" w:cs="Arial"/>
                <w:spacing w:val="-4"/>
                <w:sz w:val="22"/>
                <w:szCs w:val="22"/>
              </w:rPr>
              <w:t>w</w:t>
            </w:r>
            <w:r w:rsidRPr="00032039">
              <w:rPr>
                <w:rFonts w:ascii="Arial" w:hAnsi="Arial" w:eastAsia="Arial" w:cs="Arial"/>
                <w:spacing w:val="2"/>
                <w:sz w:val="22"/>
                <w:szCs w:val="22"/>
              </w:rPr>
              <w:t>a</w:t>
            </w:r>
            <w:r w:rsidRPr="00032039">
              <w:rPr>
                <w:rFonts w:ascii="Arial" w:hAnsi="Arial" w:eastAsia="Arial" w:cs="Arial"/>
                <w:sz w:val="22"/>
                <w:szCs w:val="22"/>
              </w:rPr>
              <w:t>ys.</w:t>
            </w:r>
            <w:r w:rsidRPr="00032039">
              <w:rPr>
                <w:rFonts w:ascii="Arial" w:hAnsi="Arial" w:eastAsia="Arial" w:cs="Arial"/>
                <w:spacing w:val="-2"/>
                <w:sz w:val="22"/>
                <w:szCs w:val="22"/>
              </w:rPr>
              <w:t xml:space="preserve"> </w:t>
            </w:r>
            <w:r w:rsidRPr="00032039">
              <w:rPr>
                <w:rFonts w:ascii="Arial" w:hAnsi="Arial" w:eastAsia="Arial" w:cs="Arial"/>
                <w:sz w:val="22"/>
                <w:szCs w:val="22"/>
              </w:rPr>
              <w:t>T</w:t>
            </w:r>
            <w:r w:rsidRPr="00032039">
              <w:rPr>
                <w:rFonts w:ascii="Arial" w:hAnsi="Arial" w:eastAsia="Arial" w:cs="Arial"/>
                <w:spacing w:val="-2"/>
                <w:sz w:val="22"/>
                <w:szCs w:val="22"/>
              </w:rPr>
              <w:t>h</w:t>
            </w:r>
            <w:r w:rsidRPr="00032039">
              <w:rPr>
                <w:rFonts w:ascii="Arial" w:hAnsi="Arial" w:eastAsia="Arial" w:cs="Arial"/>
                <w:spacing w:val="2"/>
                <w:sz w:val="22"/>
                <w:szCs w:val="22"/>
              </w:rPr>
              <w:t>e</w:t>
            </w:r>
            <w:r w:rsidRPr="00032039">
              <w:rPr>
                <w:rFonts w:ascii="Arial" w:hAnsi="Arial" w:eastAsia="Arial" w:cs="Arial"/>
                <w:sz w:val="22"/>
                <w:szCs w:val="22"/>
              </w:rPr>
              <w:t>se</w:t>
            </w:r>
            <w:r w:rsidRPr="00032039">
              <w:rPr>
                <w:rFonts w:ascii="Arial" w:hAnsi="Arial" w:eastAsia="Arial" w:cs="Arial"/>
                <w:spacing w:val="2"/>
                <w:sz w:val="22"/>
                <w:szCs w:val="22"/>
              </w:rPr>
              <w:t xml:space="preserve"> </w:t>
            </w:r>
            <w:r w:rsidRPr="00032039">
              <w:rPr>
                <w:rFonts w:ascii="Arial" w:hAnsi="Arial" w:eastAsia="Arial" w:cs="Arial"/>
                <w:spacing w:val="-3"/>
                <w:sz w:val="22"/>
                <w:szCs w:val="22"/>
              </w:rPr>
              <w:t>m</w:t>
            </w:r>
            <w:r w:rsidRPr="00032039">
              <w:rPr>
                <w:rFonts w:ascii="Arial" w:hAnsi="Arial" w:eastAsia="Arial" w:cs="Arial"/>
                <w:spacing w:val="2"/>
                <w:sz w:val="22"/>
                <w:szCs w:val="22"/>
              </w:rPr>
              <w:t>a</w:t>
            </w:r>
            <w:r w:rsidRPr="00032039">
              <w:rPr>
                <w:rFonts w:ascii="Arial" w:hAnsi="Arial" w:eastAsia="Arial" w:cs="Arial"/>
                <w:sz w:val="22"/>
                <w:szCs w:val="22"/>
              </w:rPr>
              <w:t xml:space="preserve">y </w:t>
            </w:r>
            <w:r w:rsidRPr="00032039">
              <w:rPr>
                <w:rFonts w:ascii="Arial" w:hAnsi="Arial" w:eastAsia="Arial" w:cs="Arial"/>
                <w:spacing w:val="1"/>
                <w:sz w:val="22"/>
                <w:szCs w:val="22"/>
              </w:rPr>
              <w:t>i</w:t>
            </w:r>
            <w:r w:rsidRPr="00032039">
              <w:rPr>
                <w:rFonts w:ascii="Arial" w:hAnsi="Arial" w:eastAsia="Arial" w:cs="Arial"/>
                <w:spacing w:val="2"/>
                <w:sz w:val="22"/>
                <w:szCs w:val="22"/>
              </w:rPr>
              <w:t>n</w:t>
            </w:r>
            <w:r w:rsidRPr="00032039">
              <w:rPr>
                <w:rFonts w:ascii="Arial" w:hAnsi="Arial" w:eastAsia="Arial" w:cs="Arial"/>
                <w:sz w:val="22"/>
                <w:szCs w:val="22"/>
              </w:rPr>
              <w:t>c</w:t>
            </w:r>
            <w:r w:rsidRPr="00032039">
              <w:rPr>
                <w:rFonts w:ascii="Arial" w:hAnsi="Arial" w:eastAsia="Arial" w:cs="Arial"/>
                <w:spacing w:val="-4"/>
                <w:sz w:val="22"/>
                <w:szCs w:val="22"/>
              </w:rPr>
              <w:t>l</w:t>
            </w:r>
            <w:r w:rsidRPr="00032039">
              <w:rPr>
                <w:rFonts w:ascii="Arial" w:hAnsi="Arial" w:eastAsia="Arial" w:cs="Arial"/>
                <w:spacing w:val="2"/>
                <w:sz w:val="22"/>
                <w:szCs w:val="22"/>
              </w:rPr>
              <w:t>u</w:t>
            </w:r>
            <w:r w:rsidRPr="00032039">
              <w:rPr>
                <w:rFonts w:ascii="Arial" w:hAnsi="Arial" w:eastAsia="Arial" w:cs="Arial"/>
                <w:spacing w:val="-2"/>
                <w:sz w:val="22"/>
                <w:szCs w:val="22"/>
              </w:rPr>
              <w:t>d</w:t>
            </w:r>
            <w:r w:rsidRPr="00032039">
              <w:rPr>
                <w:rFonts w:ascii="Arial" w:hAnsi="Arial" w:eastAsia="Arial" w:cs="Arial"/>
                <w:sz w:val="22"/>
                <w:szCs w:val="22"/>
              </w:rPr>
              <w:t>e</w:t>
            </w:r>
            <w:r w:rsidRPr="00032039">
              <w:rPr>
                <w:rFonts w:ascii="Arial" w:hAnsi="Arial" w:eastAsia="Arial" w:cs="Arial"/>
                <w:spacing w:val="2"/>
                <w:sz w:val="22"/>
                <w:szCs w:val="22"/>
              </w:rPr>
              <w:t xml:space="preserve"> be</w:t>
            </w:r>
            <w:r w:rsidRPr="00032039">
              <w:rPr>
                <w:rFonts w:ascii="Arial" w:hAnsi="Arial" w:eastAsia="Arial" w:cs="Arial"/>
                <w:spacing w:val="-5"/>
                <w:sz w:val="22"/>
                <w:szCs w:val="22"/>
              </w:rPr>
              <w:t>c</w:t>
            </w:r>
            <w:r w:rsidRPr="00032039">
              <w:rPr>
                <w:rFonts w:ascii="Arial" w:hAnsi="Arial" w:eastAsia="Arial" w:cs="Arial"/>
                <w:spacing w:val="2"/>
                <w:sz w:val="22"/>
                <w:szCs w:val="22"/>
              </w:rPr>
              <w:t>o</w:t>
            </w:r>
            <w:r w:rsidRPr="00032039">
              <w:rPr>
                <w:rFonts w:ascii="Arial" w:hAnsi="Arial" w:eastAsia="Arial" w:cs="Arial"/>
                <w:spacing w:val="-3"/>
                <w:sz w:val="22"/>
                <w:szCs w:val="22"/>
              </w:rPr>
              <w:t>m</w:t>
            </w:r>
            <w:r w:rsidRPr="00032039">
              <w:rPr>
                <w:rFonts w:ascii="Arial" w:hAnsi="Arial" w:eastAsia="Arial" w:cs="Arial"/>
                <w:spacing w:val="1"/>
                <w:sz w:val="22"/>
                <w:szCs w:val="22"/>
              </w:rPr>
              <w:t>i</w:t>
            </w:r>
            <w:r w:rsidRPr="00032039">
              <w:rPr>
                <w:rFonts w:ascii="Arial" w:hAnsi="Arial" w:eastAsia="Arial" w:cs="Arial"/>
                <w:spacing w:val="2"/>
                <w:sz w:val="22"/>
                <w:szCs w:val="22"/>
              </w:rPr>
              <w:t>n</w:t>
            </w:r>
            <w:r w:rsidRPr="00032039">
              <w:rPr>
                <w:rFonts w:ascii="Arial" w:hAnsi="Arial" w:eastAsia="Arial" w:cs="Arial"/>
                <w:sz w:val="22"/>
                <w:szCs w:val="22"/>
              </w:rPr>
              <w:t>g</w:t>
            </w:r>
            <w:r w:rsidRPr="00032039">
              <w:rPr>
                <w:rFonts w:ascii="Arial" w:hAnsi="Arial" w:eastAsia="Arial" w:cs="Arial"/>
                <w:spacing w:val="-3"/>
                <w:sz w:val="22"/>
                <w:szCs w:val="22"/>
              </w:rPr>
              <w:t xml:space="preserve"> </w:t>
            </w:r>
            <w:r w:rsidRPr="00032039">
              <w:rPr>
                <w:rFonts w:ascii="Arial" w:hAnsi="Arial" w:eastAsia="Arial" w:cs="Arial"/>
                <w:spacing w:val="1"/>
                <w:sz w:val="22"/>
                <w:szCs w:val="22"/>
              </w:rPr>
              <w:t>wi</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pacing w:val="2"/>
                <w:sz w:val="22"/>
                <w:szCs w:val="22"/>
              </w:rPr>
              <w:t>dr</w:t>
            </w:r>
            <w:r w:rsidRPr="00032039">
              <w:rPr>
                <w:rFonts w:ascii="Arial" w:hAnsi="Arial" w:eastAsia="Arial" w:cs="Arial"/>
                <w:spacing w:val="-2"/>
                <w:sz w:val="22"/>
                <w:szCs w:val="22"/>
              </w:rPr>
              <w:t>a</w:t>
            </w:r>
            <w:r w:rsidRPr="00032039">
              <w:rPr>
                <w:rFonts w:ascii="Arial" w:hAnsi="Arial" w:eastAsia="Arial" w:cs="Arial"/>
                <w:spacing w:val="1"/>
                <w:sz w:val="22"/>
                <w:szCs w:val="22"/>
              </w:rPr>
              <w:t>w</w:t>
            </w:r>
            <w:r w:rsidRPr="00032039">
              <w:rPr>
                <w:rFonts w:ascii="Arial" w:hAnsi="Arial" w:eastAsia="Arial" w:cs="Arial"/>
                <w:sz w:val="22"/>
                <w:szCs w:val="22"/>
              </w:rPr>
              <w:t>n</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o</w:t>
            </w:r>
            <w:r w:rsidRPr="00032039">
              <w:rPr>
                <w:rFonts w:ascii="Arial" w:hAnsi="Arial" w:eastAsia="Arial" w:cs="Arial"/>
                <w:sz w:val="22"/>
                <w:szCs w:val="22"/>
              </w:rPr>
              <w:t>r</w:t>
            </w:r>
            <w:r w:rsidRPr="00032039">
              <w:rPr>
                <w:rFonts w:ascii="Arial" w:hAnsi="Arial" w:eastAsia="Arial" w:cs="Arial"/>
                <w:spacing w:val="1"/>
                <w:sz w:val="22"/>
                <w:szCs w:val="22"/>
              </w:rPr>
              <w:t xml:space="preserve"> i</w:t>
            </w:r>
            <w:r w:rsidRPr="00032039">
              <w:rPr>
                <w:rFonts w:ascii="Arial" w:hAnsi="Arial" w:eastAsia="Arial" w:cs="Arial"/>
                <w:sz w:val="22"/>
                <w:szCs w:val="22"/>
              </w:rPr>
              <w:t>s</w:t>
            </w:r>
            <w:r w:rsidRPr="00032039">
              <w:rPr>
                <w:rFonts w:ascii="Arial" w:hAnsi="Arial" w:eastAsia="Arial" w:cs="Arial"/>
                <w:spacing w:val="-2"/>
                <w:sz w:val="22"/>
                <w:szCs w:val="22"/>
              </w:rPr>
              <w:t>o</w:t>
            </w:r>
            <w:r w:rsidRPr="00032039">
              <w:rPr>
                <w:rFonts w:ascii="Arial" w:hAnsi="Arial" w:eastAsia="Arial" w:cs="Arial"/>
                <w:spacing w:val="1"/>
                <w:sz w:val="22"/>
                <w:szCs w:val="22"/>
              </w:rPr>
              <w:t>l</w:t>
            </w:r>
            <w:r w:rsidRPr="00032039">
              <w:rPr>
                <w:rFonts w:ascii="Arial" w:hAnsi="Arial" w:eastAsia="Arial" w:cs="Arial"/>
                <w:spacing w:val="2"/>
                <w:sz w:val="22"/>
                <w:szCs w:val="22"/>
              </w:rPr>
              <w:t>a</w:t>
            </w:r>
            <w:r w:rsidRPr="00032039">
              <w:rPr>
                <w:rFonts w:ascii="Arial" w:hAnsi="Arial" w:eastAsia="Arial" w:cs="Arial"/>
                <w:spacing w:val="-1"/>
                <w:sz w:val="22"/>
                <w:szCs w:val="22"/>
              </w:rPr>
              <w:t>t</w:t>
            </w:r>
            <w:r w:rsidRPr="00032039">
              <w:rPr>
                <w:rFonts w:ascii="Arial" w:hAnsi="Arial" w:eastAsia="Arial" w:cs="Arial"/>
                <w:spacing w:val="-2"/>
                <w:sz w:val="22"/>
                <w:szCs w:val="22"/>
              </w:rPr>
              <w:t>e</w:t>
            </w:r>
            <w:r w:rsidRPr="00032039">
              <w:rPr>
                <w:rFonts w:ascii="Arial" w:hAnsi="Arial" w:eastAsia="Arial" w:cs="Arial"/>
                <w:spacing w:val="2"/>
                <w:sz w:val="22"/>
                <w:szCs w:val="22"/>
              </w:rPr>
              <w:t>d</w:t>
            </w:r>
            <w:r w:rsidRPr="00032039">
              <w:rPr>
                <w:rFonts w:ascii="Arial" w:hAnsi="Arial" w:eastAsia="Arial" w:cs="Arial"/>
                <w:sz w:val="22"/>
                <w:szCs w:val="22"/>
              </w:rPr>
              <w:t>,</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a</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4"/>
                <w:sz w:val="22"/>
                <w:szCs w:val="22"/>
              </w:rPr>
              <w:t>w</w:t>
            </w:r>
            <w:r w:rsidRPr="00032039">
              <w:rPr>
                <w:rFonts w:ascii="Arial" w:hAnsi="Arial" w:eastAsia="Arial" w:cs="Arial"/>
                <w:spacing w:val="2"/>
                <w:sz w:val="22"/>
                <w:szCs w:val="22"/>
              </w:rPr>
              <w:t>e</w:t>
            </w:r>
            <w:r w:rsidRPr="00032039">
              <w:rPr>
                <w:rFonts w:ascii="Arial" w:hAnsi="Arial" w:eastAsia="Arial" w:cs="Arial"/>
                <w:spacing w:val="1"/>
                <w:sz w:val="22"/>
                <w:szCs w:val="22"/>
              </w:rPr>
              <w:t>l</w:t>
            </w:r>
            <w:r w:rsidRPr="00032039">
              <w:rPr>
                <w:rFonts w:ascii="Arial" w:hAnsi="Arial" w:eastAsia="Arial" w:cs="Arial"/>
                <w:sz w:val="22"/>
                <w:szCs w:val="22"/>
              </w:rPr>
              <w:t xml:space="preserve">l </w:t>
            </w:r>
            <w:r w:rsidRPr="00032039">
              <w:rPr>
                <w:rFonts w:ascii="Arial" w:hAnsi="Arial" w:eastAsia="Arial" w:cs="Arial"/>
                <w:spacing w:val="2"/>
                <w:sz w:val="22"/>
                <w:szCs w:val="22"/>
              </w:rPr>
              <w:t>a</w:t>
            </w:r>
            <w:r w:rsidRPr="00032039">
              <w:rPr>
                <w:rFonts w:ascii="Arial" w:hAnsi="Arial" w:eastAsia="Arial" w:cs="Arial"/>
                <w:sz w:val="22"/>
                <w:szCs w:val="22"/>
              </w:rPr>
              <w:t>s</w:t>
            </w:r>
            <w:r w:rsidRPr="00032039">
              <w:rPr>
                <w:rFonts w:ascii="Arial" w:hAnsi="Arial" w:eastAsia="Arial" w:cs="Arial"/>
                <w:spacing w:val="-6"/>
                <w:sz w:val="22"/>
                <w:szCs w:val="22"/>
              </w:rPr>
              <w:t xml:space="preserve"> </w:t>
            </w:r>
            <w:r w:rsidRPr="00032039">
              <w:rPr>
                <w:rFonts w:ascii="Arial" w:hAnsi="Arial" w:eastAsia="Arial" w:cs="Arial"/>
                <w:spacing w:val="-2"/>
                <w:sz w:val="22"/>
                <w:szCs w:val="22"/>
              </w:rPr>
              <w:t>d</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2"/>
                <w:sz w:val="22"/>
                <w:szCs w:val="22"/>
              </w:rPr>
              <w:t>p</w:t>
            </w:r>
            <w:r w:rsidRPr="00032039">
              <w:rPr>
                <w:rFonts w:ascii="Arial" w:hAnsi="Arial" w:eastAsia="Arial" w:cs="Arial"/>
                <w:spacing w:val="-4"/>
                <w:sz w:val="22"/>
                <w:szCs w:val="22"/>
              </w:rPr>
              <w:t>l</w:t>
            </w:r>
            <w:r w:rsidRPr="00032039">
              <w:rPr>
                <w:rFonts w:ascii="Arial" w:hAnsi="Arial" w:eastAsia="Arial" w:cs="Arial"/>
                <w:spacing w:val="2"/>
                <w:sz w:val="22"/>
                <w:szCs w:val="22"/>
              </w:rPr>
              <w:t>a</w:t>
            </w:r>
            <w:r w:rsidRPr="00032039">
              <w:rPr>
                <w:rFonts w:ascii="Arial" w:hAnsi="Arial" w:eastAsia="Arial" w:cs="Arial"/>
                <w:sz w:val="22"/>
                <w:szCs w:val="22"/>
              </w:rPr>
              <w:t>y</w:t>
            </w:r>
            <w:r w:rsidRPr="00032039">
              <w:rPr>
                <w:rFonts w:ascii="Arial" w:hAnsi="Arial" w:eastAsia="Arial" w:cs="Arial"/>
                <w:spacing w:val="1"/>
                <w:sz w:val="22"/>
                <w:szCs w:val="22"/>
              </w:rPr>
              <w:t>i</w:t>
            </w:r>
            <w:r w:rsidRPr="00032039">
              <w:rPr>
                <w:rFonts w:ascii="Arial" w:hAnsi="Arial" w:eastAsia="Arial" w:cs="Arial"/>
                <w:spacing w:val="2"/>
                <w:sz w:val="22"/>
                <w:szCs w:val="22"/>
              </w:rPr>
              <w:t>n</w:t>
            </w:r>
            <w:r w:rsidRPr="00032039">
              <w:rPr>
                <w:rFonts w:ascii="Arial" w:hAnsi="Arial" w:eastAsia="Arial" w:cs="Arial"/>
                <w:sz w:val="22"/>
                <w:szCs w:val="22"/>
              </w:rPr>
              <w:t>g</w:t>
            </w:r>
            <w:r w:rsidRPr="00032039">
              <w:rPr>
                <w:rFonts w:ascii="Arial" w:hAnsi="Arial" w:eastAsia="Arial" w:cs="Arial"/>
                <w:spacing w:val="-3"/>
                <w:sz w:val="22"/>
                <w:szCs w:val="22"/>
              </w:rPr>
              <w:t xml:space="preserve"> </w:t>
            </w:r>
            <w:r w:rsidRPr="00032039">
              <w:rPr>
                <w:rFonts w:ascii="Arial" w:hAnsi="Arial" w:eastAsia="Arial" w:cs="Arial"/>
                <w:sz w:val="22"/>
                <w:szCs w:val="22"/>
              </w:rPr>
              <w:t>c</w:t>
            </w:r>
            <w:r w:rsidRPr="00032039">
              <w:rPr>
                <w:rFonts w:ascii="Arial" w:hAnsi="Arial" w:eastAsia="Arial" w:cs="Arial"/>
                <w:spacing w:val="-2"/>
                <w:sz w:val="22"/>
                <w:szCs w:val="22"/>
              </w:rPr>
              <w:t>h</w:t>
            </w:r>
            <w:r w:rsidRPr="00032039">
              <w:rPr>
                <w:rFonts w:ascii="Arial" w:hAnsi="Arial" w:eastAsia="Arial" w:cs="Arial"/>
                <w:spacing w:val="2"/>
                <w:sz w:val="22"/>
                <w:szCs w:val="22"/>
              </w:rPr>
              <w:t>a</w:t>
            </w:r>
            <w:r w:rsidRPr="00032039">
              <w:rPr>
                <w:rFonts w:ascii="Arial" w:hAnsi="Arial" w:eastAsia="Arial" w:cs="Arial"/>
                <w:spacing w:val="1"/>
                <w:sz w:val="22"/>
                <w:szCs w:val="22"/>
              </w:rPr>
              <w:t>l</w:t>
            </w:r>
            <w:r w:rsidRPr="00032039">
              <w:rPr>
                <w:rFonts w:ascii="Arial" w:hAnsi="Arial" w:eastAsia="Arial" w:cs="Arial"/>
                <w:spacing w:val="-4"/>
                <w:sz w:val="22"/>
                <w:szCs w:val="22"/>
              </w:rPr>
              <w:t>l</w:t>
            </w:r>
            <w:r w:rsidRPr="00032039">
              <w:rPr>
                <w:rFonts w:ascii="Arial" w:hAnsi="Arial" w:eastAsia="Arial" w:cs="Arial"/>
                <w:spacing w:val="2"/>
                <w:sz w:val="22"/>
                <w:szCs w:val="22"/>
              </w:rPr>
              <w:t>en</w:t>
            </w:r>
            <w:r w:rsidRPr="00032039">
              <w:rPr>
                <w:rFonts w:ascii="Arial" w:hAnsi="Arial" w:eastAsia="Arial" w:cs="Arial"/>
                <w:spacing w:val="-2"/>
                <w:sz w:val="22"/>
                <w:szCs w:val="22"/>
              </w:rPr>
              <w:t>g</w:t>
            </w:r>
            <w:r w:rsidRPr="00032039">
              <w:rPr>
                <w:rFonts w:ascii="Arial" w:hAnsi="Arial" w:eastAsia="Arial" w:cs="Arial"/>
                <w:spacing w:val="1"/>
                <w:sz w:val="22"/>
                <w:szCs w:val="22"/>
              </w:rPr>
              <w:t>i</w:t>
            </w:r>
            <w:r w:rsidRPr="00032039">
              <w:rPr>
                <w:rFonts w:ascii="Arial" w:hAnsi="Arial" w:eastAsia="Arial" w:cs="Arial"/>
                <w:spacing w:val="2"/>
                <w:sz w:val="22"/>
                <w:szCs w:val="22"/>
              </w:rPr>
              <w:t>n</w:t>
            </w:r>
            <w:r w:rsidRPr="00032039">
              <w:rPr>
                <w:rFonts w:ascii="Arial" w:hAnsi="Arial" w:eastAsia="Arial" w:cs="Arial"/>
                <w:spacing w:val="-2"/>
                <w:sz w:val="22"/>
                <w:szCs w:val="22"/>
              </w:rPr>
              <w:t>g</w:t>
            </w:r>
            <w:r w:rsidRPr="00032039">
              <w:rPr>
                <w:rFonts w:ascii="Arial" w:hAnsi="Arial" w:eastAsia="Arial" w:cs="Arial"/>
                <w:sz w:val="22"/>
                <w:szCs w:val="22"/>
              </w:rPr>
              <w:t xml:space="preserve">, </w:t>
            </w:r>
            <w:r w:rsidRPr="00032039">
              <w:rPr>
                <w:rFonts w:ascii="Arial" w:hAnsi="Arial" w:eastAsia="Arial" w:cs="Arial"/>
                <w:spacing w:val="2"/>
                <w:sz w:val="22"/>
                <w:szCs w:val="22"/>
              </w:rPr>
              <w:t>d</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3"/>
                <w:sz w:val="22"/>
                <w:szCs w:val="22"/>
              </w:rPr>
              <w:t>r</w:t>
            </w:r>
            <w:r w:rsidRPr="00032039">
              <w:rPr>
                <w:rFonts w:ascii="Arial" w:hAnsi="Arial" w:eastAsia="Arial" w:cs="Arial"/>
                <w:spacing w:val="2"/>
                <w:sz w:val="22"/>
                <w:szCs w:val="22"/>
              </w:rPr>
              <w:t>up</w:t>
            </w:r>
            <w:r w:rsidRPr="00032039">
              <w:rPr>
                <w:rFonts w:ascii="Arial" w:hAnsi="Arial" w:eastAsia="Arial" w:cs="Arial"/>
                <w:spacing w:val="-1"/>
                <w:sz w:val="22"/>
                <w:szCs w:val="22"/>
              </w:rPr>
              <w:t>t</w:t>
            </w:r>
            <w:r w:rsidRPr="00032039">
              <w:rPr>
                <w:rFonts w:ascii="Arial" w:hAnsi="Arial" w:eastAsia="Arial" w:cs="Arial"/>
                <w:spacing w:val="1"/>
                <w:sz w:val="22"/>
                <w:szCs w:val="22"/>
              </w:rPr>
              <w:t>i</w:t>
            </w:r>
            <w:r w:rsidRPr="00032039">
              <w:rPr>
                <w:rFonts w:ascii="Arial" w:hAnsi="Arial" w:eastAsia="Arial" w:cs="Arial"/>
                <w:spacing w:val="-5"/>
                <w:sz w:val="22"/>
                <w:szCs w:val="22"/>
              </w:rPr>
              <w:t>v</w:t>
            </w:r>
            <w:r w:rsidRPr="00032039">
              <w:rPr>
                <w:rFonts w:ascii="Arial" w:hAnsi="Arial" w:eastAsia="Arial" w:cs="Arial"/>
                <w:sz w:val="22"/>
                <w:szCs w:val="22"/>
              </w:rPr>
              <w:t>e</w:t>
            </w:r>
            <w:r w:rsidRPr="00032039">
              <w:rPr>
                <w:rFonts w:ascii="Arial" w:hAnsi="Arial" w:eastAsia="Arial" w:cs="Arial"/>
                <w:spacing w:val="2"/>
                <w:sz w:val="22"/>
                <w:szCs w:val="22"/>
              </w:rPr>
              <w:t xml:space="preserve"> o</w:t>
            </w:r>
            <w:r w:rsidRPr="00032039">
              <w:rPr>
                <w:rFonts w:ascii="Arial" w:hAnsi="Arial" w:eastAsia="Arial" w:cs="Arial"/>
                <w:sz w:val="22"/>
                <w:szCs w:val="22"/>
              </w:rPr>
              <w:t>r</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d</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1"/>
                <w:sz w:val="22"/>
                <w:szCs w:val="22"/>
              </w:rPr>
              <w:t>t</w:t>
            </w:r>
            <w:r w:rsidRPr="00032039">
              <w:rPr>
                <w:rFonts w:ascii="Arial" w:hAnsi="Arial" w:eastAsia="Arial" w:cs="Arial"/>
                <w:spacing w:val="-2"/>
                <w:sz w:val="22"/>
                <w:szCs w:val="22"/>
              </w:rPr>
              <w:t>u</w:t>
            </w:r>
            <w:r w:rsidRPr="00032039">
              <w:rPr>
                <w:rFonts w:ascii="Arial" w:hAnsi="Arial" w:eastAsia="Arial" w:cs="Arial"/>
                <w:spacing w:val="2"/>
                <w:sz w:val="22"/>
                <w:szCs w:val="22"/>
              </w:rPr>
              <w:t>rb</w:t>
            </w:r>
            <w:r w:rsidRPr="00032039">
              <w:rPr>
                <w:rFonts w:ascii="Arial" w:hAnsi="Arial" w:eastAsia="Arial" w:cs="Arial"/>
                <w:spacing w:val="-4"/>
                <w:sz w:val="22"/>
                <w:szCs w:val="22"/>
              </w:rPr>
              <w:t>i</w:t>
            </w:r>
            <w:r w:rsidRPr="00032039">
              <w:rPr>
                <w:rFonts w:ascii="Arial" w:hAnsi="Arial" w:eastAsia="Arial" w:cs="Arial"/>
                <w:spacing w:val="2"/>
                <w:sz w:val="22"/>
                <w:szCs w:val="22"/>
              </w:rPr>
              <w:t>n</w:t>
            </w:r>
            <w:r w:rsidRPr="00032039">
              <w:rPr>
                <w:rFonts w:ascii="Arial" w:hAnsi="Arial" w:eastAsia="Arial" w:cs="Arial"/>
                <w:sz w:val="22"/>
                <w:szCs w:val="22"/>
              </w:rPr>
              <w:t>g</w:t>
            </w:r>
            <w:r w:rsidRPr="00032039">
              <w:rPr>
                <w:rFonts w:ascii="Arial" w:hAnsi="Arial" w:eastAsia="Arial" w:cs="Arial"/>
                <w:spacing w:val="-3"/>
                <w:sz w:val="22"/>
                <w:szCs w:val="22"/>
              </w:rPr>
              <w:t xml:space="preserve"> </w:t>
            </w:r>
            <w:r w:rsidRPr="00032039">
              <w:rPr>
                <w:rFonts w:ascii="Arial" w:hAnsi="Arial" w:eastAsia="Arial" w:cs="Arial"/>
                <w:spacing w:val="2"/>
                <w:sz w:val="22"/>
                <w:szCs w:val="22"/>
              </w:rPr>
              <w:t>b</w:t>
            </w:r>
            <w:r w:rsidRPr="00032039">
              <w:rPr>
                <w:rFonts w:ascii="Arial" w:hAnsi="Arial" w:eastAsia="Arial" w:cs="Arial"/>
                <w:spacing w:val="-2"/>
                <w:sz w:val="22"/>
                <w:szCs w:val="22"/>
              </w:rPr>
              <w:t>e</w:t>
            </w:r>
            <w:r w:rsidRPr="00032039">
              <w:rPr>
                <w:rFonts w:ascii="Arial" w:hAnsi="Arial" w:eastAsia="Arial" w:cs="Arial"/>
                <w:spacing w:val="2"/>
                <w:sz w:val="22"/>
                <w:szCs w:val="22"/>
              </w:rPr>
              <w:t>ha</w:t>
            </w:r>
            <w:r w:rsidRPr="00032039">
              <w:rPr>
                <w:rFonts w:ascii="Arial" w:hAnsi="Arial" w:eastAsia="Arial" w:cs="Arial"/>
                <w:sz w:val="22"/>
                <w:szCs w:val="22"/>
              </w:rPr>
              <w:t>v</w:t>
            </w:r>
            <w:r w:rsidRPr="00032039">
              <w:rPr>
                <w:rFonts w:ascii="Arial" w:hAnsi="Arial" w:eastAsia="Arial" w:cs="Arial"/>
                <w:spacing w:val="-4"/>
                <w:sz w:val="22"/>
                <w:szCs w:val="22"/>
              </w:rPr>
              <w:t>i</w:t>
            </w:r>
            <w:r w:rsidRPr="00032039">
              <w:rPr>
                <w:rFonts w:ascii="Arial" w:hAnsi="Arial" w:eastAsia="Arial" w:cs="Arial"/>
                <w:spacing w:val="-2"/>
                <w:sz w:val="22"/>
                <w:szCs w:val="22"/>
              </w:rPr>
              <w:t>o</w:t>
            </w:r>
            <w:r w:rsidRPr="00032039">
              <w:rPr>
                <w:rFonts w:ascii="Arial" w:hAnsi="Arial" w:eastAsia="Arial" w:cs="Arial"/>
                <w:spacing w:val="2"/>
                <w:sz w:val="22"/>
                <w:szCs w:val="22"/>
              </w:rPr>
              <w:t>ur</w:t>
            </w:r>
            <w:r w:rsidRPr="00032039">
              <w:rPr>
                <w:rFonts w:ascii="Arial" w:hAnsi="Arial" w:eastAsia="Arial" w:cs="Arial"/>
                <w:sz w:val="22"/>
                <w:szCs w:val="22"/>
              </w:rPr>
              <w:t>.</w:t>
            </w:r>
            <w:r w:rsidRPr="00032039">
              <w:rPr>
                <w:rFonts w:ascii="Arial" w:hAnsi="Arial" w:eastAsia="Arial" w:cs="Arial"/>
                <w:spacing w:val="-2"/>
                <w:sz w:val="22"/>
                <w:szCs w:val="22"/>
              </w:rPr>
              <w:t xml:space="preserve"> </w:t>
            </w:r>
            <w:r w:rsidRPr="00032039">
              <w:rPr>
                <w:rFonts w:ascii="Arial" w:hAnsi="Arial" w:eastAsia="Arial" w:cs="Arial"/>
                <w:sz w:val="22"/>
                <w:szCs w:val="22"/>
              </w:rPr>
              <w:t>T</w:t>
            </w:r>
            <w:r w:rsidRPr="00032039">
              <w:rPr>
                <w:rFonts w:ascii="Arial" w:hAnsi="Arial" w:eastAsia="Arial" w:cs="Arial"/>
                <w:spacing w:val="-2"/>
                <w:sz w:val="22"/>
                <w:szCs w:val="22"/>
              </w:rPr>
              <w:t>h</w:t>
            </w:r>
            <w:r w:rsidRPr="00032039">
              <w:rPr>
                <w:rFonts w:ascii="Arial" w:hAnsi="Arial" w:eastAsia="Arial" w:cs="Arial"/>
                <w:spacing w:val="9"/>
                <w:sz w:val="22"/>
                <w:szCs w:val="22"/>
              </w:rPr>
              <w:t>e</w:t>
            </w:r>
            <w:r w:rsidRPr="00032039">
              <w:rPr>
                <w:rFonts w:ascii="Arial" w:hAnsi="Arial" w:eastAsia="Arial" w:cs="Arial"/>
                <w:sz w:val="22"/>
                <w:szCs w:val="22"/>
              </w:rPr>
              <w:t>se</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b</w:t>
            </w:r>
            <w:r w:rsidRPr="00032039">
              <w:rPr>
                <w:rFonts w:ascii="Arial" w:hAnsi="Arial" w:eastAsia="Arial" w:cs="Arial"/>
                <w:spacing w:val="2"/>
                <w:sz w:val="22"/>
                <w:szCs w:val="22"/>
              </w:rPr>
              <w:t>e</w:t>
            </w:r>
            <w:r w:rsidRPr="00032039">
              <w:rPr>
                <w:rFonts w:ascii="Arial" w:hAnsi="Arial" w:eastAsia="Arial" w:cs="Arial"/>
                <w:spacing w:val="-2"/>
                <w:sz w:val="22"/>
                <w:szCs w:val="22"/>
              </w:rPr>
              <w:t>h</w:t>
            </w:r>
            <w:r w:rsidRPr="00032039">
              <w:rPr>
                <w:rFonts w:ascii="Arial" w:hAnsi="Arial" w:eastAsia="Arial" w:cs="Arial"/>
                <w:spacing w:val="2"/>
                <w:sz w:val="22"/>
                <w:szCs w:val="22"/>
              </w:rPr>
              <w:t>a</w:t>
            </w:r>
            <w:r w:rsidRPr="00032039">
              <w:rPr>
                <w:rFonts w:ascii="Arial" w:hAnsi="Arial" w:eastAsia="Arial" w:cs="Arial"/>
                <w:sz w:val="22"/>
                <w:szCs w:val="22"/>
              </w:rPr>
              <w:t>v</w:t>
            </w:r>
            <w:r w:rsidRPr="00032039">
              <w:rPr>
                <w:rFonts w:ascii="Arial" w:hAnsi="Arial" w:eastAsia="Arial" w:cs="Arial"/>
                <w:spacing w:val="-4"/>
                <w:sz w:val="22"/>
                <w:szCs w:val="22"/>
              </w:rPr>
              <w:t>i</w:t>
            </w:r>
            <w:r w:rsidRPr="00032039">
              <w:rPr>
                <w:rFonts w:ascii="Arial" w:hAnsi="Arial" w:eastAsia="Arial" w:cs="Arial"/>
                <w:spacing w:val="2"/>
                <w:sz w:val="22"/>
                <w:szCs w:val="22"/>
              </w:rPr>
              <w:t>o</w:t>
            </w:r>
            <w:r w:rsidRPr="00032039">
              <w:rPr>
                <w:rFonts w:ascii="Arial" w:hAnsi="Arial" w:eastAsia="Arial" w:cs="Arial"/>
                <w:spacing w:val="-2"/>
                <w:sz w:val="22"/>
                <w:szCs w:val="22"/>
              </w:rPr>
              <w:t>u</w:t>
            </w:r>
            <w:r w:rsidRPr="00032039">
              <w:rPr>
                <w:rFonts w:ascii="Arial" w:hAnsi="Arial" w:eastAsia="Arial" w:cs="Arial"/>
                <w:spacing w:val="2"/>
                <w:sz w:val="22"/>
                <w:szCs w:val="22"/>
              </w:rPr>
              <w:t>r</w:t>
            </w:r>
            <w:r w:rsidRPr="00032039">
              <w:rPr>
                <w:rFonts w:ascii="Arial" w:hAnsi="Arial" w:eastAsia="Arial" w:cs="Arial"/>
                <w:sz w:val="22"/>
                <w:szCs w:val="22"/>
              </w:rPr>
              <w:t>s</w:t>
            </w:r>
            <w:r w:rsidRPr="00032039">
              <w:rPr>
                <w:rFonts w:ascii="Arial" w:hAnsi="Arial" w:eastAsia="Arial" w:cs="Arial"/>
                <w:spacing w:val="-6"/>
                <w:sz w:val="22"/>
                <w:szCs w:val="22"/>
              </w:rPr>
              <w:t xml:space="preserve"> </w:t>
            </w:r>
            <w:r w:rsidRPr="00032039">
              <w:rPr>
                <w:rFonts w:ascii="Arial" w:hAnsi="Arial" w:eastAsia="Arial" w:cs="Arial"/>
                <w:spacing w:val="2"/>
                <w:sz w:val="22"/>
                <w:szCs w:val="22"/>
              </w:rPr>
              <w:t>ma</w:t>
            </w:r>
            <w:r w:rsidRPr="00032039">
              <w:rPr>
                <w:rFonts w:ascii="Arial" w:hAnsi="Arial" w:eastAsia="Arial" w:cs="Arial"/>
                <w:sz w:val="22"/>
                <w:szCs w:val="22"/>
              </w:rPr>
              <w:t>y</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re</w:t>
            </w:r>
            <w:r w:rsidRPr="00032039">
              <w:rPr>
                <w:rFonts w:ascii="Arial" w:hAnsi="Arial" w:eastAsia="Arial" w:cs="Arial"/>
                <w:spacing w:val="-1"/>
                <w:sz w:val="22"/>
                <w:szCs w:val="22"/>
              </w:rPr>
              <w:t>f</w:t>
            </w:r>
            <w:r w:rsidRPr="00032039">
              <w:rPr>
                <w:rFonts w:ascii="Arial" w:hAnsi="Arial" w:eastAsia="Arial" w:cs="Arial"/>
                <w:spacing w:val="-4"/>
                <w:sz w:val="22"/>
                <w:szCs w:val="22"/>
              </w:rPr>
              <w:t>l</w:t>
            </w:r>
            <w:r w:rsidRPr="00032039">
              <w:rPr>
                <w:rFonts w:ascii="Arial" w:hAnsi="Arial" w:eastAsia="Arial" w:cs="Arial"/>
                <w:spacing w:val="2"/>
                <w:sz w:val="22"/>
                <w:szCs w:val="22"/>
              </w:rPr>
              <w:t>e</w:t>
            </w:r>
            <w:r w:rsidRPr="00032039">
              <w:rPr>
                <w:rFonts w:ascii="Arial" w:hAnsi="Arial" w:eastAsia="Arial" w:cs="Arial"/>
                <w:sz w:val="22"/>
                <w:szCs w:val="22"/>
              </w:rPr>
              <w:t>ct</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u</w:t>
            </w:r>
            <w:r w:rsidRPr="00032039">
              <w:rPr>
                <w:rFonts w:ascii="Arial" w:hAnsi="Arial" w:eastAsia="Arial" w:cs="Arial"/>
                <w:spacing w:val="-2"/>
                <w:sz w:val="22"/>
                <w:szCs w:val="22"/>
              </w:rPr>
              <w:t>nd</w:t>
            </w:r>
            <w:r w:rsidRPr="00032039">
              <w:rPr>
                <w:rFonts w:ascii="Arial" w:hAnsi="Arial" w:eastAsia="Arial" w:cs="Arial"/>
                <w:spacing w:val="2"/>
                <w:sz w:val="22"/>
                <w:szCs w:val="22"/>
              </w:rPr>
              <w:t>er</w:t>
            </w:r>
            <w:r w:rsidRPr="00032039">
              <w:rPr>
                <w:rFonts w:ascii="Arial" w:hAnsi="Arial" w:eastAsia="Arial" w:cs="Arial"/>
                <w:spacing w:val="1"/>
                <w:sz w:val="22"/>
                <w:szCs w:val="22"/>
              </w:rPr>
              <w:t>l</w:t>
            </w:r>
            <w:r w:rsidRPr="00032039">
              <w:rPr>
                <w:rFonts w:ascii="Arial" w:hAnsi="Arial" w:eastAsia="Arial" w:cs="Arial"/>
                <w:sz w:val="22"/>
                <w:szCs w:val="22"/>
              </w:rPr>
              <w:t>y</w:t>
            </w:r>
            <w:r w:rsidRPr="00032039">
              <w:rPr>
                <w:rFonts w:ascii="Arial" w:hAnsi="Arial" w:eastAsia="Arial" w:cs="Arial"/>
                <w:spacing w:val="-4"/>
                <w:sz w:val="22"/>
                <w:szCs w:val="22"/>
              </w:rPr>
              <w:t>i</w:t>
            </w:r>
            <w:r w:rsidRPr="00032039">
              <w:rPr>
                <w:rFonts w:ascii="Arial" w:hAnsi="Arial" w:eastAsia="Arial" w:cs="Arial"/>
                <w:spacing w:val="2"/>
                <w:sz w:val="22"/>
                <w:szCs w:val="22"/>
              </w:rPr>
              <w:t>n</w:t>
            </w:r>
            <w:r w:rsidRPr="00032039">
              <w:rPr>
                <w:rFonts w:ascii="Arial" w:hAnsi="Arial" w:eastAsia="Arial" w:cs="Arial"/>
                <w:sz w:val="22"/>
                <w:szCs w:val="22"/>
              </w:rPr>
              <w:t xml:space="preserve">g </w:t>
            </w:r>
            <w:r w:rsidRPr="00032039">
              <w:rPr>
                <w:rFonts w:ascii="Arial" w:hAnsi="Arial" w:eastAsia="Arial" w:cs="Arial"/>
                <w:spacing w:val="2"/>
                <w:sz w:val="22"/>
                <w:szCs w:val="22"/>
              </w:rPr>
              <w:t>men</w:t>
            </w:r>
            <w:r w:rsidRPr="00032039">
              <w:rPr>
                <w:rFonts w:ascii="Arial" w:hAnsi="Arial" w:eastAsia="Arial" w:cs="Arial"/>
                <w:spacing w:val="-6"/>
                <w:sz w:val="22"/>
                <w:szCs w:val="22"/>
              </w:rPr>
              <w:t>t</w:t>
            </w:r>
            <w:r w:rsidRPr="00032039">
              <w:rPr>
                <w:rFonts w:ascii="Arial" w:hAnsi="Arial" w:eastAsia="Arial" w:cs="Arial"/>
                <w:spacing w:val="2"/>
                <w:sz w:val="22"/>
                <w:szCs w:val="22"/>
              </w:rPr>
              <w:t>a</w:t>
            </w:r>
            <w:r w:rsidRPr="00032039">
              <w:rPr>
                <w:rFonts w:ascii="Arial" w:hAnsi="Arial" w:eastAsia="Arial" w:cs="Arial"/>
                <w:sz w:val="22"/>
                <w:szCs w:val="22"/>
              </w:rPr>
              <w:t xml:space="preserve">l </w:t>
            </w:r>
            <w:r w:rsidRPr="00032039">
              <w:rPr>
                <w:rFonts w:ascii="Arial" w:hAnsi="Arial" w:eastAsia="Arial" w:cs="Arial"/>
                <w:spacing w:val="-2"/>
                <w:sz w:val="22"/>
                <w:szCs w:val="22"/>
              </w:rPr>
              <w:t>h</w:t>
            </w:r>
            <w:r w:rsidRPr="00032039">
              <w:rPr>
                <w:rFonts w:ascii="Arial" w:hAnsi="Arial" w:eastAsia="Arial" w:cs="Arial"/>
                <w:spacing w:val="2"/>
                <w:sz w:val="22"/>
                <w:szCs w:val="22"/>
              </w:rPr>
              <w:t>e</w:t>
            </w:r>
            <w:r w:rsidRPr="00032039">
              <w:rPr>
                <w:rFonts w:ascii="Arial" w:hAnsi="Arial" w:eastAsia="Arial" w:cs="Arial"/>
                <w:spacing w:val="-2"/>
                <w:sz w:val="22"/>
                <w:szCs w:val="22"/>
              </w:rPr>
              <w:t>a</w:t>
            </w:r>
            <w:r w:rsidRPr="00032039">
              <w:rPr>
                <w:rFonts w:ascii="Arial" w:hAnsi="Arial" w:eastAsia="Arial" w:cs="Arial"/>
                <w:spacing w:val="1"/>
                <w:sz w:val="22"/>
                <w:szCs w:val="22"/>
              </w:rPr>
              <w:t>l</w:t>
            </w:r>
            <w:r w:rsidRPr="00032039">
              <w:rPr>
                <w:rFonts w:ascii="Arial" w:hAnsi="Arial" w:eastAsia="Arial" w:cs="Arial"/>
                <w:spacing w:val="-1"/>
                <w:sz w:val="22"/>
                <w:szCs w:val="22"/>
              </w:rPr>
              <w:t>t</w:t>
            </w:r>
            <w:r w:rsidRPr="00032039">
              <w:rPr>
                <w:rFonts w:ascii="Arial" w:hAnsi="Arial" w:eastAsia="Arial" w:cs="Arial"/>
                <w:sz w:val="22"/>
                <w:szCs w:val="22"/>
              </w:rPr>
              <w:t>h</w:t>
            </w:r>
            <w:r w:rsidRPr="00032039">
              <w:rPr>
                <w:rFonts w:ascii="Arial" w:hAnsi="Arial" w:eastAsia="Arial" w:cs="Arial"/>
                <w:spacing w:val="2"/>
                <w:sz w:val="22"/>
                <w:szCs w:val="22"/>
              </w:rPr>
              <w:t xml:space="preserve"> d</w:t>
            </w:r>
            <w:r w:rsidRPr="00032039">
              <w:rPr>
                <w:rFonts w:ascii="Arial" w:hAnsi="Arial" w:eastAsia="Arial" w:cs="Arial"/>
                <w:spacing w:val="1"/>
                <w:sz w:val="22"/>
                <w:szCs w:val="22"/>
              </w:rPr>
              <w:t>i</w:t>
            </w:r>
            <w:r w:rsidRPr="00032039">
              <w:rPr>
                <w:rFonts w:ascii="Arial" w:hAnsi="Arial" w:eastAsia="Arial" w:cs="Arial"/>
                <w:spacing w:val="-1"/>
                <w:sz w:val="22"/>
                <w:szCs w:val="22"/>
              </w:rPr>
              <w:t>ff</w:t>
            </w:r>
            <w:r w:rsidRPr="00032039">
              <w:rPr>
                <w:rFonts w:ascii="Arial" w:hAnsi="Arial" w:eastAsia="Arial" w:cs="Arial"/>
                <w:spacing w:val="1"/>
                <w:sz w:val="22"/>
                <w:szCs w:val="22"/>
              </w:rPr>
              <w:t>i</w:t>
            </w:r>
            <w:r w:rsidRPr="00032039">
              <w:rPr>
                <w:rFonts w:ascii="Arial" w:hAnsi="Arial" w:eastAsia="Arial" w:cs="Arial"/>
                <w:spacing w:val="-5"/>
                <w:sz w:val="22"/>
                <w:szCs w:val="22"/>
              </w:rPr>
              <w:t>c</w:t>
            </w:r>
            <w:r w:rsidRPr="00032039">
              <w:rPr>
                <w:rFonts w:ascii="Arial" w:hAnsi="Arial" w:eastAsia="Arial" w:cs="Arial"/>
                <w:spacing w:val="2"/>
                <w:sz w:val="22"/>
                <w:szCs w:val="22"/>
              </w:rPr>
              <w:t>u</w:t>
            </w:r>
            <w:r w:rsidRPr="00032039">
              <w:rPr>
                <w:rFonts w:ascii="Arial" w:hAnsi="Arial" w:eastAsia="Arial" w:cs="Arial"/>
                <w:spacing w:val="1"/>
                <w:sz w:val="22"/>
                <w:szCs w:val="22"/>
              </w:rPr>
              <w:t>l</w:t>
            </w:r>
            <w:r w:rsidRPr="00032039">
              <w:rPr>
                <w:rFonts w:ascii="Arial" w:hAnsi="Arial" w:eastAsia="Arial" w:cs="Arial"/>
                <w:spacing w:val="-1"/>
                <w:sz w:val="22"/>
                <w:szCs w:val="22"/>
              </w:rPr>
              <w:t>t</w:t>
            </w:r>
            <w:r w:rsidRPr="00032039">
              <w:rPr>
                <w:rFonts w:ascii="Arial" w:hAnsi="Arial" w:eastAsia="Arial" w:cs="Arial"/>
                <w:spacing w:val="1"/>
                <w:sz w:val="22"/>
                <w:szCs w:val="22"/>
              </w:rPr>
              <w:t>i</w:t>
            </w:r>
            <w:r w:rsidRPr="00032039">
              <w:rPr>
                <w:rFonts w:ascii="Arial" w:hAnsi="Arial" w:eastAsia="Arial" w:cs="Arial"/>
                <w:spacing w:val="2"/>
                <w:sz w:val="22"/>
                <w:szCs w:val="22"/>
              </w:rPr>
              <w:t>e</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5"/>
                <w:sz w:val="22"/>
                <w:szCs w:val="22"/>
              </w:rPr>
              <w:t>s</w:t>
            </w:r>
            <w:r w:rsidRPr="00032039">
              <w:rPr>
                <w:rFonts w:ascii="Arial" w:hAnsi="Arial" w:eastAsia="Arial" w:cs="Arial"/>
                <w:spacing w:val="2"/>
                <w:sz w:val="22"/>
                <w:szCs w:val="22"/>
              </w:rPr>
              <w:t>u</w:t>
            </w:r>
            <w:r w:rsidRPr="00032039">
              <w:rPr>
                <w:rFonts w:ascii="Arial" w:hAnsi="Arial" w:eastAsia="Arial" w:cs="Arial"/>
                <w:sz w:val="22"/>
                <w:szCs w:val="22"/>
              </w:rPr>
              <w:t>ch</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a</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an</w:t>
            </w:r>
            <w:r w:rsidRPr="00032039">
              <w:rPr>
                <w:rFonts w:ascii="Arial" w:hAnsi="Arial" w:eastAsia="Arial" w:cs="Arial"/>
                <w:spacing w:val="-5"/>
                <w:sz w:val="22"/>
                <w:szCs w:val="22"/>
              </w:rPr>
              <w:t>x</w:t>
            </w:r>
            <w:r w:rsidRPr="00032039">
              <w:rPr>
                <w:rFonts w:ascii="Arial" w:hAnsi="Arial" w:eastAsia="Arial" w:cs="Arial"/>
                <w:spacing w:val="1"/>
                <w:sz w:val="22"/>
                <w:szCs w:val="22"/>
              </w:rPr>
              <w:t>i</w:t>
            </w:r>
            <w:r w:rsidRPr="00032039">
              <w:rPr>
                <w:rFonts w:ascii="Arial" w:hAnsi="Arial" w:eastAsia="Arial" w:cs="Arial"/>
                <w:spacing w:val="2"/>
                <w:sz w:val="22"/>
                <w:szCs w:val="22"/>
              </w:rPr>
              <w:t>e</w:t>
            </w:r>
            <w:r w:rsidRPr="00032039">
              <w:rPr>
                <w:rFonts w:ascii="Arial" w:hAnsi="Arial" w:eastAsia="Arial" w:cs="Arial"/>
                <w:spacing w:val="-1"/>
                <w:sz w:val="22"/>
                <w:szCs w:val="22"/>
              </w:rPr>
              <w:t>t</w:t>
            </w:r>
            <w:r w:rsidRPr="00032039">
              <w:rPr>
                <w:rFonts w:ascii="Arial" w:hAnsi="Arial" w:eastAsia="Arial" w:cs="Arial"/>
                <w:sz w:val="22"/>
                <w:szCs w:val="22"/>
              </w:rPr>
              <w:t>y</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o</w:t>
            </w:r>
            <w:r w:rsidRPr="00032039">
              <w:rPr>
                <w:rFonts w:ascii="Arial" w:hAnsi="Arial" w:eastAsia="Arial" w:cs="Arial"/>
                <w:sz w:val="22"/>
                <w:szCs w:val="22"/>
              </w:rPr>
              <w:t>r</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d</w:t>
            </w:r>
            <w:r w:rsidRPr="00032039">
              <w:rPr>
                <w:rFonts w:ascii="Arial" w:hAnsi="Arial" w:eastAsia="Arial" w:cs="Arial"/>
                <w:spacing w:val="-2"/>
                <w:sz w:val="22"/>
                <w:szCs w:val="22"/>
              </w:rPr>
              <w:t>e</w:t>
            </w:r>
            <w:r w:rsidRPr="00032039">
              <w:rPr>
                <w:rFonts w:ascii="Arial" w:hAnsi="Arial" w:eastAsia="Arial" w:cs="Arial"/>
                <w:spacing w:val="2"/>
                <w:sz w:val="22"/>
                <w:szCs w:val="22"/>
              </w:rPr>
              <w:t>p</w:t>
            </w:r>
            <w:r w:rsidRPr="00032039">
              <w:rPr>
                <w:rFonts w:ascii="Arial" w:hAnsi="Arial" w:eastAsia="Arial" w:cs="Arial"/>
                <w:spacing w:val="-3"/>
                <w:sz w:val="22"/>
                <w:szCs w:val="22"/>
              </w:rPr>
              <w:t>r</w:t>
            </w:r>
            <w:r w:rsidRPr="00032039">
              <w:rPr>
                <w:rFonts w:ascii="Arial" w:hAnsi="Arial" w:eastAsia="Arial" w:cs="Arial"/>
                <w:spacing w:val="2"/>
                <w:sz w:val="22"/>
                <w:szCs w:val="22"/>
              </w:rPr>
              <w:t>e</w:t>
            </w:r>
            <w:r w:rsidRPr="00032039">
              <w:rPr>
                <w:rFonts w:ascii="Arial" w:hAnsi="Arial" w:eastAsia="Arial" w:cs="Arial"/>
                <w:sz w:val="22"/>
                <w:szCs w:val="22"/>
              </w:rPr>
              <w:t>ss</w:t>
            </w:r>
            <w:r w:rsidRPr="00032039">
              <w:rPr>
                <w:rFonts w:ascii="Arial" w:hAnsi="Arial" w:eastAsia="Arial" w:cs="Arial"/>
                <w:spacing w:val="-4"/>
                <w:sz w:val="22"/>
                <w:szCs w:val="22"/>
              </w:rPr>
              <w:t>i</w:t>
            </w:r>
            <w:r w:rsidRPr="00032039">
              <w:rPr>
                <w:rFonts w:ascii="Arial" w:hAnsi="Arial" w:eastAsia="Arial" w:cs="Arial"/>
                <w:spacing w:val="2"/>
                <w:sz w:val="22"/>
                <w:szCs w:val="22"/>
              </w:rPr>
              <w:t>on</w:t>
            </w:r>
            <w:r w:rsidRPr="00032039">
              <w:rPr>
                <w:rFonts w:ascii="Arial" w:hAnsi="Arial" w:eastAsia="Arial" w:cs="Arial"/>
                <w:sz w:val="22"/>
                <w:szCs w:val="22"/>
              </w:rPr>
              <w:t>,</w:t>
            </w:r>
            <w:r w:rsidRPr="00032039">
              <w:rPr>
                <w:rFonts w:ascii="Arial" w:hAnsi="Arial" w:eastAsia="Arial" w:cs="Arial"/>
                <w:spacing w:val="-2"/>
                <w:sz w:val="22"/>
                <w:szCs w:val="22"/>
              </w:rPr>
              <w:t xml:space="preserve"> </w:t>
            </w:r>
            <w:r w:rsidRPr="00032039">
              <w:rPr>
                <w:rFonts w:ascii="Arial" w:hAnsi="Arial" w:eastAsia="Arial" w:cs="Arial"/>
                <w:sz w:val="22"/>
                <w:szCs w:val="22"/>
              </w:rPr>
              <w:t>s</w:t>
            </w:r>
            <w:r w:rsidRPr="00032039">
              <w:rPr>
                <w:rFonts w:ascii="Arial" w:hAnsi="Arial" w:eastAsia="Arial" w:cs="Arial"/>
                <w:spacing w:val="2"/>
                <w:sz w:val="22"/>
                <w:szCs w:val="22"/>
              </w:rPr>
              <w:t>e</w:t>
            </w:r>
            <w:r w:rsidRPr="00032039">
              <w:rPr>
                <w:rFonts w:ascii="Arial" w:hAnsi="Arial" w:eastAsia="Arial" w:cs="Arial"/>
                <w:spacing w:val="1"/>
                <w:sz w:val="22"/>
                <w:szCs w:val="22"/>
              </w:rPr>
              <w:t>l</w:t>
            </w:r>
            <w:r w:rsidRPr="00032039">
              <w:rPr>
                <w:rFonts w:ascii="Arial" w:hAnsi="Arial" w:eastAsia="Arial" w:cs="Arial"/>
                <w:spacing w:val="9"/>
                <w:sz w:val="22"/>
                <w:szCs w:val="22"/>
              </w:rPr>
              <w:t>f</w:t>
            </w:r>
            <w:r w:rsidRPr="00032039">
              <w:rPr>
                <w:rFonts w:ascii="Arial" w:hAnsi="Arial" w:eastAsia="Arial" w:cs="Arial"/>
                <w:spacing w:val="-3"/>
                <w:sz w:val="22"/>
                <w:szCs w:val="22"/>
              </w:rPr>
              <w:t>-</w:t>
            </w:r>
            <w:r w:rsidRPr="00032039">
              <w:rPr>
                <w:rFonts w:ascii="Arial" w:hAnsi="Arial" w:eastAsia="Arial" w:cs="Arial"/>
                <w:spacing w:val="-2"/>
                <w:sz w:val="22"/>
                <w:szCs w:val="22"/>
              </w:rPr>
              <w:t>h</w:t>
            </w:r>
            <w:r w:rsidRPr="00032039">
              <w:rPr>
                <w:rFonts w:ascii="Arial" w:hAnsi="Arial" w:eastAsia="Arial" w:cs="Arial"/>
                <w:spacing w:val="2"/>
                <w:sz w:val="22"/>
                <w:szCs w:val="22"/>
              </w:rPr>
              <w:t>arm</w:t>
            </w:r>
            <w:r w:rsidRPr="00032039">
              <w:rPr>
                <w:rFonts w:ascii="Arial" w:hAnsi="Arial" w:eastAsia="Arial" w:cs="Arial"/>
                <w:spacing w:val="-4"/>
                <w:sz w:val="22"/>
                <w:szCs w:val="22"/>
              </w:rPr>
              <w:t>i</w:t>
            </w:r>
            <w:r w:rsidRPr="00032039">
              <w:rPr>
                <w:rFonts w:ascii="Arial" w:hAnsi="Arial" w:eastAsia="Arial" w:cs="Arial"/>
                <w:spacing w:val="2"/>
                <w:sz w:val="22"/>
                <w:szCs w:val="22"/>
              </w:rPr>
              <w:t>n</w:t>
            </w:r>
            <w:r w:rsidRPr="00032039">
              <w:rPr>
                <w:rFonts w:ascii="Arial" w:hAnsi="Arial" w:eastAsia="Arial" w:cs="Arial"/>
                <w:spacing w:val="-2"/>
                <w:sz w:val="22"/>
                <w:szCs w:val="22"/>
              </w:rPr>
              <w:t>g</w:t>
            </w:r>
            <w:r w:rsidRPr="00032039">
              <w:rPr>
                <w:rFonts w:ascii="Arial" w:hAnsi="Arial" w:eastAsia="Arial" w:cs="Arial"/>
                <w:sz w:val="22"/>
                <w:szCs w:val="22"/>
              </w:rPr>
              <w:t>, s</w:t>
            </w:r>
            <w:r w:rsidRPr="00032039">
              <w:rPr>
                <w:rFonts w:ascii="Arial" w:hAnsi="Arial" w:eastAsia="Arial" w:cs="Arial"/>
                <w:spacing w:val="2"/>
                <w:sz w:val="22"/>
                <w:szCs w:val="22"/>
              </w:rPr>
              <w:t>ub</w:t>
            </w:r>
            <w:r w:rsidRPr="00032039">
              <w:rPr>
                <w:rFonts w:ascii="Arial" w:hAnsi="Arial" w:eastAsia="Arial" w:cs="Arial"/>
                <w:sz w:val="22"/>
                <w:szCs w:val="22"/>
              </w:rPr>
              <w:t>s</w:t>
            </w:r>
            <w:r w:rsidRPr="00032039">
              <w:rPr>
                <w:rFonts w:ascii="Arial" w:hAnsi="Arial" w:eastAsia="Arial" w:cs="Arial"/>
                <w:spacing w:val="-1"/>
                <w:sz w:val="22"/>
                <w:szCs w:val="22"/>
              </w:rPr>
              <w:t>t</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z w:val="22"/>
                <w:szCs w:val="22"/>
              </w:rPr>
              <w:t>ce</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m</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2"/>
                <w:sz w:val="22"/>
                <w:szCs w:val="22"/>
              </w:rPr>
              <w:t>u</w:t>
            </w:r>
            <w:r w:rsidRPr="00032039">
              <w:rPr>
                <w:rFonts w:ascii="Arial" w:hAnsi="Arial" w:eastAsia="Arial" w:cs="Arial"/>
                <w:spacing w:val="-5"/>
                <w:sz w:val="22"/>
                <w:szCs w:val="22"/>
              </w:rPr>
              <w:t>s</w:t>
            </w:r>
            <w:r w:rsidRPr="00032039">
              <w:rPr>
                <w:rFonts w:ascii="Arial" w:hAnsi="Arial" w:eastAsia="Arial" w:cs="Arial"/>
                <w:spacing w:val="2"/>
                <w:sz w:val="22"/>
                <w:szCs w:val="22"/>
              </w:rPr>
              <w:t>e</w:t>
            </w:r>
            <w:r w:rsidRPr="00032039">
              <w:rPr>
                <w:rFonts w:ascii="Arial" w:hAnsi="Arial" w:eastAsia="Arial" w:cs="Arial"/>
                <w:sz w:val="22"/>
                <w:szCs w:val="22"/>
              </w:rPr>
              <w:t>,</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ea</w:t>
            </w:r>
            <w:r w:rsidRPr="00032039">
              <w:rPr>
                <w:rFonts w:ascii="Arial" w:hAnsi="Arial" w:eastAsia="Arial" w:cs="Arial"/>
                <w:spacing w:val="-1"/>
                <w:sz w:val="22"/>
                <w:szCs w:val="22"/>
              </w:rPr>
              <w:t>t</w:t>
            </w:r>
            <w:r w:rsidRPr="00032039">
              <w:rPr>
                <w:rFonts w:ascii="Arial" w:hAnsi="Arial" w:eastAsia="Arial" w:cs="Arial"/>
                <w:spacing w:val="-4"/>
                <w:sz w:val="22"/>
                <w:szCs w:val="22"/>
              </w:rPr>
              <w:t>i</w:t>
            </w:r>
            <w:r w:rsidRPr="00032039">
              <w:rPr>
                <w:rFonts w:ascii="Arial" w:hAnsi="Arial" w:eastAsia="Arial" w:cs="Arial"/>
                <w:spacing w:val="2"/>
                <w:sz w:val="22"/>
                <w:szCs w:val="22"/>
              </w:rPr>
              <w:t>n</w:t>
            </w:r>
            <w:r w:rsidRPr="00032039">
              <w:rPr>
                <w:rFonts w:ascii="Arial" w:hAnsi="Arial" w:eastAsia="Arial" w:cs="Arial"/>
                <w:sz w:val="22"/>
                <w:szCs w:val="22"/>
              </w:rPr>
              <w:t>g</w:t>
            </w:r>
            <w:r w:rsidRPr="00032039">
              <w:rPr>
                <w:rFonts w:ascii="Arial" w:hAnsi="Arial" w:eastAsia="Arial" w:cs="Arial"/>
                <w:spacing w:val="-3"/>
                <w:sz w:val="22"/>
                <w:szCs w:val="22"/>
              </w:rPr>
              <w:t xml:space="preserve"> </w:t>
            </w:r>
            <w:r w:rsidRPr="00032039">
              <w:rPr>
                <w:rFonts w:ascii="Arial" w:hAnsi="Arial" w:eastAsia="Arial" w:cs="Arial"/>
                <w:spacing w:val="2"/>
                <w:sz w:val="22"/>
                <w:szCs w:val="22"/>
              </w:rPr>
              <w:t>d</w:t>
            </w:r>
            <w:r w:rsidRPr="00032039">
              <w:rPr>
                <w:rFonts w:ascii="Arial" w:hAnsi="Arial" w:eastAsia="Arial" w:cs="Arial"/>
                <w:spacing w:val="1"/>
                <w:sz w:val="22"/>
                <w:szCs w:val="22"/>
              </w:rPr>
              <w:t>i</w:t>
            </w:r>
            <w:r w:rsidRPr="00032039">
              <w:rPr>
                <w:rFonts w:ascii="Arial" w:hAnsi="Arial" w:eastAsia="Arial" w:cs="Arial"/>
                <w:spacing w:val="-5"/>
                <w:sz w:val="22"/>
                <w:szCs w:val="22"/>
              </w:rPr>
              <w:t>s</w:t>
            </w:r>
            <w:r w:rsidRPr="00032039">
              <w:rPr>
                <w:rFonts w:ascii="Arial" w:hAnsi="Arial" w:eastAsia="Arial" w:cs="Arial"/>
                <w:spacing w:val="2"/>
                <w:sz w:val="22"/>
                <w:szCs w:val="22"/>
              </w:rPr>
              <w:t>or</w:t>
            </w:r>
            <w:r w:rsidRPr="00032039">
              <w:rPr>
                <w:rFonts w:ascii="Arial" w:hAnsi="Arial" w:eastAsia="Arial" w:cs="Arial"/>
                <w:spacing w:val="-2"/>
                <w:sz w:val="22"/>
                <w:szCs w:val="22"/>
              </w:rPr>
              <w:t>d</w:t>
            </w:r>
            <w:r w:rsidRPr="00032039">
              <w:rPr>
                <w:rFonts w:ascii="Arial" w:hAnsi="Arial" w:eastAsia="Arial" w:cs="Arial"/>
                <w:spacing w:val="2"/>
                <w:sz w:val="22"/>
                <w:szCs w:val="22"/>
              </w:rPr>
              <w:t>er</w:t>
            </w:r>
            <w:r w:rsidRPr="00032039">
              <w:rPr>
                <w:rFonts w:ascii="Arial" w:hAnsi="Arial" w:eastAsia="Arial" w:cs="Arial"/>
                <w:sz w:val="22"/>
                <w:szCs w:val="22"/>
              </w:rPr>
              <w:t>s</w:t>
            </w:r>
            <w:r w:rsidRPr="00032039">
              <w:rPr>
                <w:rFonts w:ascii="Arial" w:hAnsi="Arial" w:eastAsia="Arial" w:cs="Arial"/>
                <w:spacing w:val="-6"/>
                <w:sz w:val="22"/>
                <w:szCs w:val="22"/>
              </w:rPr>
              <w:t xml:space="preserve"> </w:t>
            </w:r>
            <w:r w:rsidRPr="00032039">
              <w:rPr>
                <w:rFonts w:ascii="Arial" w:hAnsi="Arial" w:eastAsia="Arial" w:cs="Arial"/>
                <w:spacing w:val="2"/>
                <w:sz w:val="22"/>
                <w:szCs w:val="22"/>
              </w:rPr>
              <w:t>o</w:t>
            </w:r>
            <w:r w:rsidRPr="00032039">
              <w:rPr>
                <w:rFonts w:ascii="Arial" w:hAnsi="Arial" w:eastAsia="Arial" w:cs="Arial"/>
                <w:sz w:val="22"/>
                <w:szCs w:val="22"/>
              </w:rPr>
              <w:t>r</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p</w:t>
            </w:r>
            <w:r w:rsidRPr="00032039">
              <w:rPr>
                <w:rFonts w:ascii="Arial" w:hAnsi="Arial" w:eastAsia="Arial" w:cs="Arial"/>
                <w:spacing w:val="2"/>
                <w:sz w:val="22"/>
                <w:szCs w:val="22"/>
              </w:rPr>
              <w:t>h</w:t>
            </w:r>
            <w:r w:rsidRPr="00032039">
              <w:rPr>
                <w:rFonts w:ascii="Arial" w:hAnsi="Arial" w:eastAsia="Arial" w:cs="Arial"/>
                <w:sz w:val="22"/>
                <w:szCs w:val="22"/>
              </w:rPr>
              <w:t>ys</w:t>
            </w:r>
            <w:r w:rsidRPr="00032039">
              <w:rPr>
                <w:rFonts w:ascii="Arial" w:hAnsi="Arial" w:eastAsia="Arial" w:cs="Arial"/>
                <w:spacing w:val="1"/>
                <w:sz w:val="22"/>
                <w:szCs w:val="22"/>
              </w:rPr>
              <w:t>i</w:t>
            </w:r>
            <w:r w:rsidRPr="00032039">
              <w:rPr>
                <w:rFonts w:ascii="Arial" w:hAnsi="Arial" w:eastAsia="Arial" w:cs="Arial"/>
                <w:spacing w:val="-5"/>
                <w:sz w:val="22"/>
                <w:szCs w:val="22"/>
              </w:rPr>
              <w:t>c</w:t>
            </w:r>
            <w:r w:rsidRPr="00032039">
              <w:rPr>
                <w:rFonts w:ascii="Arial" w:hAnsi="Arial" w:eastAsia="Arial" w:cs="Arial"/>
                <w:spacing w:val="2"/>
                <w:sz w:val="22"/>
                <w:szCs w:val="22"/>
              </w:rPr>
              <w:t>a</w:t>
            </w:r>
            <w:r w:rsidRPr="00032039">
              <w:rPr>
                <w:rFonts w:ascii="Arial" w:hAnsi="Arial" w:eastAsia="Arial" w:cs="Arial"/>
                <w:sz w:val="22"/>
                <w:szCs w:val="22"/>
              </w:rPr>
              <w:t>l sy</w:t>
            </w:r>
            <w:r w:rsidRPr="00032039">
              <w:rPr>
                <w:rFonts w:ascii="Arial" w:hAnsi="Arial" w:eastAsia="Arial" w:cs="Arial"/>
                <w:spacing w:val="-3"/>
                <w:sz w:val="22"/>
                <w:szCs w:val="22"/>
              </w:rPr>
              <w:t>m</w:t>
            </w:r>
            <w:r w:rsidRPr="00032039">
              <w:rPr>
                <w:rFonts w:ascii="Arial" w:hAnsi="Arial" w:eastAsia="Arial" w:cs="Arial"/>
                <w:spacing w:val="2"/>
                <w:sz w:val="22"/>
                <w:szCs w:val="22"/>
              </w:rPr>
              <w:t>p</w:t>
            </w:r>
            <w:r w:rsidRPr="00032039">
              <w:rPr>
                <w:rFonts w:ascii="Arial" w:hAnsi="Arial" w:eastAsia="Arial" w:cs="Arial"/>
                <w:spacing w:val="-1"/>
                <w:sz w:val="22"/>
                <w:szCs w:val="22"/>
              </w:rPr>
              <w:t>t</w:t>
            </w:r>
            <w:r w:rsidRPr="00032039">
              <w:rPr>
                <w:rFonts w:ascii="Arial" w:hAnsi="Arial" w:eastAsia="Arial" w:cs="Arial"/>
                <w:spacing w:val="2"/>
                <w:sz w:val="22"/>
                <w:szCs w:val="22"/>
              </w:rPr>
              <w:t>om</w:t>
            </w:r>
            <w:r w:rsidRPr="00032039">
              <w:rPr>
                <w:rFonts w:ascii="Arial" w:hAnsi="Arial" w:eastAsia="Arial" w:cs="Arial"/>
                <w:sz w:val="22"/>
                <w:szCs w:val="22"/>
              </w:rPr>
              <w:t>s</w:t>
            </w:r>
            <w:r w:rsidRPr="00032039">
              <w:rPr>
                <w:rFonts w:ascii="Arial" w:hAnsi="Arial" w:eastAsia="Arial" w:cs="Arial"/>
                <w:spacing w:val="-1"/>
                <w:sz w:val="22"/>
                <w:szCs w:val="22"/>
              </w:rPr>
              <w:t xml:space="preserve"> t</w:t>
            </w:r>
            <w:r w:rsidRPr="00032039">
              <w:rPr>
                <w:rFonts w:ascii="Arial" w:hAnsi="Arial" w:eastAsia="Arial" w:cs="Arial"/>
                <w:spacing w:val="-2"/>
                <w:sz w:val="22"/>
                <w:szCs w:val="22"/>
              </w:rPr>
              <w:t>h</w:t>
            </w:r>
            <w:r w:rsidRPr="00032039">
              <w:rPr>
                <w:rFonts w:ascii="Arial" w:hAnsi="Arial" w:eastAsia="Arial" w:cs="Arial"/>
                <w:spacing w:val="2"/>
                <w:sz w:val="22"/>
                <w:szCs w:val="22"/>
              </w:rPr>
              <w:t>a</w:t>
            </w:r>
            <w:r w:rsidRPr="00032039">
              <w:rPr>
                <w:rFonts w:ascii="Arial" w:hAnsi="Arial" w:eastAsia="Arial" w:cs="Arial"/>
                <w:sz w:val="22"/>
                <w:szCs w:val="22"/>
              </w:rPr>
              <w:t>t</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3"/>
                <w:sz w:val="22"/>
                <w:szCs w:val="22"/>
              </w:rPr>
              <w:t>r</w:t>
            </w:r>
            <w:r w:rsidRPr="00032039">
              <w:rPr>
                <w:rFonts w:ascii="Arial" w:hAnsi="Arial" w:eastAsia="Arial" w:cs="Arial"/>
                <w:sz w:val="22"/>
                <w:szCs w:val="22"/>
              </w:rPr>
              <w:t>e</w:t>
            </w:r>
            <w:r w:rsidR="009C5718">
              <w:rPr>
                <w:rFonts w:ascii="Arial" w:hAnsi="Arial" w:eastAsia="Arial" w:cs="Arial"/>
                <w:sz w:val="22"/>
                <w:szCs w:val="22"/>
              </w:rPr>
              <w:t xml:space="preserve"> </w:t>
            </w:r>
            <w:r w:rsidRPr="00032039">
              <w:rPr>
                <w:rFonts w:ascii="Arial" w:hAnsi="Arial" w:eastAsia="Arial" w:cs="Arial"/>
                <w:spacing w:val="2"/>
                <w:sz w:val="22"/>
                <w:szCs w:val="22"/>
              </w:rPr>
              <w:t>me</w:t>
            </w:r>
            <w:r w:rsidRPr="00032039">
              <w:rPr>
                <w:rFonts w:ascii="Arial" w:hAnsi="Arial" w:eastAsia="Arial" w:cs="Arial"/>
                <w:spacing w:val="-2"/>
                <w:sz w:val="22"/>
                <w:szCs w:val="22"/>
              </w:rPr>
              <w:t>d</w:t>
            </w:r>
            <w:r w:rsidRPr="00032039">
              <w:rPr>
                <w:rFonts w:ascii="Arial" w:hAnsi="Arial" w:eastAsia="Arial" w:cs="Arial"/>
                <w:spacing w:val="1"/>
                <w:sz w:val="22"/>
                <w:szCs w:val="22"/>
              </w:rPr>
              <w:t>i</w:t>
            </w:r>
            <w:r w:rsidRPr="00032039">
              <w:rPr>
                <w:rFonts w:ascii="Arial" w:hAnsi="Arial" w:eastAsia="Arial" w:cs="Arial"/>
                <w:sz w:val="22"/>
                <w:szCs w:val="22"/>
              </w:rPr>
              <w:t>c</w:t>
            </w:r>
            <w:r w:rsidRPr="00032039">
              <w:rPr>
                <w:rFonts w:ascii="Arial" w:hAnsi="Arial" w:eastAsia="Arial" w:cs="Arial"/>
                <w:spacing w:val="2"/>
                <w:sz w:val="22"/>
                <w:szCs w:val="22"/>
              </w:rPr>
              <w:t>a</w:t>
            </w:r>
            <w:r w:rsidRPr="00032039">
              <w:rPr>
                <w:rFonts w:ascii="Arial" w:hAnsi="Arial" w:eastAsia="Arial" w:cs="Arial"/>
                <w:spacing w:val="-4"/>
                <w:sz w:val="22"/>
                <w:szCs w:val="22"/>
              </w:rPr>
              <w:t>l</w:t>
            </w:r>
            <w:r w:rsidRPr="00032039">
              <w:rPr>
                <w:rFonts w:ascii="Arial" w:hAnsi="Arial" w:eastAsia="Arial" w:cs="Arial"/>
                <w:spacing w:val="1"/>
                <w:sz w:val="22"/>
                <w:szCs w:val="22"/>
              </w:rPr>
              <w:t>l</w:t>
            </w:r>
            <w:r w:rsidRPr="00032039">
              <w:rPr>
                <w:rFonts w:ascii="Arial" w:hAnsi="Arial" w:eastAsia="Arial" w:cs="Arial"/>
                <w:sz w:val="22"/>
                <w:szCs w:val="22"/>
              </w:rPr>
              <w:t>y</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u</w:t>
            </w:r>
            <w:r w:rsidRPr="00032039">
              <w:rPr>
                <w:rFonts w:ascii="Arial" w:hAnsi="Arial" w:eastAsia="Arial" w:cs="Arial"/>
                <w:spacing w:val="-2"/>
                <w:sz w:val="22"/>
                <w:szCs w:val="22"/>
              </w:rPr>
              <w:t>n</w:t>
            </w:r>
            <w:r w:rsidRPr="00032039">
              <w:rPr>
                <w:rFonts w:ascii="Arial" w:hAnsi="Arial" w:eastAsia="Arial" w:cs="Arial"/>
                <w:spacing w:val="2"/>
                <w:sz w:val="22"/>
                <w:szCs w:val="22"/>
              </w:rPr>
              <w:t>e</w:t>
            </w:r>
            <w:r w:rsidRPr="00032039">
              <w:rPr>
                <w:rFonts w:ascii="Arial" w:hAnsi="Arial" w:eastAsia="Arial" w:cs="Arial"/>
                <w:spacing w:val="-5"/>
                <w:sz w:val="22"/>
                <w:szCs w:val="22"/>
              </w:rPr>
              <w:t>x</w:t>
            </w:r>
            <w:r w:rsidRPr="00032039">
              <w:rPr>
                <w:rFonts w:ascii="Arial" w:hAnsi="Arial" w:eastAsia="Arial" w:cs="Arial"/>
                <w:spacing w:val="2"/>
                <w:sz w:val="22"/>
                <w:szCs w:val="22"/>
              </w:rPr>
              <w:t>p</w:t>
            </w:r>
            <w:r w:rsidRPr="00032039">
              <w:rPr>
                <w:rFonts w:ascii="Arial" w:hAnsi="Arial" w:eastAsia="Arial" w:cs="Arial"/>
                <w:spacing w:val="1"/>
                <w:sz w:val="22"/>
                <w:szCs w:val="22"/>
              </w:rPr>
              <w:t>l</w:t>
            </w:r>
            <w:r w:rsidRPr="00032039">
              <w:rPr>
                <w:rFonts w:ascii="Arial" w:hAnsi="Arial" w:eastAsia="Arial" w:cs="Arial"/>
                <w:spacing w:val="2"/>
                <w:sz w:val="22"/>
                <w:szCs w:val="22"/>
              </w:rPr>
              <w:t>a</w:t>
            </w:r>
            <w:r w:rsidRPr="00032039">
              <w:rPr>
                <w:rFonts w:ascii="Arial" w:hAnsi="Arial" w:eastAsia="Arial" w:cs="Arial"/>
                <w:spacing w:val="-4"/>
                <w:sz w:val="22"/>
                <w:szCs w:val="22"/>
              </w:rPr>
              <w:t>i</w:t>
            </w:r>
            <w:r w:rsidRPr="00032039">
              <w:rPr>
                <w:rFonts w:ascii="Arial" w:hAnsi="Arial" w:eastAsia="Arial" w:cs="Arial"/>
                <w:spacing w:val="-2"/>
                <w:sz w:val="22"/>
                <w:szCs w:val="22"/>
              </w:rPr>
              <w:t>n</w:t>
            </w:r>
            <w:r w:rsidRPr="00032039">
              <w:rPr>
                <w:rFonts w:ascii="Arial" w:hAnsi="Arial" w:eastAsia="Arial" w:cs="Arial"/>
                <w:spacing w:val="2"/>
                <w:sz w:val="22"/>
                <w:szCs w:val="22"/>
              </w:rPr>
              <w:t>ed</w:t>
            </w:r>
            <w:r w:rsidRPr="00032039">
              <w:rPr>
                <w:rFonts w:ascii="Arial" w:hAnsi="Arial" w:eastAsia="Arial" w:cs="Arial"/>
                <w:sz w:val="22"/>
                <w:szCs w:val="22"/>
              </w:rPr>
              <w:t>.</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Ot</w:t>
            </w:r>
            <w:r w:rsidRPr="00032039">
              <w:rPr>
                <w:rFonts w:ascii="Arial" w:hAnsi="Arial" w:eastAsia="Arial" w:cs="Arial"/>
                <w:spacing w:val="2"/>
                <w:sz w:val="22"/>
                <w:szCs w:val="22"/>
              </w:rPr>
              <w:t>h</w:t>
            </w:r>
            <w:r w:rsidRPr="00032039">
              <w:rPr>
                <w:rFonts w:ascii="Arial" w:hAnsi="Arial" w:eastAsia="Arial" w:cs="Arial"/>
                <w:spacing w:val="-2"/>
                <w:sz w:val="22"/>
                <w:szCs w:val="22"/>
              </w:rPr>
              <w:t>e</w:t>
            </w:r>
            <w:r w:rsidRPr="00032039">
              <w:rPr>
                <w:rFonts w:ascii="Arial" w:hAnsi="Arial" w:eastAsia="Arial" w:cs="Arial"/>
                <w:sz w:val="22"/>
                <w:szCs w:val="22"/>
              </w:rPr>
              <w:t>r</w:t>
            </w:r>
            <w:r w:rsidRPr="00032039">
              <w:rPr>
                <w:rFonts w:ascii="Arial" w:hAnsi="Arial" w:eastAsia="Arial" w:cs="Arial"/>
                <w:spacing w:val="1"/>
                <w:sz w:val="22"/>
                <w:szCs w:val="22"/>
              </w:rPr>
              <w:t xml:space="preserve"> </w:t>
            </w:r>
            <w:r w:rsidRPr="00032039">
              <w:rPr>
                <w:rFonts w:ascii="Arial" w:hAnsi="Arial" w:eastAsia="Arial" w:cs="Arial"/>
                <w:sz w:val="22"/>
                <w:szCs w:val="22"/>
              </w:rPr>
              <w:t>c</w:t>
            </w:r>
            <w:r w:rsidRPr="00032039">
              <w:rPr>
                <w:rFonts w:ascii="Arial" w:hAnsi="Arial" w:eastAsia="Arial" w:cs="Arial"/>
                <w:spacing w:val="2"/>
                <w:sz w:val="22"/>
                <w:szCs w:val="22"/>
              </w:rPr>
              <w:t>h</w:t>
            </w:r>
            <w:r w:rsidRPr="00032039">
              <w:rPr>
                <w:rFonts w:ascii="Arial" w:hAnsi="Arial" w:eastAsia="Arial" w:cs="Arial"/>
                <w:spacing w:val="1"/>
                <w:sz w:val="22"/>
                <w:szCs w:val="22"/>
              </w:rPr>
              <w:t>i</w:t>
            </w:r>
            <w:r w:rsidRPr="00032039">
              <w:rPr>
                <w:rFonts w:ascii="Arial" w:hAnsi="Arial" w:eastAsia="Arial" w:cs="Arial"/>
                <w:spacing w:val="-4"/>
                <w:sz w:val="22"/>
                <w:szCs w:val="22"/>
              </w:rPr>
              <w:t>l</w:t>
            </w:r>
            <w:r w:rsidRPr="00032039">
              <w:rPr>
                <w:rFonts w:ascii="Arial" w:hAnsi="Arial" w:eastAsia="Arial" w:cs="Arial"/>
                <w:spacing w:val="2"/>
                <w:sz w:val="22"/>
                <w:szCs w:val="22"/>
              </w:rPr>
              <w:t>d</w:t>
            </w:r>
            <w:r w:rsidRPr="00032039">
              <w:rPr>
                <w:rFonts w:ascii="Arial" w:hAnsi="Arial" w:eastAsia="Arial" w:cs="Arial"/>
                <w:spacing w:val="-3"/>
                <w:sz w:val="22"/>
                <w:szCs w:val="22"/>
              </w:rPr>
              <w:t>r</w:t>
            </w:r>
            <w:r w:rsidRPr="00032039">
              <w:rPr>
                <w:rFonts w:ascii="Arial" w:hAnsi="Arial" w:eastAsia="Arial" w:cs="Arial"/>
                <w:spacing w:val="2"/>
                <w:sz w:val="22"/>
                <w:szCs w:val="22"/>
              </w:rPr>
              <w:t>e</w:t>
            </w:r>
            <w:r w:rsidRPr="00032039">
              <w:rPr>
                <w:rFonts w:ascii="Arial" w:hAnsi="Arial" w:eastAsia="Arial" w:cs="Arial"/>
                <w:sz w:val="22"/>
                <w:szCs w:val="22"/>
              </w:rPr>
              <w:t>n</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z w:val="22"/>
                <w:szCs w:val="22"/>
              </w:rPr>
              <w:t>y</w:t>
            </w:r>
            <w:r w:rsidRPr="00032039">
              <w:rPr>
                <w:rFonts w:ascii="Arial" w:hAnsi="Arial" w:eastAsia="Arial" w:cs="Arial"/>
                <w:spacing w:val="2"/>
                <w:sz w:val="22"/>
                <w:szCs w:val="22"/>
              </w:rPr>
              <w:t>o</w:t>
            </w:r>
            <w:r w:rsidRPr="00032039">
              <w:rPr>
                <w:rFonts w:ascii="Arial" w:hAnsi="Arial" w:eastAsia="Arial" w:cs="Arial"/>
                <w:spacing w:val="-2"/>
                <w:sz w:val="22"/>
                <w:szCs w:val="22"/>
              </w:rPr>
              <w:t>u</w:t>
            </w:r>
            <w:r w:rsidRPr="00032039">
              <w:rPr>
                <w:rFonts w:ascii="Arial" w:hAnsi="Arial" w:eastAsia="Arial" w:cs="Arial"/>
                <w:spacing w:val="2"/>
                <w:sz w:val="22"/>
                <w:szCs w:val="22"/>
              </w:rPr>
              <w:t>n</w:t>
            </w:r>
            <w:r w:rsidRPr="00032039">
              <w:rPr>
                <w:rFonts w:ascii="Arial" w:hAnsi="Arial" w:eastAsia="Arial" w:cs="Arial"/>
                <w:sz w:val="22"/>
                <w:szCs w:val="22"/>
              </w:rPr>
              <w:t>g</w:t>
            </w:r>
            <w:r w:rsidRPr="00032039">
              <w:rPr>
                <w:rFonts w:ascii="Arial" w:hAnsi="Arial" w:eastAsia="Arial" w:cs="Arial"/>
                <w:spacing w:val="-3"/>
                <w:sz w:val="22"/>
                <w:szCs w:val="22"/>
              </w:rPr>
              <w:t xml:space="preserve"> </w:t>
            </w:r>
            <w:r w:rsidRPr="00032039">
              <w:rPr>
                <w:rFonts w:ascii="Arial" w:hAnsi="Arial" w:eastAsia="Arial" w:cs="Arial"/>
                <w:spacing w:val="2"/>
                <w:sz w:val="22"/>
                <w:szCs w:val="22"/>
              </w:rPr>
              <w:t>p</w:t>
            </w:r>
            <w:r w:rsidRPr="00032039">
              <w:rPr>
                <w:rFonts w:ascii="Arial" w:hAnsi="Arial" w:eastAsia="Arial" w:cs="Arial"/>
                <w:spacing w:val="-2"/>
                <w:sz w:val="22"/>
                <w:szCs w:val="22"/>
              </w:rPr>
              <w:t>e</w:t>
            </w:r>
            <w:r w:rsidRPr="00032039">
              <w:rPr>
                <w:rFonts w:ascii="Arial" w:hAnsi="Arial" w:eastAsia="Arial" w:cs="Arial"/>
                <w:spacing w:val="2"/>
                <w:sz w:val="22"/>
                <w:szCs w:val="22"/>
              </w:rPr>
              <w:t>op</w:t>
            </w:r>
            <w:r w:rsidRPr="00032039">
              <w:rPr>
                <w:rFonts w:ascii="Arial" w:hAnsi="Arial" w:eastAsia="Arial" w:cs="Arial"/>
                <w:spacing w:val="-4"/>
                <w:sz w:val="22"/>
                <w:szCs w:val="22"/>
              </w:rPr>
              <w:t>l</w:t>
            </w:r>
            <w:r w:rsidRPr="00032039">
              <w:rPr>
                <w:rFonts w:ascii="Arial" w:hAnsi="Arial" w:eastAsia="Arial" w:cs="Arial"/>
                <w:sz w:val="22"/>
                <w:szCs w:val="22"/>
              </w:rPr>
              <w:t>e</w:t>
            </w:r>
            <w:r w:rsidRPr="00032039">
              <w:rPr>
                <w:rFonts w:ascii="Arial" w:hAnsi="Arial" w:eastAsia="Arial" w:cs="Arial"/>
                <w:spacing w:val="2"/>
                <w:sz w:val="22"/>
                <w:szCs w:val="22"/>
              </w:rPr>
              <w:t xml:space="preserve"> ma</w:t>
            </w:r>
            <w:r w:rsidRPr="00032039">
              <w:rPr>
                <w:rFonts w:ascii="Arial" w:hAnsi="Arial" w:eastAsia="Arial" w:cs="Arial"/>
                <w:sz w:val="22"/>
                <w:szCs w:val="22"/>
              </w:rPr>
              <w:t>y</w:t>
            </w:r>
            <w:r w:rsidRPr="00032039">
              <w:rPr>
                <w:rFonts w:ascii="Arial" w:hAnsi="Arial" w:eastAsia="Arial" w:cs="Arial"/>
                <w:spacing w:val="-6"/>
                <w:sz w:val="22"/>
                <w:szCs w:val="22"/>
              </w:rPr>
              <w:t xml:space="preserve"> </w:t>
            </w:r>
            <w:r w:rsidRPr="00032039">
              <w:rPr>
                <w:rFonts w:ascii="Arial" w:hAnsi="Arial" w:eastAsia="Arial" w:cs="Arial"/>
                <w:spacing w:val="2"/>
                <w:sz w:val="22"/>
                <w:szCs w:val="22"/>
              </w:rPr>
              <w:t>ha</w:t>
            </w:r>
            <w:r w:rsidRPr="00032039">
              <w:rPr>
                <w:rFonts w:ascii="Arial" w:hAnsi="Arial" w:eastAsia="Arial" w:cs="Arial"/>
                <w:spacing w:val="-5"/>
                <w:sz w:val="22"/>
                <w:szCs w:val="22"/>
              </w:rPr>
              <w:t>v</w:t>
            </w:r>
            <w:r w:rsidRPr="00032039">
              <w:rPr>
                <w:rFonts w:ascii="Arial" w:hAnsi="Arial" w:eastAsia="Arial" w:cs="Arial"/>
                <w:sz w:val="22"/>
                <w:szCs w:val="22"/>
              </w:rPr>
              <w:t xml:space="preserve">e </w:t>
            </w:r>
            <w:r w:rsidRPr="00032039">
              <w:rPr>
                <w:rFonts w:ascii="Arial" w:hAnsi="Arial" w:eastAsia="Arial" w:cs="Arial"/>
                <w:spacing w:val="2"/>
                <w:sz w:val="22"/>
                <w:szCs w:val="22"/>
              </w:rPr>
              <w:t>d</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2"/>
                <w:sz w:val="22"/>
                <w:szCs w:val="22"/>
              </w:rPr>
              <w:t>o</w:t>
            </w:r>
            <w:r w:rsidRPr="00032039">
              <w:rPr>
                <w:rFonts w:ascii="Arial" w:hAnsi="Arial" w:eastAsia="Arial" w:cs="Arial"/>
                <w:spacing w:val="2"/>
                <w:sz w:val="22"/>
                <w:szCs w:val="22"/>
              </w:rPr>
              <w:t>r</w:t>
            </w:r>
            <w:r w:rsidRPr="00032039">
              <w:rPr>
                <w:rFonts w:ascii="Arial" w:hAnsi="Arial" w:eastAsia="Arial" w:cs="Arial"/>
                <w:spacing w:val="-2"/>
                <w:sz w:val="22"/>
                <w:szCs w:val="22"/>
              </w:rPr>
              <w:t>d</w:t>
            </w:r>
            <w:r w:rsidRPr="00032039">
              <w:rPr>
                <w:rFonts w:ascii="Arial" w:hAnsi="Arial" w:eastAsia="Arial" w:cs="Arial"/>
                <w:spacing w:val="2"/>
                <w:sz w:val="22"/>
                <w:szCs w:val="22"/>
              </w:rPr>
              <w:t>er</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z w:val="22"/>
                <w:szCs w:val="22"/>
              </w:rPr>
              <w:t>s</w:t>
            </w:r>
            <w:r w:rsidRPr="00032039">
              <w:rPr>
                <w:rFonts w:ascii="Arial" w:hAnsi="Arial" w:eastAsia="Arial" w:cs="Arial"/>
                <w:spacing w:val="2"/>
                <w:sz w:val="22"/>
                <w:szCs w:val="22"/>
              </w:rPr>
              <w:t>u</w:t>
            </w:r>
            <w:r w:rsidRPr="00032039">
              <w:rPr>
                <w:rFonts w:ascii="Arial" w:hAnsi="Arial" w:eastAsia="Arial" w:cs="Arial"/>
                <w:spacing w:val="-5"/>
                <w:sz w:val="22"/>
                <w:szCs w:val="22"/>
              </w:rPr>
              <w:t>c</w:t>
            </w:r>
            <w:r w:rsidRPr="00032039">
              <w:rPr>
                <w:rFonts w:ascii="Arial" w:hAnsi="Arial" w:eastAsia="Arial" w:cs="Arial"/>
                <w:sz w:val="22"/>
                <w:szCs w:val="22"/>
              </w:rPr>
              <w:t>h</w:t>
            </w:r>
            <w:r w:rsidRPr="00032039">
              <w:rPr>
                <w:rFonts w:ascii="Arial" w:hAnsi="Arial" w:eastAsia="Arial" w:cs="Arial"/>
                <w:spacing w:val="2"/>
                <w:sz w:val="22"/>
                <w:szCs w:val="22"/>
              </w:rPr>
              <w:t xml:space="preserve"> a</w:t>
            </w:r>
            <w:r w:rsidRPr="00032039">
              <w:rPr>
                <w:rFonts w:ascii="Arial" w:hAnsi="Arial" w:eastAsia="Arial" w:cs="Arial"/>
                <w:sz w:val="22"/>
                <w:szCs w:val="22"/>
              </w:rPr>
              <w:t>s</w:t>
            </w:r>
            <w:r w:rsidRPr="00032039">
              <w:rPr>
                <w:rFonts w:ascii="Arial" w:hAnsi="Arial" w:eastAsia="Arial" w:cs="Arial"/>
                <w:spacing w:val="2"/>
                <w:sz w:val="22"/>
                <w:szCs w:val="22"/>
              </w:rPr>
              <w:t xml:space="preserve"> a</w:t>
            </w:r>
            <w:r w:rsidRPr="00032039">
              <w:rPr>
                <w:rFonts w:ascii="Arial" w:hAnsi="Arial" w:eastAsia="Arial" w:cs="Arial"/>
                <w:spacing w:val="-1"/>
                <w:sz w:val="22"/>
                <w:szCs w:val="22"/>
              </w:rPr>
              <w:t>t</w:t>
            </w:r>
            <w:r w:rsidRPr="00032039">
              <w:rPr>
                <w:rFonts w:ascii="Arial" w:hAnsi="Arial" w:eastAsia="Arial" w:cs="Arial"/>
                <w:spacing w:val="-6"/>
                <w:sz w:val="22"/>
                <w:szCs w:val="22"/>
              </w:rPr>
              <w:t>t</w:t>
            </w:r>
            <w:r w:rsidRPr="00032039">
              <w:rPr>
                <w:rFonts w:ascii="Arial" w:hAnsi="Arial" w:eastAsia="Arial" w:cs="Arial"/>
                <w:spacing w:val="2"/>
                <w:sz w:val="22"/>
                <w:szCs w:val="22"/>
              </w:rPr>
              <w:t>en</w:t>
            </w:r>
            <w:r w:rsidRPr="00032039">
              <w:rPr>
                <w:rFonts w:ascii="Arial" w:hAnsi="Arial" w:eastAsia="Arial" w:cs="Arial"/>
                <w:spacing w:val="-1"/>
                <w:sz w:val="22"/>
                <w:szCs w:val="22"/>
              </w:rPr>
              <w:t>t</w:t>
            </w:r>
            <w:r w:rsidRPr="00032039">
              <w:rPr>
                <w:rFonts w:ascii="Arial" w:hAnsi="Arial" w:eastAsia="Arial" w:cs="Arial"/>
                <w:spacing w:val="-4"/>
                <w:sz w:val="22"/>
                <w:szCs w:val="22"/>
              </w:rPr>
              <w:t>i</w:t>
            </w:r>
            <w:r w:rsidRPr="00032039">
              <w:rPr>
                <w:rFonts w:ascii="Arial" w:hAnsi="Arial" w:eastAsia="Arial" w:cs="Arial"/>
                <w:spacing w:val="2"/>
                <w:sz w:val="22"/>
                <w:szCs w:val="22"/>
              </w:rPr>
              <w:t>o</w:t>
            </w:r>
            <w:r w:rsidRPr="00032039">
              <w:rPr>
                <w:rFonts w:ascii="Arial" w:hAnsi="Arial" w:eastAsia="Arial" w:cs="Arial"/>
                <w:sz w:val="22"/>
                <w:szCs w:val="22"/>
              </w:rPr>
              <w:t>n</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d</w:t>
            </w:r>
            <w:r w:rsidRPr="00032039">
              <w:rPr>
                <w:rFonts w:ascii="Arial" w:hAnsi="Arial" w:eastAsia="Arial" w:cs="Arial"/>
                <w:spacing w:val="2"/>
                <w:sz w:val="22"/>
                <w:szCs w:val="22"/>
              </w:rPr>
              <w:t>e</w:t>
            </w:r>
            <w:r w:rsidRPr="00032039">
              <w:rPr>
                <w:rFonts w:ascii="Arial" w:hAnsi="Arial" w:eastAsia="Arial" w:cs="Arial"/>
                <w:spacing w:val="-1"/>
                <w:sz w:val="22"/>
                <w:szCs w:val="22"/>
              </w:rPr>
              <w:t>f</w:t>
            </w:r>
            <w:r w:rsidRPr="00032039">
              <w:rPr>
                <w:rFonts w:ascii="Arial" w:hAnsi="Arial" w:eastAsia="Arial" w:cs="Arial"/>
                <w:spacing w:val="1"/>
                <w:sz w:val="22"/>
                <w:szCs w:val="22"/>
              </w:rPr>
              <w:t>i</w:t>
            </w:r>
            <w:r w:rsidRPr="00032039">
              <w:rPr>
                <w:rFonts w:ascii="Arial" w:hAnsi="Arial" w:eastAsia="Arial" w:cs="Arial"/>
                <w:sz w:val="22"/>
                <w:szCs w:val="22"/>
              </w:rPr>
              <w:t>c</w:t>
            </w:r>
            <w:r w:rsidRPr="00032039">
              <w:rPr>
                <w:rFonts w:ascii="Arial" w:hAnsi="Arial" w:eastAsia="Arial" w:cs="Arial"/>
                <w:spacing w:val="1"/>
                <w:sz w:val="22"/>
                <w:szCs w:val="22"/>
              </w:rPr>
              <w:t>i</w:t>
            </w:r>
            <w:r w:rsidRPr="00032039">
              <w:rPr>
                <w:rFonts w:ascii="Arial" w:hAnsi="Arial" w:eastAsia="Arial" w:cs="Arial"/>
                <w:sz w:val="22"/>
                <w:szCs w:val="22"/>
              </w:rPr>
              <w:t>t</w:t>
            </w:r>
            <w:r w:rsidRPr="00032039">
              <w:rPr>
                <w:rFonts w:ascii="Arial" w:hAnsi="Arial" w:eastAsia="Arial" w:cs="Arial"/>
                <w:spacing w:val="-2"/>
                <w:sz w:val="22"/>
                <w:szCs w:val="22"/>
              </w:rPr>
              <w:t xml:space="preserve"> d</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2"/>
                <w:sz w:val="22"/>
                <w:szCs w:val="22"/>
              </w:rPr>
              <w:t>o</w:t>
            </w:r>
            <w:r w:rsidRPr="00032039">
              <w:rPr>
                <w:rFonts w:ascii="Arial" w:hAnsi="Arial" w:eastAsia="Arial" w:cs="Arial"/>
                <w:spacing w:val="-3"/>
                <w:sz w:val="22"/>
                <w:szCs w:val="22"/>
              </w:rPr>
              <w:t>r</w:t>
            </w:r>
            <w:r w:rsidRPr="00032039">
              <w:rPr>
                <w:rFonts w:ascii="Arial" w:hAnsi="Arial" w:eastAsia="Arial" w:cs="Arial"/>
                <w:spacing w:val="2"/>
                <w:sz w:val="22"/>
                <w:szCs w:val="22"/>
              </w:rPr>
              <w:t>d</w:t>
            </w:r>
            <w:r w:rsidRPr="00032039">
              <w:rPr>
                <w:rFonts w:ascii="Arial" w:hAnsi="Arial" w:eastAsia="Arial" w:cs="Arial"/>
                <w:spacing w:val="-2"/>
                <w:sz w:val="22"/>
                <w:szCs w:val="22"/>
              </w:rPr>
              <w:t>e</w:t>
            </w:r>
            <w:r w:rsidRPr="00032039">
              <w:rPr>
                <w:rFonts w:ascii="Arial" w:hAnsi="Arial" w:eastAsia="Arial" w:cs="Arial"/>
                <w:spacing w:val="2"/>
                <w:sz w:val="22"/>
                <w:szCs w:val="22"/>
              </w:rPr>
              <w:t>r</w:t>
            </w:r>
            <w:r w:rsidRPr="00032039">
              <w:rPr>
                <w:rFonts w:ascii="Arial" w:hAnsi="Arial" w:eastAsia="Arial" w:cs="Arial"/>
                <w:sz w:val="22"/>
                <w:szCs w:val="22"/>
              </w:rPr>
              <w:t>,</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1"/>
                <w:sz w:val="22"/>
                <w:szCs w:val="22"/>
              </w:rPr>
              <w:t>tt</w:t>
            </w:r>
            <w:r w:rsidRPr="00032039">
              <w:rPr>
                <w:rFonts w:ascii="Arial" w:hAnsi="Arial" w:eastAsia="Arial" w:cs="Arial"/>
                <w:spacing w:val="2"/>
                <w:sz w:val="22"/>
                <w:szCs w:val="22"/>
              </w:rPr>
              <w:t>en</w:t>
            </w:r>
            <w:r w:rsidRPr="00032039">
              <w:rPr>
                <w:rFonts w:ascii="Arial" w:hAnsi="Arial" w:eastAsia="Arial" w:cs="Arial"/>
                <w:spacing w:val="-1"/>
                <w:sz w:val="22"/>
                <w:szCs w:val="22"/>
              </w:rPr>
              <w:t>t</w:t>
            </w:r>
            <w:r w:rsidRPr="00032039">
              <w:rPr>
                <w:rFonts w:ascii="Arial" w:hAnsi="Arial" w:eastAsia="Arial" w:cs="Arial"/>
                <w:spacing w:val="-4"/>
                <w:sz w:val="22"/>
                <w:szCs w:val="22"/>
              </w:rPr>
              <w:t>i</w:t>
            </w:r>
            <w:r w:rsidRPr="00032039">
              <w:rPr>
                <w:rFonts w:ascii="Arial" w:hAnsi="Arial" w:eastAsia="Arial" w:cs="Arial"/>
                <w:spacing w:val="-2"/>
                <w:sz w:val="22"/>
                <w:szCs w:val="22"/>
              </w:rPr>
              <w:t>o</w:t>
            </w:r>
            <w:r w:rsidRPr="00032039">
              <w:rPr>
                <w:rFonts w:ascii="Arial" w:hAnsi="Arial" w:eastAsia="Arial" w:cs="Arial"/>
                <w:sz w:val="22"/>
                <w:szCs w:val="22"/>
              </w:rPr>
              <w:t>n</w:t>
            </w:r>
            <w:r w:rsidRPr="00032039">
              <w:rPr>
                <w:rFonts w:ascii="Arial" w:hAnsi="Arial" w:eastAsia="Arial" w:cs="Arial"/>
                <w:spacing w:val="-3"/>
                <w:sz w:val="22"/>
                <w:szCs w:val="22"/>
              </w:rPr>
              <w:t xml:space="preserve"> </w:t>
            </w:r>
            <w:r w:rsidRPr="00032039">
              <w:rPr>
                <w:rFonts w:ascii="Arial" w:hAnsi="Arial" w:eastAsia="Arial" w:cs="Arial"/>
                <w:spacing w:val="2"/>
                <w:sz w:val="22"/>
                <w:szCs w:val="22"/>
              </w:rPr>
              <w:t>de</w:t>
            </w:r>
            <w:r w:rsidRPr="00032039">
              <w:rPr>
                <w:rFonts w:ascii="Arial" w:hAnsi="Arial" w:eastAsia="Arial" w:cs="Arial"/>
                <w:spacing w:val="-1"/>
                <w:sz w:val="22"/>
                <w:szCs w:val="22"/>
              </w:rPr>
              <w:t>f</w:t>
            </w:r>
            <w:r w:rsidRPr="00032039">
              <w:rPr>
                <w:rFonts w:ascii="Arial" w:hAnsi="Arial" w:eastAsia="Arial" w:cs="Arial"/>
                <w:spacing w:val="1"/>
                <w:sz w:val="22"/>
                <w:szCs w:val="22"/>
              </w:rPr>
              <w:t>i</w:t>
            </w:r>
            <w:r w:rsidRPr="00032039">
              <w:rPr>
                <w:rFonts w:ascii="Arial" w:hAnsi="Arial" w:eastAsia="Arial" w:cs="Arial"/>
                <w:sz w:val="22"/>
                <w:szCs w:val="22"/>
              </w:rPr>
              <w:t>c</w:t>
            </w:r>
            <w:r w:rsidRPr="00032039">
              <w:rPr>
                <w:rFonts w:ascii="Arial" w:hAnsi="Arial" w:eastAsia="Arial" w:cs="Arial"/>
                <w:spacing w:val="1"/>
                <w:sz w:val="22"/>
                <w:szCs w:val="22"/>
              </w:rPr>
              <w:t>i</w:t>
            </w:r>
            <w:r w:rsidRPr="00032039">
              <w:rPr>
                <w:rFonts w:ascii="Arial" w:hAnsi="Arial" w:eastAsia="Arial" w:cs="Arial"/>
                <w:sz w:val="22"/>
                <w:szCs w:val="22"/>
              </w:rPr>
              <w:t>t</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h</w:t>
            </w:r>
            <w:r w:rsidRPr="00032039">
              <w:rPr>
                <w:rFonts w:ascii="Arial" w:hAnsi="Arial" w:eastAsia="Arial" w:cs="Arial"/>
                <w:spacing w:val="-5"/>
                <w:sz w:val="22"/>
                <w:szCs w:val="22"/>
              </w:rPr>
              <w:t>y</w:t>
            </w:r>
            <w:r w:rsidRPr="00032039">
              <w:rPr>
                <w:rFonts w:ascii="Arial" w:hAnsi="Arial" w:eastAsia="Arial" w:cs="Arial"/>
                <w:spacing w:val="2"/>
                <w:sz w:val="22"/>
                <w:szCs w:val="22"/>
              </w:rPr>
              <w:t>p</w:t>
            </w:r>
            <w:r w:rsidRPr="00032039">
              <w:rPr>
                <w:rFonts w:ascii="Arial" w:hAnsi="Arial" w:eastAsia="Arial" w:cs="Arial"/>
                <w:spacing w:val="-2"/>
                <w:sz w:val="22"/>
                <w:szCs w:val="22"/>
              </w:rPr>
              <w:t>e</w:t>
            </w:r>
            <w:r w:rsidRPr="00032039">
              <w:rPr>
                <w:rFonts w:ascii="Arial" w:hAnsi="Arial" w:eastAsia="Arial" w:cs="Arial"/>
                <w:spacing w:val="2"/>
                <w:sz w:val="22"/>
                <w:szCs w:val="22"/>
              </w:rPr>
              <w:t>ra</w:t>
            </w:r>
            <w:r w:rsidRPr="00032039">
              <w:rPr>
                <w:rFonts w:ascii="Arial" w:hAnsi="Arial" w:eastAsia="Arial" w:cs="Arial"/>
                <w:sz w:val="22"/>
                <w:szCs w:val="22"/>
              </w:rPr>
              <w:t>c</w:t>
            </w:r>
            <w:r w:rsidRPr="00032039">
              <w:rPr>
                <w:rFonts w:ascii="Arial" w:hAnsi="Arial" w:eastAsia="Arial" w:cs="Arial"/>
                <w:spacing w:val="-1"/>
                <w:sz w:val="22"/>
                <w:szCs w:val="22"/>
              </w:rPr>
              <w:t>t</w:t>
            </w:r>
            <w:r w:rsidRPr="00032039">
              <w:rPr>
                <w:rFonts w:ascii="Arial" w:hAnsi="Arial" w:eastAsia="Arial" w:cs="Arial"/>
                <w:spacing w:val="1"/>
                <w:sz w:val="22"/>
                <w:szCs w:val="22"/>
              </w:rPr>
              <w:t>i</w:t>
            </w:r>
            <w:r w:rsidRPr="00032039">
              <w:rPr>
                <w:rFonts w:ascii="Arial" w:hAnsi="Arial" w:eastAsia="Arial" w:cs="Arial"/>
                <w:spacing w:val="-5"/>
                <w:sz w:val="22"/>
                <w:szCs w:val="22"/>
              </w:rPr>
              <w:t>v</w:t>
            </w:r>
            <w:r w:rsidRPr="00032039">
              <w:rPr>
                <w:rFonts w:ascii="Arial" w:hAnsi="Arial" w:eastAsia="Arial" w:cs="Arial"/>
                <w:sz w:val="22"/>
                <w:szCs w:val="22"/>
              </w:rPr>
              <w:t xml:space="preserve">e </w:t>
            </w:r>
            <w:r w:rsidRPr="00032039">
              <w:rPr>
                <w:rFonts w:ascii="Arial" w:hAnsi="Arial" w:eastAsia="Arial" w:cs="Arial"/>
                <w:spacing w:val="2"/>
                <w:sz w:val="22"/>
                <w:szCs w:val="22"/>
              </w:rPr>
              <w:t>d</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2"/>
                <w:sz w:val="22"/>
                <w:szCs w:val="22"/>
              </w:rPr>
              <w:t>o</w:t>
            </w:r>
            <w:r w:rsidRPr="00032039">
              <w:rPr>
                <w:rFonts w:ascii="Arial" w:hAnsi="Arial" w:eastAsia="Arial" w:cs="Arial"/>
                <w:spacing w:val="2"/>
                <w:sz w:val="22"/>
                <w:szCs w:val="22"/>
              </w:rPr>
              <w:t>r</w:t>
            </w:r>
            <w:r w:rsidRPr="00032039">
              <w:rPr>
                <w:rFonts w:ascii="Arial" w:hAnsi="Arial" w:eastAsia="Arial" w:cs="Arial"/>
                <w:spacing w:val="-2"/>
                <w:sz w:val="22"/>
                <w:szCs w:val="22"/>
              </w:rPr>
              <w:t>d</w:t>
            </w:r>
            <w:r w:rsidRPr="00032039">
              <w:rPr>
                <w:rFonts w:ascii="Arial" w:hAnsi="Arial" w:eastAsia="Arial" w:cs="Arial"/>
                <w:spacing w:val="2"/>
                <w:sz w:val="22"/>
                <w:szCs w:val="22"/>
              </w:rPr>
              <w:t>e</w:t>
            </w:r>
            <w:r w:rsidRPr="00032039">
              <w:rPr>
                <w:rFonts w:ascii="Arial" w:hAnsi="Arial" w:eastAsia="Arial" w:cs="Arial"/>
                <w:sz w:val="22"/>
                <w:szCs w:val="22"/>
              </w:rPr>
              <w:t>r</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o</w:t>
            </w:r>
            <w:r w:rsidRPr="00032039">
              <w:rPr>
                <w:rFonts w:ascii="Arial" w:hAnsi="Arial" w:eastAsia="Arial" w:cs="Arial"/>
                <w:sz w:val="22"/>
                <w:szCs w:val="22"/>
              </w:rPr>
              <w:t>r</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1"/>
                <w:sz w:val="22"/>
                <w:szCs w:val="22"/>
              </w:rPr>
              <w:t>tt</w:t>
            </w:r>
            <w:r w:rsidRPr="00032039">
              <w:rPr>
                <w:rFonts w:ascii="Arial" w:hAnsi="Arial" w:eastAsia="Arial" w:cs="Arial"/>
                <w:spacing w:val="2"/>
                <w:sz w:val="22"/>
                <w:szCs w:val="22"/>
              </w:rPr>
              <w:t>a</w:t>
            </w:r>
            <w:r w:rsidRPr="00032039">
              <w:rPr>
                <w:rFonts w:ascii="Arial" w:hAnsi="Arial" w:eastAsia="Arial" w:cs="Arial"/>
                <w:spacing w:val="-5"/>
                <w:sz w:val="22"/>
                <w:szCs w:val="22"/>
              </w:rPr>
              <w:t>c</w:t>
            </w:r>
            <w:r w:rsidRPr="00032039">
              <w:rPr>
                <w:rFonts w:ascii="Arial" w:hAnsi="Arial" w:eastAsia="Arial" w:cs="Arial"/>
                <w:spacing w:val="2"/>
                <w:sz w:val="22"/>
                <w:szCs w:val="22"/>
              </w:rPr>
              <w:t>hm</w:t>
            </w:r>
            <w:r w:rsidRPr="00032039">
              <w:rPr>
                <w:rFonts w:ascii="Arial" w:hAnsi="Arial" w:eastAsia="Arial" w:cs="Arial"/>
                <w:spacing w:val="-2"/>
                <w:sz w:val="22"/>
                <w:szCs w:val="22"/>
              </w:rPr>
              <w:t>e</w:t>
            </w:r>
            <w:r w:rsidRPr="00032039">
              <w:rPr>
                <w:rFonts w:ascii="Arial" w:hAnsi="Arial" w:eastAsia="Arial" w:cs="Arial"/>
                <w:spacing w:val="2"/>
                <w:sz w:val="22"/>
                <w:szCs w:val="22"/>
              </w:rPr>
              <w:t>n</w:t>
            </w:r>
            <w:r w:rsidRPr="00032039">
              <w:rPr>
                <w:rFonts w:ascii="Arial" w:hAnsi="Arial" w:eastAsia="Arial" w:cs="Arial"/>
                <w:sz w:val="22"/>
                <w:szCs w:val="22"/>
              </w:rPr>
              <w:t>t</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d</w:t>
            </w:r>
            <w:r w:rsidRPr="00032039">
              <w:rPr>
                <w:rFonts w:ascii="Arial" w:hAnsi="Arial" w:eastAsia="Arial" w:cs="Arial"/>
                <w:spacing w:val="1"/>
                <w:sz w:val="22"/>
                <w:szCs w:val="22"/>
              </w:rPr>
              <w:t>i</w:t>
            </w:r>
            <w:r w:rsidRPr="00032039">
              <w:rPr>
                <w:rFonts w:ascii="Arial" w:hAnsi="Arial" w:eastAsia="Arial" w:cs="Arial"/>
                <w:spacing w:val="-5"/>
                <w:sz w:val="22"/>
                <w:szCs w:val="22"/>
              </w:rPr>
              <w:t>s</w:t>
            </w:r>
            <w:r w:rsidRPr="00032039">
              <w:rPr>
                <w:rFonts w:ascii="Arial" w:hAnsi="Arial" w:eastAsia="Arial" w:cs="Arial"/>
                <w:spacing w:val="2"/>
                <w:sz w:val="22"/>
                <w:szCs w:val="22"/>
              </w:rPr>
              <w:t>o</w:t>
            </w:r>
            <w:r w:rsidRPr="00032039">
              <w:rPr>
                <w:rFonts w:ascii="Arial" w:hAnsi="Arial" w:eastAsia="Arial" w:cs="Arial"/>
                <w:spacing w:val="-3"/>
                <w:sz w:val="22"/>
                <w:szCs w:val="22"/>
              </w:rPr>
              <w:t>r</w:t>
            </w:r>
            <w:r w:rsidRPr="00032039">
              <w:rPr>
                <w:rFonts w:ascii="Arial" w:hAnsi="Arial" w:eastAsia="Arial" w:cs="Arial"/>
                <w:spacing w:val="2"/>
                <w:sz w:val="22"/>
                <w:szCs w:val="22"/>
              </w:rPr>
              <w:t>d</w:t>
            </w:r>
            <w:r w:rsidRPr="00032039">
              <w:rPr>
                <w:rFonts w:ascii="Arial" w:hAnsi="Arial" w:eastAsia="Arial" w:cs="Arial"/>
                <w:spacing w:val="-2"/>
                <w:sz w:val="22"/>
                <w:szCs w:val="22"/>
              </w:rPr>
              <w:t>e</w:t>
            </w:r>
            <w:r w:rsidRPr="00032039">
              <w:rPr>
                <w:rFonts w:ascii="Arial" w:hAnsi="Arial" w:eastAsia="Arial" w:cs="Arial"/>
                <w:spacing w:val="2"/>
                <w:sz w:val="22"/>
                <w:szCs w:val="22"/>
              </w:rPr>
              <w:t>r</w:t>
            </w:r>
            <w:r w:rsidRPr="00032039">
              <w:rPr>
                <w:rFonts w:ascii="Arial" w:hAnsi="Arial" w:eastAsia="Arial" w:cs="Arial"/>
                <w:spacing w:val="1"/>
                <w:sz w:val="22"/>
                <w:szCs w:val="22"/>
              </w:rPr>
              <w:t>’</w:t>
            </w:r>
            <w:r w:rsidRPr="00032039">
              <w:rPr>
                <w:rFonts w:ascii="Arial" w:hAnsi="Arial" w:eastAsia="Arial" w:cs="Arial"/>
                <w:sz w:val="22"/>
                <w:szCs w:val="22"/>
              </w:rPr>
              <w:t>.</w:t>
            </w:r>
          </w:p>
          <w:p w:rsidR="00884312" w:rsidP="00910AED" w:rsidRDefault="00B2679C" w14:paraId="3FD9B10B" w14:textId="77777777">
            <w:pPr>
              <w:spacing w:line="276" w:lineRule="auto"/>
              <w:rPr>
                <w:rFonts w:ascii="Arial" w:hAnsi="Arial" w:eastAsia="Arial" w:cs="Arial"/>
                <w:sz w:val="22"/>
                <w:szCs w:val="22"/>
              </w:rPr>
            </w:pPr>
            <w:r w:rsidRPr="00032039">
              <w:rPr>
                <w:rFonts w:ascii="Arial" w:hAnsi="Arial" w:eastAsia="Arial" w:cs="Arial"/>
                <w:spacing w:val="2"/>
                <w:sz w:val="22"/>
                <w:szCs w:val="22"/>
              </w:rPr>
              <w:t>(</w:t>
            </w:r>
            <w:r w:rsidRPr="00032039">
              <w:rPr>
                <w:rFonts w:ascii="Arial" w:hAnsi="Arial" w:eastAsia="Arial" w:cs="Arial"/>
                <w:spacing w:val="-2"/>
                <w:sz w:val="22"/>
                <w:szCs w:val="22"/>
              </w:rPr>
              <w:t>P</w:t>
            </w:r>
            <w:r w:rsidRPr="00032039">
              <w:rPr>
                <w:rFonts w:ascii="Arial" w:hAnsi="Arial" w:eastAsia="Arial" w:cs="Arial"/>
                <w:spacing w:val="2"/>
                <w:sz w:val="22"/>
                <w:szCs w:val="22"/>
              </w:rPr>
              <w:t>ara</w:t>
            </w:r>
            <w:r w:rsidRPr="00032039">
              <w:rPr>
                <w:rFonts w:ascii="Arial" w:hAnsi="Arial" w:eastAsia="Arial" w:cs="Arial"/>
                <w:spacing w:val="-2"/>
                <w:sz w:val="22"/>
                <w:szCs w:val="22"/>
              </w:rPr>
              <w:t>g</w:t>
            </w:r>
            <w:r w:rsidRPr="00032039">
              <w:rPr>
                <w:rFonts w:ascii="Arial" w:hAnsi="Arial" w:eastAsia="Arial" w:cs="Arial"/>
                <w:spacing w:val="-3"/>
                <w:sz w:val="22"/>
                <w:szCs w:val="22"/>
              </w:rPr>
              <w:t>r</w:t>
            </w:r>
            <w:r w:rsidRPr="00032039">
              <w:rPr>
                <w:rFonts w:ascii="Arial" w:hAnsi="Arial" w:eastAsia="Arial" w:cs="Arial"/>
                <w:spacing w:val="2"/>
                <w:sz w:val="22"/>
                <w:szCs w:val="22"/>
              </w:rPr>
              <w:t>a</w:t>
            </w:r>
            <w:r w:rsidRPr="00032039">
              <w:rPr>
                <w:rFonts w:ascii="Arial" w:hAnsi="Arial" w:eastAsia="Arial" w:cs="Arial"/>
                <w:spacing w:val="-2"/>
                <w:sz w:val="22"/>
                <w:szCs w:val="22"/>
              </w:rPr>
              <w:t>p</w:t>
            </w:r>
            <w:r w:rsidRPr="00032039">
              <w:rPr>
                <w:rFonts w:ascii="Arial" w:hAnsi="Arial" w:eastAsia="Arial" w:cs="Arial"/>
                <w:sz w:val="22"/>
                <w:szCs w:val="22"/>
              </w:rPr>
              <w:t>h</w:t>
            </w:r>
            <w:r w:rsidRPr="00032039">
              <w:rPr>
                <w:rFonts w:ascii="Arial" w:hAnsi="Arial" w:eastAsia="Arial" w:cs="Arial"/>
                <w:spacing w:val="2"/>
                <w:sz w:val="22"/>
                <w:szCs w:val="22"/>
              </w:rPr>
              <w:t xml:space="preserve"> 6</w:t>
            </w:r>
            <w:r w:rsidRPr="00032039">
              <w:rPr>
                <w:rFonts w:ascii="Arial" w:hAnsi="Arial" w:eastAsia="Arial" w:cs="Arial"/>
                <w:spacing w:val="-1"/>
                <w:sz w:val="22"/>
                <w:szCs w:val="22"/>
              </w:rPr>
              <w:t>.</w:t>
            </w:r>
            <w:r w:rsidRPr="00032039">
              <w:rPr>
                <w:rFonts w:ascii="Arial" w:hAnsi="Arial" w:eastAsia="Arial" w:cs="Arial"/>
                <w:spacing w:val="-2"/>
                <w:sz w:val="22"/>
                <w:szCs w:val="22"/>
              </w:rPr>
              <w:t>3</w:t>
            </w:r>
            <w:r w:rsidRPr="00032039">
              <w:rPr>
                <w:rFonts w:ascii="Arial" w:hAnsi="Arial" w:eastAsia="Arial" w:cs="Arial"/>
                <w:sz w:val="22"/>
                <w:szCs w:val="22"/>
              </w:rPr>
              <w:t>2</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SE</w:t>
            </w:r>
            <w:r w:rsidRPr="00032039">
              <w:rPr>
                <w:rFonts w:ascii="Arial" w:hAnsi="Arial" w:eastAsia="Arial" w:cs="Arial"/>
                <w:spacing w:val="1"/>
                <w:sz w:val="22"/>
                <w:szCs w:val="22"/>
              </w:rPr>
              <w:t>N</w:t>
            </w:r>
            <w:r w:rsidRPr="00032039">
              <w:rPr>
                <w:rFonts w:ascii="Arial" w:hAnsi="Arial" w:eastAsia="Arial" w:cs="Arial"/>
                <w:sz w:val="22"/>
                <w:szCs w:val="22"/>
              </w:rPr>
              <w:t xml:space="preserve">D </w:t>
            </w:r>
            <w:r w:rsidRPr="00032039">
              <w:rPr>
                <w:rFonts w:ascii="Arial" w:hAnsi="Arial" w:eastAsia="Arial" w:cs="Arial"/>
                <w:spacing w:val="1"/>
                <w:sz w:val="22"/>
                <w:szCs w:val="22"/>
              </w:rPr>
              <w:t>C</w:t>
            </w:r>
            <w:r w:rsidRPr="00032039">
              <w:rPr>
                <w:rFonts w:ascii="Arial" w:hAnsi="Arial" w:eastAsia="Arial" w:cs="Arial"/>
                <w:spacing w:val="-2"/>
                <w:sz w:val="22"/>
                <w:szCs w:val="22"/>
              </w:rPr>
              <w:t>o</w:t>
            </w:r>
            <w:r w:rsidRPr="00032039">
              <w:rPr>
                <w:rFonts w:ascii="Arial" w:hAnsi="Arial" w:eastAsia="Arial" w:cs="Arial"/>
                <w:spacing w:val="2"/>
                <w:sz w:val="22"/>
                <w:szCs w:val="22"/>
              </w:rPr>
              <w:t>d</w:t>
            </w:r>
            <w:r w:rsidRPr="00032039">
              <w:rPr>
                <w:rFonts w:ascii="Arial" w:hAnsi="Arial" w:eastAsia="Arial" w:cs="Arial"/>
                <w:sz w:val="22"/>
                <w:szCs w:val="22"/>
              </w:rPr>
              <w:t>e</w:t>
            </w:r>
            <w:r w:rsidRPr="00032039">
              <w:rPr>
                <w:rFonts w:ascii="Arial" w:hAnsi="Arial" w:eastAsia="Arial" w:cs="Arial"/>
                <w:spacing w:val="2"/>
                <w:sz w:val="22"/>
                <w:szCs w:val="22"/>
              </w:rPr>
              <w:t xml:space="preserve"> o</w:t>
            </w:r>
            <w:r w:rsidRPr="00032039">
              <w:rPr>
                <w:rFonts w:ascii="Arial" w:hAnsi="Arial" w:eastAsia="Arial" w:cs="Arial"/>
                <w:sz w:val="22"/>
                <w:szCs w:val="22"/>
              </w:rPr>
              <w:t>f</w:t>
            </w:r>
            <w:r w:rsidRPr="00032039">
              <w:rPr>
                <w:rFonts w:ascii="Arial" w:hAnsi="Arial" w:eastAsia="Arial" w:cs="Arial"/>
                <w:spacing w:val="-2"/>
                <w:sz w:val="22"/>
                <w:szCs w:val="22"/>
              </w:rPr>
              <w:t xml:space="preserve"> P</w:t>
            </w:r>
            <w:r w:rsidRPr="00032039">
              <w:rPr>
                <w:rFonts w:ascii="Arial" w:hAnsi="Arial" w:eastAsia="Arial" w:cs="Arial"/>
                <w:spacing w:val="-3"/>
                <w:sz w:val="22"/>
                <w:szCs w:val="22"/>
              </w:rPr>
              <w:t>r</w:t>
            </w:r>
            <w:r w:rsidRPr="00032039">
              <w:rPr>
                <w:rFonts w:ascii="Arial" w:hAnsi="Arial" w:eastAsia="Arial" w:cs="Arial"/>
                <w:spacing w:val="2"/>
                <w:sz w:val="22"/>
                <w:szCs w:val="22"/>
              </w:rPr>
              <w:t>a</w:t>
            </w:r>
            <w:r w:rsidRPr="00032039">
              <w:rPr>
                <w:rFonts w:ascii="Arial" w:hAnsi="Arial" w:eastAsia="Arial" w:cs="Arial"/>
                <w:sz w:val="22"/>
                <w:szCs w:val="22"/>
              </w:rPr>
              <w:t>c</w:t>
            </w:r>
            <w:r w:rsidRPr="00032039">
              <w:rPr>
                <w:rFonts w:ascii="Arial" w:hAnsi="Arial" w:eastAsia="Arial" w:cs="Arial"/>
                <w:spacing w:val="-1"/>
                <w:sz w:val="22"/>
                <w:szCs w:val="22"/>
              </w:rPr>
              <w:t>t</w:t>
            </w:r>
            <w:r w:rsidRPr="00032039">
              <w:rPr>
                <w:rFonts w:ascii="Arial" w:hAnsi="Arial" w:eastAsia="Arial" w:cs="Arial"/>
                <w:spacing w:val="1"/>
                <w:sz w:val="22"/>
                <w:szCs w:val="22"/>
              </w:rPr>
              <w:t>i</w:t>
            </w:r>
            <w:r w:rsidRPr="00032039">
              <w:rPr>
                <w:rFonts w:ascii="Arial" w:hAnsi="Arial" w:eastAsia="Arial" w:cs="Arial"/>
                <w:sz w:val="22"/>
                <w:szCs w:val="22"/>
              </w:rPr>
              <w:t>c</w:t>
            </w:r>
            <w:r w:rsidRPr="00032039">
              <w:rPr>
                <w:rFonts w:ascii="Arial" w:hAnsi="Arial" w:eastAsia="Arial" w:cs="Arial"/>
                <w:spacing w:val="2"/>
                <w:sz w:val="22"/>
                <w:szCs w:val="22"/>
              </w:rPr>
              <w:t>e</w:t>
            </w:r>
            <w:r w:rsidRPr="00032039">
              <w:rPr>
                <w:rFonts w:ascii="Arial" w:hAnsi="Arial" w:eastAsia="Arial" w:cs="Arial"/>
                <w:sz w:val="22"/>
                <w:szCs w:val="22"/>
              </w:rPr>
              <w:t>)</w:t>
            </w:r>
          </w:p>
          <w:p w:rsidRPr="009C5718" w:rsidR="009C5718" w:rsidP="00910AED" w:rsidRDefault="009C5718" w14:paraId="24148133" w14:textId="4381122A">
            <w:pPr>
              <w:spacing w:line="276" w:lineRule="auto"/>
              <w:rPr>
                <w:rFonts w:ascii="Arial" w:hAnsi="Arial" w:eastAsia="Arial" w:cs="Arial"/>
                <w:sz w:val="10"/>
                <w:szCs w:val="10"/>
              </w:rPr>
            </w:pPr>
          </w:p>
        </w:tc>
      </w:tr>
      <w:tr w:rsidR="00884312" w:rsidTr="00147600" w14:paraId="12F2C166" w14:textId="77777777">
        <w:tc>
          <w:tcPr>
            <w:tcW w:w="2715" w:type="dxa"/>
          </w:tcPr>
          <w:p w:rsidR="00884312" w:rsidP="00910AED" w:rsidRDefault="00B2679C" w14:paraId="326BD8C3" w14:textId="4FC49C33">
            <w:pPr>
              <w:spacing w:line="276" w:lineRule="auto"/>
              <w:rPr>
                <w:rFonts w:ascii="Arial" w:hAnsi="Arial" w:eastAsia="Arial" w:cs="Arial"/>
                <w:sz w:val="22"/>
                <w:szCs w:val="22"/>
              </w:rPr>
            </w:pPr>
            <w:r w:rsidRPr="00032039">
              <w:rPr>
                <w:rFonts w:ascii="Arial" w:hAnsi="Arial" w:eastAsia="Arial" w:cs="Arial"/>
                <w:b/>
                <w:spacing w:val="-2"/>
                <w:sz w:val="22"/>
                <w:szCs w:val="22"/>
              </w:rPr>
              <w:t>S</w:t>
            </w:r>
            <w:r w:rsidRPr="00032039">
              <w:rPr>
                <w:rFonts w:ascii="Arial" w:hAnsi="Arial" w:eastAsia="Arial" w:cs="Arial"/>
                <w:b/>
                <w:sz w:val="22"/>
                <w:szCs w:val="22"/>
              </w:rPr>
              <w:t>L</w:t>
            </w:r>
            <w:r w:rsidRPr="00032039">
              <w:rPr>
                <w:rFonts w:ascii="Arial" w:hAnsi="Arial" w:eastAsia="Arial" w:cs="Arial"/>
                <w:b/>
                <w:spacing w:val="2"/>
                <w:sz w:val="22"/>
                <w:szCs w:val="22"/>
              </w:rPr>
              <w:t>C</w:t>
            </w:r>
            <w:r w:rsidRPr="00032039">
              <w:rPr>
                <w:rFonts w:ascii="Arial" w:hAnsi="Arial" w:eastAsia="Arial" w:cs="Arial"/>
                <w:b/>
                <w:sz w:val="22"/>
                <w:szCs w:val="22"/>
              </w:rPr>
              <w:t>N -</w:t>
            </w:r>
            <w:r w:rsidRPr="00032039">
              <w:rPr>
                <w:rFonts w:ascii="Arial" w:hAnsi="Arial" w:eastAsia="Arial" w:cs="Arial"/>
                <w:b/>
                <w:spacing w:val="1"/>
                <w:sz w:val="22"/>
                <w:szCs w:val="22"/>
              </w:rPr>
              <w:t xml:space="preserve"> </w:t>
            </w:r>
            <w:r w:rsidRPr="00032039">
              <w:rPr>
                <w:rFonts w:ascii="Arial" w:hAnsi="Arial" w:eastAsia="Arial" w:cs="Arial"/>
                <w:b/>
                <w:spacing w:val="-2"/>
                <w:sz w:val="22"/>
                <w:szCs w:val="22"/>
              </w:rPr>
              <w:t>S</w:t>
            </w:r>
            <w:r w:rsidRPr="00032039">
              <w:rPr>
                <w:rFonts w:ascii="Arial" w:hAnsi="Arial" w:eastAsia="Arial" w:cs="Arial"/>
                <w:b/>
                <w:sz w:val="22"/>
                <w:szCs w:val="22"/>
              </w:rPr>
              <w:t>p</w:t>
            </w:r>
            <w:r w:rsidRPr="00032039">
              <w:rPr>
                <w:rFonts w:ascii="Arial" w:hAnsi="Arial" w:eastAsia="Arial" w:cs="Arial"/>
                <w:b/>
                <w:spacing w:val="3"/>
                <w:sz w:val="22"/>
                <w:szCs w:val="22"/>
              </w:rPr>
              <w:t>e</w:t>
            </w:r>
            <w:r w:rsidRPr="00032039">
              <w:rPr>
                <w:rFonts w:ascii="Arial" w:hAnsi="Arial" w:eastAsia="Arial" w:cs="Arial"/>
                <w:b/>
                <w:spacing w:val="2"/>
                <w:sz w:val="22"/>
                <w:szCs w:val="22"/>
              </w:rPr>
              <w:t>e</w:t>
            </w:r>
            <w:r w:rsidRPr="00032039">
              <w:rPr>
                <w:rFonts w:ascii="Arial" w:hAnsi="Arial" w:eastAsia="Arial" w:cs="Arial"/>
                <w:b/>
                <w:spacing w:val="-2"/>
                <w:sz w:val="22"/>
                <w:szCs w:val="22"/>
              </w:rPr>
              <w:t>c</w:t>
            </w:r>
            <w:r w:rsidRPr="00032039">
              <w:rPr>
                <w:rFonts w:ascii="Arial" w:hAnsi="Arial" w:eastAsia="Arial" w:cs="Arial"/>
                <w:b/>
                <w:sz w:val="22"/>
                <w:szCs w:val="22"/>
              </w:rPr>
              <w:t>h,</w:t>
            </w:r>
            <w:r w:rsidR="00B31B36">
              <w:rPr>
                <w:rFonts w:ascii="Arial" w:hAnsi="Arial" w:eastAsia="Arial" w:cs="Arial"/>
                <w:b/>
                <w:sz w:val="22"/>
                <w:szCs w:val="22"/>
              </w:rPr>
              <w:t xml:space="preserve"> </w:t>
            </w:r>
            <w:r w:rsidRPr="00032039">
              <w:rPr>
                <w:rFonts w:ascii="Arial" w:hAnsi="Arial" w:eastAsia="Arial" w:cs="Arial"/>
                <w:b/>
                <w:spacing w:val="-1"/>
                <w:sz w:val="22"/>
                <w:szCs w:val="22"/>
              </w:rPr>
              <w:t>l</w:t>
            </w:r>
            <w:r w:rsidRPr="00032039">
              <w:rPr>
                <w:rFonts w:ascii="Arial" w:hAnsi="Arial" w:eastAsia="Arial" w:cs="Arial"/>
                <w:b/>
                <w:spacing w:val="2"/>
                <w:sz w:val="22"/>
                <w:szCs w:val="22"/>
              </w:rPr>
              <w:t>a</w:t>
            </w:r>
            <w:r w:rsidRPr="00032039">
              <w:rPr>
                <w:rFonts w:ascii="Arial" w:hAnsi="Arial" w:eastAsia="Arial" w:cs="Arial"/>
                <w:b/>
                <w:sz w:val="22"/>
                <w:szCs w:val="22"/>
              </w:rPr>
              <w:t>n</w:t>
            </w:r>
            <w:r w:rsidRPr="00032039">
              <w:rPr>
                <w:rFonts w:ascii="Arial" w:hAnsi="Arial" w:eastAsia="Arial" w:cs="Arial"/>
                <w:b/>
                <w:spacing w:val="1"/>
                <w:sz w:val="22"/>
                <w:szCs w:val="22"/>
              </w:rPr>
              <w:t>g</w:t>
            </w:r>
            <w:r w:rsidRPr="00032039">
              <w:rPr>
                <w:rFonts w:ascii="Arial" w:hAnsi="Arial" w:eastAsia="Arial" w:cs="Arial"/>
                <w:b/>
                <w:sz w:val="22"/>
                <w:szCs w:val="22"/>
              </w:rPr>
              <w:t>u</w:t>
            </w:r>
            <w:r w:rsidRPr="00032039">
              <w:rPr>
                <w:rFonts w:ascii="Arial" w:hAnsi="Arial" w:eastAsia="Arial" w:cs="Arial"/>
                <w:b/>
                <w:spacing w:val="3"/>
                <w:sz w:val="22"/>
                <w:szCs w:val="22"/>
              </w:rPr>
              <w:t>a</w:t>
            </w:r>
            <w:r w:rsidRPr="00032039">
              <w:rPr>
                <w:rFonts w:ascii="Arial" w:hAnsi="Arial" w:eastAsia="Arial" w:cs="Arial"/>
                <w:b/>
                <w:spacing w:val="-4"/>
                <w:sz w:val="22"/>
                <w:szCs w:val="22"/>
              </w:rPr>
              <w:t>g</w:t>
            </w:r>
            <w:r w:rsidRPr="00032039">
              <w:rPr>
                <w:rFonts w:ascii="Arial" w:hAnsi="Arial" w:eastAsia="Arial" w:cs="Arial"/>
                <w:b/>
                <w:sz w:val="22"/>
                <w:szCs w:val="22"/>
              </w:rPr>
              <w:t>e</w:t>
            </w:r>
            <w:r w:rsidRPr="00032039">
              <w:rPr>
                <w:rFonts w:ascii="Arial" w:hAnsi="Arial" w:eastAsia="Arial" w:cs="Arial"/>
                <w:b/>
                <w:spacing w:val="2"/>
                <w:sz w:val="22"/>
                <w:szCs w:val="22"/>
              </w:rPr>
              <w:t xml:space="preserve"> a</w:t>
            </w:r>
            <w:r w:rsidRPr="00032039">
              <w:rPr>
                <w:rFonts w:ascii="Arial" w:hAnsi="Arial" w:eastAsia="Arial" w:cs="Arial"/>
                <w:b/>
                <w:sz w:val="22"/>
                <w:szCs w:val="22"/>
              </w:rPr>
              <w:t>nd</w:t>
            </w:r>
            <w:r w:rsidRPr="00032039">
              <w:rPr>
                <w:rFonts w:ascii="Arial" w:hAnsi="Arial" w:eastAsia="Arial" w:cs="Arial"/>
                <w:b/>
                <w:spacing w:val="2"/>
                <w:sz w:val="22"/>
                <w:szCs w:val="22"/>
              </w:rPr>
              <w:t xml:space="preserve"> c</w:t>
            </w:r>
            <w:r w:rsidRPr="00032039">
              <w:rPr>
                <w:rFonts w:ascii="Arial" w:hAnsi="Arial" w:eastAsia="Arial" w:cs="Arial"/>
                <w:b/>
                <w:sz w:val="22"/>
                <w:szCs w:val="22"/>
              </w:rPr>
              <w:t>ommuni</w:t>
            </w:r>
            <w:r w:rsidRPr="00032039">
              <w:rPr>
                <w:rFonts w:ascii="Arial" w:hAnsi="Arial" w:eastAsia="Arial" w:cs="Arial"/>
                <w:b/>
                <w:spacing w:val="2"/>
                <w:sz w:val="22"/>
                <w:szCs w:val="22"/>
              </w:rPr>
              <w:t>c</w:t>
            </w:r>
            <w:r w:rsidRPr="00032039">
              <w:rPr>
                <w:rFonts w:ascii="Arial" w:hAnsi="Arial" w:eastAsia="Arial" w:cs="Arial"/>
                <w:b/>
                <w:spacing w:val="-2"/>
                <w:sz w:val="22"/>
                <w:szCs w:val="22"/>
              </w:rPr>
              <w:t>a</w:t>
            </w:r>
            <w:r w:rsidRPr="00032039">
              <w:rPr>
                <w:rFonts w:ascii="Arial" w:hAnsi="Arial" w:eastAsia="Arial" w:cs="Arial"/>
                <w:b/>
                <w:spacing w:val="2"/>
                <w:sz w:val="22"/>
                <w:szCs w:val="22"/>
              </w:rPr>
              <w:t>t</w:t>
            </w:r>
            <w:r w:rsidRPr="00032039">
              <w:rPr>
                <w:rFonts w:ascii="Arial" w:hAnsi="Arial" w:eastAsia="Arial" w:cs="Arial"/>
                <w:b/>
                <w:spacing w:val="-1"/>
                <w:sz w:val="22"/>
                <w:szCs w:val="22"/>
              </w:rPr>
              <w:t>i</w:t>
            </w:r>
            <w:r w:rsidRPr="00032039">
              <w:rPr>
                <w:rFonts w:ascii="Arial" w:hAnsi="Arial" w:eastAsia="Arial" w:cs="Arial"/>
                <w:b/>
                <w:sz w:val="22"/>
                <w:szCs w:val="22"/>
              </w:rPr>
              <w:t>on n</w:t>
            </w:r>
            <w:r w:rsidRPr="00032039">
              <w:rPr>
                <w:rFonts w:ascii="Arial" w:hAnsi="Arial" w:eastAsia="Arial" w:cs="Arial"/>
                <w:b/>
                <w:spacing w:val="-2"/>
                <w:sz w:val="22"/>
                <w:szCs w:val="22"/>
              </w:rPr>
              <w:t>e</w:t>
            </w:r>
            <w:r w:rsidRPr="00032039">
              <w:rPr>
                <w:rFonts w:ascii="Arial" w:hAnsi="Arial" w:eastAsia="Arial" w:cs="Arial"/>
                <w:b/>
                <w:spacing w:val="2"/>
                <w:sz w:val="22"/>
                <w:szCs w:val="22"/>
              </w:rPr>
              <w:t>e</w:t>
            </w:r>
            <w:r w:rsidRPr="00032039">
              <w:rPr>
                <w:rFonts w:ascii="Arial" w:hAnsi="Arial" w:eastAsia="Arial" w:cs="Arial"/>
                <w:b/>
                <w:sz w:val="22"/>
                <w:szCs w:val="22"/>
              </w:rPr>
              <w:t>ds</w:t>
            </w:r>
          </w:p>
        </w:tc>
        <w:tc>
          <w:tcPr>
            <w:tcW w:w="7595" w:type="dxa"/>
          </w:tcPr>
          <w:p w:rsidRPr="00032039" w:rsidR="00B31B36" w:rsidP="009C5718" w:rsidRDefault="00B31B36" w14:paraId="1B4BB86E" w14:textId="77777777">
            <w:pPr>
              <w:spacing w:line="276" w:lineRule="auto"/>
              <w:ind w:right="186"/>
              <w:rPr>
                <w:rFonts w:ascii="Arial" w:hAnsi="Arial" w:eastAsia="Arial" w:cs="Arial"/>
                <w:sz w:val="22"/>
                <w:szCs w:val="22"/>
              </w:rPr>
            </w:pPr>
            <w:r w:rsidRPr="00032039">
              <w:rPr>
                <w:rFonts w:ascii="Arial" w:hAnsi="Arial" w:eastAsia="Arial" w:cs="Arial"/>
                <w:spacing w:val="1"/>
                <w:sz w:val="22"/>
                <w:szCs w:val="22"/>
              </w:rPr>
              <w:t>‘C</w:t>
            </w:r>
            <w:r w:rsidRPr="00032039">
              <w:rPr>
                <w:rFonts w:ascii="Arial" w:hAnsi="Arial" w:eastAsia="Arial" w:cs="Arial"/>
                <w:spacing w:val="2"/>
                <w:sz w:val="22"/>
                <w:szCs w:val="22"/>
              </w:rPr>
              <w:t>h</w:t>
            </w:r>
            <w:r w:rsidRPr="00032039">
              <w:rPr>
                <w:rFonts w:ascii="Arial" w:hAnsi="Arial" w:eastAsia="Arial" w:cs="Arial"/>
                <w:spacing w:val="1"/>
                <w:sz w:val="22"/>
                <w:szCs w:val="22"/>
              </w:rPr>
              <w:t>i</w:t>
            </w:r>
            <w:r w:rsidRPr="00032039">
              <w:rPr>
                <w:rFonts w:ascii="Arial" w:hAnsi="Arial" w:eastAsia="Arial" w:cs="Arial"/>
                <w:spacing w:val="-4"/>
                <w:sz w:val="22"/>
                <w:szCs w:val="22"/>
              </w:rPr>
              <w:t>l</w:t>
            </w:r>
            <w:r w:rsidRPr="00032039">
              <w:rPr>
                <w:rFonts w:ascii="Arial" w:hAnsi="Arial" w:eastAsia="Arial" w:cs="Arial"/>
                <w:spacing w:val="2"/>
                <w:sz w:val="22"/>
                <w:szCs w:val="22"/>
              </w:rPr>
              <w:t>d</w:t>
            </w:r>
            <w:r w:rsidRPr="00032039">
              <w:rPr>
                <w:rFonts w:ascii="Arial" w:hAnsi="Arial" w:eastAsia="Arial" w:cs="Arial"/>
                <w:spacing w:val="-3"/>
                <w:sz w:val="22"/>
                <w:szCs w:val="22"/>
              </w:rPr>
              <w:t>r</w:t>
            </w:r>
            <w:r w:rsidRPr="00032039">
              <w:rPr>
                <w:rFonts w:ascii="Arial" w:hAnsi="Arial" w:eastAsia="Arial" w:cs="Arial"/>
                <w:spacing w:val="2"/>
                <w:sz w:val="22"/>
                <w:szCs w:val="22"/>
              </w:rPr>
              <w:t>e</w:t>
            </w:r>
            <w:r w:rsidRPr="00032039">
              <w:rPr>
                <w:rFonts w:ascii="Arial" w:hAnsi="Arial" w:eastAsia="Arial" w:cs="Arial"/>
                <w:sz w:val="22"/>
                <w:szCs w:val="22"/>
              </w:rPr>
              <w:t>n</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z w:val="22"/>
                <w:szCs w:val="22"/>
              </w:rPr>
              <w:t>y</w:t>
            </w:r>
            <w:r w:rsidRPr="00032039">
              <w:rPr>
                <w:rFonts w:ascii="Arial" w:hAnsi="Arial" w:eastAsia="Arial" w:cs="Arial"/>
                <w:spacing w:val="-2"/>
                <w:sz w:val="22"/>
                <w:szCs w:val="22"/>
              </w:rPr>
              <w:t>o</w:t>
            </w:r>
            <w:r w:rsidRPr="00032039">
              <w:rPr>
                <w:rFonts w:ascii="Arial" w:hAnsi="Arial" w:eastAsia="Arial" w:cs="Arial"/>
                <w:spacing w:val="2"/>
                <w:sz w:val="22"/>
                <w:szCs w:val="22"/>
              </w:rPr>
              <w:t>un</w:t>
            </w:r>
            <w:r w:rsidRPr="00032039">
              <w:rPr>
                <w:rFonts w:ascii="Arial" w:hAnsi="Arial" w:eastAsia="Arial" w:cs="Arial"/>
                <w:sz w:val="22"/>
                <w:szCs w:val="22"/>
              </w:rPr>
              <w:t>g</w:t>
            </w:r>
            <w:r w:rsidRPr="00032039">
              <w:rPr>
                <w:rFonts w:ascii="Arial" w:hAnsi="Arial" w:eastAsia="Arial" w:cs="Arial"/>
                <w:spacing w:val="-3"/>
                <w:sz w:val="22"/>
                <w:szCs w:val="22"/>
              </w:rPr>
              <w:t xml:space="preserve"> </w:t>
            </w:r>
            <w:r w:rsidRPr="00032039">
              <w:rPr>
                <w:rFonts w:ascii="Arial" w:hAnsi="Arial" w:eastAsia="Arial" w:cs="Arial"/>
                <w:spacing w:val="2"/>
                <w:sz w:val="22"/>
                <w:szCs w:val="22"/>
              </w:rPr>
              <w:t>p</w:t>
            </w:r>
            <w:r w:rsidRPr="00032039">
              <w:rPr>
                <w:rFonts w:ascii="Arial" w:hAnsi="Arial" w:eastAsia="Arial" w:cs="Arial"/>
                <w:spacing w:val="-2"/>
                <w:sz w:val="22"/>
                <w:szCs w:val="22"/>
              </w:rPr>
              <w:t>eo</w:t>
            </w:r>
            <w:r w:rsidRPr="00032039">
              <w:rPr>
                <w:rFonts w:ascii="Arial" w:hAnsi="Arial" w:eastAsia="Arial" w:cs="Arial"/>
                <w:spacing w:val="2"/>
                <w:sz w:val="22"/>
                <w:szCs w:val="22"/>
              </w:rPr>
              <w:t>p</w:t>
            </w:r>
            <w:r w:rsidRPr="00032039">
              <w:rPr>
                <w:rFonts w:ascii="Arial" w:hAnsi="Arial" w:eastAsia="Arial" w:cs="Arial"/>
                <w:spacing w:val="1"/>
                <w:sz w:val="22"/>
                <w:szCs w:val="22"/>
              </w:rPr>
              <w:t>l</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wi</w:t>
            </w:r>
            <w:r w:rsidRPr="00032039">
              <w:rPr>
                <w:rFonts w:ascii="Arial" w:hAnsi="Arial" w:eastAsia="Arial" w:cs="Arial"/>
                <w:spacing w:val="-6"/>
                <w:sz w:val="22"/>
                <w:szCs w:val="22"/>
              </w:rPr>
              <w:t>t</w:t>
            </w:r>
            <w:r w:rsidRPr="00032039">
              <w:rPr>
                <w:rFonts w:ascii="Arial" w:hAnsi="Arial" w:eastAsia="Arial" w:cs="Arial"/>
                <w:sz w:val="22"/>
                <w:szCs w:val="22"/>
              </w:rPr>
              <w:t>h</w:t>
            </w:r>
            <w:r w:rsidRPr="00032039">
              <w:rPr>
                <w:rFonts w:ascii="Arial" w:hAnsi="Arial" w:eastAsia="Arial" w:cs="Arial"/>
                <w:spacing w:val="2"/>
                <w:sz w:val="22"/>
                <w:szCs w:val="22"/>
              </w:rPr>
              <w:t xml:space="preserve"> </w:t>
            </w:r>
            <w:r w:rsidRPr="00032039">
              <w:rPr>
                <w:rFonts w:ascii="Arial" w:hAnsi="Arial" w:eastAsia="Arial" w:cs="Arial"/>
                <w:sz w:val="22"/>
                <w:szCs w:val="22"/>
              </w:rPr>
              <w:t>s</w:t>
            </w:r>
            <w:r w:rsidRPr="00032039">
              <w:rPr>
                <w:rFonts w:ascii="Arial" w:hAnsi="Arial" w:eastAsia="Arial" w:cs="Arial"/>
                <w:spacing w:val="-2"/>
                <w:sz w:val="22"/>
                <w:szCs w:val="22"/>
              </w:rPr>
              <w:t>p</w:t>
            </w:r>
            <w:r w:rsidRPr="00032039">
              <w:rPr>
                <w:rFonts w:ascii="Arial" w:hAnsi="Arial" w:eastAsia="Arial" w:cs="Arial"/>
                <w:spacing w:val="2"/>
                <w:sz w:val="22"/>
                <w:szCs w:val="22"/>
              </w:rPr>
              <w:t>ee</w:t>
            </w:r>
            <w:r w:rsidRPr="00032039">
              <w:rPr>
                <w:rFonts w:ascii="Arial" w:hAnsi="Arial" w:eastAsia="Arial" w:cs="Arial"/>
                <w:spacing w:val="-5"/>
                <w:sz w:val="22"/>
                <w:szCs w:val="22"/>
              </w:rPr>
              <w:t>c</w:t>
            </w:r>
            <w:r w:rsidRPr="00032039">
              <w:rPr>
                <w:rFonts w:ascii="Arial" w:hAnsi="Arial" w:eastAsia="Arial" w:cs="Arial"/>
                <w:spacing w:val="2"/>
                <w:sz w:val="22"/>
                <w:szCs w:val="22"/>
              </w:rPr>
              <w:t>h</w:t>
            </w:r>
            <w:r w:rsidRPr="00032039">
              <w:rPr>
                <w:rFonts w:ascii="Arial" w:hAnsi="Arial" w:eastAsia="Arial" w:cs="Arial"/>
                <w:sz w:val="22"/>
                <w:szCs w:val="22"/>
              </w:rPr>
              <w:t>,</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l</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pacing w:val="-2"/>
                <w:sz w:val="22"/>
                <w:szCs w:val="22"/>
              </w:rPr>
              <w:t>g</w:t>
            </w:r>
            <w:r w:rsidRPr="00032039">
              <w:rPr>
                <w:rFonts w:ascii="Arial" w:hAnsi="Arial" w:eastAsia="Arial" w:cs="Arial"/>
                <w:spacing w:val="2"/>
                <w:sz w:val="22"/>
                <w:szCs w:val="22"/>
              </w:rPr>
              <w:t>ua</w:t>
            </w:r>
            <w:r w:rsidRPr="00032039">
              <w:rPr>
                <w:rFonts w:ascii="Arial" w:hAnsi="Arial" w:eastAsia="Arial" w:cs="Arial"/>
                <w:spacing w:val="-2"/>
                <w:sz w:val="22"/>
                <w:szCs w:val="22"/>
              </w:rPr>
              <w:t>g</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z w:val="22"/>
                <w:szCs w:val="22"/>
              </w:rPr>
              <w:t>c</w:t>
            </w:r>
            <w:r w:rsidRPr="00032039">
              <w:rPr>
                <w:rFonts w:ascii="Arial" w:hAnsi="Arial" w:eastAsia="Arial" w:cs="Arial"/>
                <w:spacing w:val="-2"/>
                <w:sz w:val="22"/>
                <w:szCs w:val="22"/>
              </w:rPr>
              <w:t>o</w:t>
            </w:r>
            <w:r w:rsidRPr="00032039">
              <w:rPr>
                <w:rFonts w:ascii="Arial" w:hAnsi="Arial" w:eastAsia="Arial" w:cs="Arial"/>
                <w:spacing w:val="2"/>
                <w:sz w:val="22"/>
                <w:szCs w:val="22"/>
              </w:rPr>
              <w:t>m</w:t>
            </w:r>
            <w:r w:rsidRPr="00032039">
              <w:rPr>
                <w:rFonts w:ascii="Arial" w:hAnsi="Arial" w:eastAsia="Arial" w:cs="Arial"/>
                <w:spacing w:val="-3"/>
                <w:sz w:val="22"/>
                <w:szCs w:val="22"/>
              </w:rPr>
              <w:t>m</w:t>
            </w:r>
            <w:r w:rsidRPr="00032039">
              <w:rPr>
                <w:rFonts w:ascii="Arial" w:hAnsi="Arial" w:eastAsia="Arial" w:cs="Arial"/>
                <w:spacing w:val="2"/>
                <w:sz w:val="22"/>
                <w:szCs w:val="22"/>
              </w:rPr>
              <w:t>un</w:t>
            </w:r>
            <w:r w:rsidRPr="00032039">
              <w:rPr>
                <w:rFonts w:ascii="Arial" w:hAnsi="Arial" w:eastAsia="Arial" w:cs="Arial"/>
                <w:spacing w:val="1"/>
                <w:sz w:val="22"/>
                <w:szCs w:val="22"/>
              </w:rPr>
              <w:t>i</w:t>
            </w:r>
            <w:r w:rsidRPr="00032039">
              <w:rPr>
                <w:rFonts w:ascii="Arial" w:hAnsi="Arial" w:eastAsia="Arial" w:cs="Arial"/>
                <w:spacing w:val="-5"/>
                <w:sz w:val="22"/>
                <w:szCs w:val="22"/>
              </w:rPr>
              <w:t>c</w:t>
            </w:r>
            <w:r w:rsidRPr="00032039">
              <w:rPr>
                <w:rFonts w:ascii="Arial" w:hAnsi="Arial" w:eastAsia="Arial" w:cs="Arial"/>
                <w:spacing w:val="2"/>
                <w:sz w:val="22"/>
                <w:szCs w:val="22"/>
              </w:rPr>
              <w:t>a</w:t>
            </w:r>
            <w:r w:rsidRPr="00032039">
              <w:rPr>
                <w:rFonts w:ascii="Arial" w:hAnsi="Arial" w:eastAsia="Arial" w:cs="Arial"/>
                <w:spacing w:val="-1"/>
                <w:sz w:val="22"/>
                <w:szCs w:val="22"/>
              </w:rPr>
              <w:t>t</w:t>
            </w:r>
            <w:r w:rsidRPr="00032039">
              <w:rPr>
                <w:rFonts w:ascii="Arial" w:hAnsi="Arial" w:eastAsia="Arial" w:cs="Arial"/>
                <w:spacing w:val="1"/>
                <w:sz w:val="22"/>
                <w:szCs w:val="22"/>
              </w:rPr>
              <w:t>i</w:t>
            </w:r>
            <w:r w:rsidRPr="00032039">
              <w:rPr>
                <w:rFonts w:ascii="Arial" w:hAnsi="Arial" w:eastAsia="Arial" w:cs="Arial"/>
                <w:spacing w:val="-2"/>
                <w:sz w:val="22"/>
                <w:szCs w:val="22"/>
              </w:rPr>
              <w:t>o</w:t>
            </w:r>
            <w:r w:rsidRPr="00032039">
              <w:rPr>
                <w:rFonts w:ascii="Arial" w:hAnsi="Arial" w:eastAsia="Arial" w:cs="Arial"/>
                <w:sz w:val="22"/>
                <w:szCs w:val="22"/>
              </w:rPr>
              <w:t xml:space="preserve">n </w:t>
            </w:r>
            <w:r w:rsidRPr="00032039">
              <w:rPr>
                <w:rFonts w:ascii="Arial" w:hAnsi="Arial" w:eastAsia="Arial" w:cs="Arial"/>
                <w:spacing w:val="2"/>
                <w:sz w:val="22"/>
                <w:szCs w:val="22"/>
              </w:rPr>
              <w:t>n</w:t>
            </w:r>
            <w:r w:rsidRPr="00032039">
              <w:rPr>
                <w:rFonts w:ascii="Arial" w:hAnsi="Arial" w:eastAsia="Arial" w:cs="Arial"/>
                <w:spacing w:val="-2"/>
                <w:sz w:val="22"/>
                <w:szCs w:val="22"/>
              </w:rPr>
              <w:t>e</w:t>
            </w:r>
            <w:r w:rsidRPr="00032039">
              <w:rPr>
                <w:rFonts w:ascii="Arial" w:hAnsi="Arial" w:eastAsia="Arial" w:cs="Arial"/>
                <w:spacing w:val="2"/>
                <w:sz w:val="22"/>
                <w:szCs w:val="22"/>
              </w:rPr>
              <w:t>ed</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w:t>
            </w:r>
            <w:r w:rsidRPr="00032039">
              <w:rPr>
                <w:rFonts w:ascii="Arial" w:hAnsi="Arial" w:eastAsia="Arial" w:cs="Arial"/>
                <w:spacing w:val="-2"/>
                <w:sz w:val="22"/>
                <w:szCs w:val="22"/>
              </w:rPr>
              <w:t>SL</w:t>
            </w:r>
            <w:r w:rsidRPr="00032039">
              <w:rPr>
                <w:rFonts w:ascii="Arial" w:hAnsi="Arial" w:eastAsia="Arial" w:cs="Arial"/>
                <w:spacing w:val="1"/>
                <w:sz w:val="22"/>
                <w:szCs w:val="22"/>
              </w:rPr>
              <w:t>CN</w:t>
            </w:r>
            <w:r w:rsidRPr="00032039">
              <w:rPr>
                <w:rFonts w:ascii="Arial" w:hAnsi="Arial" w:eastAsia="Arial" w:cs="Arial"/>
                <w:sz w:val="22"/>
                <w:szCs w:val="22"/>
              </w:rPr>
              <w:t>)</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ha</w:t>
            </w:r>
            <w:r w:rsidRPr="00032039">
              <w:rPr>
                <w:rFonts w:ascii="Arial" w:hAnsi="Arial" w:eastAsia="Arial" w:cs="Arial"/>
                <w:spacing w:val="-5"/>
                <w:sz w:val="22"/>
                <w:szCs w:val="22"/>
              </w:rPr>
              <w:t>v</w:t>
            </w:r>
            <w:r w:rsidRPr="00032039">
              <w:rPr>
                <w:rFonts w:ascii="Arial" w:hAnsi="Arial" w:eastAsia="Arial" w:cs="Arial"/>
                <w:sz w:val="22"/>
                <w:szCs w:val="22"/>
              </w:rPr>
              <w:t>e</w:t>
            </w:r>
            <w:r w:rsidRPr="00032039">
              <w:rPr>
                <w:rFonts w:ascii="Arial" w:hAnsi="Arial" w:eastAsia="Arial" w:cs="Arial"/>
                <w:spacing w:val="2"/>
                <w:sz w:val="22"/>
                <w:szCs w:val="22"/>
              </w:rPr>
              <w:t xml:space="preserve"> d</w:t>
            </w:r>
            <w:r w:rsidRPr="00032039">
              <w:rPr>
                <w:rFonts w:ascii="Arial" w:hAnsi="Arial" w:eastAsia="Arial" w:cs="Arial"/>
                <w:spacing w:val="1"/>
                <w:sz w:val="22"/>
                <w:szCs w:val="22"/>
              </w:rPr>
              <w:t>i</w:t>
            </w:r>
            <w:r w:rsidRPr="00032039">
              <w:rPr>
                <w:rFonts w:ascii="Arial" w:hAnsi="Arial" w:eastAsia="Arial" w:cs="Arial"/>
                <w:spacing w:val="-1"/>
                <w:sz w:val="22"/>
                <w:szCs w:val="22"/>
              </w:rPr>
              <w:t>ff</w:t>
            </w:r>
            <w:r w:rsidRPr="00032039">
              <w:rPr>
                <w:rFonts w:ascii="Arial" w:hAnsi="Arial" w:eastAsia="Arial" w:cs="Arial"/>
                <w:spacing w:val="1"/>
                <w:sz w:val="22"/>
                <w:szCs w:val="22"/>
              </w:rPr>
              <w:t>i</w:t>
            </w:r>
            <w:r w:rsidRPr="00032039">
              <w:rPr>
                <w:rFonts w:ascii="Arial" w:hAnsi="Arial" w:eastAsia="Arial" w:cs="Arial"/>
                <w:sz w:val="22"/>
                <w:szCs w:val="22"/>
              </w:rPr>
              <w:t>c</w:t>
            </w:r>
            <w:r w:rsidRPr="00032039">
              <w:rPr>
                <w:rFonts w:ascii="Arial" w:hAnsi="Arial" w:eastAsia="Arial" w:cs="Arial"/>
                <w:spacing w:val="-2"/>
                <w:sz w:val="22"/>
                <w:szCs w:val="22"/>
              </w:rPr>
              <w:t>u</w:t>
            </w:r>
            <w:r w:rsidRPr="00032039">
              <w:rPr>
                <w:rFonts w:ascii="Arial" w:hAnsi="Arial" w:eastAsia="Arial" w:cs="Arial"/>
                <w:spacing w:val="1"/>
                <w:sz w:val="22"/>
                <w:szCs w:val="22"/>
              </w:rPr>
              <w:t>l</w:t>
            </w:r>
            <w:r w:rsidRPr="00032039">
              <w:rPr>
                <w:rFonts w:ascii="Arial" w:hAnsi="Arial" w:eastAsia="Arial" w:cs="Arial"/>
                <w:spacing w:val="-1"/>
                <w:sz w:val="22"/>
                <w:szCs w:val="22"/>
              </w:rPr>
              <w:t>t</w:t>
            </w:r>
            <w:r w:rsidRPr="00032039">
              <w:rPr>
                <w:rFonts w:ascii="Arial" w:hAnsi="Arial" w:eastAsia="Arial" w:cs="Arial"/>
                <w:sz w:val="22"/>
                <w:szCs w:val="22"/>
              </w:rPr>
              <w:t>y</w:t>
            </w:r>
            <w:r w:rsidRPr="00032039">
              <w:rPr>
                <w:rFonts w:ascii="Arial" w:hAnsi="Arial" w:eastAsia="Arial" w:cs="Arial"/>
                <w:spacing w:val="-1"/>
                <w:sz w:val="22"/>
                <w:szCs w:val="22"/>
              </w:rPr>
              <w:t xml:space="preserve"> </w:t>
            </w:r>
            <w:r w:rsidRPr="00032039">
              <w:rPr>
                <w:rFonts w:ascii="Arial" w:hAnsi="Arial" w:eastAsia="Arial" w:cs="Arial"/>
                <w:spacing w:val="1"/>
                <w:sz w:val="22"/>
                <w:szCs w:val="22"/>
              </w:rPr>
              <w:t>i</w:t>
            </w:r>
            <w:r w:rsidRPr="00032039">
              <w:rPr>
                <w:rFonts w:ascii="Arial" w:hAnsi="Arial" w:eastAsia="Arial" w:cs="Arial"/>
                <w:sz w:val="22"/>
                <w:szCs w:val="22"/>
              </w:rPr>
              <w:t>n</w:t>
            </w:r>
            <w:r w:rsidRPr="00032039">
              <w:rPr>
                <w:rFonts w:ascii="Arial" w:hAnsi="Arial" w:eastAsia="Arial" w:cs="Arial"/>
                <w:spacing w:val="2"/>
                <w:sz w:val="22"/>
                <w:szCs w:val="22"/>
              </w:rPr>
              <w:t xml:space="preserve"> </w:t>
            </w:r>
            <w:r w:rsidRPr="00032039">
              <w:rPr>
                <w:rFonts w:ascii="Arial" w:hAnsi="Arial" w:eastAsia="Arial" w:cs="Arial"/>
                <w:sz w:val="22"/>
                <w:szCs w:val="22"/>
              </w:rPr>
              <w:t>c</w:t>
            </w:r>
            <w:r w:rsidRPr="00032039">
              <w:rPr>
                <w:rFonts w:ascii="Arial" w:hAnsi="Arial" w:eastAsia="Arial" w:cs="Arial"/>
                <w:spacing w:val="-2"/>
                <w:sz w:val="22"/>
                <w:szCs w:val="22"/>
              </w:rPr>
              <w:t>o</w:t>
            </w:r>
            <w:r w:rsidRPr="00032039">
              <w:rPr>
                <w:rFonts w:ascii="Arial" w:hAnsi="Arial" w:eastAsia="Arial" w:cs="Arial"/>
                <w:spacing w:val="2"/>
                <w:sz w:val="22"/>
                <w:szCs w:val="22"/>
              </w:rPr>
              <w:t>mm</w:t>
            </w:r>
            <w:r w:rsidRPr="00032039">
              <w:rPr>
                <w:rFonts w:ascii="Arial" w:hAnsi="Arial" w:eastAsia="Arial" w:cs="Arial"/>
                <w:spacing w:val="-2"/>
                <w:sz w:val="22"/>
                <w:szCs w:val="22"/>
              </w:rPr>
              <w:t>u</w:t>
            </w:r>
            <w:r w:rsidRPr="00032039">
              <w:rPr>
                <w:rFonts w:ascii="Arial" w:hAnsi="Arial" w:eastAsia="Arial" w:cs="Arial"/>
                <w:spacing w:val="2"/>
                <w:sz w:val="22"/>
                <w:szCs w:val="22"/>
              </w:rPr>
              <w:t>n</w:t>
            </w:r>
            <w:r w:rsidRPr="00032039">
              <w:rPr>
                <w:rFonts w:ascii="Arial" w:hAnsi="Arial" w:eastAsia="Arial" w:cs="Arial"/>
                <w:spacing w:val="1"/>
                <w:sz w:val="22"/>
                <w:szCs w:val="22"/>
              </w:rPr>
              <w:t>i</w:t>
            </w:r>
            <w:r w:rsidRPr="00032039">
              <w:rPr>
                <w:rFonts w:ascii="Arial" w:hAnsi="Arial" w:eastAsia="Arial" w:cs="Arial"/>
                <w:spacing w:val="-5"/>
                <w:sz w:val="22"/>
                <w:szCs w:val="22"/>
              </w:rPr>
              <w:t>c</w:t>
            </w:r>
            <w:r w:rsidRPr="00032039">
              <w:rPr>
                <w:rFonts w:ascii="Arial" w:hAnsi="Arial" w:eastAsia="Arial" w:cs="Arial"/>
                <w:spacing w:val="2"/>
                <w:sz w:val="22"/>
                <w:szCs w:val="22"/>
              </w:rPr>
              <w:t>a</w:t>
            </w:r>
            <w:r w:rsidRPr="00032039">
              <w:rPr>
                <w:rFonts w:ascii="Arial" w:hAnsi="Arial" w:eastAsia="Arial" w:cs="Arial"/>
                <w:spacing w:val="-1"/>
                <w:sz w:val="22"/>
                <w:szCs w:val="22"/>
              </w:rPr>
              <w:t>t</w:t>
            </w:r>
            <w:r w:rsidRPr="00032039">
              <w:rPr>
                <w:rFonts w:ascii="Arial" w:hAnsi="Arial" w:eastAsia="Arial" w:cs="Arial"/>
                <w:spacing w:val="1"/>
                <w:sz w:val="22"/>
                <w:szCs w:val="22"/>
              </w:rPr>
              <w:t>i</w:t>
            </w:r>
            <w:r w:rsidRPr="00032039">
              <w:rPr>
                <w:rFonts w:ascii="Arial" w:hAnsi="Arial" w:eastAsia="Arial" w:cs="Arial"/>
                <w:spacing w:val="2"/>
                <w:sz w:val="22"/>
                <w:szCs w:val="22"/>
              </w:rPr>
              <w:t>n</w:t>
            </w:r>
            <w:r w:rsidRPr="00032039">
              <w:rPr>
                <w:rFonts w:ascii="Arial" w:hAnsi="Arial" w:eastAsia="Arial" w:cs="Arial"/>
                <w:sz w:val="22"/>
                <w:szCs w:val="22"/>
              </w:rPr>
              <w:t>g</w:t>
            </w:r>
            <w:r w:rsidRPr="00032039">
              <w:rPr>
                <w:rFonts w:ascii="Arial" w:hAnsi="Arial" w:eastAsia="Arial" w:cs="Arial"/>
                <w:spacing w:val="-3"/>
                <w:sz w:val="22"/>
                <w:szCs w:val="22"/>
              </w:rPr>
              <w:t xml:space="preserve"> </w:t>
            </w:r>
            <w:r w:rsidRPr="00032039">
              <w:rPr>
                <w:rFonts w:ascii="Arial" w:hAnsi="Arial" w:eastAsia="Arial" w:cs="Arial"/>
                <w:spacing w:val="1"/>
                <w:sz w:val="22"/>
                <w:szCs w:val="22"/>
              </w:rPr>
              <w:t>wi</w:t>
            </w:r>
            <w:r w:rsidRPr="00032039">
              <w:rPr>
                <w:rFonts w:ascii="Arial" w:hAnsi="Arial" w:eastAsia="Arial" w:cs="Arial"/>
                <w:spacing w:val="-1"/>
                <w:sz w:val="22"/>
                <w:szCs w:val="22"/>
              </w:rPr>
              <w:t>t</w:t>
            </w:r>
            <w:r w:rsidRPr="00032039">
              <w:rPr>
                <w:rFonts w:ascii="Arial" w:hAnsi="Arial" w:eastAsia="Arial" w:cs="Arial"/>
                <w:sz w:val="22"/>
                <w:szCs w:val="22"/>
              </w:rPr>
              <w:t>h</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o</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pacing w:val="-2"/>
                <w:sz w:val="22"/>
                <w:szCs w:val="22"/>
              </w:rPr>
              <w:t>e</w:t>
            </w:r>
            <w:r w:rsidRPr="00032039">
              <w:rPr>
                <w:rFonts w:ascii="Arial" w:hAnsi="Arial" w:eastAsia="Arial" w:cs="Arial"/>
                <w:spacing w:val="2"/>
                <w:sz w:val="22"/>
                <w:szCs w:val="22"/>
              </w:rPr>
              <w:t>r</w:t>
            </w:r>
            <w:r w:rsidRPr="00032039">
              <w:rPr>
                <w:rFonts w:ascii="Arial" w:hAnsi="Arial" w:eastAsia="Arial" w:cs="Arial"/>
                <w:sz w:val="22"/>
                <w:szCs w:val="22"/>
              </w:rPr>
              <w:t>s.</w:t>
            </w:r>
            <w:r w:rsidRPr="00032039">
              <w:rPr>
                <w:rFonts w:ascii="Arial" w:hAnsi="Arial" w:eastAsia="Arial" w:cs="Arial"/>
                <w:spacing w:val="-2"/>
                <w:sz w:val="22"/>
                <w:szCs w:val="22"/>
              </w:rPr>
              <w:t xml:space="preserve"> </w:t>
            </w:r>
            <w:r w:rsidRPr="00032039">
              <w:rPr>
                <w:rFonts w:ascii="Arial" w:hAnsi="Arial" w:eastAsia="Arial" w:cs="Arial"/>
                <w:sz w:val="22"/>
                <w:szCs w:val="22"/>
              </w:rPr>
              <w:t>T</w:t>
            </w:r>
            <w:r w:rsidRPr="00032039">
              <w:rPr>
                <w:rFonts w:ascii="Arial" w:hAnsi="Arial" w:eastAsia="Arial" w:cs="Arial"/>
                <w:spacing w:val="3"/>
                <w:sz w:val="22"/>
                <w:szCs w:val="22"/>
              </w:rPr>
              <w:t>h</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3"/>
                <w:sz w:val="22"/>
                <w:szCs w:val="22"/>
              </w:rPr>
              <w:t>m</w:t>
            </w:r>
            <w:r w:rsidRPr="00032039">
              <w:rPr>
                <w:rFonts w:ascii="Arial" w:hAnsi="Arial" w:eastAsia="Arial" w:cs="Arial"/>
                <w:spacing w:val="2"/>
                <w:sz w:val="22"/>
                <w:szCs w:val="22"/>
              </w:rPr>
              <w:t>a</w:t>
            </w:r>
            <w:r w:rsidRPr="00032039">
              <w:rPr>
                <w:rFonts w:ascii="Arial" w:hAnsi="Arial" w:eastAsia="Arial" w:cs="Arial"/>
                <w:sz w:val="22"/>
                <w:szCs w:val="22"/>
              </w:rPr>
              <w:t>y</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b</w:t>
            </w:r>
            <w:r w:rsidRPr="00032039">
              <w:rPr>
                <w:rFonts w:ascii="Arial" w:hAnsi="Arial" w:eastAsia="Arial" w:cs="Arial"/>
                <w:sz w:val="22"/>
                <w:szCs w:val="22"/>
              </w:rPr>
              <w:t xml:space="preserve">e </w:t>
            </w:r>
            <w:r w:rsidRPr="00032039">
              <w:rPr>
                <w:rFonts w:ascii="Arial" w:hAnsi="Arial" w:eastAsia="Arial" w:cs="Arial"/>
                <w:spacing w:val="2"/>
                <w:sz w:val="22"/>
                <w:szCs w:val="22"/>
              </w:rPr>
              <w:t>be</w:t>
            </w:r>
            <w:r w:rsidRPr="00032039">
              <w:rPr>
                <w:rFonts w:ascii="Arial" w:hAnsi="Arial" w:eastAsia="Arial" w:cs="Arial"/>
                <w:spacing w:val="-5"/>
                <w:sz w:val="22"/>
                <w:szCs w:val="22"/>
              </w:rPr>
              <w:t>c</w:t>
            </w:r>
            <w:r w:rsidRPr="00032039">
              <w:rPr>
                <w:rFonts w:ascii="Arial" w:hAnsi="Arial" w:eastAsia="Arial" w:cs="Arial"/>
                <w:spacing w:val="2"/>
                <w:sz w:val="22"/>
                <w:szCs w:val="22"/>
              </w:rPr>
              <w:t>au</w:t>
            </w:r>
            <w:r w:rsidRPr="00032039">
              <w:rPr>
                <w:rFonts w:ascii="Arial" w:hAnsi="Arial" w:eastAsia="Arial" w:cs="Arial"/>
                <w:spacing w:val="-5"/>
                <w:sz w:val="22"/>
                <w:szCs w:val="22"/>
              </w:rPr>
              <w:t>s</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he</w:t>
            </w:r>
            <w:r w:rsidRPr="00032039">
              <w:rPr>
                <w:rFonts w:ascii="Arial" w:hAnsi="Arial" w:eastAsia="Arial" w:cs="Arial"/>
                <w:sz w:val="22"/>
                <w:szCs w:val="22"/>
              </w:rPr>
              <w:t>y</w:t>
            </w:r>
            <w:r w:rsidRPr="00032039">
              <w:rPr>
                <w:rFonts w:ascii="Arial" w:hAnsi="Arial" w:eastAsia="Arial" w:cs="Arial"/>
                <w:spacing w:val="-6"/>
                <w:sz w:val="22"/>
                <w:szCs w:val="22"/>
              </w:rPr>
              <w:t xml:space="preserve"> </w:t>
            </w:r>
            <w:r w:rsidRPr="00032039">
              <w:rPr>
                <w:rFonts w:ascii="Arial" w:hAnsi="Arial" w:eastAsia="Arial" w:cs="Arial"/>
                <w:spacing w:val="2"/>
                <w:sz w:val="22"/>
                <w:szCs w:val="22"/>
              </w:rPr>
              <w:t>ha</w:t>
            </w:r>
            <w:r w:rsidRPr="00032039">
              <w:rPr>
                <w:rFonts w:ascii="Arial" w:hAnsi="Arial" w:eastAsia="Arial" w:cs="Arial"/>
                <w:spacing w:val="-5"/>
                <w:sz w:val="22"/>
                <w:szCs w:val="22"/>
              </w:rPr>
              <w:t>v</w:t>
            </w:r>
            <w:r w:rsidRPr="00032039">
              <w:rPr>
                <w:rFonts w:ascii="Arial" w:hAnsi="Arial" w:eastAsia="Arial" w:cs="Arial"/>
                <w:sz w:val="22"/>
                <w:szCs w:val="22"/>
              </w:rPr>
              <w:t>e</w:t>
            </w:r>
            <w:r w:rsidRPr="00032039">
              <w:rPr>
                <w:rFonts w:ascii="Arial" w:hAnsi="Arial" w:eastAsia="Arial" w:cs="Arial"/>
                <w:spacing w:val="2"/>
                <w:sz w:val="22"/>
                <w:szCs w:val="22"/>
              </w:rPr>
              <w:t xml:space="preserve"> d</w:t>
            </w:r>
            <w:r w:rsidRPr="00032039">
              <w:rPr>
                <w:rFonts w:ascii="Arial" w:hAnsi="Arial" w:eastAsia="Arial" w:cs="Arial"/>
                <w:spacing w:val="1"/>
                <w:sz w:val="22"/>
                <w:szCs w:val="22"/>
              </w:rPr>
              <w:t>i</w:t>
            </w:r>
            <w:r w:rsidRPr="00032039">
              <w:rPr>
                <w:rFonts w:ascii="Arial" w:hAnsi="Arial" w:eastAsia="Arial" w:cs="Arial"/>
                <w:spacing w:val="-1"/>
                <w:sz w:val="22"/>
                <w:szCs w:val="22"/>
              </w:rPr>
              <w:t>ff</w:t>
            </w:r>
            <w:r w:rsidRPr="00032039">
              <w:rPr>
                <w:rFonts w:ascii="Arial" w:hAnsi="Arial" w:eastAsia="Arial" w:cs="Arial"/>
                <w:spacing w:val="1"/>
                <w:sz w:val="22"/>
                <w:szCs w:val="22"/>
              </w:rPr>
              <w:t>i</w:t>
            </w:r>
            <w:r w:rsidRPr="00032039">
              <w:rPr>
                <w:rFonts w:ascii="Arial" w:hAnsi="Arial" w:eastAsia="Arial" w:cs="Arial"/>
                <w:sz w:val="22"/>
                <w:szCs w:val="22"/>
              </w:rPr>
              <w:t>c</w:t>
            </w:r>
            <w:r w:rsidRPr="00032039">
              <w:rPr>
                <w:rFonts w:ascii="Arial" w:hAnsi="Arial" w:eastAsia="Arial" w:cs="Arial"/>
                <w:spacing w:val="-2"/>
                <w:sz w:val="22"/>
                <w:szCs w:val="22"/>
              </w:rPr>
              <w:t>u</w:t>
            </w:r>
            <w:r w:rsidRPr="00032039">
              <w:rPr>
                <w:rFonts w:ascii="Arial" w:hAnsi="Arial" w:eastAsia="Arial" w:cs="Arial"/>
                <w:spacing w:val="1"/>
                <w:sz w:val="22"/>
                <w:szCs w:val="22"/>
              </w:rPr>
              <w:t>l</w:t>
            </w:r>
            <w:r w:rsidRPr="00032039">
              <w:rPr>
                <w:rFonts w:ascii="Arial" w:hAnsi="Arial" w:eastAsia="Arial" w:cs="Arial"/>
                <w:spacing w:val="-1"/>
                <w:sz w:val="22"/>
                <w:szCs w:val="22"/>
              </w:rPr>
              <w:t>t</w:t>
            </w:r>
            <w:r w:rsidRPr="00032039">
              <w:rPr>
                <w:rFonts w:ascii="Arial" w:hAnsi="Arial" w:eastAsia="Arial" w:cs="Arial"/>
                <w:sz w:val="22"/>
                <w:szCs w:val="22"/>
              </w:rPr>
              <w:t>y</w:t>
            </w:r>
            <w:r w:rsidRPr="00032039">
              <w:rPr>
                <w:rFonts w:ascii="Arial" w:hAnsi="Arial" w:eastAsia="Arial" w:cs="Arial"/>
                <w:spacing w:val="-1"/>
                <w:sz w:val="22"/>
                <w:szCs w:val="22"/>
              </w:rPr>
              <w:t xml:space="preserve"> </w:t>
            </w:r>
            <w:r w:rsidRPr="00032039">
              <w:rPr>
                <w:rFonts w:ascii="Arial" w:hAnsi="Arial" w:eastAsia="Arial" w:cs="Arial"/>
                <w:sz w:val="22"/>
                <w:szCs w:val="22"/>
              </w:rPr>
              <w:t>s</w:t>
            </w:r>
            <w:r w:rsidRPr="00032039">
              <w:rPr>
                <w:rFonts w:ascii="Arial" w:hAnsi="Arial" w:eastAsia="Arial" w:cs="Arial"/>
                <w:spacing w:val="2"/>
                <w:sz w:val="22"/>
                <w:szCs w:val="22"/>
              </w:rPr>
              <w:t>a</w:t>
            </w:r>
            <w:r w:rsidRPr="00032039">
              <w:rPr>
                <w:rFonts w:ascii="Arial" w:hAnsi="Arial" w:eastAsia="Arial" w:cs="Arial"/>
                <w:sz w:val="22"/>
                <w:szCs w:val="22"/>
              </w:rPr>
              <w:t>y</w:t>
            </w:r>
            <w:r w:rsidRPr="00032039">
              <w:rPr>
                <w:rFonts w:ascii="Arial" w:hAnsi="Arial" w:eastAsia="Arial" w:cs="Arial"/>
                <w:spacing w:val="-4"/>
                <w:sz w:val="22"/>
                <w:szCs w:val="22"/>
              </w:rPr>
              <w:t>i</w:t>
            </w:r>
            <w:r w:rsidRPr="00032039">
              <w:rPr>
                <w:rFonts w:ascii="Arial" w:hAnsi="Arial" w:eastAsia="Arial" w:cs="Arial"/>
                <w:spacing w:val="2"/>
                <w:sz w:val="22"/>
                <w:szCs w:val="22"/>
              </w:rPr>
              <w:t>n</w:t>
            </w:r>
            <w:r w:rsidRPr="00032039">
              <w:rPr>
                <w:rFonts w:ascii="Arial" w:hAnsi="Arial" w:eastAsia="Arial" w:cs="Arial"/>
                <w:sz w:val="22"/>
                <w:szCs w:val="22"/>
              </w:rPr>
              <w:t>g</w:t>
            </w:r>
            <w:r w:rsidRPr="00032039">
              <w:rPr>
                <w:rFonts w:ascii="Arial" w:hAnsi="Arial" w:eastAsia="Arial" w:cs="Arial"/>
                <w:spacing w:val="-3"/>
                <w:sz w:val="22"/>
                <w:szCs w:val="22"/>
              </w:rPr>
              <w:t xml:space="preserve"> </w:t>
            </w:r>
            <w:r w:rsidRPr="00032039">
              <w:rPr>
                <w:rFonts w:ascii="Arial" w:hAnsi="Arial" w:eastAsia="Arial" w:cs="Arial"/>
                <w:spacing w:val="1"/>
                <w:sz w:val="22"/>
                <w:szCs w:val="22"/>
              </w:rPr>
              <w:t>w</w:t>
            </w:r>
            <w:r w:rsidRPr="00032039">
              <w:rPr>
                <w:rFonts w:ascii="Arial" w:hAnsi="Arial" w:eastAsia="Arial" w:cs="Arial"/>
                <w:spacing w:val="2"/>
                <w:sz w:val="22"/>
                <w:szCs w:val="22"/>
              </w:rPr>
              <w:t>ha</w:t>
            </w:r>
            <w:r w:rsidRPr="00032039">
              <w:rPr>
                <w:rFonts w:ascii="Arial" w:hAnsi="Arial" w:eastAsia="Arial" w:cs="Arial"/>
                <w:sz w:val="22"/>
                <w:szCs w:val="22"/>
              </w:rPr>
              <w:t>t</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he</w:t>
            </w:r>
            <w:r w:rsidRPr="00032039">
              <w:rPr>
                <w:rFonts w:ascii="Arial" w:hAnsi="Arial" w:eastAsia="Arial" w:cs="Arial"/>
                <w:sz w:val="22"/>
                <w:szCs w:val="22"/>
              </w:rPr>
              <w:t>y</w:t>
            </w:r>
            <w:r w:rsidRPr="00032039">
              <w:rPr>
                <w:rFonts w:ascii="Arial" w:hAnsi="Arial" w:eastAsia="Arial" w:cs="Arial"/>
                <w:spacing w:val="-1"/>
                <w:sz w:val="22"/>
                <w:szCs w:val="22"/>
              </w:rPr>
              <w:t xml:space="preserve"> </w:t>
            </w:r>
            <w:r w:rsidRPr="00032039">
              <w:rPr>
                <w:rFonts w:ascii="Arial" w:hAnsi="Arial" w:eastAsia="Arial" w:cs="Arial"/>
                <w:spacing w:val="-4"/>
                <w:sz w:val="22"/>
                <w:szCs w:val="22"/>
              </w:rPr>
              <w:t>w</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z w:val="22"/>
                <w:szCs w:val="22"/>
              </w:rPr>
              <w:t>t</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o</w:t>
            </w:r>
            <w:r w:rsidRPr="00032039">
              <w:rPr>
                <w:rFonts w:ascii="Arial" w:hAnsi="Arial" w:eastAsia="Arial" w:cs="Arial"/>
                <w:sz w:val="22"/>
                <w:szCs w:val="22"/>
              </w:rPr>
              <w:t>,</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u</w:t>
            </w:r>
            <w:r w:rsidRPr="00032039">
              <w:rPr>
                <w:rFonts w:ascii="Arial" w:hAnsi="Arial" w:eastAsia="Arial" w:cs="Arial"/>
                <w:spacing w:val="-2"/>
                <w:sz w:val="22"/>
                <w:szCs w:val="22"/>
              </w:rPr>
              <w:t>n</w:t>
            </w:r>
            <w:r w:rsidRPr="00032039">
              <w:rPr>
                <w:rFonts w:ascii="Arial" w:hAnsi="Arial" w:eastAsia="Arial" w:cs="Arial"/>
                <w:spacing w:val="2"/>
                <w:sz w:val="22"/>
                <w:szCs w:val="22"/>
              </w:rPr>
              <w:t>d</w:t>
            </w:r>
            <w:r w:rsidRPr="00032039">
              <w:rPr>
                <w:rFonts w:ascii="Arial" w:hAnsi="Arial" w:eastAsia="Arial" w:cs="Arial"/>
                <w:spacing w:val="-2"/>
                <w:sz w:val="22"/>
                <w:szCs w:val="22"/>
              </w:rPr>
              <w:t>e</w:t>
            </w:r>
            <w:r w:rsidRPr="00032039">
              <w:rPr>
                <w:rFonts w:ascii="Arial" w:hAnsi="Arial" w:eastAsia="Arial" w:cs="Arial"/>
                <w:spacing w:val="2"/>
                <w:sz w:val="22"/>
                <w:szCs w:val="22"/>
              </w:rPr>
              <w:t>r</w:t>
            </w:r>
            <w:r w:rsidRPr="00032039">
              <w:rPr>
                <w:rFonts w:ascii="Arial" w:hAnsi="Arial" w:eastAsia="Arial" w:cs="Arial"/>
                <w:sz w:val="22"/>
                <w:szCs w:val="22"/>
              </w:rPr>
              <w:t>s</w:t>
            </w:r>
            <w:r w:rsidRPr="00032039">
              <w:rPr>
                <w:rFonts w:ascii="Arial" w:hAnsi="Arial" w:eastAsia="Arial" w:cs="Arial"/>
                <w:spacing w:val="-1"/>
                <w:sz w:val="22"/>
                <w:szCs w:val="22"/>
              </w:rPr>
              <w:t>t</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pacing w:val="2"/>
                <w:sz w:val="22"/>
                <w:szCs w:val="22"/>
              </w:rPr>
              <w:t>d</w:t>
            </w:r>
            <w:r w:rsidRPr="00032039">
              <w:rPr>
                <w:rFonts w:ascii="Arial" w:hAnsi="Arial" w:eastAsia="Arial" w:cs="Arial"/>
                <w:spacing w:val="-4"/>
                <w:sz w:val="22"/>
                <w:szCs w:val="22"/>
              </w:rPr>
              <w:t>i</w:t>
            </w:r>
            <w:r w:rsidRPr="00032039">
              <w:rPr>
                <w:rFonts w:ascii="Arial" w:hAnsi="Arial" w:eastAsia="Arial" w:cs="Arial"/>
                <w:spacing w:val="2"/>
                <w:sz w:val="22"/>
                <w:szCs w:val="22"/>
              </w:rPr>
              <w:t>n</w:t>
            </w:r>
            <w:r w:rsidRPr="00032039">
              <w:rPr>
                <w:rFonts w:ascii="Arial" w:hAnsi="Arial" w:eastAsia="Arial" w:cs="Arial"/>
                <w:sz w:val="22"/>
                <w:szCs w:val="22"/>
              </w:rPr>
              <w:t>g</w:t>
            </w:r>
            <w:r w:rsidRPr="00032039">
              <w:rPr>
                <w:rFonts w:ascii="Arial" w:hAnsi="Arial" w:eastAsia="Arial" w:cs="Arial"/>
                <w:spacing w:val="-3"/>
                <w:sz w:val="22"/>
                <w:szCs w:val="22"/>
              </w:rPr>
              <w:t xml:space="preserve"> </w:t>
            </w:r>
            <w:r w:rsidRPr="00032039">
              <w:rPr>
                <w:rFonts w:ascii="Arial" w:hAnsi="Arial" w:eastAsia="Arial" w:cs="Arial"/>
                <w:spacing w:val="1"/>
                <w:sz w:val="22"/>
                <w:szCs w:val="22"/>
              </w:rPr>
              <w:t>w</w:t>
            </w:r>
            <w:r w:rsidRPr="00032039">
              <w:rPr>
                <w:rFonts w:ascii="Arial" w:hAnsi="Arial" w:eastAsia="Arial" w:cs="Arial"/>
                <w:spacing w:val="2"/>
                <w:sz w:val="22"/>
                <w:szCs w:val="22"/>
              </w:rPr>
              <w:t>ha</w:t>
            </w:r>
            <w:r w:rsidRPr="00032039">
              <w:rPr>
                <w:rFonts w:ascii="Arial" w:hAnsi="Arial" w:eastAsia="Arial" w:cs="Arial"/>
                <w:sz w:val="22"/>
                <w:szCs w:val="22"/>
              </w:rPr>
              <w:t xml:space="preserve">t </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be</w:t>
            </w:r>
            <w:r w:rsidRPr="00032039">
              <w:rPr>
                <w:rFonts w:ascii="Arial" w:hAnsi="Arial" w:eastAsia="Arial" w:cs="Arial"/>
                <w:spacing w:val="-4"/>
                <w:sz w:val="22"/>
                <w:szCs w:val="22"/>
              </w:rPr>
              <w:t>i</w:t>
            </w:r>
            <w:r w:rsidRPr="00032039">
              <w:rPr>
                <w:rFonts w:ascii="Arial" w:hAnsi="Arial" w:eastAsia="Arial" w:cs="Arial"/>
                <w:spacing w:val="2"/>
                <w:sz w:val="22"/>
                <w:szCs w:val="22"/>
              </w:rPr>
              <w:t>n</w:t>
            </w:r>
            <w:r w:rsidRPr="00032039">
              <w:rPr>
                <w:rFonts w:ascii="Arial" w:hAnsi="Arial" w:eastAsia="Arial" w:cs="Arial"/>
                <w:sz w:val="22"/>
                <w:szCs w:val="22"/>
              </w:rPr>
              <w:t>g</w:t>
            </w:r>
            <w:r w:rsidRPr="00032039">
              <w:rPr>
                <w:rFonts w:ascii="Arial" w:hAnsi="Arial" w:eastAsia="Arial" w:cs="Arial"/>
                <w:spacing w:val="-3"/>
                <w:sz w:val="22"/>
                <w:szCs w:val="22"/>
              </w:rPr>
              <w:t xml:space="preserve"> </w:t>
            </w:r>
            <w:r w:rsidRPr="00032039">
              <w:rPr>
                <w:rFonts w:ascii="Arial" w:hAnsi="Arial" w:eastAsia="Arial" w:cs="Arial"/>
                <w:sz w:val="22"/>
                <w:szCs w:val="22"/>
              </w:rPr>
              <w:t>s</w:t>
            </w:r>
            <w:r w:rsidRPr="00032039">
              <w:rPr>
                <w:rFonts w:ascii="Arial" w:hAnsi="Arial" w:eastAsia="Arial" w:cs="Arial"/>
                <w:spacing w:val="2"/>
                <w:sz w:val="22"/>
                <w:szCs w:val="22"/>
              </w:rPr>
              <w:t>a</w:t>
            </w:r>
            <w:r w:rsidRPr="00032039">
              <w:rPr>
                <w:rFonts w:ascii="Arial" w:hAnsi="Arial" w:eastAsia="Arial" w:cs="Arial"/>
                <w:spacing w:val="1"/>
                <w:sz w:val="22"/>
                <w:szCs w:val="22"/>
              </w:rPr>
              <w:t>i</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z w:val="22"/>
                <w:szCs w:val="22"/>
              </w:rPr>
              <w:t>o</w:t>
            </w:r>
            <w:r w:rsidRPr="00032039">
              <w:rPr>
                <w:rFonts w:ascii="Arial" w:hAnsi="Arial" w:eastAsia="Arial" w:cs="Arial"/>
                <w:spacing w:val="2"/>
                <w:sz w:val="22"/>
                <w:szCs w:val="22"/>
              </w:rPr>
              <w:t xml:space="preserve"> </w:t>
            </w:r>
            <w:r w:rsidRPr="00032039">
              <w:rPr>
                <w:rFonts w:ascii="Arial" w:hAnsi="Arial" w:eastAsia="Arial" w:cs="Arial"/>
                <w:spacing w:val="-6"/>
                <w:sz w:val="22"/>
                <w:szCs w:val="22"/>
              </w:rPr>
              <w:t>t</w:t>
            </w:r>
            <w:r w:rsidRPr="00032039">
              <w:rPr>
                <w:rFonts w:ascii="Arial" w:hAnsi="Arial" w:eastAsia="Arial" w:cs="Arial"/>
                <w:spacing w:val="2"/>
                <w:sz w:val="22"/>
                <w:szCs w:val="22"/>
              </w:rPr>
              <w:t>he</w:t>
            </w:r>
            <w:r w:rsidRPr="00032039">
              <w:rPr>
                <w:rFonts w:ascii="Arial" w:hAnsi="Arial" w:eastAsia="Arial" w:cs="Arial"/>
                <w:sz w:val="22"/>
                <w:szCs w:val="22"/>
              </w:rPr>
              <w:t>m</w:t>
            </w:r>
            <w:r w:rsidRPr="00032039">
              <w:rPr>
                <w:rFonts w:ascii="Arial" w:hAnsi="Arial" w:eastAsia="Arial" w:cs="Arial"/>
                <w:spacing w:val="1"/>
                <w:sz w:val="22"/>
                <w:szCs w:val="22"/>
              </w:rPr>
              <w:t xml:space="preserve"> i</w:t>
            </w:r>
            <w:r w:rsidRPr="00032039">
              <w:rPr>
                <w:rFonts w:ascii="Arial" w:hAnsi="Arial" w:eastAsia="Arial" w:cs="Arial"/>
                <w:sz w:val="22"/>
                <w:szCs w:val="22"/>
              </w:rPr>
              <w:t>f</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pacing w:val="2"/>
                <w:sz w:val="22"/>
                <w:szCs w:val="22"/>
              </w:rPr>
              <w:t>e</w:t>
            </w:r>
            <w:r w:rsidRPr="00032039">
              <w:rPr>
                <w:rFonts w:ascii="Arial" w:hAnsi="Arial" w:eastAsia="Arial" w:cs="Arial"/>
                <w:sz w:val="22"/>
                <w:szCs w:val="22"/>
              </w:rPr>
              <w:t>y</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d</w:t>
            </w:r>
            <w:r w:rsidRPr="00032039">
              <w:rPr>
                <w:rFonts w:ascii="Arial" w:hAnsi="Arial" w:eastAsia="Arial" w:cs="Arial"/>
                <w:sz w:val="22"/>
                <w:szCs w:val="22"/>
              </w:rPr>
              <w:t>o</w:t>
            </w:r>
            <w:r w:rsidRPr="00032039">
              <w:rPr>
                <w:rFonts w:ascii="Arial" w:hAnsi="Arial" w:eastAsia="Arial" w:cs="Arial"/>
                <w:spacing w:val="2"/>
                <w:sz w:val="22"/>
                <w:szCs w:val="22"/>
              </w:rPr>
              <w:t xml:space="preserve"> no</w:t>
            </w:r>
            <w:r w:rsidRPr="00032039">
              <w:rPr>
                <w:rFonts w:ascii="Arial" w:hAnsi="Arial" w:eastAsia="Arial" w:cs="Arial"/>
                <w:sz w:val="22"/>
                <w:szCs w:val="22"/>
              </w:rPr>
              <w:t>t</w:t>
            </w:r>
            <w:r w:rsidRPr="00032039">
              <w:rPr>
                <w:rFonts w:ascii="Arial" w:hAnsi="Arial" w:eastAsia="Arial" w:cs="Arial"/>
                <w:spacing w:val="-7"/>
                <w:sz w:val="22"/>
                <w:szCs w:val="22"/>
              </w:rPr>
              <w:t xml:space="preserve"> </w:t>
            </w:r>
            <w:r w:rsidRPr="00032039">
              <w:rPr>
                <w:rFonts w:ascii="Arial" w:hAnsi="Arial" w:eastAsia="Arial" w:cs="Arial"/>
                <w:spacing w:val="2"/>
                <w:sz w:val="22"/>
                <w:szCs w:val="22"/>
              </w:rPr>
              <w:t>u</w:t>
            </w:r>
            <w:r w:rsidRPr="00032039">
              <w:rPr>
                <w:rFonts w:ascii="Arial" w:hAnsi="Arial" w:eastAsia="Arial" w:cs="Arial"/>
                <w:spacing w:val="-2"/>
                <w:sz w:val="22"/>
                <w:szCs w:val="22"/>
              </w:rPr>
              <w:t>n</w:t>
            </w:r>
            <w:r w:rsidRPr="00032039">
              <w:rPr>
                <w:rFonts w:ascii="Arial" w:hAnsi="Arial" w:eastAsia="Arial" w:cs="Arial"/>
                <w:spacing w:val="2"/>
                <w:sz w:val="22"/>
                <w:szCs w:val="22"/>
              </w:rPr>
              <w:t>d</w:t>
            </w:r>
            <w:r w:rsidRPr="00032039">
              <w:rPr>
                <w:rFonts w:ascii="Arial" w:hAnsi="Arial" w:eastAsia="Arial" w:cs="Arial"/>
                <w:spacing w:val="-2"/>
                <w:sz w:val="22"/>
                <w:szCs w:val="22"/>
              </w:rPr>
              <w:t>e</w:t>
            </w:r>
            <w:r w:rsidRPr="00032039">
              <w:rPr>
                <w:rFonts w:ascii="Arial" w:hAnsi="Arial" w:eastAsia="Arial" w:cs="Arial"/>
                <w:spacing w:val="2"/>
                <w:sz w:val="22"/>
                <w:szCs w:val="22"/>
              </w:rPr>
              <w:t>r</w:t>
            </w:r>
            <w:r w:rsidRPr="00032039">
              <w:rPr>
                <w:rFonts w:ascii="Arial" w:hAnsi="Arial" w:eastAsia="Arial" w:cs="Arial"/>
                <w:sz w:val="22"/>
                <w:szCs w:val="22"/>
              </w:rPr>
              <w:t>s</w:t>
            </w:r>
            <w:r w:rsidRPr="00032039">
              <w:rPr>
                <w:rFonts w:ascii="Arial" w:hAnsi="Arial" w:eastAsia="Arial" w:cs="Arial"/>
                <w:spacing w:val="5"/>
                <w:sz w:val="22"/>
                <w:szCs w:val="22"/>
              </w:rPr>
              <w:t>t</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o</w:t>
            </w:r>
            <w:r w:rsidRPr="00032039">
              <w:rPr>
                <w:rFonts w:ascii="Arial" w:hAnsi="Arial" w:eastAsia="Arial" w:cs="Arial"/>
                <w:sz w:val="22"/>
                <w:szCs w:val="22"/>
              </w:rPr>
              <w:t>r</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u</w:t>
            </w:r>
            <w:r w:rsidRPr="00032039">
              <w:rPr>
                <w:rFonts w:ascii="Arial" w:hAnsi="Arial" w:eastAsia="Arial" w:cs="Arial"/>
                <w:spacing w:val="-5"/>
                <w:sz w:val="22"/>
                <w:szCs w:val="22"/>
              </w:rPr>
              <w:t>s</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z w:val="22"/>
                <w:szCs w:val="22"/>
              </w:rPr>
              <w:t>s</w:t>
            </w:r>
            <w:r w:rsidRPr="00032039">
              <w:rPr>
                <w:rFonts w:ascii="Arial" w:hAnsi="Arial" w:eastAsia="Arial" w:cs="Arial"/>
                <w:spacing w:val="2"/>
                <w:sz w:val="22"/>
                <w:szCs w:val="22"/>
              </w:rPr>
              <w:t>o</w:t>
            </w:r>
            <w:r w:rsidRPr="00032039">
              <w:rPr>
                <w:rFonts w:ascii="Arial" w:hAnsi="Arial" w:eastAsia="Arial" w:cs="Arial"/>
                <w:sz w:val="22"/>
                <w:szCs w:val="22"/>
              </w:rPr>
              <w:t>c</w:t>
            </w:r>
            <w:r w:rsidRPr="00032039">
              <w:rPr>
                <w:rFonts w:ascii="Arial" w:hAnsi="Arial" w:eastAsia="Arial" w:cs="Arial"/>
                <w:spacing w:val="-4"/>
                <w:sz w:val="22"/>
                <w:szCs w:val="22"/>
              </w:rPr>
              <w:t>i</w:t>
            </w:r>
            <w:r w:rsidRPr="00032039">
              <w:rPr>
                <w:rFonts w:ascii="Arial" w:hAnsi="Arial" w:eastAsia="Arial" w:cs="Arial"/>
                <w:spacing w:val="2"/>
                <w:sz w:val="22"/>
                <w:szCs w:val="22"/>
              </w:rPr>
              <w:t>a</w:t>
            </w:r>
            <w:r w:rsidRPr="00032039">
              <w:rPr>
                <w:rFonts w:ascii="Arial" w:hAnsi="Arial" w:eastAsia="Arial" w:cs="Arial"/>
                <w:sz w:val="22"/>
                <w:szCs w:val="22"/>
              </w:rPr>
              <w:t xml:space="preserve">l </w:t>
            </w:r>
            <w:r w:rsidRPr="00032039">
              <w:rPr>
                <w:rFonts w:ascii="Arial" w:hAnsi="Arial" w:eastAsia="Arial" w:cs="Arial"/>
                <w:spacing w:val="2"/>
                <w:sz w:val="22"/>
                <w:szCs w:val="22"/>
              </w:rPr>
              <w:t>r</w:t>
            </w:r>
            <w:r w:rsidRPr="00032039">
              <w:rPr>
                <w:rFonts w:ascii="Arial" w:hAnsi="Arial" w:eastAsia="Arial" w:cs="Arial"/>
                <w:spacing w:val="-2"/>
                <w:sz w:val="22"/>
                <w:szCs w:val="22"/>
              </w:rPr>
              <w:t>u</w:t>
            </w:r>
            <w:r w:rsidRPr="00032039">
              <w:rPr>
                <w:rFonts w:ascii="Arial" w:hAnsi="Arial" w:eastAsia="Arial" w:cs="Arial"/>
                <w:spacing w:val="1"/>
                <w:sz w:val="22"/>
                <w:szCs w:val="22"/>
              </w:rPr>
              <w:t>l</w:t>
            </w:r>
            <w:r w:rsidRPr="00032039">
              <w:rPr>
                <w:rFonts w:ascii="Arial" w:hAnsi="Arial" w:eastAsia="Arial" w:cs="Arial"/>
                <w:spacing w:val="2"/>
                <w:sz w:val="22"/>
                <w:szCs w:val="22"/>
              </w:rPr>
              <w:t>e</w:t>
            </w:r>
            <w:r w:rsidRPr="00032039">
              <w:rPr>
                <w:rFonts w:ascii="Arial" w:hAnsi="Arial" w:eastAsia="Arial" w:cs="Arial"/>
                <w:sz w:val="22"/>
                <w:szCs w:val="22"/>
              </w:rPr>
              <w:t>s</w:t>
            </w:r>
            <w:r w:rsidRPr="00032039">
              <w:rPr>
                <w:rFonts w:ascii="Arial" w:hAnsi="Arial" w:eastAsia="Arial" w:cs="Arial"/>
                <w:spacing w:val="-6"/>
                <w:sz w:val="22"/>
                <w:szCs w:val="22"/>
              </w:rPr>
              <w:t xml:space="preserve"> </w:t>
            </w:r>
            <w:r w:rsidRPr="00032039">
              <w:rPr>
                <w:rFonts w:ascii="Arial" w:hAnsi="Arial" w:eastAsia="Arial" w:cs="Arial"/>
                <w:spacing w:val="2"/>
                <w:sz w:val="22"/>
                <w:szCs w:val="22"/>
              </w:rPr>
              <w:t>o</w:t>
            </w:r>
            <w:r w:rsidRPr="00032039">
              <w:rPr>
                <w:rFonts w:ascii="Arial" w:hAnsi="Arial" w:eastAsia="Arial" w:cs="Arial"/>
                <w:sz w:val="22"/>
                <w:szCs w:val="22"/>
              </w:rPr>
              <w:t>f c</w:t>
            </w:r>
            <w:r w:rsidRPr="00032039">
              <w:rPr>
                <w:rFonts w:ascii="Arial" w:hAnsi="Arial" w:eastAsia="Arial" w:cs="Arial"/>
                <w:spacing w:val="2"/>
                <w:sz w:val="22"/>
                <w:szCs w:val="22"/>
              </w:rPr>
              <w:t>om</w:t>
            </w:r>
            <w:r w:rsidRPr="00032039">
              <w:rPr>
                <w:rFonts w:ascii="Arial" w:hAnsi="Arial" w:eastAsia="Arial" w:cs="Arial"/>
                <w:spacing w:val="-3"/>
                <w:sz w:val="22"/>
                <w:szCs w:val="22"/>
              </w:rPr>
              <w:t>m</w:t>
            </w:r>
            <w:r w:rsidRPr="00032039">
              <w:rPr>
                <w:rFonts w:ascii="Arial" w:hAnsi="Arial" w:eastAsia="Arial" w:cs="Arial"/>
                <w:spacing w:val="2"/>
                <w:sz w:val="22"/>
                <w:szCs w:val="22"/>
              </w:rPr>
              <w:t>u</w:t>
            </w:r>
            <w:r w:rsidRPr="00032039">
              <w:rPr>
                <w:rFonts w:ascii="Arial" w:hAnsi="Arial" w:eastAsia="Arial" w:cs="Arial"/>
                <w:spacing w:val="-2"/>
                <w:sz w:val="22"/>
                <w:szCs w:val="22"/>
              </w:rPr>
              <w:t>n</w:t>
            </w:r>
            <w:r w:rsidRPr="00032039">
              <w:rPr>
                <w:rFonts w:ascii="Arial" w:hAnsi="Arial" w:eastAsia="Arial" w:cs="Arial"/>
                <w:spacing w:val="1"/>
                <w:sz w:val="22"/>
                <w:szCs w:val="22"/>
              </w:rPr>
              <w:t>i</w:t>
            </w:r>
            <w:r w:rsidRPr="00032039">
              <w:rPr>
                <w:rFonts w:ascii="Arial" w:hAnsi="Arial" w:eastAsia="Arial" w:cs="Arial"/>
                <w:sz w:val="22"/>
                <w:szCs w:val="22"/>
              </w:rPr>
              <w:t>c</w:t>
            </w:r>
            <w:r w:rsidRPr="00032039">
              <w:rPr>
                <w:rFonts w:ascii="Arial" w:hAnsi="Arial" w:eastAsia="Arial" w:cs="Arial"/>
                <w:spacing w:val="2"/>
                <w:sz w:val="22"/>
                <w:szCs w:val="22"/>
              </w:rPr>
              <w:t>a</w:t>
            </w:r>
            <w:r w:rsidRPr="00032039">
              <w:rPr>
                <w:rFonts w:ascii="Arial" w:hAnsi="Arial" w:eastAsia="Arial" w:cs="Arial"/>
                <w:spacing w:val="-1"/>
                <w:sz w:val="22"/>
                <w:szCs w:val="22"/>
              </w:rPr>
              <w:t>t</w:t>
            </w:r>
            <w:r w:rsidRPr="00032039">
              <w:rPr>
                <w:rFonts w:ascii="Arial" w:hAnsi="Arial" w:eastAsia="Arial" w:cs="Arial"/>
                <w:spacing w:val="-4"/>
                <w:sz w:val="22"/>
                <w:szCs w:val="22"/>
              </w:rPr>
              <w:t>i</w:t>
            </w:r>
            <w:r w:rsidRPr="00032039">
              <w:rPr>
                <w:rFonts w:ascii="Arial" w:hAnsi="Arial" w:eastAsia="Arial" w:cs="Arial"/>
                <w:spacing w:val="2"/>
                <w:sz w:val="22"/>
                <w:szCs w:val="22"/>
              </w:rPr>
              <w:t>on</w:t>
            </w:r>
            <w:r w:rsidRPr="00032039">
              <w:rPr>
                <w:rFonts w:ascii="Arial" w:hAnsi="Arial" w:eastAsia="Arial" w:cs="Arial"/>
                <w:sz w:val="22"/>
                <w:szCs w:val="22"/>
              </w:rPr>
              <w:t>.</w:t>
            </w:r>
            <w:r w:rsidRPr="00032039">
              <w:rPr>
                <w:rFonts w:ascii="Arial" w:hAnsi="Arial" w:eastAsia="Arial" w:cs="Arial"/>
                <w:spacing w:val="-2"/>
                <w:sz w:val="22"/>
                <w:szCs w:val="22"/>
              </w:rPr>
              <w:t xml:space="preserve"> </w:t>
            </w:r>
            <w:r w:rsidRPr="00032039">
              <w:rPr>
                <w:rFonts w:ascii="Arial" w:hAnsi="Arial" w:eastAsia="Arial" w:cs="Arial"/>
                <w:sz w:val="22"/>
                <w:szCs w:val="22"/>
              </w:rPr>
              <w:t>T</w:t>
            </w:r>
            <w:r w:rsidRPr="00032039">
              <w:rPr>
                <w:rFonts w:ascii="Arial" w:hAnsi="Arial" w:eastAsia="Arial" w:cs="Arial"/>
                <w:spacing w:val="-2"/>
                <w:sz w:val="22"/>
                <w:szCs w:val="22"/>
              </w:rPr>
              <w:t>h</w:t>
            </w:r>
            <w:r w:rsidRPr="00032039">
              <w:rPr>
                <w:rFonts w:ascii="Arial" w:hAnsi="Arial" w:eastAsia="Arial" w:cs="Arial"/>
                <w:sz w:val="22"/>
                <w:szCs w:val="22"/>
              </w:rPr>
              <w:t>e</w:t>
            </w:r>
            <w:r w:rsidRPr="00032039">
              <w:rPr>
                <w:rFonts w:ascii="Arial" w:hAnsi="Arial" w:eastAsia="Arial" w:cs="Arial"/>
                <w:spacing w:val="2"/>
                <w:sz w:val="22"/>
                <w:szCs w:val="22"/>
              </w:rPr>
              <w:t xml:space="preserve"> p</w:t>
            </w:r>
            <w:r w:rsidRPr="00032039">
              <w:rPr>
                <w:rFonts w:ascii="Arial" w:hAnsi="Arial" w:eastAsia="Arial" w:cs="Arial"/>
                <w:spacing w:val="-3"/>
                <w:sz w:val="22"/>
                <w:szCs w:val="22"/>
              </w:rPr>
              <w:t>r</w:t>
            </w:r>
            <w:r w:rsidRPr="00032039">
              <w:rPr>
                <w:rFonts w:ascii="Arial" w:hAnsi="Arial" w:eastAsia="Arial" w:cs="Arial"/>
                <w:spacing w:val="2"/>
                <w:sz w:val="22"/>
                <w:szCs w:val="22"/>
              </w:rPr>
              <w:t>o</w:t>
            </w:r>
            <w:r w:rsidRPr="00032039">
              <w:rPr>
                <w:rFonts w:ascii="Arial" w:hAnsi="Arial" w:eastAsia="Arial" w:cs="Arial"/>
                <w:spacing w:val="-1"/>
                <w:sz w:val="22"/>
                <w:szCs w:val="22"/>
              </w:rPr>
              <w:t>f</w:t>
            </w:r>
            <w:r w:rsidRPr="00032039">
              <w:rPr>
                <w:rFonts w:ascii="Arial" w:hAnsi="Arial" w:eastAsia="Arial" w:cs="Arial"/>
                <w:spacing w:val="1"/>
                <w:sz w:val="22"/>
                <w:szCs w:val="22"/>
              </w:rPr>
              <w:t>i</w:t>
            </w:r>
            <w:r w:rsidRPr="00032039">
              <w:rPr>
                <w:rFonts w:ascii="Arial" w:hAnsi="Arial" w:eastAsia="Arial" w:cs="Arial"/>
                <w:spacing w:val="-4"/>
                <w:sz w:val="22"/>
                <w:szCs w:val="22"/>
              </w:rPr>
              <w:t>l</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f</w:t>
            </w:r>
            <w:r w:rsidRPr="00032039">
              <w:rPr>
                <w:rFonts w:ascii="Arial" w:hAnsi="Arial" w:eastAsia="Arial" w:cs="Arial"/>
                <w:spacing w:val="2"/>
                <w:sz w:val="22"/>
                <w:szCs w:val="22"/>
              </w:rPr>
              <w:t>o</w:t>
            </w:r>
            <w:r w:rsidRPr="00032039">
              <w:rPr>
                <w:rFonts w:ascii="Arial" w:hAnsi="Arial" w:eastAsia="Arial" w:cs="Arial"/>
                <w:sz w:val="22"/>
                <w:szCs w:val="22"/>
              </w:rPr>
              <w:t>r</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e</w:t>
            </w:r>
            <w:r w:rsidRPr="00032039">
              <w:rPr>
                <w:rFonts w:ascii="Arial" w:hAnsi="Arial" w:eastAsia="Arial" w:cs="Arial"/>
                <w:spacing w:val="-5"/>
                <w:sz w:val="22"/>
                <w:szCs w:val="22"/>
              </w:rPr>
              <w:t>v</w:t>
            </w:r>
            <w:r w:rsidRPr="00032039">
              <w:rPr>
                <w:rFonts w:ascii="Arial" w:hAnsi="Arial" w:eastAsia="Arial" w:cs="Arial"/>
                <w:spacing w:val="2"/>
                <w:sz w:val="22"/>
                <w:szCs w:val="22"/>
              </w:rPr>
              <w:t>er</w:t>
            </w:r>
            <w:r w:rsidRPr="00032039">
              <w:rPr>
                <w:rFonts w:ascii="Arial" w:hAnsi="Arial" w:eastAsia="Arial" w:cs="Arial"/>
                <w:sz w:val="22"/>
                <w:szCs w:val="22"/>
              </w:rPr>
              <w:t>y</w:t>
            </w:r>
            <w:r w:rsidRPr="00032039">
              <w:rPr>
                <w:rFonts w:ascii="Arial" w:hAnsi="Arial" w:eastAsia="Arial" w:cs="Arial"/>
                <w:spacing w:val="-1"/>
                <w:sz w:val="22"/>
                <w:szCs w:val="22"/>
              </w:rPr>
              <w:t xml:space="preserve"> </w:t>
            </w:r>
            <w:r w:rsidRPr="00032039">
              <w:rPr>
                <w:rFonts w:ascii="Arial" w:hAnsi="Arial" w:eastAsia="Arial" w:cs="Arial"/>
                <w:spacing w:val="-5"/>
                <w:sz w:val="22"/>
                <w:szCs w:val="22"/>
              </w:rPr>
              <w:t>c</w:t>
            </w:r>
            <w:r w:rsidRPr="00032039">
              <w:rPr>
                <w:rFonts w:ascii="Arial" w:hAnsi="Arial" w:eastAsia="Arial" w:cs="Arial"/>
                <w:spacing w:val="2"/>
                <w:sz w:val="22"/>
                <w:szCs w:val="22"/>
              </w:rPr>
              <w:t>h</w:t>
            </w:r>
            <w:r w:rsidRPr="00032039">
              <w:rPr>
                <w:rFonts w:ascii="Arial" w:hAnsi="Arial" w:eastAsia="Arial" w:cs="Arial"/>
                <w:spacing w:val="1"/>
                <w:sz w:val="22"/>
                <w:szCs w:val="22"/>
              </w:rPr>
              <w:t>i</w:t>
            </w:r>
            <w:r w:rsidRPr="00032039">
              <w:rPr>
                <w:rFonts w:ascii="Arial" w:hAnsi="Arial" w:eastAsia="Arial" w:cs="Arial"/>
                <w:spacing w:val="-4"/>
                <w:sz w:val="22"/>
                <w:szCs w:val="22"/>
              </w:rPr>
              <w:t>l</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wi</w:t>
            </w:r>
            <w:r w:rsidRPr="00032039">
              <w:rPr>
                <w:rFonts w:ascii="Arial" w:hAnsi="Arial" w:eastAsia="Arial" w:cs="Arial"/>
                <w:spacing w:val="-1"/>
                <w:sz w:val="22"/>
                <w:szCs w:val="22"/>
              </w:rPr>
              <w:t>t</w:t>
            </w:r>
            <w:r w:rsidRPr="00032039">
              <w:rPr>
                <w:rFonts w:ascii="Arial" w:hAnsi="Arial" w:eastAsia="Arial" w:cs="Arial"/>
                <w:sz w:val="22"/>
                <w:szCs w:val="22"/>
              </w:rPr>
              <w:t>h</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S</w:t>
            </w:r>
            <w:r w:rsidRPr="00032039">
              <w:rPr>
                <w:rFonts w:ascii="Arial" w:hAnsi="Arial" w:eastAsia="Arial" w:cs="Arial"/>
                <w:spacing w:val="2"/>
                <w:sz w:val="22"/>
                <w:szCs w:val="22"/>
              </w:rPr>
              <w:t>L</w:t>
            </w:r>
            <w:r w:rsidRPr="00032039">
              <w:rPr>
                <w:rFonts w:ascii="Arial" w:hAnsi="Arial" w:eastAsia="Arial" w:cs="Arial"/>
                <w:spacing w:val="-4"/>
                <w:sz w:val="22"/>
                <w:szCs w:val="22"/>
              </w:rPr>
              <w:t>C</w:t>
            </w:r>
            <w:r w:rsidRPr="00032039">
              <w:rPr>
                <w:rFonts w:ascii="Arial" w:hAnsi="Arial" w:eastAsia="Arial" w:cs="Arial"/>
                <w:sz w:val="22"/>
                <w:szCs w:val="22"/>
              </w:rPr>
              <w:t xml:space="preserve">N </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d</w:t>
            </w:r>
            <w:r w:rsidRPr="00032039">
              <w:rPr>
                <w:rFonts w:ascii="Arial" w:hAnsi="Arial" w:eastAsia="Arial" w:cs="Arial"/>
                <w:spacing w:val="1"/>
                <w:sz w:val="22"/>
                <w:szCs w:val="22"/>
              </w:rPr>
              <w:t>i</w:t>
            </w:r>
            <w:r w:rsidRPr="00032039">
              <w:rPr>
                <w:rFonts w:ascii="Arial" w:hAnsi="Arial" w:eastAsia="Arial" w:cs="Arial"/>
                <w:spacing w:val="-1"/>
                <w:sz w:val="22"/>
                <w:szCs w:val="22"/>
              </w:rPr>
              <w:t>ff</w:t>
            </w:r>
            <w:r w:rsidRPr="00032039">
              <w:rPr>
                <w:rFonts w:ascii="Arial" w:hAnsi="Arial" w:eastAsia="Arial" w:cs="Arial"/>
                <w:spacing w:val="2"/>
                <w:sz w:val="22"/>
                <w:szCs w:val="22"/>
              </w:rPr>
              <w:t>e</w:t>
            </w:r>
            <w:r w:rsidRPr="00032039">
              <w:rPr>
                <w:rFonts w:ascii="Arial" w:hAnsi="Arial" w:eastAsia="Arial" w:cs="Arial"/>
                <w:spacing w:val="-3"/>
                <w:sz w:val="22"/>
                <w:szCs w:val="22"/>
              </w:rPr>
              <w:t>r</w:t>
            </w:r>
            <w:r w:rsidRPr="00032039">
              <w:rPr>
                <w:rFonts w:ascii="Arial" w:hAnsi="Arial" w:eastAsia="Arial" w:cs="Arial"/>
                <w:spacing w:val="2"/>
                <w:sz w:val="22"/>
                <w:szCs w:val="22"/>
              </w:rPr>
              <w:t>en</w:t>
            </w:r>
            <w:r w:rsidRPr="00032039">
              <w:rPr>
                <w:rFonts w:ascii="Arial" w:hAnsi="Arial" w:eastAsia="Arial" w:cs="Arial"/>
                <w:sz w:val="22"/>
                <w:szCs w:val="22"/>
              </w:rPr>
              <w:t>t</w:t>
            </w:r>
            <w:r w:rsidRPr="00032039">
              <w:rPr>
                <w:rFonts w:ascii="Arial" w:hAnsi="Arial" w:eastAsia="Arial" w:cs="Arial"/>
                <w:spacing w:val="-2"/>
                <w:sz w:val="22"/>
                <w:szCs w:val="22"/>
              </w:rPr>
              <w:t xml:space="preserve"> a</w:t>
            </w:r>
            <w:r w:rsidRPr="00032039">
              <w:rPr>
                <w:rFonts w:ascii="Arial" w:hAnsi="Arial" w:eastAsia="Arial" w:cs="Arial"/>
                <w:spacing w:val="2"/>
                <w:sz w:val="22"/>
                <w:szCs w:val="22"/>
              </w:rPr>
              <w:t>n</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pacing w:val="2"/>
                <w:sz w:val="22"/>
                <w:szCs w:val="22"/>
              </w:rPr>
              <w:t>e</w:t>
            </w:r>
            <w:r w:rsidRPr="00032039">
              <w:rPr>
                <w:rFonts w:ascii="Arial" w:hAnsi="Arial" w:eastAsia="Arial" w:cs="Arial"/>
                <w:spacing w:val="-4"/>
                <w:sz w:val="22"/>
                <w:szCs w:val="22"/>
              </w:rPr>
              <w:t>i</w:t>
            </w:r>
            <w:r w:rsidRPr="00032039">
              <w:rPr>
                <w:rFonts w:ascii="Arial" w:hAnsi="Arial" w:eastAsia="Arial" w:cs="Arial"/>
                <w:sz w:val="22"/>
                <w:szCs w:val="22"/>
              </w:rPr>
              <w:t xml:space="preserve">r </w:t>
            </w:r>
            <w:r w:rsidRPr="00032039">
              <w:rPr>
                <w:rFonts w:ascii="Arial" w:hAnsi="Arial" w:eastAsia="Arial" w:cs="Arial"/>
                <w:spacing w:val="2"/>
                <w:sz w:val="22"/>
                <w:szCs w:val="22"/>
              </w:rPr>
              <w:t>n</w:t>
            </w:r>
            <w:r w:rsidRPr="00032039">
              <w:rPr>
                <w:rFonts w:ascii="Arial" w:hAnsi="Arial" w:eastAsia="Arial" w:cs="Arial"/>
                <w:spacing w:val="-2"/>
                <w:sz w:val="22"/>
                <w:szCs w:val="22"/>
              </w:rPr>
              <w:t>e</w:t>
            </w:r>
            <w:r w:rsidRPr="00032039">
              <w:rPr>
                <w:rFonts w:ascii="Arial" w:hAnsi="Arial" w:eastAsia="Arial" w:cs="Arial"/>
                <w:spacing w:val="2"/>
                <w:sz w:val="22"/>
                <w:szCs w:val="22"/>
              </w:rPr>
              <w:t>ed</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3"/>
                <w:sz w:val="22"/>
                <w:szCs w:val="22"/>
              </w:rPr>
              <w:t>m</w:t>
            </w:r>
            <w:r w:rsidRPr="00032039">
              <w:rPr>
                <w:rFonts w:ascii="Arial" w:hAnsi="Arial" w:eastAsia="Arial" w:cs="Arial"/>
                <w:spacing w:val="2"/>
                <w:sz w:val="22"/>
                <w:szCs w:val="22"/>
              </w:rPr>
              <w:t>a</w:t>
            </w:r>
            <w:r w:rsidRPr="00032039">
              <w:rPr>
                <w:rFonts w:ascii="Arial" w:hAnsi="Arial" w:eastAsia="Arial" w:cs="Arial"/>
                <w:sz w:val="22"/>
                <w:szCs w:val="22"/>
              </w:rPr>
              <w:t>y</w:t>
            </w:r>
            <w:r w:rsidRPr="00032039">
              <w:rPr>
                <w:rFonts w:ascii="Arial" w:hAnsi="Arial" w:eastAsia="Arial" w:cs="Arial"/>
                <w:spacing w:val="-1"/>
                <w:sz w:val="22"/>
                <w:szCs w:val="22"/>
              </w:rPr>
              <w:t xml:space="preserve"> </w:t>
            </w:r>
            <w:r w:rsidRPr="00032039">
              <w:rPr>
                <w:rFonts w:ascii="Arial" w:hAnsi="Arial" w:eastAsia="Arial" w:cs="Arial"/>
                <w:sz w:val="22"/>
                <w:szCs w:val="22"/>
              </w:rPr>
              <w:t>c</w:t>
            </w:r>
            <w:r w:rsidRPr="00032039">
              <w:rPr>
                <w:rFonts w:ascii="Arial" w:hAnsi="Arial" w:eastAsia="Arial" w:cs="Arial"/>
                <w:spacing w:val="-2"/>
                <w:sz w:val="22"/>
                <w:szCs w:val="22"/>
              </w:rPr>
              <w:t>h</w:t>
            </w:r>
            <w:r w:rsidRPr="00032039">
              <w:rPr>
                <w:rFonts w:ascii="Arial" w:hAnsi="Arial" w:eastAsia="Arial" w:cs="Arial"/>
                <w:spacing w:val="2"/>
                <w:sz w:val="22"/>
                <w:szCs w:val="22"/>
              </w:rPr>
              <w:t>an</w:t>
            </w:r>
            <w:r w:rsidRPr="00032039">
              <w:rPr>
                <w:rFonts w:ascii="Arial" w:hAnsi="Arial" w:eastAsia="Arial" w:cs="Arial"/>
                <w:spacing w:val="-2"/>
                <w:sz w:val="22"/>
                <w:szCs w:val="22"/>
              </w:rPr>
              <w:t>g</w:t>
            </w:r>
            <w:r w:rsidRPr="00032039">
              <w:rPr>
                <w:rFonts w:ascii="Arial" w:hAnsi="Arial" w:eastAsia="Arial" w:cs="Arial"/>
                <w:sz w:val="22"/>
                <w:szCs w:val="22"/>
              </w:rPr>
              <w:t>e</w:t>
            </w:r>
            <w:r w:rsidRPr="00032039">
              <w:rPr>
                <w:rFonts w:ascii="Arial" w:hAnsi="Arial" w:eastAsia="Arial" w:cs="Arial"/>
                <w:spacing w:val="2"/>
                <w:sz w:val="22"/>
                <w:szCs w:val="22"/>
              </w:rPr>
              <w:t xml:space="preserve"> o</w:t>
            </w:r>
            <w:r w:rsidRPr="00032039">
              <w:rPr>
                <w:rFonts w:ascii="Arial" w:hAnsi="Arial" w:eastAsia="Arial" w:cs="Arial"/>
                <w:spacing w:val="-5"/>
                <w:sz w:val="22"/>
                <w:szCs w:val="22"/>
              </w:rPr>
              <w:t>v</w:t>
            </w:r>
            <w:r w:rsidRPr="00032039">
              <w:rPr>
                <w:rFonts w:ascii="Arial" w:hAnsi="Arial" w:eastAsia="Arial" w:cs="Arial"/>
                <w:spacing w:val="2"/>
                <w:sz w:val="22"/>
                <w:szCs w:val="22"/>
              </w:rPr>
              <w:t>e</w:t>
            </w:r>
            <w:r w:rsidRPr="00032039">
              <w:rPr>
                <w:rFonts w:ascii="Arial" w:hAnsi="Arial" w:eastAsia="Arial" w:cs="Arial"/>
                <w:sz w:val="22"/>
                <w:szCs w:val="22"/>
              </w:rPr>
              <w:t>r</w:t>
            </w:r>
            <w:r w:rsidRPr="00032039">
              <w:rPr>
                <w:rFonts w:ascii="Arial" w:hAnsi="Arial" w:eastAsia="Arial" w:cs="Arial"/>
                <w:spacing w:val="1"/>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1"/>
                <w:sz w:val="22"/>
                <w:szCs w:val="22"/>
              </w:rPr>
              <w:t>i</w:t>
            </w:r>
            <w:r w:rsidRPr="00032039">
              <w:rPr>
                <w:rFonts w:ascii="Arial" w:hAnsi="Arial" w:eastAsia="Arial" w:cs="Arial"/>
                <w:spacing w:val="-3"/>
                <w:sz w:val="22"/>
                <w:szCs w:val="22"/>
              </w:rPr>
              <w:t>m</w:t>
            </w:r>
            <w:r w:rsidRPr="00032039">
              <w:rPr>
                <w:rFonts w:ascii="Arial" w:hAnsi="Arial" w:eastAsia="Arial" w:cs="Arial"/>
                <w:spacing w:val="2"/>
                <w:sz w:val="22"/>
                <w:szCs w:val="22"/>
              </w:rPr>
              <w:t>e</w:t>
            </w:r>
            <w:r w:rsidRPr="00032039">
              <w:rPr>
                <w:rFonts w:ascii="Arial" w:hAnsi="Arial" w:eastAsia="Arial" w:cs="Arial"/>
                <w:sz w:val="22"/>
                <w:szCs w:val="22"/>
              </w:rPr>
              <w:t>.</w:t>
            </w:r>
            <w:r w:rsidRPr="00032039">
              <w:rPr>
                <w:rFonts w:ascii="Arial" w:hAnsi="Arial" w:eastAsia="Arial" w:cs="Arial"/>
                <w:spacing w:val="-2"/>
                <w:sz w:val="22"/>
                <w:szCs w:val="22"/>
              </w:rPr>
              <w:t xml:space="preserve"> </w:t>
            </w:r>
            <w:r w:rsidRPr="00032039">
              <w:rPr>
                <w:rFonts w:ascii="Arial" w:hAnsi="Arial" w:eastAsia="Arial" w:cs="Arial"/>
                <w:sz w:val="22"/>
                <w:szCs w:val="22"/>
              </w:rPr>
              <w:t>T</w:t>
            </w:r>
            <w:r w:rsidRPr="00032039">
              <w:rPr>
                <w:rFonts w:ascii="Arial" w:hAnsi="Arial" w:eastAsia="Arial" w:cs="Arial"/>
                <w:spacing w:val="-2"/>
                <w:sz w:val="22"/>
                <w:szCs w:val="22"/>
              </w:rPr>
              <w:t>h</w:t>
            </w:r>
            <w:r w:rsidRPr="00032039">
              <w:rPr>
                <w:rFonts w:ascii="Arial" w:hAnsi="Arial" w:eastAsia="Arial" w:cs="Arial"/>
                <w:spacing w:val="2"/>
                <w:sz w:val="22"/>
                <w:szCs w:val="22"/>
              </w:rPr>
              <w:t>e</w:t>
            </w:r>
            <w:r w:rsidRPr="00032039">
              <w:rPr>
                <w:rFonts w:ascii="Arial" w:hAnsi="Arial" w:eastAsia="Arial" w:cs="Arial"/>
                <w:sz w:val="22"/>
                <w:szCs w:val="22"/>
              </w:rPr>
              <w:t>y</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ma</w:t>
            </w:r>
            <w:r w:rsidRPr="00032039">
              <w:rPr>
                <w:rFonts w:ascii="Arial" w:hAnsi="Arial" w:eastAsia="Arial" w:cs="Arial"/>
                <w:sz w:val="22"/>
                <w:szCs w:val="22"/>
              </w:rPr>
              <w:t>y</w:t>
            </w:r>
            <w:r w:rsidRPr="00032039">
              <w:rPr>
                <w:rFonts w:ascii="Arial" w:hAnsi="Arial" w:eastAsia="Arial" w:cs="Arial"/>
                <w:spacing w:val="-6"/>
                <w:sz w:val="22"/>
                <w:szCs w:val="22"/>
              </w:rPr>
              <w:t xml:space="preserve"> </w:t>
            </w:r>
            <w:r w:rsidRPr="00032039">
              <w:rPr>
                <w:rFonts w:ascii="Arial" w:hAnsi="Arial" w:eastAsia="Arial" w:cs="Arial"/>
                <w:spacing w:val="2"/>
                <w:sz w:val="22"/>
                <w:szCs w:val="22"/>
              </w:rPr>
              <w:t>ha</w:t>
            </w:r>
            <w:r w:rsidRPr="00032039">
              <w:rPr>
                <w:rFonts w:ascii="Arial" w:hAnsi="Arial" w:eastAsia="Arial" w:cs="Arial"/>
                <w:spacing w:val="-5"/>
                <w:sz w:val="22"/>
                <w:szCs w:val="22"/>
              </w:rPr>
              <w:t>v</w:t>
            </w:r>
            <w:r w:rsidRPr="00032039">
              <w:rPr>
                <w:rFonts w:ascii="Arial" w:hAnsi="Arial" w:eastAsia="Arial" w:cs="Arial"/>
                <w:sz w:val="22"/>
                <w:szCs w:val="22"/>
              </w:rPr>
              <w:t>e</w:t>
            </w:r>
            <w:r w:rsidRPr="00032039">
              <w:rPr>
                <w:rFonts w:ascii="Arial" w:hAnsi="Arial" w:eastAsia="Arial" w:cs="Arial"/>
                <w:spacing w:val="2"/>
                <w:sz w:val="22"/>
                <w:szCs w:val="22"/>
              </w:rPr>
              <w:t xml:space="preserve"> d</w:t>
            </w:r>
            <w:r w:rsidRPr="00032039">
              <w:rPr>
                <w:rFonts w:ascii="Arial" w:hAnsi="Arial" w:eastAsia="Arial" w:cs="Arial"/>
                <w:spacing w:val="1"/>
                <w:sz w:val="22"/>
                <w:szCs w:val="22"/>
              </w:rPr>
              <w:t>i</w:t>
            </w:r>
            <w:r w:rsidRPr="00032039">
              <w:rPr>
                <w:rFonts w:ascii="Arial" w:hAnsi="Arial" w:eastAsia="Arial" w:cs="Arial"/>
                <w:spacing w:val="-1"/>
                <w:sz w:val="22"/>
                <w:szCs w:val="22"/>
              </w:rPr>
              <w:t>ff</w:t>
            </w:r>
            <w:r w:rsidRPr="00032039">
              <w:rPr>
                <w:rFonts w:ascii="Arial" w:hAnsi="Arial" w:eastAsia="Arial" w:cs="Arial"/>
                <w:spacing w:val="1"/>
                <w:sz w:val="22"/>
                <w:szCs w:val="22"/>
              </w:rPr>
              <w:t>i</w:t>
            </w:r>
            <w:r w:rsidRPr="00032039">
              <w:rPr>
                <w:rFonts w:ascii="Arial" w:hAnsi="Arial" w:eastAsia="Arial" w:cs="Arial"/>
                <w:spacing w:val="-5"/>
                <w:sz w:val="22"/>
                <w:szCs w:val="22"/>
              </w:rPr>
              <w:t>c</w:t>
            </w:r>
            <w:r w:rsidRPr="00032039">
              <w:rPr>
                <w:rFonts w:ascii="Arial" w:hAnsi="Arial" w:eastAsia="Arial" w:cs="Arial"/>
                <w:spacing w:val="-2"/>
                <w:sz w:val="22"/>
                <w:szCs w:val="22"/>
              </w:rPr>
              <w:t>u</w:t>
            </w:r>
            <w:r w:rsidRPr="00032039">
              <w:rPr>
                <w:rFonts w:ascii="Arial" w:hAnsi="Arial" w:eastAsia="Arial" w:cs="Arial"/>
                <w:spacing w:val="1"/>
                <w:sz w:val="22"/>
                <w:szCs w:val="22"/>
              </w:rPr>
              <w:t>l</w:t>
            </w:r>
            <w:r w:rsidRPr="00032039">
              <w:rPr>
                <w:rFonts w:ascii="Arial" w:hAnsi="Arial" w:eastAsia="Arial" w:cs="Arial"/>
                <w:spacing w:val="-1"/>
                <w:sz w:val="22"/>
                <w:szCs w:val="22"/>
              </w:rPr>
              <w:t>t</w:t>
            </w:r>
            <w:r w:rsidRPr="00032039">
              <w:rPr>
                <w:rFonts w:ascii="Arial" w:hAnsi="Arial" w:eastAsia="Arial" w:cs="Arial"/>
                <w:sz w:val="22"/>
                <w:szCs w:val="22"/>
              </w:rPr>
              <w:t>y</w:t>
            </w:r>
            <w:r w:rsidRPr="00032039">
              <w:rPr>
                <w:rFonts w:ascii="Arial" w:hAnsi="Arial" w:eastAsia="Arial" w:cs="Arial"/>
                <w:spacing w:val="-1"/>
                <w:sz w:val="22"/>
                <w:szCs w:val="22"/>
              </w:rPr>
              <w:t xml:space="preserve"> </w:t>
            </w:r>
            <w:r w:rsidRPr="00032039">
              <w:rPr>
                <w:rFonts w:ascii="Arial" w:hAnsi="Arial" w:eastAsia="Arial" w:cs="Arial"/>
                <w:spacing w:val="1"/>
                <w:sz w:val="22"/>
                <w:szCs w:val="22"/>
              </w:rPr>
              <w:t>wi</w:t>
            </w:r>
            <w:r w:rsidRPr="00032039">
              <w:rPr>
                <w:rFonts w:ascii="Arial" w:hAnsi="Arial" w:eastAsia="Arial" w:cs="Arial"/>
                <w:spacing w:val="-1"/>
                <w:sz w:val="22"/>
                <w:szCs w:val="22"/>
              </w:rPr>
              <w:t>t</w:t>
            </w:r>
            <w:r w:rsidRPr="00032039">
              <w:rPr>
                <w:rFonts w:ascii="Arial" w:hAnsi="Arial" w:eastAsia="Arial" w:cs="Arial"/>
                <w:sz w:val="22"/>
                <w:szCs w:val="22"/>
              </w:rPr>
              <w:t>h</w:t>
            </w:r>
            <w:r w:rsidRPr="00032039">
              <w:rPr>
                <w:rFonts w:ascii="Arial" w:hAnsi="Arial" w:eastAsia="Arial" w:cs="Arial"/>
                <w:spacing w:val="2"/>
                <w:sz w:val="22"/>
                <w:szCs w:val="22"/>
              </w:rPr>
              <w:t xml:space="preserve"> o</w:t>
            </w:r>
            <w:r w:rsidRPr="00032039">
              <w:rPr>
                <w:rFonts w:ascii="Arial" w:hAnsi="Arial" w:eastAsia="Arial" w:cs="Arial"/>
                <w:spacing w:val="-2"/>
                <w:sz w:val="22"/>
                <w:szCs w:val="22"/>
              </w:rPr>
              <w:t>n</w:t>
            </w:r>
            <w:r w:rsidRPr="00032039">
              <w:rPr>
                <w:rFonts w:ascii="Arial" w:hAnsi="Arial" w:eastAsia="Arial" w:cs="Arial"/>
                <w:spacing w:val="2"/>
                <w:sz w:val="22"/>
                <w:szCs w:val="22"/>
              </w:rPr>
              <w:t>e</w:t>
            </w:r>
            <w:r w:rsidRPr="00032039">
              <w:rPr>
                <w:rFonts w:ascii="Arial" w:hAnsi="Arial" w:eastAsia="Arial" w:cs="Arial"/>
                <w:sz w:val="22"/>
                <w:szCs w:val="22"/>
              </w:rPr>
              <w:t>,</w:t>
            </w:r>
            <w:r w:rsidRPr="00032039">
              <w:rPr>
                <w:rFonts w:ascii="Arial" w:hAnsi="Arial" w:eastAsia="Arial" w:cs="Arial"/>
                <w:spacing w:val="-2"/>
                <w:sz w:val="22"/>
                <w:szCs w:val="22"/>
              </w:rPr>
              <w:t xml:space="preserve"> </w:t>
            </w:r>
            <w:r w:rsidRPr="00032039">
              <w:rPr>
                <w:rFonts w:ascii="Arial" w:hAnsi="Arial" w:eastAsia="Arial" w:cs="Arial"/>
                <w:sz w:val="22"/>
                <w:szCs w:val="22"/>
              </w:rPr>
              <w:t>s</w:t>
            </w:r>
            <w:r w:rsidRPr="00032039">
              <w:rPr>
                <w:rFonts w:ascii="Arial" w:hAnsi="Arial" w:eastAsia="Arial" w:cs="Arial"/>
                <w:spacing w:val="2"/>
                <w:sz w:val="22"/>
                <w:szCs w:val="22"/>
              </w:rPr>
              <w:t>o</w:t>
            </w:r>
            <w:r w:rsidRPr="00032039">
              <w:rPr>
                <w:rFonts w:ascii="Arial" w:hAnsi="Arial" w:eastAsia="Arial" w:cs="Arial"/>
                <w:spacing w:val="-3"/>
                <w:sz w:val="22"/>
                <w:szCs w:val="22"/>
              </w:rPr>
              <w:t>m</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o</w:t>
            </w:r>
            <w:r w:rsidRPr="00032039">
              <w:rPr>
                <w:rFonts w:ascii="Arial" w:hAnsi="Arial" w:eastAsia="Arial" w:cs="Arial"/>
                <w:sz w:val="22"/>
                <w:szCs w:val="22"/>
              </w:rPr>
              <w:t xml:space="preserve">r </w:t>
            </w:r>
            <w:r w:rsidRPr="00032039">
              <w:rPr>
                <w:rFonts w:ascii="Arial" w:hAnsi="Arial" w:eastAsia="Arial" w:cs="Arial"/>
                <w:spacing w:val="2"/>
                <w:sz w:val="22"/>
                <w:szCs w:val="22"/>
              </w:rPr>
              <w:t>a</w:t>
            </w:r>
            <w:r w:rsidRPr="00032039">
              <w:rPr>
                <w:rFonts w:ascii="Arial" w:hAnsi="Arial" w:eastAsia="Arial" w:cs="Arial"/>
                <w:spacing w:val="1"/>
                <w:sz w:val="22"/>
                <w:szCs w:val="22"/>
              </w:rPr>
              <w:t>l</w:t>
            </w:r>
            <w:r w:rsidRPr="00032039">
              <w:rPr>
                <w:rFonts w:ascii="Arial" w:hAnsi="Arial" w:eastAsia="Arial" w:cs="Arial"/>
                <w:sz w:val="22"/>
                <w:szCs w:val="22"/>
              </w:rPr>
              <w:t xml:space="preserve">l </w:t>
            </w:r>
            <w:r w:rsidRPr="00032039">
              <w:rPr>
                <w:rFonts w:ascii="Arial" w:hAnsi="Arial" w:eastAsia="Arial" w:cs="Arial"/>
                <w:spacing w:val="2"/>
                <w:sz w:val="22"/>
                <w:szCs w:val="22"/>
              </w:rPr>
              <w:t>o</w:t>
            </w:r>
            <w:r w:rsidRPr="00032039">
              <w:rPr>
                <w:rFonts w:ascii="Arial" w:hAnsi="Arial" w:eastAsia="Arial" w:cs="Arial"/>
                <w:sz w:val="22"/>
                <w:szCs w:val="22"/>
              </w:rPr>
              <w:t>f</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z w:val="22"/>
                <w:szCs w:val="22"/>
              </w:rPr>
              <w:t>e</w:t>
            </w:r>
            <w:r w:rsidRPr="00032039">
              <w:rPr>
                <w:rFonts w:ascii="Arial" w:hAnsi="Arial" w:eastAsia="Arial" w:cs="Arial"/>
                <w:spacing w:val="2"/>
                <w:sz w:val="22"/>
                <w:szCs w:val="22"/>
              </w:rPr>
              <w:t xml:space="preserve"> d</w:t>
            </w:r>
            <w:r w:rsidRPr="00032039">
              <w:rPr>
                <w:rFonts w:ascii="Arial" w:hAnsi="Arial" w:eastAsia="Arial" w:cs="Arial"/>
                <w:spacing w:val="1"/>
                <w:sz w:val="22"/>
                <w:szCs w:val="22"/>
              </w:rPr>
              <w:t>i</w:t>
            </w:r>
            <w:r w:rsidRPr="00032039">
              <w:rPr>
                <w:rFonts w:ascii="Arial" w:hAnsi="Arial" w:eastAsia="Arial" w:cs="Arial"/>
                <w:spacing w:val="-1"/>
                <w:sz w:val="22"/>
                <w:szCs w:val="22"/>
              </w:rPr>
              <w:t>ff</w:t>
            </w:r>
            <w:r w:rsidRPr="00032039">
              <w:rPr>
                <w:rFonts w:ascii="Arial" w:hAnsi="Arial" w:eastAsia="Arial" w:cs="Arial"/>
                <w:spacing w:val="-2"/>
                <w:sz w:val="22"/>
                <w:szCs w:val="22"/>
              </w:rPr>
              <w:t>e</w:t>
            </w:r>
            <w:r w:rsidRPr="00032039">
              <w:rPr>
                <w:rFonts w:ascii="Arial" w:hAnsi="Arial" w:eastAsia="Arial" w:cs="Arial"/>
                <w:spacing w:val="2"/>
                <w:sz w:val="22"/>
                <w:szCs w:val="22"/>
              </w:rPr>
              <w:t>r</w:t>
            </w:r>
            <w:r w:rsidRPr="00032039">
              <w:rPr>
                <w:rFonts w:ascii="Arial" w:hAnsi="Arial" w:eastAsia="Arial" w:cs="Arial"/>
                <w:spacing w:val="-2"/>
                <w:sz w:val="22"/>
                <w:szCs w:val="22"/>
              </w:rPr>
              <w:t>e</w:t>
            </w:r>
            <w:r w:rsidRPr="00032039">
              <w:rPr>
                <w:rFonts w:ascii="Arial" w:hAnsi="Arial" w:eastAsia="Arial" w:cs="Arial"/>
                <w:spacing w:val="2"/>
                <w:sz w:val="22"/>
                <w:szCs w:val="22"/>
              </w:rPr>
              <w:t>n</w:t>
            </w:r>
            <w:r w:rsidRPr="00032039">
              <w:rPr>
                <w:rFonts w:ascii="Arial" w:hAnsi="Arial" w:eastAsia="Arial" w:cs="Arial"/>
                <w:sz w:val="22"/>
                <w:szCs w:val="22"/>
              </w:rPr>
              <w:t>t</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a</w:t>
            </w:r>
            <w:r w:rsidRPr="00032039">
              <w:rPr>
                <w:rFonts w:ascii="Arial" w:hAnsi="Arial" w:eastAsia="Arial" w:cs="Arial"/>
                <w:sz w:val="22"/>
                <w:szCs w:val="22"/>
              </w:rPr>
              <w:t>s</w:t>
            </w:r>
            <w:r w:rsidRPr="00032039">
              <w:rPr>
                <w:rFonts w:ascii="Arial" w:hAnsi="Arial" w:eastAsia="Arial" w:cs="Arial"/>
                <w:spacing w:val="-2"/>
                <w:sz w:val="22"/>
                <w:szCs w:val="22"/>
              </w:rPr>
              <w:t>p</w:t>
            </w:r>
            <w:r w:rsidRPr="00032039">
              <w:rPr>
                <w:rFonts w:ascii="Arial" w:hAnsi="Arial" w:eastAsia="Arial" w:cs="Arial"/>
                <w:spacing w:val="2"/>
                <w:sz w:val="22"/>
                <w:szCs w:val="22"/>
              </w:rPr>
              <w:t>e</w:t>
            </w:r>
            <w:r w:rsidRPr="00032039">
              <w:rPr>
                <w:rFonts w:ascii="Arial" w:hAnsi="Arial" w:eastAsia="Arial" w:cs="Arial"/>
                <w:sz w:val="22"/>
                <w:szCs w:val="22"/>
              </w:rPr>
              <w:t>c</w:t>
            </w:r>
            <w:r w:rsidRPr="00032039">
              <w:rPr>
                <w:rFonts w:ascii="Arial" w:hAnsi="Arial" w:eastAsia="Arial" w:cs="Arial"/>
                <w:spacing w:val="-1"/>
                <w:sz w:val="22"/>
                <w:szCs w:val="22"/>
              </w:rPr>
              <w:t>t</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o</w:t>
            </w:r>
            <w:r w:rsidRPr="00032039">
              <w:rPr>
                <w:rFonts w:ascii="Arial" w:hAnsi="Arial" w:eastAsia="Arial" w:cs="Arial"/>
                <w:sz w:val="22"/>
                <w:szCs w:val="22"/>
              </w:rPr>
              <w:t>f</w:t>
            </w:r>
            <w:r w:rsidRPr="00032039">
              <w:rPr>
                <w:rFonts w:ascii="Arial" w:hAnsi="Arial" w:eastAsia="Arial" w:cs="Arial"/>
                <w:spacing w:val="-2"/>
                <w:sz w:val="22"/>
                <w:szCs w:val="22"/>
              </w:rPr>
              <w:t xml:space="preserve"> </w:t>
            </w:r>
            <w:r w:rsidRPr="00032039">
              <w:rPr>
                <w:rFonts w:ascii="Arial" w:hAnsi="Arial" w:eastAsia="Arial" w:cs="Arial"/>
                <w:sz w:val="22"/>
                <w:szCs w:val="22"/>
              </w:rPr>
              <w:t>s</w:t>
            </w:r>
            <w:r w:rsidRPr="00032039">
              <w:rPr>
                <w:rFonts w:ascii="Arial" w:hAnsi="Arial" w:eastAsia="Arial" w:cs="Arial"/>
                <w:spacing w:val="-2"/>
                <w:sz w:val="22"/>
                <w:szCs w:val="22"/>
              </w:rPr>
              <w:t>p</w:t>
            </w:r>
            <w:r w:rsidRPr="00032039">
              <w:rPr>
                <w:rFonts w:ascii="Arial" w:hAnsi="Arial" w:eastAsia="Arial" w:cs="Arial"/>
                <w:spacing w:val="2"/>
                <w:sz w:val="22"/>
                <w:szCs w:val="22"/>
              </w:rPr>
              <w:t>ee</w:t>
            </w:r>
            <w:r w:rsidRPr="00032039">
              <w:rPr>
                <w:rFonts w:ascii="Arial" w:hAnsi="Arial" w:eastAsia="Arial" w:cs="Arial"/>
                <w:spacing w:val="-5"/>
                <w:sz w:val="22"/>
                <w:szCs w:val="22"/>
              </w:rPr>
              <w:t>c</w:t>
            </w:r>
            <w:r w:rsidRPr="00032039">
              <w:rPr>
                <w:rFonts w:ascii="Arial" w:hAnsi="Arial" w:eastAsia="Arial" w:cs="Arial"/>
                <w:spacing w:val="2"/>
                <w:sz w:val="22"/>
                <w:szCs w:val="22"/>
              </w:rPr>
              <w:t>h</w:t>
            </w:r>
            <w:r w:rsidRPr="00032039">
              <w:rPr>
                <w:rFonts w:ascii="Arial" w:hAnsi="Arial" w:eastAsia="Arial" w:cs="Arial"/>
                <w:sz w:val="22"/>
                <w:szCs w:val="22"/>
              </w:rPr>
              <w:t>,</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l</w:t>
            </w:r>
            <w:r w:rsidRPr="00032039">
              <w:rPr>
                <w:rFonts w:ascii="Arial" w:hAnsi="Arial" w:eastAsia="Arial" w:cs="Arial"/>
                <w:spacing w:val="2"/>
                <w:sz w:val="22"/>
                <w:szCs w:val="22"/>
              </w:rPr>
              <w:t>an</w:t>
            </w:r>
            <w:r w:rsidRPr="00032039">
              <w:rPr>
                <w:rFonts w:ascii="Arial" w:hAnsi="Arial" w:eastAsia="Arial" w:cs="Arial"/>
                <w:spacing w:val="-2"/>
                <w:sz w:val="22"/>
                <w:szCs w:val="22"/>
              </w:rPr>
              <w:t>gu</w:t>
            </w:r>
            <w:r w:rsidRPr="00032039">
              <w:rPr>
                <w:rFonts w:ascii="Arial" w:hAnsi="Arial" w:eastAsia="Arial" w:cs="Arial"/>
                <w:spacing w:val="2"/>
                <w:sz w:val="22"/>
                <w:szCs w:val="22"/>
              </w:rPr>
              <w:t>a</w:t>
            </w:r>
            <w:r w:rsidRPr="00032039">
              <w:rPr>
                <w:rFonts w:ascii="Arial" w:hAnsi="Arial" w:eastAsia="Arial" w:cs="Arial"/>
                <w:spacing w:val="-2"/>
                <w:sz w:val="22"/>
                <w:szCs w:val="22"/>
              </w:rPr>
              <w:t>g</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o</w:t>
            </w:r>
            <w:r w:rsidRPr="00032039">
              <w:rPr>
                <w:rFonts w:ascii="Arial" w:hAnsi="Arial" w:eastAsia="Arial" w:cs="Arial"/>
                <w:sz w:val="22"/>
                <w:szCs w:val="22"/>
              </w:rPr>
              <w:t>r</w:t>
            </w:r>
            <w:r w:rsidRPr="00032039">
              <w:rPr>
                <w:rFonts w:ascii="Arial" w:hAnsi="Arial" w:eastAsia="Arial" w:cs="Arial"/>
                <w:spacing w:val="1"/>
                <w:sz w:val="22"/>
                <w:szCs w:val="22"/>
              </w:rPr>
              <w:t xml:space="preserve"> </w:t>
            </w:r>
            <w:r w:rsidRPr="00032039">
              <w:rPr>
                <w:rFonts w:ascii="Arial" w:hAnsi="Arial" w:eastAsia="Arial" w:cs="Arial"/>
                <w:sz w:val="22"/>
                <w:szCs w:val="22"/>
              </w:rPr>
              <w:t>s</w:t>
            </w:r>
            <w:r w:rsidRPr="00032039">
              <w:rPr>
                <w:rFonts w:ascii="Arial" w:hAnsi="Arial" w:eastAsia="Arial" w:cs="Arial"/>
                <w:spacing w:val="-2"/>
                <w:sz w:val="22"/>
                <w:szCs w:val="22"/>
              </w:rPr>
              <w:t>o</w:t>
            </w:r>
            <w:r w:rsidRPr="00032039">
              <w:rPr>
                <w:rFonts w:ascii="Arial" w:hAnsi="Arial" w:eastAsia="Arial" w:cs="Arial"/>
                <w:sz w:val="22"/>
                <w:szCs w:val="22"/>
              </w:rPr>
              <w:t>c</w:t>
            </w:r>
            <w:r w:rsidRPr="00032039">
              <w:rPr>
                <w:rFonts w:ascii="Arial" w:hAnsi="Arial" w:eastAsia="Arial" w:cs="Arial"/>
                <w:spacing w:val="1"/>
                <w:sz w:val="22"/>
                <w:szCs w:val="22"/>
              </w:rPr>
              <w:t>i</w:t>
            </w:r>
            <w:r w:rsidRPr="00032039">
              <w:rPr>
                <w:rFonts w:ascii="Arial" w:hAnsi="Arial" w:eastAsia="Arial" w:cs="Arial"/>
                <w:spacing w:val="2"/>
                <w:sz w:val="22"/>
                <w:szCs w:val="22"/>
              </w:rPr>
              <w:t>a</w:t>
            </w:r>
            <w:r w:rsidRPr="00032039">
              <w:rPr>
                <w:rFonts w:ascii="Arial" w:hAnsi="Arial" w:eastAsia="Arial" w:cs="Arial"/>
                <w:sz w:val="22"/>
                <w:szCs w:val="22"/>
              </w:rPr>
              <w:t>l c</w:t>
            </w:r>
            <w:r w:rsidRPr="00032039">
              <w:rPr>
                <w:rFonts w:ascii="Arial" w:hAnsi="Arial" w:eastAsia="Arial" w:cs="Arial"/>
                <w:spacing w:val="-2"/>
                <w:sz w:val="22"/>
                <w:szCs w:val="22"/>
              </w:rPr>
              <w:t>o</w:t>
            </w:r>
            <w:r w:rsidRPr="00032039">
              <w:rPr>
                <w:rFonts w:ascii="Arial" w:hAnsi="Arial" w:eastAsia="Arial" w:cs="Arial"/>
                <w:spacing w:val="2"/>
                <w:sz w:val="22"/>
                <w:szCs w:val="22"/>
              </w:rPr>
              <w:t>m</w:t>
            </w:r>
            <w:r w:rsidRPr="00032039">
              <w:rPr>
                <w:rFonts w:ascii="Arial" w:hAnsi="Arial" w:eastAsia="Arial" w:cs="Arial"/>
                <w:spacing w:val="-3"/>
                <w:sz w:val="22"/>
                <w:szCs w:val="22"/>
              </w:rPr>
              <w:t>m</w:t>
            </w:r>
            <w:r w:rsidRPr="00032039">
              <w:rPr>
                <w:rFonts w:ascii="Arial" w:hAnsi="Arial" w:eastAsia="Arial" w:cs="Arial"/>
                <w:spacing w:val="2"/>
                <w:sz w:val="22"/>
                <w:szCs w:val="22"/>
              </w:rPr>
              <w:t>un</w:t>
            </w:r>
            <w:r w:rsidRPr="00032039">
              <w:rPr>
                <w:rFonts w:ascii="Arial" w:hAnsi="Arial" w:eastAsia="Arial" w:cs="Arial"/>
                <w:spacing w:val="1"/>
                <w:sz w:val="22"/>
                <w:szCs w:val="22"/>
              </w:rPr>
              <w:t>i</w:t>
            </w:r>
            <w:r w:rsidRPr="00032039">
              <w:rPr>
                <w:rFonts w:ascii="Arial" w:hAnsi="Arial" w:eastAsia="Arial" w:cs="Arial"/>
                <w:spacing w:val="-5"/>
                <w:sz w:val="22"/>
                <w:szCs w:val="22"/>
              </w:rPr>
              <w:t>c</w:t>
            </w:r>
            <w:r w:rsidRPr="00032039">
              <w:rPr>
                <w:rFonts w:ascii="Arial" w:hAnsi="Arial" w:eastAsia="Arial" w:cs="Arial"/>
                <w:spacing w:val="2"/>
                <w:sz w:val="22"/>
                <w:szCs w:val="22"/>
              </w:rPr>
              <w:t>a</w:t>
            </w:r>
            <w:r w:rsidRPr="00032039">
              <w:rPr>
                <w:rFonts w:ascii="Arial" w:hAnsi="Arial" w:eastAsia="Arial" w:cs="Arial"/>
                <w:spacing w:val="-1"/>
                <w:sz w:val="22"/>
                <w:szCs w:val="22"/>
              </w:rPr>
              <w:t>t</w:t>
            </w:r>
            <w:r w:rsidRPr="00032039">
              <w:rPr>
                <w:rFonts w:ascii="Arial" w:hAnsi="Arial" w:eastAsia="Arial" w:cs="Arial"/>
                <w:spacing w:val="1"/>
                <w:sz w:val="22"/>
                <w:szCs w:val="22"/>
              </w:rPr>
              <w:t>i</w:t>
            </w:r>
            <w:r w:rsidRPr="00032039">
              <w:rPr>
                <w:rFonts w:ascii="Arial" w:hAnsi="Arial" w:eastAsia="Arial" w:cs="Arial"/>
                <w:spacing w:val="-2"/>
                <w:sz w:val="22"/>
                <w:szCs w:val="22"/>
              </w:rPr>
              <w:t>o</w:t>
            </w:r>
            <w:r w:rsidRPr="00032039">
              <w:rPr>
                <w:rFonts w:ascii="Arial" w:hAnsi="Arial" w:eastAsia="Arial" w:cs="Arial"/>
                <w:sz w:val="22"/>
                <w:szCs w:val="22"/>
              </w:rPr>
              <w:t>n</w:t>
            </w:r>
            <w:r w:rsidRPr="00032039">
              <w:rPr>
                <w:rFonts w:ascii="Arial" w:hAnsi="Arial" w:eastAsia="Arial" w:cs="Arial"/>
                <w:spacing w:val="2"/>
                <w:sz w:val="22"/>
                <w:szCs w:val="22"/>
              </w:rPr>
              <w:t xml:space="preserve"> a</w:t>
            </w:r>
            <w:r w:rsidRPr="00032039">
              <w:rPr>
                <w:rFonts w:ascii="Arial" w:hAnsi="Arial" w:eastAsia="Arial" w:cs="Arial"/>
                <w:sz w:val="22"/>
                <w:szCs w:val="22"/>
              </w:rPr>
              <w:t xml:space="preserve">t </w:t>
            </w:r>
            <w:r w:rsidRPr="00032039">
              <w:rPr>
                <w:rFonts w:ascii="Arial" w:hAnsi="Arial" w:eastAsia="Arial" w:cs="Arial"/>
                <w:spacing w:val="2"/>
                <w:sz w:val="22"/>
                <w:szCs w:val="22"/>
              </w:rPr>
              <w:t>d</w:t>
            </w:r>
            <w:r w:rsidRPr="00032039">
              <w:rPr>
                <w:rFonts w:ascii="Arial" w:hAnsi="Arial" w:eastAsia="Arial" w:cs="Arial"/>
                <w:spacing w:val="1"/>
                <w:sz w:val="22"/>
                <w:szCs w:val="22"/>
              </w:rPr>
              <w:t>i</w:t>
            </w:r>
            <w:r w:rsidRPr="00032039">
              <w:rPr>
                <w:rFonts w:ascii="Arial" w:hAnsi="Arial" w:eastAsia="Arial" w:cs="Arial"/>
                <w:spacing w:val="-1"/>
                <w:sz w:val="22"/>
                <w:szCs w:val="22"/>
              </w:rPr>
              <w:t>ff</w:t>
            </w:r>
            <w:r w:rsidRPr="00032039">
              <w:rPr>
                <w:rFonts w:ascii="Arial" w:hAnsi="Arial" w:eastAsia="Arial" w:cs="Arial"/>
                <w:spacing w:val="2"/>
                <w:sz w:val="22"/>
                <w:szCs w:val="22"/>
              </w:rPr>
              <w:t>e</w:t>
            </w:r>
            <w:r w:rsidRPr="00032039">
              <w:rPr>
                <w:rFonts w:ascii="Arial" w:hAnsi="Arial" w:eastAsia="Arial" w:cs="Arial"/>
                <w:spacing w:val="-3"/>
                <w:sz w:val="22"/>
                <w:szCs w:val="22"/>
              </w:rPr>
              <w:t>r</w:t>
            </w:r>
            <w:r w:rsidRPr="00032039">
              <w:rPr>
                <w:rFonts w:ascii="Arial" w:hAnsi="Arial" w:eastAsia="Arial" w:cs="Arial"/>
                <w:spacing w:val="2"/>
                <w:sz w:val="22"/>
                <w:szCs w:val="22"/>
              </w:rPr>
              <w:t>en</w:t>
            </w:r>
            <w:r w:rsidRPr="00032039">
              <w:rPr>
                <w:rFonts w:ascii="Arial" w:hAnsi="Arial" w:eastAsia="Arial" w:cs="Arial"/>
                <w:sz w:val="22"/>
                <w:szCs w:val="22"/>
              </w:rPr>
              <w:t>t</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1"/>
                <w:sz w:val="22"/>
                <w:szCs w:val="22"/>
              </w:rPr>
              <w:t>i</w:t>
            </w:r>
            <w:r w:rsidRPr="00032039">
              <w:rPr>
                <w:rFonts w:ascii="Arial" w:hAnsi="Arial" w:eastAsia="Arial" w:cs="Arial"/>
                <w:spacing w:val="-3"/>
                <w:sz w:val="22"/>
                <w:szCs w:val="22"/>
              </w:rPr>
              <w:t>m</w:t>
            </w:r>
            <w:r w:rsidRPr="00032039">
              <w:rPr>
                <w:rFonts w:ascii="Arial" w:hAnsi="Arial" w:eastAsia="Arial" w:cs="Arial"/>
                <w:spacing w:val="2"/>
                <w:sz w:val="22"/>
                <w:szCs w:val="22"/>
              </w:rPr>
              <w:t>e</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o</w:t>
            </w:r>
            <w:r w:rsidRPr="00032039">
              <w:rPr>
                <w:rFonts w:ascii="Arial" w:hAnsi="Arial" w:eastAsia="Arial" w:cs="Arial"/>
                <w:sz w:val="22"/>
                <w:szCs w:val="22"/>
              </w:rPr>
              <w:t>f</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pacing w:val="-2"/>
                <w:sz w:val="22"/>
                <w:szCs w:val="22"/>
              </w:rPr>
              <w:t>e</w:t>
            </w:r>
            <w:r w:rsidRPr="00032039">
              <w:rPr>
                <w:rFonts w:ascii="Arial" w:hAnsi="Arial" w:eastAsia="Arial" w:cs="Arial"/>
                <w:spacing w:val="1"/>
                <w:sz w:val="22"/>
                <w:szCs w:val="22"/>
              </w:rPr>
              <w:t>i</w:t>
            </w:r>
            <w:r w:rsidRPr="00032039">
              <w:rPr>
                <w:rFonts w:ascii="Arial" w:hAnsi="Arial" w:eastAsia="Arial" w:cs="Arial"/>
                <w:sz w:val="22"/>
                <w:szCs w:val="22"/>
              </w:rPr>
              <w:t>r</w:t>
            </w:r>
            <w:r w:rsidRPr="00032039">
              <w:rPr>
                <w:rFonts w:ascii="Arial" w:hAnsi="Arial" w:eastAsia="Arial" w:cs="Arial"/>
                <w:spacing w:val="1"/>
                <w:sz w:val="22"/>
                <w:szCs w:val="22"/>
              </w:rPr>
              <w:t xml:space="preserve"> li</w:t>
            </w:r>
            <w:r w:rsidRPr="00032039">
              <w:rPr>
                <w:rFonts w:ascii="Arial" w:hAnsi="Arial" w:eastAsia="Arial" w:cs="Arial"/>
                <w:spacing w:val="-5"/>
                <w:sz w:val="22"/>
                <w:szCs w:val="22"/>
              </w:rPr>
              <w:t>v</w:t>
            </w:r>
            <w:r w:rsidRPr="00032039">
              <w:rPr>
                <w:rFonts w:ascii="Arial" w:hAnsi="Arial" w:eastAsia="Arial" w:cs="Arial"/>
                <w:spacing w:val="2"/>
                <w:sz w:val="22"/>
                <w:szCs w:val="22"/>
              </w:rPr>
              <w:t>e</w:t>
            </w:r>
            <w:r w:rsidRPr="00032039">
              <w:rPr>
                <w:rFonts w:ascii="Arial" w:hAnsi="Arial" w:eastAsia="Arial" w:cs="Arial"/>
                <w:sz w:val="22"/>
                <w:szCs w:val="22"/>
              </w:rPr>
              <w:t>s’</w:t>
            </w:r>
          </w:p>
          <w:p w:rsidR="00884312" w:rsidP="00910AED" w:rsidRDefault="00B31B36" w14:paraId="6A53C108" w14:textId="77777777">
            <w:pPr>
              <w:spacing w:line="276" w:lineRule="auto"/>
              <w:rPr>
                <w:rFonts w:ascii="Arial" w:hAnsi="Arial" w:eastAsia="Arial" w:cs="Arial"/>
                <w:sz w:val="22"/>
                <w:szCs w:val="22"/>
              </w:rPr>
            </w:pPr>
            <w:r w:rsidRPr="00032039">
              <w:rPr>
                <w:rFonts w:ascii="Arial" w:hAnsi="Arial" w:eastAsia="Arial" w:cs="Arial"/>
                <w:spacing w:val="2"/>
                <w:sz w:val="22"/>
                <w:szCs w:val="22"/>
              </w:rPr>
              <w:t>(</w:t>
            </w:r>
            <w:r w:rsidRPr="00032039">
              <w:rPr>
                <w:rFonts w:ascii="Arial" w:hAnsi="Arial" w:eastAsia="Arial" w:cs="Arial"/>
                <w:spacing w:val="-2"/>
                <w:sz w:val="22"/>
                <w:szCs w:val="22"/>
              </w:rPr>
              <w:t>P</w:t>
            </w:r>
            <w:r w:rsidRPr="00032039">
              <w:rPr>
                <w:rFonts w:ascii="Arial" w:hAnsi="Arial" w:eastAsia="Arial" w:cs="Arial"/>
                <w:spacing w:val="2"/>
                <w:sz w:val="22"/>
                <w:szCs w:val="22"/>
              </w:rPr>
              <w:t>ara</w:t>
            </w:r>
            <w:r w:rsidRPr="00032039">
              <w:rPr>
                <w:rFonts w:ascii="Arial" w:hAnsi="Arial" w:eastAsia="Arial" w:cs="Arial"/>
                <w:spacing w:val="-2"/>
                <w:sz w:val="22"/>
                <w:szCs w:val="22"/>
              </w:rPr>
              <w:t>g</w:t>
            </w:r>
            <w:r w:rsidRPr="00032039">
              <w:rPr>
                <w:rFonts w:ascii="Arial" w:hAnsi="Arial" w:eastAsia="Arial" w:cs="Arial"/>
                <w:spacing w:val="-3"/>
                <w:sz w:val="22"/>
                <w:szCs w:val="22"/>
              </w:rPr>
              <w:t>r</w:t>
            </w:r>
            <w:r w:rsidRPr="00032039">
              <w:rPr>
                <w:rFonts w:ascii="Arial" w:hAnsi="Arial" w:eastAsia="Arial" w:cs="Arial"/>
                <w:spacing w:val="2"/>
                <w:sz w:val="22"/>
                <w:szCs w:val="22"/>
              </w:rPr>
              <w:t>a</w:t>
            </w:r>
            <w:r w:rsidRPr="00032039">
              <w:rPr>
                <w:rFonts w:ascii="Arial" w:hAnsi="Arial" w:eastAsia="Arial" w:cs="Arial"/>
                <w:spacing w:val="-2"/>
                <w:sz w:val="22"/>
                <w:szCs w:val="22"/>
              </w:rPr>
              <w:t>p</w:t>
            </w:r>
            <w:r w:rsidRPr="00032039">
              <w:rPr>
                <w:rFonts w:ascii="Arial" w:hAnsi="Arial" w:eastAsia="Arial" w:cs="Arial"/>
                <w:sz w:val="22"/>
                <w:szCs w:val="22"/>
              </w:rPr>
              <w:t>h</w:t>
            </w:r>
            <w:r w:rsidRPr="00032039">
              <w:rPr>
                <w:rFonts w:ascii="Arial" w:hAnsi="Arial" w:eastAsia="Arial" w:cs="Arial"/>
                <w:spacing w:val="2"/>
                <w:sz w:val="22"/>
                <w:szCs w:val="22"/>
              </w:rPr>
              <w:t xml:space="preserve"> 6</w:t>
            </w:r>
            <w:r w:rsidRPr="00032039">
              <w:rPr>
                <w:rFonts w:ascii="Arial" w:hAnsi="Arial" w:eastAsia="Arial" w:cs="Arial"/>
                <w:spacing w:val="-1"/>
                <w:sz w:val="22"/>
                <w:szCs w:val="22"/>
              </w:rPr>
              <w:t>.</w:t>
            </w:r>
            <w:r w:rsidRPr="00032039">
              <w:rPr>
                <w:rFonts w:ascii="Arial" w:hAnsi="Arial" w:eastAsia="Arial" w:cs="Arial"/>
                <w:spacing w:val="-2"/>
                <w:sz w:val="22"/>
                <w:szCs w:val="22"/>
              </w:rPr>
              <w:t>2</w:t>
            </w:r>
            <w:r w:rsidRPr="00032039">
              <w:rPr>
                <w:rFonts w:ascii="Arial" w:hAnsi="Arial" w:eastAsia="Arial" w:cs="Arial"/>
                <w:sz w:val="22"/>
                <w:szCs w:val="22"/>
              </w:rPr>
              <w:t>8</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SE</w:t>
            </w:r>
            <w:r w:rsidRPr="00032039">
              <w:rPr>
                <w:rFonts w:ascii="Arial" w:hAnsi="Arial" w:eastAsia="Arial" w:cs="Arial"/>
                <w:spacing w:val="1"/>
                <w:sz w:val="22"/>
                <w:szCs w:val="22"/>
              </w:rPr>
              <w:t>N</w:t>
            </w:r>
            <w:r w:rsidRPr="00032039">
              <w:rPr>
                <w:rFonts w:ascii="Arial" w:hAnsi="Arial" w:eastAsia="Arial" w:cs="Arial"/>
                <w:sz w:val="22"/>
                <w:szCs w:val="22"/>
              </w:rPr>
              <w:t xml:space="preserve">D </w:t>
            </w:r>
            <w:r w:rsidRPr="00032039">
              <w:rPr>
                <w:rFonts w:ascii="Arial" w:hAnsi="Arial" w:eastAsia="Arial" w:cs="Arial"/>
                <w:spacing w:val="1"/>
                <w:sz w:val="22"/>
                <w:szCs w:val="22"/>
              </w:rPr>
              <w:t>C</w:t>
            </w:r>
            <w:r w:rsidRPr="00032039">
              <w:rPr>
                <w:rFonts w:ascii="Arial" w:hAnsi="Arial" w:eastAsia="Arial" w:cs="Arial"/>
                <w:spacing w:val="-2"/>
                <w:sz w:val="22"/>
                <w:szCs w:val="22"/>
              </w:rPr>
              <w:t>o</w:t>
            </w:r>
            <w:r w:rsidRPr="00032039">
              <w:rPr>
                <w:rFonts w:ascii="Arial" w:hAnsi="Arial" w:eastAsia="Arial" w:cs="Arial"/>
                <w:spacing w:val="2"/>
                <w:sz w:val="22"/>
                <w:szCs w:val="22"/>
              </w:rPr>
              <w:t>d</w:t>
            </w:r>
            <w:r w:rsidRPr="00032039">
              <w:rPr>
                <w:rFonts w:ascii="Arial" w:hAnsi="Arial" w:eastAsia="Arial" w:cs="Arial"/>
                <w:sz w:val="22"/>
                <w:szCs w:val="22"/>
              </w:rPr>
              <w:t>e</w:t>
            </w:r>
            <w:r w:rsidRPr="00032039">
              <w:rPr>
                <w:rFonts w:ascii="Arial" w:hAnsi="Arial" w:eastAsia="Arial" w:cs="Arial"/>
                <w:spacing w:val="2"/>
                <w:sz w:val="22"/>
                <w:szCs w:val="22"/>
              </w:rPr>
              <w:t xml:space="preserve"> o</w:t>
            </w:r>
            <w:r w:rsidRPr="00032039">
              <w:rPr>
                <w:rFonts w:ascii="Arial" w:hAnsi="Arial" w:eastAsia="Arial" w:cs="Arial"/>
                <w:sz w:val="22"/>
                <w:szCs w:val="22"/>
              </w:rPr>
              <w:t>f</w:t>
            </w:r>
            <w:r w:rsidRPr="00032039">
              <w:rPr>
                <w:rFonts w:ascii="Arial" w:hAnsi="Arial" w:eastAsia="Arial" w:cs="Arial"/>
                <w:spacing w:val="-2"/>
                <w:sz w:val="22"/>
                <w:szCs w:val="22"/>
              </w:rPr>
              <w:t xml:space="preserve"> P</w:t>
            </w:r>
            <w:r w:rsidRPr="00032039">
              <w:rPr>
                <w:rFonts w:ascii="Arial" w:hAnsi="Arial" w:eastAsia="Arial" w:cs="Arial"/>
                <w:spacing w:val="-3"/>
                <w:sz w:val="22"/>
                <w:szCs w:val="22"/>
              </w:rPr>
              <w:t>r</w:t>
            </w:r>
            <w:r w:rsidRPr="00032039">
              <w:rPr>
                <w:rFonts w:ascii="Arial" w:hAnsi="Arial" w:eastAsia="Arial" w:cs="Arial"/>
                <w:spacing w:val="2"/>
                <w:sz w:val="22"/>
                <w:szCs w:val="22"/>
              </w:rPr>
              <w:t>a</w:t>
            </w:r>
            <w:r w:rsidRPr="00032039">
              <w:rPr>
                <w:rFonts w:ascii="Arial" w:hAnsi="Arial" w:eastAsia="Arial" w:cs="Arial"/>
                <w:sz w:val="22"/>
                <w:szCs w:val="22"/>
              </w:rPr>
              <w:t>c</w:t>
            </w:r>
            <w:r w:rsidRPr="00032039">
              <w:rPr>
                <w:rFonts w:ascii="Arial" w:hAnsi="Arial" w:eastAsia="Arial" w:cs="Arial"/>
                <w:spacing w:val="-1"/>
                <w:sz w:val="22"/>
                <w:szCs w:val="22"/>
              </w:rPr>
              <w:t>t</w:t>
            </w:r>
            <w:r w:rsidRPr="00032039">
              <w:rPr>
                <w:rFonts w:ascii="Arial" w:hAnsi="Arial" w:eastAsia="Arial" w:cs="Arial"/>
                <w:spacing w:val="1"/>
                <w:sz w:val="22"/>
                <w:szCs w:val="22"/>
              </w:rPr>
              <w:t>i</w:t>
            </w:r>
            <w:r w:rsidRPr="00032039">
              <w:rPr>
                <w:rFonts w:ascii="Arial" w:hAnsi="Arial" w:eastAsia="Arial" w:cs="Arial"/>
                <w:sz w:val="22"/>
                <w:szCs w:val="22"/>
              </w:rPr>
              <w:t>c</w:t>
            </w:r>
            <w:r w:rsidRPr="00032039">
              <w:rPr>
                <w:rFonts w:ascii="Arial" w:hAnsi="Arial" w:eastAsia="Arial" w:cs="Arial"/>
                <w:spacing w:val="2"/>
                <w:sz w:val="22"/>
                <w:szCs w:val="22"/>
              </w:rPr>
              <w:t>e)</w:t>
            </w:r>
            <w:r w:rsidRPr="00032039">
              <w:rPr>
                <w:rFonts w:ascii="Arial" w:hAnsi="Arial" w:eastAsia="Arial" w:cs="Arial"/>
                <w:sz w:val="22"/>
                <w:szCs w:val="22"/>
              </w:rPr>
              <w:t>.</w:t>
            </w:r>
          </w:p>
          <w:p w:rsidRPr="0020300A" w:rsidR="0020300A" w:rsidP="00910AED" w:rsidRDefault="0020300A" w14:paraId="6E677B51" w14:textId="42EF0783">
            <w:pPr>
              <w:spacing w:line="276" w:lineRule="auto"/>
              <w:rPr>
                <w:rFonts w:ascii="Arial" w:hAnsi="Arial" w:eastAsia="Arial" w:cs="Arial"/>
                <w:sz w:val="10"/>
                <w:szCs w:val="10"/>
              </w:rPr>
            </w:pPr>
          </w:p>
        </w:tc>
      </w:tr>
      <w:tr w:rsidR="00B31B36" w:rsidTr="00147600" w14:paraId="037A8257" w14:textId="77777777">
        <w:tc>
          <w:tcPr>
            <w:tcW w:w="2715" w:type="dxa"/>
          </w:tcPr>
          <w:p w:rsidRPr="00032039" w:rsidR="00B31B36" w:rsidP="00910AED" w:rsidRDefault="00B31B36" w14:paraId="1E184882" w14:textId="5E751124">
            <w:pPr>
              <w:spacing w:line="276" w:lineRule="auto"/>
              <w:rPr>
                <w:rFonts w:ascii="Arial" w:hAnsi="Arial" w:eastAsia="Arial" w:cs="Arial"/>
                <w:b/>
                <w:spacing w:val="-2"/>
                <w:sz w:val="22"/>
                <w:szCs w:val="22"/>
              </w:rPr>
            </w:pPr>
            <w:r w:rsidRPr="00032039">
              <w:rPr>
                <w:rFonts w:ascii="Arial" w:hAnsi="Arial" w:eastAsia="Arial" w:cs="Arial"/>
                <w:b/>
                <w:spacing w:val="1"/>
                <w:sz w:val="22"/>
                <w:szCs w:val="22"/>
              </w:rPr>
              <w:t>H</w:t>
            </w:r>
            <w:r w:rsidRPr="00032039">
              <w:rPr>
                <w:rFonts w:ascii="Arial" w:hAnsi="Arial" w:eastAsia="Arial" w:cs="Arial"/>
                <w:b/>
                <w:sz w:val="22"/>
                <w:szCs w:val="22"/>
              </w:rPr>
              <w:t>I</w:t>
            </w:r>
            <w:r w:rsidRPr="00032039">
              <w:rPr>
                <w:rFonts w:ascii="Arial" w:hAnsi="Arial" w:eastAsia="Arial" w:cs="Arial"/>
                <w:b/>
                <w:spacing w:val="-2"/>
                <w:sz w:val="22"/>
                <w:szCs w:val="22"/>
              </w:rPr>
              <w:t xml:space="preserve"> </w:t>
            </w:r>
            <w:r>
              <w:rPr>
                <w:rFonts w:ascii="Arial" w:hAnsi="Arial" w:eastAsia="Arial" w:cs="Arial"/>
                <w:b/>
                <w:sz w:val="22"/>
                <w:szCs w:val="22"/>
              </w:rPr>
              <w:t>–</w:t>
            </w:r>
            <w:r w:rsidRPr="00032039">
              <w:rPr>
                <w:rFonts w:ascii="Arial" w:hAnsi="Arial" w:eastAsia="Arial" w:cs="Arial"/>
                <w:b/>
                <w:spacing w:val="1"/>
                <w:sz w:val="22"/>
                <w:szCs w:val="22"/>
              </w:rPr>
              <w:t xml:space="preserve"> H</w:t>
            </w:r>
            <w:r w:rsidRPr="00032039">
              <w:rPr>
                <w:rFonts w:ascii="Arial" w:hAnsi="Arial" w:eastAsia="Arial" w:cs="Arial"/>
                <w:b/>
                <w:spacing w:val="2"/>
                <w:sz w:val="22"/>
                <w:szCs w:val="22"/>
              </w:rPr>
              <w:t>ea</w:t>
            </w:r>
            <w:r w:rsidRPr="00032039">
              <w:rPr>
                <w:rFonts w:ascii="Arial" w:hAnsi="Arial" w:eastAsia="Arial" w:cs="Arial"/>
                <w:b/>
                <w:sz w:val="22"/>
                <w:szCs w:val="22"/>
              </w:rPr>
              <w:t>r</w:t>
            </w:r>
            <w:r w:rsidRPr="00032039">
              <w:rPr>
                <w:rFonts w:ascii="Arial" w:hAnsi="Arial" w:eastAsia="Arial" w:cs="Arial"/>
                <w:b/>
                <w:spacing w:val="-2"/>
                <w:sz w:val="22"/>
                <w:szCs w:val="22"/>
              </w:rPr>
              <w:t>i</w:t>
            </w:r>
            <w:r w:rsidR="00147600">
              <w:rPr>
                <w:rFonts w:ascii="Arial" w:hAnsi="Arial" w:eastAsia="Arial" w:cs="Arial"/>
                <w:b/>
                <w:spacing w:val="-2"/>
                <w:sz w:val="22"/>
                <w:szCs w:val="22"/>
              </w:rPr>
              <w:t>ng Impairment/ Deaf</w:t>
            </w:r>
          </w:p>
        </w:tc>
        <w:tc>
          <w:tcPr>
            <w:tcW w:w="7595" w:type="dxa"/>
          </w:tcPr>
          <w:p w:rsidRPr="0020300A" w:rsidR="00147600" w:rsidP="0020300A" w:rsidRDefault="00147600" w14:paraId="032E1AA8" w14:textId="0B36B1EC">
            <w:pPr>
              <w:pStyle w:val="ListParagraph"/>
              <w:numPr>
                <w:ilvl w:val="0"/>
                <w:numId w:val="16"/>
              </w:numPr>
              <w:spacing w:line="276" w:lineRule="auto"/>
              <w:ind w:right="290"/>
              <w:rPr>
                <w:rFonts w:ascii="Arial" w:hAnsi="Arial" w:eastAsia="Arial" w:cs="Arial"/>
                <w:sz w:val="22"/>
                <w:szCs w:val="22"/>
              </w:rPr>
            </w:pPr>
            <w:r w:rsidRPr="0020300A">
              <w:rPr>
                <w:rFonts w:ascii="Arial" w:hAnsi="Arial" w:eastAsia="Arial" w:cs="Arial"/>
                <w:spacing w:val="1"/>
                <w:sz w:val="22"/>
                <w:szCs w:val="22"/>
              </w:rPr>
              <w:t>Cli</w:t>
            </w:r>
            <w:r w:rsidRPr="0020300A">
              <w:rPr>
                <w:rFonts w:ascii="Arial" w:hAnsi="Arial" w:eastAsia="Arial" w:cs="Arial"/>
                <w:spacing w:val="2"/>
                <w:sz w:val="22"/>
                <w:szCs w:val="22"/>
              </w:rPr>
              <w:t>n</w:t>
            </w:r>
            <w:r w:rsidRPr="0020300A">
              <w:rPr>
                <w:rFonts w:ascii="Arial" w:hAnsi="Arial" w:eastAsia="Arial" w:cs="Arial"/>
                <w:spacing w:val="1"/>
                <w:sz w:val="22"/>
                <w:szCs w:val="22"/>
              </w:rPr>
              <w:t>i</w:t>
            </w:r>
            <w:r w:rsidRPr="0020300A">
              <w:rPr>
                <w:rFonts w:ascii="Arial" w:hAnsi="Arial" w:eastAsia="Arial" w:cs="Arial"/>
                <w:spacing w:val="-5"/>
                <w:sz w:val="22"/>
                <w:szCs w:val="22"/>
              </w:rPr>
              <w:t>c</w:t>
            </w:r>
            <w:r w:rsidRPr="0020300A">
              <w:rPr>
                <w:rFonts w:ascii="Arial" w:hAnsi="Arial" w:eastAsia="Arial" w:cs="Arial"/>
                <w:spacing w:val="2"/>
                <w:sz w:val="22"/>
                <w:szCs w:val="22"/>
              </w:rPr>
              <w:t>a</w:t>
            </w:r>
            <w:r w:rsidRPr="0020300A">
              <w:rPr>
                <w:rFonts w:ascii="Arial" w:hAnsi="Arial" w:eastAsia="Arial" w:cs="Arial"/>
                <w:sz w:val="22"/>
                <w:szCs w:val="22"/>
              </w:rPr>
              <w:t xml:space="preserve">l </w:t>
            </w:r>
            <w:r w:rsidRPr="0020300A">
              <w:rPr>
                <w:rFonts w:ascii="Arial" w:hAnsi="Arial" w:eastAsia="Arial" w:cs="Arial"/>
                <w:spacing w:val="-2"/>
                <w:sz w:val="22"/>
                <w:szCs w:val="22"/>
              </w:rPr>
              <w:t>d</w:t>
            </w:r>
            <w:r w:rsidRPr="0020300A">
              <w:rPr>
                <w:rFonts w:ascii="Arial" w:hAnsi="Arial" w:eastAsia="Arial" w:cs="Arial"/>
                <w:spacing w:val="1"/>
                <w:sz w:val="22"/>
                <w:szCs w:val="22"/>
              </w:rPr>
              <w:t>i</w:t>
            </w:r>
            <w:r w:rsidRPr="0020300A">
              <w:rPr>
                <w:rFonts w:ascii="Arial" w:hAnsi="Arial" w:eastAsia="Arial" w:cs="Arial"/>
                <w:spacing w:val="2"/>
                <w:sz w:val="22"/>
                <w:szCs w:val="22"/>
              </w:rPr>
              <w:t>a</w:t>
            </w:r>
            <w:r w:rsidRPr="0020300A">
              <w:rPr>
                <w:rFonts w:ascii="Arial" w:hAnsi="Arial" w:eastAsia="Arial" w:cs="Arial"/>
                <w:spacing w:val="-2"/>
                <w:sz w:val="22"/>
                <w:szCs w:val="22"/>
              </w:rPr>
              <w:t>gn</w:t>
            </w:r>
            <w:r w:rsidRPr="0020300A">
              <w:rPr>
                <w:rFonts w:ascii="Arial" w:hAnsi="Arial" w:eastAsia="Arial" w:cs="Arial"/>
                <w:spacing w:val="2"/>
                <w:sz w:val="22"/>
                <w:szCs w:val="22"/>
              </w:rPr>
              <w:t>o</w:t>
            </w:r>
            <w:r w:rsidRPr="0020300A">
              <w:rPr>
                <w:rFonts w:ascii="Arial" w:hAnsi="Arial" w:eastAsia="Arial" w:cs="Arial"/>
                <w:sz w:val="22"/>
                <w:szCs w:val="22"/>
              </w:rPr>
              <w:t>s</w:t>
            </w:r>
            <w:r w:rsidRPr="0020300A">
              <w:rPr>
                <w:rFonts w:ascii="Arial" w:hAnsi="Arial" w:eastAsia="Arial" w:cs="Arial"/>
                <w:spacing w:val="1"/>
                <w:sz w:val="22"/>
                <w:szCs w:val="22"/>
              </w:rPr>
              <w:t>i</w:t>
            </w:r>
            <w:r w:rsidRPr="0020300A">
              <w:rPr>
                <w:rFonts w:ascii="Arial" w:hAnsi="Arial" w:eastAsia="Arial" w:cs="Arial"/>
                <w:sz w:val="22"/>
                <w:szCs w:val="22"/>
              </w:rPr>
              <w:t>s</w:t>
            </w:r>
            <w:r w:rsidRPr="0020300A">
              <w:rPr>
                <w:rFonts w:ascii="Arial" w:hAnsi="Arial" w:eastAsia="Arial" w:cs="Arial"/>
                <w:spacing w:val="-1"/>
                <w:sz w:val="22"/>
                <w:szCs w:val="22"/>
              </w:rPr>
              <w:t xml:space="preserve"> </w:t>
            </w:r>
            <w:r w:rsidRPr="0020300A">
              <w:rPr>
                <w:rFonts w:ascii="Arial" w:hAnsi="Arial" w:eastAsia="Arial" w:cs="Arial"/>
                <w:spacing w:val="2"/>
                <w:sz w:val="22"/>
                <w:szCs w:val="22"/>
              </w:rPr>
              <w:t>o</w:t>
            </w:r>
            <w:r w:rsidRPr="0020300A">
              <w:rPr>
                <w:rFonts w:ascii="Arial" w:hAnsi="Arial" w:eastAsia="Arial" w:cs="Arial"/>
                <w:sz w:val="22"/>
                <w:szCs w:val="22"/>
              </w:rPr>
              <w:t>f</w:t>
            </w:r>
            <w:r w:rsidRPr="0020300A">
              <w:rPr>
                <w:rFonts w:ascii="Arial" w:hAnsi="Arial" w:eastAsia="Arial" w:cs="Arial"/>
                <w:spacing w:val="-2"/>
                <w:sz w:val="22"/>
                <w:szCs w:val="22"/>
              </w:rPr>
              <w:t xml:space="preserve"> b</w:t>
            </w:r>
            <w:r w:rsidRPr="0020300A">
              <w:rPr>
                <w:rFonts w:ascii="Arial" w:hAnsi="Arial" w:eastAsia="Arial" w:cs="Arial"/>
                <w:spacing w:val="1"/>
                <w:sz w:val="22"/>
                <w:szCs w:val="22"/>
              </w:rPr>
              <w:t>il</w:t>
            </w:r>
            <w:r w:rsidRPr="0020300A">
              <w:rPr>
                <w:rFonts w:ascii="Arial" w:hAnsi="Arial" w:eastAsia="Arial" w:cs="Arial"/>
                <w:spacing w:val="2"/>
                <w:sz w:val="22"/>
                <w:szCs w:val="22"/>
              </w:rPr>
              <w:t>a</w:t>
            </w:r>
            <w:r w:rsidRPr="0020300A">
              <w:rPr>
                <w:rFonts w:ascii="Arial" w:hAnsi="Arial" w:eastAsia="Arial" w:cs="Arial"/>
                <w:spacing w:val="-6"/>
                <w:sz w:val="22"/>
                <w:szCs w:val="22"/>
              </w:rPr>
              <w:t>t</w:t>
            </w:r>
            <w:r w:rsidRPr="0020300A">
              <w:rPr>
                <w:rFonts w:ascii="Arial" w:hAnsi="Arial" w:eastAsia="Arial" w:cs="Arial"/>
                <w:spacing w:val="2"/>
                <w:sz w:val="22"/>
                <w:szCs w:val="22"/>
              </w:rPr>
              <w:t>e</w:t>
            </w:r>
            <w:r w:rsidRPr="0020300A">
              <w:rPr>
                <w:rFonts w:ascii="Arial" w:hAnsi="Arial" w:eastAsia="Arial" w:cs="Arial"/>
                <w:spacing w:val="-3"/>
                <w:sz w:val="22"/>
                <w:szCs w:val="22"/>
              </w:rPr>
              <w:t>r</w:t>
            </w:r>
            <w:r w:rsidRPr="0020300A">
              <w:rPr>
                <w:rFonts w:ascii="Arial" w:hAnsi="Arial" w:eastAsia="Arial" w:cs="Arial"/>
                <w:spacing w:val="2"/>
                <w:sz w:val="22"/>
                <w:szCs w:val="22"/>
              </w:rPr>
              <w:t>a</w:t>
            </w:r>
            <w:r w:rsidRPr="0020300A">
              <w:rPr>
                <w:rFonts w:ascii="Arial" w:hAnsi="Arial" w:eastAsia="Arial" w:cs="Arial"/>
                <w:sz w:val="22"/>
                <w:szCs w:val="22"/>
              </w:rPr>
              <w:t xml:space="preserve">l </w:t>
            </w:r>
            <w:r w:rsidRPr="0020300A">
              <w:rPr>
                <w:rFonts w:ascii="Arial" w:hAnsi="Arial" w:eastAsia="Arial" w:cs="Arial"/>
                <w:spacing w:val="2"/>
                <w:sz w:val="22"/>
                <w:szCs w:val="22"/>
              </w:rPr>
              <w:t>(</w:t>
            </w:r>
            <w:r w:rsidRPr="0020300A">
              <w:rPr>
                <w:rFonts w:ascii="Arial" w:hAnsi="Arial" w:eastAsia="Arial" w:cs="Arial"/>
                <w:spacing w:val="-2"/>
                <w:sz w:val="22"/>
                <w:szCs w:val="22"/>
              </w:rPr>
              <w:t>b</w:t>
            </w:r>
            <w:r w:rsidRPr="0020300A">
              <w:rPr>
                <w:rFonts w:ascii="Arial" w:hAnsi="Arial" w:eastAsia="Arial" w:cs="Arial"/>
                <w:spacing w:val="2"/>
                <w:sz w:val="22"/>
                <w:szCs w:val="22"/>
              </w:rPr>
              <w:t>o</w:t>
            </w:r>
            <w:r w:rsidRPr="0020300A">
              <w:rPr>
                <w:rFonts w:ascii="Arial" w:hAnsi="Arial" w:eastAsia="Arial" w:cs="Arial"/>
                <w:spacing w:val="-1"/>
                <w:sz w:val="22"/>
                <w:szCs w:val="22"/>
              </w:rPr>
              <w:t>t</w:t>
            </w:r>
            <w:r w:rsidRPr="0020300A">
              <w:rPr>
                <w:rFonts w:ascii="Arial" w:hAnsi="Arial" w:eastAsia="Arial" w:cs="Arial"/>
                <w:sz w:val="22"/>
                <w:szCs w:val="22"/>
              </w:rPr>
              <w:t>h</w:t>
            </w:r>
            <w:r w:rsidRPr="0020300A">
              <w:rPr>
                <w:rFonts w:ascii="Arial" w:hAnsi="Arial" w:eastAsia="Arial" w:cs="Arial"/>
                <w:spacing w:val="-4"/>
                <w:sz w:val="22"/>
                <w:szCs w:val="22"/>
              </w:rPr>
              <w:t xml:space="preserve"> </w:t>
            </w:r>
            <w:r w:rsidRPr="0020300A">
              <w:rPr>
                <w:rFonts w:ascii="Arial" w:hAnsi="Arial" w:eastAsia="Arial" w:cs="Arial"/>
                <w:spacing w:val="2"/>
                <w:sz w:val="22"/>
                <w:szCs w:val="22"/>
              </w:rPr>
              <w:t>ear</w:t>
            </w:r>
            <w:r w:rsidRPr="0020300A">
              <w:rPr>
                <w:rFonts w:ascii="Arial" w:hAnsi="Arial" w:eastAsia="Arial" w:cs="Arial"/>
                <w:spacing w:val="-5"/>
                <w:sz w:val="22"/>
                <w:szCs w:val="22"/>
              </w:rPr>
              <w:t>s</w:t>
            </w:r>
            <w:r w:rsidRPr="0020300A">
              <w:rPr>
                <w:rFonts w:ascii="Arial" w:hAnsi="Arial" w:eastAsia="Arial" w:cs="Arial"/>
                <w:sz w:val="22"/>
                <w:szCs w:val="22"/>
              </w:rPr>
              <w:t>)</w:t>
            </w:r>
            <w:r w:rsidRPr="0020300A">
              <w:rPr>
                <w:rFonts w:ascii="Arial" w:hAnsi="Arial" w:eastAsia="Arial" w:cs="Arial"/>
                <w:spacing w:val="1"/>
                <w:sz w:val="22"/>
                <w:szCs w:val="22"/>
              </w:rPr>
              <w:t xml:space="preserve"> </w:t>
            </w:r>
            <w:r w:rsidRPr="0020300A">
              <w:rPr>
                <w:rFonts w:ascii="Arial" w:hAnsi="Arial" w:eastAsia="Arial" w:cs="Arial"/>
                <w:spacing w:val="2"/>
                <w:sz w:val="22"/>
                <w:szCs w:val="22"/>
              </w:rPr>
              <w:t>m</w:t>
            </w:r>
            <w:r w:rsidRPr="0020300A">
              <w:rPr>
                <w:rFonts w:ascii="Arial" w:hAnsi="Arial" w:eastAsia="Arial" w:cs="Arial"/>
                <w:spacing w:val="1"/>
                <w:sz w:val="22"/>
                <w:szCs w:val="22"/>
              </w:rPr>
              <w:t>i</w:t>
            </w:r>
            <w:r w:rsidRPr="0020300A">
              <w:rPr>
                <w:rFonts w:ascii="Arial" w:hAnsi="Arial" w:eastAsia="Arial" w:cs="Arial"/>
                <w:spacing w:val="-4"/>
                <w:sz w:val="22"/>
                <w:szCs w:val="22"/>
              </w:rPr>
              <w:t>l</w:t>
            </w:r>
            <w:r w:rsidRPr="0020300A">
              <w:rPr>
                <w:rFonts w:ascii="Arial" w:hAnsi="Arial" w:eastAsia="Arial" w:cs="Arial"/>
                <w:spacing w:val="2"/>
                <w:sz w:val="22"/>
                <w:szCs w:val="22"/>
              </w:rPr>
              <w:t>d</w:t>
            </w:r>
            <w:r w:rsidRPr="0020300A">
              <w:rPr>
                <w:rFonts w:ascii="Arial" w:hAnsi="Arial" w:eastAsia="Arial" w:cs="Arial"/>
                <w:sz w:val="22"/>
                <w:szCs w:val="22"/>
              </w:rPr>
              <w:t>,</w:t>
            </w:r>
            <w:r w:rsidRPr="0020300A">
              <w:rPr>
                <w:rFonts w:ascii="Arial" w:hAnsi="Arial" w:eastAsia="Arial" w:cs="Arial"/>
                <w:spacing w:val="-2"/>
                <w:sz w:val="22"/>
                <w:szCs w:val="22"/>
              </w:rPr>
              <w:t xml:space="preserve"> </w:t>
            </w:r>
            <w:r w:rsidRPr="0020300A">
              <w:rPr>
                <w:rFonts w:ascii="Arial" w:hAnsi="Arial" w:eastAsia="Arial" w:cs="Arial"/>
                <w:spacing w:val="2"/>
                <w:sz w:val="22"/>
                <w:szCs w:val="22"/>
              </w:rPr>
              <w:t>m</w:t>
            </w:r>
            <w:r w:rsidRPr="0020300A">
              <w:rPr>
                <w:rFonts w:ascii="Arial" w:hAnsi="Arial" w:eastAsia="Arial" w:cs="Arial"/>
                <w:spacing w:val="-2"/>
                <w:sz w:val="22"/>
                <w:szCs w:val="22"/>
              </w:rPr>
              <w:t>o</w:t>
            </w:r>
            <w:r w:rsidRPr="0020300A">
              <w:rPr>
                <w:rFonts w:ascii="Arial" w:hAnsi="Arial" w:eastAsia="Arial" w:cs="Arial"/>
                <w:spacing w:val="2"/>
                <w:sz w:val="22"/>
                <w:szCs w:val="22"/>
              </w:rPr>
              <w:t>d</w:t>
            </w:r>
            <w:r w:rsidRPr="0020300A">
              <w:rPr>
                <w:rFonts w:ascii="Arial" w:hAnsi="Arial" w:eastAsia="Arial" w:cs="Arial"/>
                <w:spacing w:val="-2"/>
                <w:sz w:val="22"/>
                <w:szCs w:val="22"/>
              </w:rPr>
              <w:t>e</w:t>
            </w:r>
            <w:r w:rsidRPr="0020300A">
              <w:rPr>
                <w:rFonts w:ascii="Arial" w:hAnsi="Arial" w:eastAsia="Arial" w:cs="Arial"/>
                <w:spacing w:val="-3"/>
                <w:sz w:val="22"/>
                <w:szCs w:val="22"/>
              </w:rPr>
              <w:t>r</w:t>
            </w:r>
            <w:r w:rsidRPr="0020300A">
              <w:rPr>
                <w:rFonts w:ascii="Arial" w:hAnsi="Arial" w:eastAsia="Arial" w:cs="Arial"/>
                <w:spacing w:val="2"/>
                <w:sz w:val="22"/>
                <w:szCs w:val="22"/>
              </w:rPr>
              <w:t>a</w:t>
            </w:r>
            <w:r w:rsidRPr="0020300A">
              <w:rPr>
                <w:rFonts w:ascii="Arial" w:hAnsi="Arial" w:eastAsia="Arial" w:cs="Arial"/>
                <w:spacing w:val="-1"/>
                <w:sz w:val="22"/>
                <w:szCs w:val="22"/>
              </w:rPr>
              <w:t>t</w:t>
            </w:r>
            <w:r w:rsidRPr="0020300A">
              <w:rPr>
                <w:rFonts w:ascii="Arial" w:hAnsi="Arial" w:eastAsia="Arial" w:cs="Arial"/>
                <w:spacing w:val="2"/>
                <w:sz w:val="22"/>
                <w:szCs w:val="22"/>
              </w:rPr>
              <w:t>e</w:t>
            </w:r>
            <w:r w:rsidRPr="0020300A">
              <w:rPr>
                <w:rFonts w:ascii="Arial" w:hAnsi="Arial" w:eastAsia="Arial" w:cs="Arial"/>
                <w:sz w:val="22"/>
                <w:szCs w:val="22"/>
              </w:rPr>
              <w:t>,</w:t>
            </w:r>
            <w:r w:rsidRPr="0020300A">
              <w:rPr>
                <w:rFonts w:ascii="Arial" w:hAnsi="Arial" w:eastAsia="Arial" w:cs="Arial"/>
                <w:spacing w:val="-2"/>
                <w:sz w:val="22"/>
                <w:szCs w:val="22"/>
              </w:rPr>
              <w:t xml:space="preserve"> </w:t>
            </w:r>
            <w:r w:rsidRPr="0020300A">
              <w:rPr>
                <w:rFonts w:ascii="Arial" w:hAnsi="Arial" w:eastAsia="Arial" w:cs="Arial"/>
                <w:sz w:val="22"/>
                <w:szCs w:val="22"/>
              </w:rPr>
              <w:t>s</w:t>
            </w:r>
            <w:r w:rsidRPr="0020300A">
              <w:rPr>
                <w:rFonts w:ascii="Arial" w:hAnsi="Arial" w:eastAsia="Arial" w:cs="Arial"/>
                <w:spacing w:val="2"/>
                <w:sz w:val="22"/>
                <w:szCs w:val="22"/>
              </w:rPr>
              <w:t>e</w:t>
            </w:r>
            <w:r w:rsidRPr="0020300A">
              <w:rPr>
                <w:rFonts w:ascii="Arial" w:hAnsi="Arial" w:eastAsia="Arial" w:cs="Arial"/>
                <w:sz w:val="22"/>
                <w:szCs w:val="22"/>
              </w:rPr>
              <w:t>v</w:t>
            </w:r>
            <w:r w:rsidRPr="0020300A">
              <w:rPr>
                <w:rFonts w:ascii="Arial" w:hAnsi="Arial" w:eastAsia="Arial" w:cs="Arial"/>
                <w:spacing w:val="-2"/>
                <w:sz w:val="22"/>
                <w:szCs w:val="22"/>
              </w:rPr>
              <w:t>e</w:t>
            </w:r>
            <w:r w:rsidRPr="0020300A">
              <w:rPr>
                <w:rFonts w:ascii="Arial" w:hAnsi="Arial" w:eastAsia="Arial" w:cs="Arial"/>
                <w:spacing w:val="2"/>
                <w:sz w:val="22"/>
                <w:szCs w:val="22"/>
              </w:rPr>
              <w:t>r</w:t>
            </w:r>
            <w:r w:rsidRPr="0020300A">
              <w:rPr>
                <w:rFonts w:ascii="Arial" w:hAnsi="Arial" w:eastAsia="Arial" w:cs="Arial"/>
                <w:sz w:val="22"/>
                <w:szCs w:val="22"/>
              </w:rPr>
              <w:t>e</w:t>
            </w:r>
            <w:r w:rsidRPr="0020300A">
              <w:rPr>
                <w:rFonts w:ascii="Arial" w:hAnsi="Arial" w:eastAsia="Arial" w:cs="Arial"/>
                <w:spacing w:val="-4"/>
                <w:sz w:val="22"/>
                <w:szCs w:val="22"/>
              </w:rPr>
              <w:t xml:space="preserve"> </w:t>
            </w:r>
            <w:r w:rsidRPr="0020300A">
              <w:rPr>
                <w:rFonts w:ascii="Arial" w:hAnsi="Arial" w:eastAsia="Arial" w:cs="Arial"/>
                <w:spacing w:val="2"/>
                <w:sz w:val="22"/>
                <w:szCs w:val="22"/>
              </w:rPr>
              <w:t>o</w:t>
            </w:r>
            <w:r w:rsidRPr="0020300A">
              <w:rPr>
                <w:rFonts w:ascii="Arial" w:hAnsi="Arial" w:eastAsia="Arial" w:cs="Arial"/>
                <w:sz w:val="22"/>
                <w:szCs w:val="22"/>
              </w:rPr>
              <w:t xml:space="preserve">r </w:t>
            </w:r>
            <w:r w:rsidRPr="0020300A">
              <w:rPr>
                <w:rFonts w:ascii="Arial" w:hAnsi="Arial" w:eastAsia="Arial" w:cs="Arial"/>
                <w:spacing w:val="2"/>
                <w:sz w:val="22"/>
                <w:szCs w:val="22"/>
              </w:rPr>
              <w:t>pro</w:t>
            </w:r>
            <w:r w:rsidRPr="0020300A">
              <w:rPr>
                <w:rFonts w:ascii="Arial" w:hAnsi="Arial" w:eastAsia="Arial" w:cs="Arial"/>
                <w:spacing w:val="-6"/>
                <w:sz w:val="22"/>
                <w:szCs w:val="22"/>
              </w:rPr>
              <w:t>f</w:t>
            </w:r>
            <w:r w:rsidRPr="0020300A">
              <w:rPr>
                <w:rFonts w:ascii="Arial" w:hAnsi="Arial" w:eastAsia="Arial" w:cs="Arial"/>
                <w:spacing w:val="2"/>
                <w:sz w:val="22"/>
                <w:szCs w:val="22"/>
              </w:rPr>
              <w:t>o</w:t>
            </w:r>
            <w:r w:rsidRPr="0020300A">
              <w:rPr>
                <w:rFonts w:ascii="Arial" w:hAnsi="Arial" w:eastAsia="Arial" w:cs="Arial"/>
                <w:spacing w:val="-2"/>
                <w:sz w:val="22"/>
                <w:szCs w:val="22"/>
              </w:rPr>
              <w:t>u</w:t>
            </w:r>
            <w:r w:rsidRPr="0020300A">
              <w:rPr>
                <w:rFonts w:ascii="Arial" w:hAnsi="Arial" w:eastAsia="Arial" w:cs="Arial"/>
                <w:spacing w:val="2"/>
                <w:sz w:val="22"/>
                <w:szCs w:val="22"/>
              </w:rPr>
              <w:t>n</w:t>
            </w:r>
            <w:r w:rsidRPr="0020300A">
              <w:rPr>
                <w:rFonts w:ascii="Arial" w:hAnsi="Arial" w:eastAsia="Arial" w:cs="Arial"/>
                <w:sz w:val="22"/>
                <w:szCs w:val="22"/>
              </w:rPr>
              <w:t>d</w:t>
            </w:r>
            <w:r w:rsidRPr="0020300A">
              <w:rPr>
                <w:rFonts w:ascii="Arial" w:hAnsi="Arial" w:eastAsia="Arial" w:cs="Arial"/>
                <w:spacing w:val="-4"/>
                <w:sz w:val="22"/>
                <w:szCs w:val="22"/>
              </w:rPr>
              <w:t xml:space="preserve"> </w:t>
            </w:r>
            <w:r w:rsidRPr="0020300A">
              <w:rPr>
                <w:rFonts w:ascii="Arial" w:hAnsi="Arial" w:eastAsia="Arial" w:cs="Arial"/>
                <w:spacing w:val="2"/>
                <w:sz w:val="22"/>
                <w:szCs w:val="22"/>
              </w:rPr>
              <w:t>h</w:t>
            </w:r>
            <w:r w:rsidRPr="0020300A">
              <w:rPr>
                <w:rFonts w:ascii="Arial" w:hAnsi="Arial" w:eastAsia="Arial" w:cs="Arial"/>
                <w:spacing w:val="-2"/>
                <w:sz w:val="22"/>
                <w:szCs w:val="22"/>
              </w:rPr>
              <w:t>e</w:t>
            </w:r>
            <w:r w:rsidRPr="0020300A">
              <w:rPr>
                <w:rFonts w:ascii="Arial" w:hAnsi="Arial" w:eastAsia="Arial" w:cs="Arial"/>
                <w:spacing w:val="2"/>
                <w:sz w:val="22"/>
                <w:szCs w:val="22"/>
              </w:rPr>
              <w:t>ar</w:t>
            </w:r>
            <w:r w:rsidRPr="0020300A">
              <w:rPr>
                <w:rFonts w:ascii="Arial" w:hAnsi="Arial" w:eastAsia="Arial" w:cs="Arial"/>
                <w:spacing w:val="-4"/>
                <w:sz w:val="22"/>
                <w:szCs w:val="22"/>
              </w:rPr>
              <w:t>i</w:t>
            </w:r>
            <w:r w:rsidRPr="0020300A">
              <w:rPr>
                <w:rFonts w:ascii="Arial" w:hAnsi="Arial" w:eastAsia="Arial" w:cs="Arial"/>
                <w:spacing w:val="2"/>
                <w:sz w:val="22"/>
                <w:szCs w:val="22"/>
              </w:rPr>
              <w:t>n</w:t>
            </w:r>
            <w:r w:rsidRPr="0020300A">
              <w:rPr>
                <w:rFonts w:ascii="Arial" w:hAnsi="Arial" w:eastAsia="Arial" w:cs="Arial"/>
                <w:sz w:val="22"/>
                <w:szCs w:val="22"/>
              </w:rPr>
              <w:t>g</w:t>
            </w:r>
            <w:r w:rsidRPr="0020300A">
              <w:rPr>
                <w:rFonts w:ascii="Arial" w:hAnsi="Arial" w:eastAsia="Arial" w:cs="Arial"/>
                <w:spacing w:val="-3"/>
                <w:sz w:val="22"/>
                <w:szCs w:val="22"/>
              </w:rPr>
              <w:t xml:space="preserve"> </w:t>
            </w:r>
            <w:r w:rsidRPr="0020300A">
              <w:rPr>
                <w:rFonts w:ascii="Arial" w:hAnsi="Arial" w:eastAsia="Arial" w:cs="Arial"/>
                <w:spacing w:val="1"/>
                <w:sz w:val="22"/>
                <w:szCs w:val="22"/>
              </w:rPr>
              <w:t>l</w:t>
            </w:r>
            <w:r w:rsidRPr="0020300A">
              <w:rPr>
                <w:rFonts w:ascii="Arial" w:hAnsi="Arial" w:eastAsia="Arial" w:cs="Arial"/>
                <w:spacing w:val="2"/>
                <w:sz w:val="22"/>
                <w:szCs w:val="22"/>
              </w:rPr>
              <w:t>o</w:t>
            </w:r>
            <w:r w:rsidRPr="0020300A">
              <w:rPr>
                <w:rFonts w:ascii="Arial" w:hAnsi="Arial" w:eastAsia="Arial" w:cs="Arial"/>
                <w:sz w:val="22"/>
                <w:szCs w:val="22"/>
              </w:rPr>
              <w:t>ss</w:t>
            </w:r>
            <w:r w:rsidRPr="0020300A">
              <w:rPr>
                <w:rFonts w:ascii="Arial" w:hAnsi="Arial" w:eastAsia="Arial" w:cs="Arial"/>
                <w:spacing w:val="-1"/>
                <w:sz w:val="22"/>
                <w:szCs w:val="22"/>
              </w:rPr>
              <w:t xml:space="preserve"> t</w:t>
            </w:r>
            <w:r w:rsidRPr="0020300A">
              <w:rPr>
                <w:rFonts w:ascii="Arial" w:hAnsi="Arial" w:eastAsia="Arial" w:cs="Arial"/>
                <w:spacing w:val="2"/>
                <w:sz w:val="22"/>
                <w:szCs w:val="22"/>
              </w:rPr>
              <w:t>ha</w:t>
            </w:r>
            <w:r w:rsidRPr="0020300A">
              <w:rPr>
                <w:rFonts w:ascii="Arial" w:hAnsi="Arial" w:eastAsia="Arial" w:cs="Arial"/>
                <w:sz w:val="22"/>
                <w:szCs w:val="22"/>
              </w:rPr>
              <w:t>t</w:t>
            </w:r>
            <w:r w:rsidRPr="0020300A">
              <w:rPr>
                <w:rFonts w:ascii="Arial" w:hAnsi="Arial" w:eastAsia="Arial" w:cs="Arial"/>
                <w:spacing w:val="-2"/>
                <w:sz w:val="22"/>
                <w:szCs w:val="22"/>
              </w:rPr>
              <w:t xml:space="preserve"> </w:t>
            </w:r>
            <w:r w:rsidRPr="0020300A">
              <w:rPr>
                <w:rFonts w:ascii="Arial" w:hAnsi="Arial" w:eastAsia="Arial" w:cs="Arial"/>
                <w:spacing w:val="1"/>
                <w:sz w:val="22"/>
                <w:szCs w:val="22"/>
              </w:rPr>
              <w:t>i</w:t>
            </w:r>
            <w:r w:rsidRPr="0020300A">
              <w:rPr>
                <w:rFonts w:ascii="Arial" w:hAnsi="Arial" w:eastAsia="Arial" w:cs="Arial"/>
                <w:sz w:val="22"/>
                <w:szCs w:val="22"/>
              </w:rPr>
              <w:t>s</w:t>
            </w:r>
            <w:r w:rsidRPr="0020300A">
              <w:rPr>
                <w:rFonts w:ascii="Arial" w:hAnsi="Arial" w:eastAsia="Arial" w:cs="Arial"/>
                <w:spacing w:val="-6"/>
                <w:sz w:val="22"/>
                <w:szCs w:val="22"/>
              </w:rPr>
              <w:t xml:space="preserve"> </w:t>
            </w:r>
            <w:r w:rsidRPr="0020300A">
              <w:rPr>
                <w:rFonts w:ascii="Arial" w:hAnsi="Arial" w:eastAsia="Arial" w:cs="Arial"/>
                <w:spacing w:val="2"/>
                <w:sz w:val="22"/>
                <w:szCs w:val="22"/>
              </w:rPr>
              <w:t>pe</w:t>
            </w:r>
            <w:r w:rsidRPr="0020300A">
              <w:rPr>
                <w:rFonts w:ascii="Arial" w:hAnsi="Arial" w:eastAsia="Arial" w:cs="Arial"/>
                <w:spacing w:val="-3"/>
                <w:sz w:val="22"/>
                <w:szCs w:val="22"/>
              </w:rPr>
              <w:t>r</w:t>
            </w:r>
            <w:r w:rsidRPr="0020300A">
              <w:rPr>
                <w:rFonts w:ascii="Arial" w:hAnsi="Arial" w:eastAsia="Arial" w:cs="Arial"/>
                <w:spacing w:val="2"/>
                <w:sz w:val="22"/>
                <w:szCs w:val="22"/>
              </w:rPr>
              <w:t>m</w:t>
            </w:r>
            <w:r w:rsidRPr="0020300A">
              <w:rPr>
                <w:rFonts w:ascii="Arial" w:hAnsi="Arial" w:eastAsia="Arial" w:cs="Arial"/>
                <w:spacing w:val="-2"/>
                <w:sz w:val="22"/>
                <w:szCs w:val="22"/>
              </w:rPr>
              <w:t>a</w:t>
            </w:r>
            <w:r w:rsidRPr="0020300A">
              <w:rPr>
                <w:rFonts w:ascii="Arial" w:hAnsi="Arial" w:eastAsia="Arial" w:cs="Arial"/>
                <w:spacing w:val="2"/>
                <w:sz w:val="22"/>
                <w:szCs w:val="22"/>
              </w:rPr>
              <w:t>n</w:t>
            </w:r>
            <w:r w:rsidRPr="0020300A">
              <w:rPr>
                <w:rFonts w:ascii="Arial" w:hAnsi="Arial" w:eastAsia="Arial" w:cs="Arial"/>
                <w:spacing w:val="-2"/>
                <w:sz w:val="22"/>
                <w:szCs w:val="22"/>
              </w:rPr>
              <w:t>e</w:t>
            </w:r>
            <w:r w:rsidRPr="0020300A">
              <w:rPr>
                <w:rFonts w:ascii="Arial" w:hAnsi="Arial" w:eastAsia="Arial" w:cs="Arial"/>
                <w:spacing w:val="2"/>
                <w:sz w:val="22"/>
                <w:szCs w:val="22"/>
              </w:rPr>
              <w:t>n</w:t>
            </w:r>
            <w:r w:rsidRPr="0020300A">
              <w:rPr>
                <w:rFonts w:ascii="Arial" w:hAnsi="Arial" w:eastAsia="Arial" w:cs="Arial"/>
                <w:sz w:val="22"/>
                <w:szCs w:val="22"/>
              </w:rPr>
              <w:t>t</w:t>
            </w:r>
            <w:r w:rsidRPr="0020300A">
              <w:rPr>
                <w:rFonts w:ascii="Arial" w:hAnsi="Arial" w:eastAsia="Arial" w:cs="Arial"/>
                <w:spacing w:val="-2"/>
                <w:sz w:val="22"/>
                <w:szCs w:val="22"/>
              </w:rPr>
              <w:t xml:space="preserve"> </w:t>
            </w:r>
            <w:r w:rsidRPr="0020300A">
              <w:rPr>
                <w:rFonts w:ascii="Arial" w:hAnsi="Arial" w:eastAsia="Arial" w:cs="Arial"/>
                <w:spacing w:val="2"/>
                <w:sz w:val="22"/>
                <w:szCs w:val="22"/>
              </w:rPr>
              <w:t>(</w:t>
            </w:r>
            <w:r w:rsidRPr="0020300A">
              <w:rPr>
                <w:rFonts w:ascii="Arial" w:hAnsi="Arial" w:eastAsia="Arial" w:cs="Arial"/>
                <w:sz w:val="22"/>
                <w:szCs w:val="22"/>
              </w:rPr>
              <w:t>s</w:t>
            </w:r>
            <w:r w:rsidRPr="0020300A">
              <w:rPr>
                <w:rFonts w:ascii="Arial" w:hAnsi="Arial" w:eastAsia="Arial" w:cs="Arial"/>
                <w:spacing w:val="-2"/>
                <w:sz w:val="22"/>
                <w:szCs w:val="22"/>
              </w:rPr>
              <w:t>e</w:t>
            </w:r>
            <w:r w:rsidRPr="0020300A">
              <w:rPr>
                <w:rFonts w:ascii="Arial" w:hAnsi="Arial" w:eastAsia="Arial" w:cs="Arial"/>
                <w:spacing w:val="2"/>
                <w:sz w:val="22"/>
                <w:szCs w:val="22"/>
              </w:rPr>
              <w:t>n</w:t>
            </w:r>
            <w:r w:rsidRPr="0020300A">
              <w:rPr>
                <w:rFonts w:ascii="Arial" w:hAnsi="Arial" w:eastAsia="Arial" w:cs="Arial"/>
                <w:sz w:val="22"/>
                <w:szCs w:val="22"/>
              </w:rPr>
              <w:t>s</w:t>
            </w:r>
            <w:r w:rsidRPr="0020300A">
              <w:rPr>
                <w:rFonts w:ascii="Arial" w:hAnsi="Arial" w:eastAsia="Arial" w:cs="Arial"/>
                <w:spacing w:val="-2"/>
                <w:sz w:val="22"/>
                <w:szCs w:val="22"/>
              </w:rPr>
              <w:t>o</w:t>
            </w:r>
            <w:r w:rsidRPr="0020300A">
              <w:rPr>
                <w:rFonts w:ascii="Arial" w:hAnsi="Arial" w:eastAsia="Arial" w:cs="Arial"/>
                <w:spacing w:val="2"/>
                <w:sz w:val="22"/>
                <w:szCs w:val="22"/>
              </w:rPr>
              <w:t>r</w:t>
            </w:r>
            <w:r w:rsidRPr="0020300A">
              <w:rPr>
                <w:rFonts w:ascii="Arial" w:hAnsi="Arial" w:eastAsia="Arial" w:cs="Arial"/>
                <w:spacing w:val="1"/>
                <w:sz w:val="22"/>
                <w:szCs w:val="22"/>
              </w:rPr>
              <w:t>i</w:t>
            </w:r>
            <w:r w:rsidRPr="0020300A">
              <w:rPr>
                <w:rFonts w:ascii="Arial" w:hAnsi="Arial" w:eastAsia="Arial" w:cs="Arial"/>
                <w:spacing w:val="-2"/>
                <w:sz w:val="22"/>
                <w:szCs w:val="22"/>
              </w:rPr>
              <w:t>n</w:t>
            </w:r>
            <w:r w:rsidRPr="0020300A">
              <w:rPr>
                <w:rFonts w:ascii="Arial" w:hAnsi="Arial" w:eastAsia="Arial" w:cs="Arial"/>
                <w:spacing w:val="2"/>
                <w:sz w:val="22"/>
                <w:szCs w:val="22"/>
              </w:rPr>
              <w:t>e</w:t>
            </w:r>
            <w:r w:rsidRPr="0020300A">
              <w:rPr>
                <w:rFonts w:ascii="Arial" w:hAnsi="Arial" w:eastAsia="Arial" w:cs="Arial"/>
                <w:spacing w:val="-2"/>
                <w:sz w:val="22"/>
                <w:szCs w:val="22"/>
              </w:rPr>
              <w:t>u</w:t>
            </w:r>
            <w:r w:rsidRPr="0020300A">
              <w:rPr>
                <w:rFonts w:ascii="Arial" w:hAnsi="Arial" w:eastAsia="Arial" w:cs="Arial"/>
                <w:spacing w:val="2"/>
                <w:sz w:val="22"/>
                <w:szCs w:val="22"/>
              </w:rPr>
              <w:t>ra</w:t>
            </w:r>
            <w:r w:rsidRPr="0020300A">
              <w:rPr>
                <w:rFonts w:ascii="Arial" w:hAnsi="Arial" w:eastAsia="Arial" w:cs="Arial"/>
                <w:sz w:val="22"/>
                <w:szCs w:val="22"/>
              </w:rPr>
              <w:t xml:space="preserve">l </w:t>
            </w:r>
            <w:r w:rsidRPr="0020300A">
              <w:rPr>
                <w:rFonts w:ascii="Arial" w:hAnsi="Arial" w:eastAsia="Arial" w:cs="Arial"/>
                <w:spacing w:val="-2"/>
                <w:sz w:val="22"/>
                <w:szCs w:val="22"/>
              </w:rPr>
              <w:t>o</w:t>
            </w:r>
            <w:r w:rsidRPr="0020300A">
              <w:rPr>
                <w:rFonts w:ascii="Arial" w:hAnsi="Arial" w:eastAsia="Arial" w:cs="Arial"/>
                <w:sz w:val="22"/>
                <w:szCs w:val="22"/>
              </w:rPr>
              <w:t>r</w:t>
            </w:r>
            <w:r w:rsidRPr="0020300A">
              <w:rPr>
                <w:rFonts w:ascii="Arial" w:hAnsi="Arial" w:eastAsia="Arial" w:cs="Arial"/>
                <w:spacing w:val="1"/>
                <w:sz w:val="22"/>
                <w:szCs w:val="22"/>
              </w:rPr>
              <w:t xml:space="preserve"> </w:t>
            </w:r>
            <w:r w:rsidRPr="0020300A">
              <w:rPr>
                <w:rFonts w:ascii="Arial" w:hAnsi="Arial" w:eastAsia="Arial" w:cs="Arial"/>
                <w:sz w:val="22"/>
                <w:szCs w:val="22"/>
              </w:rPr>
              <w:t>c</w:t>
            </w:r>
            <w:r w:rsidRPr="0020300A">
              <w:rPr>
                <w:rFonts w:ascii="Arial" w:hAnsi="Arial" w:eastAsia="Arial" w:cs="Arial"/>
                <w:spacing w:val="-2"/>
                <w:sz w:val="22"/>
                <w:szCs w:val="22"/>
              </w:rPr>
              <w:t>o</w:t>
            </w:r>
            <w:r w:rsidRPr="0020300A">
              <w:rPr>
                <w:rFonts w:ascii="Arial" w:hAnsi="Arial" w:eastAsia="Arial" w:cs="Arial"/>
                <w:spacing w:val="2"/>
                <w:sz w:val="22"/>
                <w:szCs w:val="22"/>
              </w:rPr>
              <w:t>n</w:t>
            </w:r>
            <w:r w:rsidRPr="0020300A">
              <w:rPr>
                <w:rFonts w:ascii="Arial" w:hAnsi="Arial" w:eastAsia="Arial" w:cs="Arial"/>
                <w:spacing w:val="-2"/>
                <w:sz w:val="22"/>
                <w:szCs w:val="22"/>
              </w:rPr>
              <w:t>d</w:t>
            </w:r>
            <w:r w:rsidRPr="0020300A">
              <w:rPr>
                <w:rFonts w:ascii="Arial" w:hAnsi="Arial" w:eastAsia="Arial" w:cs="Arial"/>
                <w:spacing w:val="2"/>
                <w:sz w:val="22"/>
                <w:szCs w:val="22"/>
              </w:rPr>
              <w:t>u</w:t>
            </w:r>
            <w:r w:rsidRPr="0020300A">
              <w:rPr>
                <w:rFonts w:ascii="Arial" w:hAnsi="Arial" w:eastAsia="Arial" w:cs="Arial"/>
                <w:sz w:val="22"/>
                <w:szCs w:val="22"/>
              </w:rPr>
              <w:t>c</w:t>
            </w:r>
            <w:r w:rsidRPr="0020300A">
              <w:rPr>
                <w:rFonts w:ascii="Arial" w:hAnsi="Arial" w:eastAsia="Arial" w:cs="Arial"/>
                <w:spacing w:val="-1"/>
                <w:sz w:val="22"/>
                <w:szCs w:val="22"/>
              </w:rPr>
              <w:t>t</w:t>
            </w:r>
            <w:r w:rsidRPr="0020300A">
              <w:rPr>
                <w:rFonts w:ascii="Arial" w:hAnsi="Arial" w:eastAsia="Arial" w:cs="Arial"/>
                <w:spacing w:val="1"/>
                <w:sz w:val="22"/>
                <w:szCs w:val="22"/>
              </w:rPr>
              <w:t>i</w:t>
            </w:r>
            <w:r w:rsidRPr="0020300A">
              <w:rPr>
                <w:rFonts w:ascii="Arial" w:hAnsi="Arial" w:eastAsia="Arial" w:cs="Arial"/>
                <w:sz w:val="22"/>
                <w:szCs w:val="22"/>
              </w:rPr>
              <w:t>ve</w:t>
            </w:r>
            <w:r w:rsidRPr="0020300A">
              <w:rPr>
                <w:rFonts w:ascii="Arial" w:hAnsi="Arial" w:eastAsia="Arial" w:cs="Arial"/>
                <w:spacing w:val="2"/>
                <w:sz w:val="22"/>
                <w:szCs w:val="22"/>
              </w:rPr>
              <w:t xml:space="preserve"> </w:t>
            </w:r>
            <w:r w:rsidRPr="0020300A">
              <w:rPr>
                <w:rFonts w:ascii="Arial" w:hAnsi="Arial" w:eastAsia="Arial" w:cs="Arial"/>
                <w:spacing w:val="-4"/>
                <w:sz w:val="22"/>
                <w:szCs w:val="22"/>
              </w:rPr>
              <w:t>i</w:t>
            </w:r>
            <w:r w:rsidRPr="0020300A">
              <w:rPr>
                <w:rFonts w:ascii="Arial" w:hAnsi="Arial" w:eastAsia="Arial" w:cs="Arial"/>
                <w:sz w:val="22"/>
                <w:szCs w:val="22"/>
              </w:rPr>
              <w:t xml:space="preserve">n </w:t>
            </w:r>
            <w:r w:rsidRPr="0020300A">
              <w:rPr>
                <w:rFonts w:ascii="Arial" w:hAnsi="Arial" w:eastAsia="Arial" w:cs="Arial"/>
                <w:spacing w:val="2"/>
                <w:sz w:val="22"/>
                <w:szCs w:val="22"/>
              </w:rPr>
              <w:t>na</w:t>
            </w:r>
            <w:r w:rsidRPr="0020300A">
              <w:rPr>
                <w:rFonts w:ascii="Arial" w:hAnsi="Arial" w:eastAsia="Arial" w:cs="Arial"/>
                <w:spacing w:val="-1"/>
                <w:sz w:val="22"/>
                <w:szCs w:val="22"/>
              </w:rPr>
              <w:t>t</w:t>
            </w:r>
            <w:r w:rsidRPr="0020300A">
              <w:rPr>
                <w:rFonts w:ascii="Arial" w:hAnsi="Arial" w:eastAsia="Arial" w:cs="Arial"/>
                <w:spacing w:val="-2"/>
                <w:sz w:val="22"/>
                <w:szCs w:val="22"/>
              </w:rPr>
              <w:t>u</w:t>
            </w:r>
            <w:r w:rsidRPr="0020300A">
              <w:rPr>
                <w:rFonts w:ascii="Arial" w:hAnsi="Arial" w:eastAsia="Arial" w:cs="Arial"/>
                <w:spacing w:val="2"/>
                <w:sz w:val="22"/>
                <w:szCs w:val="22"/>
              </w:rPr>
              <w:t>r</w:t>
            </w:r>
            <w:r w:rsidRPr="0020300A">
              <w:rPr>
                <w:rFonts w:ascii="Arial" w:hAnsi="Arial" w:eastAsia="Arial" w:cs="Arial"/>
                <w:spacing w:val="-2"/>
                <w:sz w:val="22"/>
                <w:szCs w:val="22"/>
              </w:rPr>
              <w:t>e</w:t>
            </w:r>
            <w:r w:rsidRPr="0020300A">
              <w:rPr>
                <w:rFonts w:ascii="Arial" w:hAnsi="Arial" w:eastAsia="Arial" w:cs="Arial"/>
                <w:sz w:val="22"/>
                <w:szCs w:val="22"/>
              </w:rPr>
              <w:t>)</w:t>
            </w:r>
            <w:r w:rsidR="0020300A">
              <w:rPr>
                <w:rFonts w:ascii="Arial" w:hAnsi="Arial" w:eastAsia="Arial" w:cs="Arial"/>
                <w:sz w:val="22"/>
                <w:szCs w:val="22"/>
              </w:rPr>
              <w:t>.</w:t>
            </w:r>
          </w:p>
          <w:p w:rsidRPr="0020300A" w:rsidR="00147600" w:rsidP="0020300A" w:rsidRDefault="00147600" w14:paraId="08081A11" w14:textId="295A55E8">
            <w:pPr>
              <w:pStyle w:val="ListParagraph"/>
              <w:numPr>
                <w:ilvl w:val="0"/>
                <w:numId w:val="16"/>
              </w:numPr>
              <w:spacing w:line="276" w:lineRule="auto"/>
              <w:rPr>
                <w:rFonts w:ascii="Arial" w:hAnsi="Arial" w:eastAsia="Arial" w:cs="Arial"/>
                <w:sz w:val="22"/>
                <w:szCs w:val="22"/>
              </w:rPr>
            </w:pPr>
            <w:r w:rsidRPr="0020300A">
              <w:rPr>
                <w:rFonts w:ascii="Arial" w:hAnsi="Arial" w:eastAsia="Arial" w:cs="Arial"/>
                <w:spacing w:val="1"/>
                <w:sz w:val="22"/>
                <w:szCs w:val="22"/>
              </w:rPr>
              <w:lastRenderedPageBreak/>
              <w:t>Cli</w:t>
            </w:r>
            <w:r w:rsidRPr="0020300A">
              <w:rPr>
                <w:rFonts w:ascii="Arial" w:hAnsi="Arial" w:eastAsia="Arial" w:cs="Arial"/>
                <w:spacing w:val="2"/>
                <w:sz w:val="22"/>
                <w:szCs w:val="22"/>
              </w:rPr>
              <w:t>n</w:t>
            </w:r>
            <w:r w:rsidRPr="0020300A">
              <w:rPr>
                <w:rFonts w:ascii="Arial" w:hAnsi="Arial" w:eastAsia="Arial" w:cs="Arial"/>
                <w:spacing w:val="1"/>
                <w:sz w:val="22"/>
                <w:szCs w:val="22"/>
              </w:rPr>
              <w:t>i</w:t>
            </w:r>
            <w:r w:rsidRPr="0020300A">
              <w:rPr>
                <w:rFonts w:ascii="Arial" w:hAnsi="Arial" w:eastAsia="Arial" w:cs="Arial"/>
                <w:spacing w:val="-5"/>
                <w:sz w:val="22"/>
                <w:szCs w:val="22"/>
              </w:rPr>
              <w:t>c</w:t>
            </w:r>
            <w:r w:rsidRPr="0020300A">
              <w:rPr>
                <w:rFonts w:ascii="Arial" w:hAnsi="Arial" w:eastAsia="Arial" w:cs="Arial"/>
                <w:spacing w:val="2"/>
                <w:sz w:val="22"/>
                <w:szCs w:val="22"/>
              </w:rPr>
              <w:t>a</w:t>
            </w:r>
            <w:r w:rsidRPr="0020300A">
              <w:rPr>
                <w:rFonts w:ascii="Arial" w:hAnsi="Arial" w:eastAsia="Arial" w:cs="Arial"/>
                <w:sz w:val="22"/>
                <w:szCs w:val="22"/>
              </w:rPr>
              <w:t xml:space="preserve">l </w:t>
            </w:r>
            <w:r w:rsidRPr="0020300A">
              <w:rPr>
                <w:rFonts w:ascii="Arial" w:hAnsi="Arial" w:eastAsia="Arial" w:cs="Arial"/>
                <w:spacing w:val="-2"/>
                <w:sz w:val="22"/>
                <w:szCs w:val="22"/>
              </w:rPr>
              <w:t>d</w:t>
            </w:r>
            <w:r w:rsidRPr="0020300A">
              <w:rPr>
                <w:rFonts w:ascii="Arial" w:hAnsi="Arial" w:eastAsia="Arial" w:cs="Arial"/>
                <w:spacing w:val="1"/>
                <w:sz w:val="22"/>
                <w:szCs w:val="22"/>
              </w:rPr>
              <w:t>i</w:t>
            </w:r>
            <w:r w:rsidRPr="0020300A">
              <w:rPr>
                <w:rFonts w:ascii="Arial" w:hAnsi="Arial" w:eastAsia="Arial" w:cs="Arial"/>
                <w:spacing w:val="2"/>
                <w:sz w:val="22"/>
                <w:szCs w:val="22"/>
              </w:rPr>
              <w:t>a</w:t>
            </w:r>
            <w:r w:rsidRPr="0020300A">
              <w:rPr>
                <w:rFonts w:ascii="Arial" w:hAnsi="Arial" w:eastAsia="Arial" w:cs="Arial"/>
                <w:spacing w:val="1"/>
                <w:sz w:val="22"/>
                <w:szCs w:val="22"/>
              </w:rPr>
              <w:t>g</w:t>
            </w:r>
            <w:r w:rsidRPr="0020300A">
              <w:rPr>
                <w:rFonts w:ascii="Arial" w:hAnsi="Arial" w:eastAsia="Arial" w:cs="Arial"/>
                <w:spacing w:val="-2"/>
                <w:sz w:val="22"/>
                <w:szCs w:val="22"/>
              </w:rPr>
              <w:t>n</w:t>
            </w:r>
            <w:r w:rsidRPr="0020300A">
              <w:rPr>
                <w:rFonts w:ascii="Arial" w:hAnsi="Arial" w:eastAsia="Arial" w:cs="Arial"/>
                <w:spacing w:val="2"/>
                <w:sz w:val="22"/>
                <w:szCs w:val="22"/>
              </w:rPr>
              <w:t>o</w:t>
            </w:r>
            <w:r w:rsidRPr="0020300A">
              <w:rPr>
                <w:rFonts w:ascii="Arial" w:hAnsi="Arial" w:eastAsia="Arial" w:cs="Arial"/>
                <w:sz w:val="22"/>
                <w:szCs w:val="22"/>
              </w:rPr>
              <w:t>s</w:t>
            </w:r>
            <w:r w:rsidRPr="0020300A">
              <w:rPr>
                <w:rFonts w:ascii="Arial" w:hAnsi="Arial" w:eastAsia="Arial" w:cs="Arial"/>
                <w:spacing w:val="1"/>
                <w:sz w:val="22"/>
                <w:szCs w:val="22"/>
              </w:rPr>
              <w:t>i</w:t>
            </w:r>
            <w:r w:rsidRPr="0020300A">
              <w:rPr>
                <w:rFonts w:ascii="Arial" w:hAnsi="Arial" w:eastAsia="Arial" w:cs="Arial"/>
                <w:sz w:val="22"/>
                <w:szCs w:val="22"/>
              </w:rPr>
              <w:t>s</w:t>
            </w:r>
            <w:r w:rsidRPr="0020300A">
              <w:rPr>
                <w:rFonts w:ascii="Arial" w:hAnsi="Arial" w:eastAsia="Arial" w:cs="Arial"/>
                <w:spacing w:val="-1"/>
                <w:sz w:val="22"/>
                <w:szCs w:val="22"/>
              </w:rPr>
              <w:t xml:space="preserve"> </w:t>
            </w:r>
            <w:r w:rsidRPr="0020300A">
              <w:rPr>
                <w:rFonts w:ascii="Arial" w:hAnsi="Arial" w:eastAsia="Arial" w:cs="Arial"/>
                <w:spacing w:val="2"/>
                <w:sz w:val="22"/>
                <w:szCs w:val="22"/>
              </w:rPr>
              <w:t>o</w:t>
            </w:r>
            <w:r w:rsidRPr="0020300A">
              <w:rPr>
                <w:rFonts w:ascii="Arial" w:hAnsi="Arial" w:eastAsia="Arial" w:cs="Arial"/>
                <w:sz w:val="22"/>
                <w:szCs w:val="22"/>
              </w:rPr>
              <w:t>f</w:t>
            </w:r>
            <w:r w:rsidRPr="0020300A">
              <w:rPr>
                <w:rFonts w:ascii="Arial" w:hAnsi="Arial" w:eastAsia="Arial" w:cs="Arial"/>
                <w:spacing w:val="-2"/>
                <w:sz w:val="22"/>
                <w:szCs w:val="22"/>
              </w:rPr>
              <w:t xml:space="preserve"> u</w:t>
            </w:r>
            <w:r w:rsidRPr="0020300A">
              <w:rPr>
                <w:rFonts w:ascii="Arial" w:hAnsi="Arial" w:eastAsia="Arial" w:cs="Arial"/>
                <w:spacing w:val="2"/>
                <w:sz w:val="22"/>
                <w:szCs w:val="22"/>
              </w:rPr>
              <w:t>n</w:t>
            </w:r>
            <w:r w:rsidRPr="0020300A">
              <w:rPr>
                <w:rFonts w:ascii="Arial" w:hAnsi="Arial" w:eastAsia="Arial" w:cs="Arial"/>
                <w:spacing w:val="1"/>
                <w:sz w:val="22"/>
                <w:szCs w:val="22"/>
              </w:rPr>
              <w:t>i</w:t>
            </w:r>
            <w:r w:rsidRPr="0020300A">
              <w:rPr>
                <w:rFonts w:ascii="Arial" w:hAnsi="Arial" w:eastAsia="Arial" w:cs="Arial"/>
                <w:spacing w:val="-4"/>
                <w:sz w:val="22"/>
                <w:szCs w:val="22"/>
              </w:rPr>
              <w:t>l</w:t>
            </w:r>
            <w:r w:rsidRPr="0020300A">
              <w:rPr>
                <w:rFonts w:ascii="Arial" w:hAnsi="Arial" w:eastAsia="Arial" w:cs="Arial"/>
                <w:spacing w:val="2"/>
                <w:sz w:val="22"/>
                <w:szCs w:val="22"/>
              </w:rPr>
              <w:t>a</w:t>
            </w:r>
            <w:r w:rsidRPr="0020300A">
              <w:rPr>
                <w:rFonts w:ascii="Arial" w:hAnsi="Arial" w:eastAsia="Arial" w:cs="Arial"/>
                <w:spacing w:val="-1"/>
                <w:sz w:val="22"/>
                <w:szCs w:val="22"/>
              </w:rPr>
              <w:t>t</w:t>
            </w:r>
            <w:r w:rsidRPr="0020300A">
              <w:rPr>
                <w:rFonts w:ascii="Arial" w:hAnsi="Arial" w:eastAsia="Arial" w:cs="Arial"/>
                <w:spacing w:val="-2"/>
                <w:sz w:val="22"/>
                <w:szCs w:val="22"/>
              </w:rPr>
              <w:t>e</w:t>
            </w:r>
            <w:r w:rsidRPr="0020300A">
              <w:rPr>
                <w:rFonts w:ascii="Arial" w:hAnsi="Arial" w:eastAsia="Arial" w:cs="Arial"/>
                <w:spacing w:val="2"/>
                <w:sz w:val="22"/>
                <w:szCs w:val="22"/>
              </w:rPr>
              <w:t>ra</w:t>
            </w:r>
            <w:r w:rsidRPr="0020300A">
              <w:rPr>
                <w:rFonts w:ascii="Arial" w:hAnsi="Arial" w:eastAsia="Arial" w:cs="Arial"/>
                <w:sz w:val="22"/>
                <w:szCs w:val="22"/>
              </w:rPr>
              <w:t xml:space="preserve">l </w:t>
            </w:r>
            <w:r w:rsidRPr="0020300A">
              <w:rPr>
                <w:rFonts w:ascii="Arial" w:hAnsi="Arial" w:eastAsia="Arial" w:cs="Arial"/>
                <w:spacing w:val="-3"/>
                <w:sz w:val="22"/>
                <w:szCs w:val="22"/>
              </w:rPr>
              <w:t>(</w:t>
            </w:r>
            <w:r w:rsidRPr="0020300A">
              <w:rPr>
                <w:rFonts w:ascii="Arial" w:hAnsi="Arial" w:eastAsia="Arial" w:cs="Arial"/>
                <w:spacing w:val="-2"/>
                <w:sz w:val="22"/>
                <w:szCs w:val="22"/>
              </w:rPr>
              <w:t>o</w:t>
            </w:r>
            <w:r w:rsidRPr="0020300A">
              <w:rPr>
                <w:rFonts w:ascii="Arial" w:hAnsi="Arial" w:eastAsia="Arial" w:cs="Arial"/>
                <w:spacing w:val="2"/>
                <w:sz w:val="22"/>
                <w:szCs w:val="22"/>
              </w:rPr>
              <w:t>n</w:t>
            </w:r>
            <w:r w:rsidRPr="0020300A">
              <w:rPr>
                <w:rFonts w:ascii="Arial" w:hAnsi="Arial" w:eastAsia="Arial" w:cs="Arial"/>
                <w:sz w:val="22"/>
                <w:szCs w:val="22"/>
              </w:rPr>
              <w:t>e</w:t>
            </w:r>
            <w:r w:rsidRPr="0020300A">
              <w:rPr>
                <w:rFonts w:ascii="Arial" w:hAnsi="Arial" w:eastAsia="Arial" w:cs="Arial"/>
                <w:spacing w:val="2"/>
                <w:sz w:val="22"/>
                <w:szCs w:val="22"/>
              </w:rPr>
              <w:t xml:space="preserve"> </w:t>
            </w:r>
            <w:r w:rsidRPr="0020300A">
              <w:rPr>
                <w:rFonts w:ascii="Arial" w:hAnsi="Arial" w:eastAsia="Arial" w:cs="Arial"/>
                <w:spacing w:val="-2"/>
                <w:sz w:val="22"/>
                <w:szCs w:val="22"/>
              </w:rPr>
              <w:t>e</w:t>
            </w:r>
            <w:r w:rsidRPr="0020300A">
              <w:rPr>
                <w:rFonts w:ascii="Arial" w:hAnsi="Arial" w:eastAsia="Arial" w:cs="Arial"/>
                <w:spacing w:val="2"/>
                <w:sz w:val="22"/>
                <w:szCs w:val="22"/>
              </w:rPr>
              <w:t>a</w:t>
            </w:r>
            <w:r w:rsidRPr="0020300A">
              <w:rPr>
                <w:rFonts w:ascii="Arial" w:hAnsi="Arial" w:eastAsia="Arial" w:cs="Arial"/>
                <w:spacing w:val="-3"/>
                <w:sz w:val="22"/>
                <w:szCs w:val="22"/>
              </w:rPr>
              <w:t>r</w:t>
            </w:r>
            <w:r w:rsidRPr="0020300A">
              <w:rPr>
                <w:rFonts w:ascii="Arial" w:hAnsi="Arial" w:eastAsia="Arial" w:cs="Arial"/>
                <w:sz w:val="22"/>
                <w:szCs w:val="22"/>
              </w:rPr>
              <w:t>)</w:t>
            </w:r>
            <w:r w:rsidRPr="0020300A">
              <w:rPr>
                <w:rFonts w:ascii="Arial" w:hAnsi="Arial" w:eastAsia="Arial" w:cs="Arial"/>
                <w:spacing w:val="1"/>
                <w:sz w:val="22"/>
                <w:szCs w:val="22"/>
              </w:rPr>
              <w:t xml:space="preserve"> </w:t>
            </w:r>
            <w:r w:rsidRPr="0020300A">
              <w:rPr>
                <w:rFonts w:ascii="Arial" w:hAnsi="Arial" w:eastAsia="Arial" w:cs="Arial"/>
                <w:spacing w:val="2"/>
                <w:sz w:val="22"/>
                <w:szCs w:val="22"/>
              </w:rPr>
              <w:t>m</w:t>
            </w:r>
            <w:r w:rsidRPr="0020300A">
              <w:rPr>
                <w:rFonts w:ascii="Arial" w:hAnsi="Arial" w:eastAsia="Arial" w:cs="Arial"/>
                <w:spacing w:val="1"/>
                <w:sz w:val="22"/>
                <w:szCs w:val="22"/>
              </w:rPr>
              <w:t>i</w:t>
            </w:r>
            <w:r w:rsidRPr="0020300A">
              <w:rPr>
                <w:rFonts w:ascii="Arial" w:hAnsi="Arial" w:eastAsia="Arial" w:cs="Arial"/>
                <w:spacing w:val="-4"/>
                <w:sz w:val="22"/>
                <w:szCs w:val="22"/>
              </w:rPr>
              <w:t>l</w:t>
            </w:r>
            <w:r w:rsidRPr="0020300A">
              <w:rPr>
                <w:rFonts w:ascii="Arial" w:hAnsi="Arial" w:eastAsia="Arial" w:cs="Arial"/>
                <w:spacing w:val="2"/>
                <w:sz w:val="22"/>
                <w:szCs w:val="22"/>
              </w:rPr>
              <w:t>d</w:t>
            </w:r>
            <w:r w:rsidRPr="0020300A">
              <w:rPr>
                <w:rFonts w:ascii="Arial" w:hAnsi="Arial" w:eastAsia="Arial" w:cs="Arial"/>
                <w:sz w:val="22"/>
                <w:szCs w:val="22"/>
              </w:rPr>
              <w:t>,</w:t>
            </w:r>
            <w:r w:rsidRPr="0020300A">
              <w:rPr>
                <w:rFonts w:ascii="Arial" w:hAnsi="Arial" w:eastAsia="Arial" w:cs="Arial"/>
                <w:spacing w:val="-2"/>
                <w:sz w:val="22"/>
                <w:szCs w:val="22"/>
              </w:rPr>
              <w:t xml:space="preserve"> </w:t>
            </w:r>
            <w:r w:rsidRPr="0020300A">
              <w:rPr>
                <w:rFonts w:ascii="Arial" w:hAnsi="Arial" w:eastAsia="Arial" w:cs="Arial"/>
                <w:spacing w:val="2"/>
                <w:sz w:val="22"/>
                <w:szCs w:val="22"/>
              </w:rPr>
              <w:t>m</w:t>
            </w:r>
            <w:r w:rsidRPr="0020300A">
              <w:rPr>
                <w:rFonts w:ascii="Arial" w:hAnsi="Arial" w:eastAsia="Arial" w:cs="Arial"/>
                <w:spacing w:val="-2"/>
                <w:sz w:val="22"/>
                <w:szCs w:val="22"/>
              </w:rPr>
              <w:t>o</w:t>
            </w:r>
            <w:r w:rsidRPr="0020300A">
              <w:rPr>
                <w:rFonts w:ascii="Arial" w:hAnsi="Arial" w:eastAsia="Arial" w:cs="Arial"/>
                <w:spacing w:val="2"/>
                <w:sz w:val="22"/>
                <w:szCs w:val="22"/>
              </w:rPr>
              <w:t>d</w:t>
            </w:r>
            <w:r w:rsidRPr="0020300A">
              <w:rPr>
                <w:rFonts w:ascii="Arial" w:hAnsi="Arial" w:eastAsia="Arial" w:cs="Arial"/>
                <w:spacing w:val="-2"/>
                <w:sz w:val="22"/>
                <w:szCs w:val="22"/>
              </w:rPr>
              <w:t>e</w:t>
            </w:r>
            <w:r w:rsidRPr="0020300A">
              <w:rPr>
                <w:rFonts w:ascii="Arial" w:hAnsi="Arial" w:eastAsia="Arial" w:cs="Arial"/>
                <w:spacing w:val="-3"/>
                <w:sz w:val="22"/>
                <w:szCs w:val="22"/>
              </w:rPr>
              <w:t>r</w:t>
            </w:r>
            <w:r w:rsidRPr="0020300A">
              <w:rPr>
                <w:rFonts w:ascii="Arial" w:hAnsi="Arial" w:eastAsia="Arial" w:cs="Arial"/>
                <w:spacing w:val="2"/>
                <w:sz w:val="22"/>
                <w:szCs w:val="22"/>
              </w:rPr>
              <w:t>a</w:t>
            </w:r>
            <w:r w:rsidRPr="0020300A">
              <w:rPr>
                <w:rFonts w:ascii="Arial" w:hAnsi="Arial" w:eastAsia="Arial" w:cs="Arial"/>
                <w:spacing w:val="-1"/>
                <w:sz w:val="22"/>
                <w:szCs w:val="22"/>
              </w:rPr>
              <w:t>t</w:t>
            </w:r>
            <w:r w:rsidRPr="0020300A">
              <w:rPr>
                <w:rFonts w:ascii="Arial" w:hAnsi="Arial" w:eastAsia="Arial" w:cs="Arial"/>
                <w:spacing w:val="2"/>
                <w:sz w:val="22"/>
                <w:szCs w:val="22"/>
              </w:rPr>
              <w:t>e</w:t>
            </w:r>
            <w:r w:rsidRPr="0020300A">
              <w:rPr>
                <w:rFonts w:ascii="Arial" w:hAnsi="Arial" w:eastAsia="Arial" w:cs="Arial"/>
                <w:sz w:val="22"/>
                <w:szCs w:val="22"/>
              </w:rPr>
              <w:t>,</w:t>
            </w:r>
            <w:r w:rsidRPr="0020300A">
              <w:rPr>
                <w:rFonts w:ascii="Arial" w:hAnsi="Arial" w:eastAsia="Arial" w:cs="Arial"/>
                <w:spacing w:val="-2"/>
                <w:sz w:val="22"/>
                <w:szCs w:val="22"/>
              </w:rPr>
              <w:t xml:space="preserve"> </w:t>
            </w:r>
            <w:r w:rsidRPr="0020300A">
              <w:rPr>
                <w:rFonts w:ascii="Arial" w:hAnsi="Arial" w:eastAsia="Arial" w:cs="Arial"/>
                <w:sz w:val="22"/>
                <w:szCs w:val="22"/>
              </w:rPr>
              <w:t>s</w:t>
            </w:r>
            <w:r w:rsidRPr="0020300A">
              <w:rPr>
                <w:rFonts w:ascii="Arial" w:hAnsi="Arial" w:eastAsia="Arial" w:cs="Arial"/>
                <w:spacing w:val="2"/>
                <w:sz w:val="22"/>
                <w:szCs w:val="22"/>
              </w:rPr>
              <w:t>e</w:t>
            </w:r>
            <w:r w:rsidRPr="0020300A">
              <w:rPr>
                <w:rFonts w:ascii="Arial" w:hAnsi="Arial" w:eastAsia="Arial" w:cs="Arial"/>
                <w:sz w:val="22"/>
                <w:szCs w:val="22"/>
              </w:rPr>
              <w:t>v</w:t>
            </w:r>
            <w:r w:rsidRPr="0020300A">
              <w:rPr>
                <w:rFonts w:ascii="Arial" w:hAnsi="Arial" w:eastAsia="Arial" w:cs="Arial"/>
                <w:spacing w:val="-2"/>
                <w:sz w:val="22"/>
                <w:szCs w:val="22"/>
              </w:rPr>
              <w:t>e</w:t>
            </w:r>
            <w:r w:rsidRPr="0020300A">
              <w:rPr>
                <w:rFonts w:ascii="Arial" w:hAnsi="Arial" w:eastAsia="Arial" w:cs="Arial"/>
                <w:spacing w:val="2"/>
                <w:sz w:val="22"/>
                <w:szCs w:val="22"/>
              </w:rPr>
              <w:t>r</w:t>
            </w:r>
            <w:r w:rsidRPr="0020300A">
              <w:rPr>
                <w:rFonts w:ascii="Arial" w:hAnsi="Arial" w:eastAsia="Arial" w:cs="Arial"/>
                <w:sz w:val="22"/>
                <w:szCs w:val="22"/>
              </w:rPr>
              <w:t>e</w:t>
            </w:r>
            <w:r w:rsidRPr="0020300A">
              <w:rPr>
                <w:rFonts w:ascii="Arial" w:hAnsi="Arial" w:eastAsia="Arial" w:cs="Arial"/>
                <w:spacing w:val="-4"/>
                <w:sz w:val="22"/>
                <w:szCs w:val="22"/>
              </w:rPr>
              <w:t xml:space="preserve"> </w:t>
            </w:r>
            <w:r w:rsidRPr="0020300A">
              <w:rPr>
                <w:rFonts w:ascii="Arial" w:hAnsi="Arial" w:eastAsia="Arial" w:cs="Arial"/>
                <w:spacing w:val="2"/>
                <w:sz w:val="22"/>
                <w:szCs w:val="22"/>
              </w:rPr>
              <w:t>o</w:t>
            </w:r>
            <w:r w:rsidRPr="0020300A">
              <w:rPr>
                <w:rFonts w:ascii="Arial" w:hAnsi="Arial" w:eastAsia="Arial" w:cs="Arial"/>
                <w:sz w:val="22"/>
                <w:szCs w:val="22"/>
              </w:rPr>
              <w:t>r</w:t>
            </w:r>
            <w:r w:rsidR="0020300A">
              <w:rPr>
                <w:rFonts w:ascii="Arial" w:hAnsi="Arial" w:eastAsia="Arial" w:cs="Arial"/>
                <w:sz w:val="22"/>
                <w:szCs w:val="22"/>
              </w:rPr>
              <w:t xml:space="preserve"> </w:t>
            </w:r>
            <w:r w:rsidRPr="0020300A">
              <w:rPr>
                <w:rFonts w:ascii="Arial" w:hAnsi="Arial" w:eastAsia="Arial" w:cs="Arial"/>
                <w:spacing w:val="2"/>
                <w:sz w:val="22"/>
                <w:szCs w:val="22"/>
              </w:rPr>
              <w:t>pro</w:t>
            </w:r>
            <w:r w:rsidRPr="0020300A">
              <w:rPr>
                <w:rFonts w:ascii="Arial" w:hAnsi="Arial" w:eastAsia="Arial" w:cs="Arial"/>
                <w:spacing w:val="-6"/>
                <w:sz w:val="22"/>
                <w:szCs w:val="22"/>
              </w:rPr>
              <w:t>f</w:t>
            </w:r>
            <w:r w:rsidRPr="0020300A">
              <w:rPr>
                <w:rFonts w:ascii="Arial" w:hAnsi="Arial" w:eastAsia="Arial" w:cs="Arial"/>
                <w:spacing w:val="2"/>
                <w:sz w:val="22"/>
                <w:szCs w:val="22"/>
              </w:rPr>
              <w:t>o</w:t>
            </w:r>
            <w:r w:rsidRPr="0020300A">
              <w:rPr>
                <w:rFonts w:ascii="Arial" w:hAnsi="Arial" w:eastAsia="Arial" w:cs="Arial"/>
                <w:spacing w:val="-2"/>
                <w:sz w:val="22"/>
                <w:szCs w:val="22"/>
              </w:rPr>
              <w:t>u</w:t>
            </w:r>
            <w:r w:rsidRPr="0020300A">
              <w:rPr>
                <w:rFonts w:ascii="Arial" w:hAnsi="Arial" w:eastAsia="Arial" w:cs="Arial"/>
                <w:spacing w:val="2"/>
                <w:sz w:val="22"/>
                <w:szCs w:val="22"/>
              </w:rPr>
              <w:t>n</w:t>
            </w:r>
            <w:r w:rsidRPr="0020300A">
              <w:rPr>
                <w:rFonts w:ascii="Arial" w:hAnsi="Arial" w:eastAsia="Arial" w:cs="Arial"/>
                <w:sz w:val="22"/>
                <w:szCs w:val="22"/>
              </w:rPr>
              <w:t>d</w:t>
            </w:r>
            <w:r w:rsidRPr="0020300A">
              <w:rPr>
                <w:rFonts w:ascii="Arial" w:hAnsi="Arial" w:eastAsia="Arial" w:cs="Arial"/>
                <w:spacing w:val="-4"/>
                <w:sz w:val="22"/>
                <w:szCs w:val="22"/>
              </w:rPr>
              <w:t xml:space="preserve"> </w:t>
            </w:r>
            <w:r w:rsidRPr="0020300A">
              <w:rPr>
                <w:rFonts w:ascii="Arial" w:hAnsi="Arial" w:eastAsia="Arial" w:cs="Arial"/>
                <w:spacing w:val="2"/>
                <w:sz w:val="22"/>
                <w:szCs w:val="22"/>
              </w:rPr>
              <w:t>h</w:t>
            </w:r>
            <w:r w:rsidRPr="0020300A">
              <w:rPr>
                <w:rFonts w:ascii="Arial" w:hAnsi="Arial" w:eastAsia="Arial" w:cs="Arial"/>
                <w:spacing w:val="-2"/>
                <w:sz w:val="22"/>
                <w:szCs w:val="22"/>
              </w:rPr>
              <w:t>e</w:t>
            </w:r>
            <w:r w:rsidRPr="0020300A">
              <w:rPr>
                <w:rFonts w:ascii="Arial" w:hAnsi="Arial" w:eastAsia="Arial" w:cs="Arial"/>
                <w:spacing w:val="2"/>
                <w:sz w:val="22"/>
                <w:szCs w:val="22"/>
              </w:rPr>
              <w:t>ar</w:t>
            </w:r>
            <w:r w:rsidRPr="0020300A">
              <w:rPr>
                <w:rFonts w:ascii="Arial" w:hAnsi="Arial" w:eastAsia="Arial" w:cs="Arial"/>
                <w:spacing w:val="-4"/>
                <w:sz w:val="22"/>
                <w:szCs w:val="22"/>
              </w:rPr>
              <w:t>i</w:t>
            </w:r>
            <w:r w:rsidRPr="0020300A">
              <w:rPr>
                <w:rFonts w:ascii="Arial" w:hAnsi="Arial" w:eastAsia="Arial" w:cs="Arial"/>
                <w:spacing w:val="2"/>
                <w:sz w:val="22"/>
                <w:szCs w:val="22"/>
              </w:rPr>
              <w:t>n</w:t>
            </w:r>
            <w:r w:rsidRPr="0020300A">
              <w:rPr>
                <w:rFonts w:ascii="Arial" w:hAnsi="Arial" w:eastAsia="Arial" w:cs="Arial"/>
                <w:sz w:val="22"/>
                <w:szCs w:val="22"/>
              </w:rPr>
              <w:t>g</w:t>
            </w:r>
            <w:r w:rsidRPr="0020300A">
              <w:rPr>
                <w:rFonts w:ascii="Arial" w:hAnsi="Arial" w:eastAsia="Arial" w:cs="Arial"/>
                <w:spacing w:val="-3"/>
                <w:sz w:val="22"/>
                <w:szCs w:val="22"/>
              </w:rPr>
              <w:t xml:space="preserve"> </w:t>
            </w:r>
            <w:r w:rsidRPr="0020300A">
              <w:rPr>
                <w:rFonts w:ascii="Arial" w:hAnsi="Arial" w:eastAsia="Arial" w:cs="Arial"/>
                <w:spacing w:val="1"/>
                <w:sz w:val="22"/>
                <w:szCs w:val="22"/>
              </w:rPr>
              <w:t>l</w:t>
            </w:r>
            <w:r w:rsidRPr="0020300A">
              <w:rPr>
                <w:rFonts w:ascii="Arial" w:hAnsi="Arial" w:eastAsia="Arial" w:cs="Arial"/>
                <w:spacing w:val="2"/>
                <w:sz w:val="22"/>
                <w:szCs w:val="22"/>
              </w:rPr>
              <w:t>o</w:t>
            </w:r>
            <w:r w:rsidRPr="0020300A">
              <w:rPr>
                <w:rFonts w:ascii="Arial" w:hAnsi="Arial" w:eastAsia="Arial" w:cs="Arial"/>
                <w:sz w:val="22"/>
                <w:szCs w:val="22"/>
              </w:rPr>
              <w:t>ss</w:t>
            </w:r>
            <w:r w:rsidRPr="0020300A">
              <w:rPr>
                <w:rFonts w:ascii="Arial" w:hAnsi="Arial" w:eastAsia="Arial" w:cs="Arial"/>
                <w:spacing w:val="-1"/>
                <w:sz w:val="22"/>
                <w:szCs w:val="22"/>
              </w:rPr>
              <w:t xml:space="preserve"> t</w:t>
            </w:r>
            <w:r w:rsidRPr="0020300A">
              <w:rPr>
                <w:rFonts w:ascii="Arial" w:hAnsi="Arial" w:eastAsia="Arial" w:cs="Arial"/>
                <w:spacing w:val="2"/>
                <w:sz w:val="22"/>
                <w:szCs w:val="22"/>
              </w:rPr>
              <w:t>ha</w:t>
            </w:r>
            <w:r w:rsidRPr="0020300A">
              <w:rPr>
                <w:rFonts w:ascii="Arial" w:hAnsi="Arial" w:eastAsia="Arial" w:cs="Arial"/>
                <w:sz w:val="22"/>
                <w:szCs w:val="22"/>
              </w:rPr>
              <w:t>t</w:t>
            </w:r>
            <w:r w:rsidRPr="0020300A">
              <w:rPr>
                <w:rFonts w:ascii="Arial" w:hAnsi="Arial" w:eastAsia="Arial" w:cs="Arial"/>
                <w:spacing w:val="-2"/>
                <w:sz w:val="22"/>
                <w:szCs w:val="22"/>
              </w:rPr>
              <w:t xml:space="preserve"> </w:t>
            </w:r>
            <w:r w:rsidRPr="0020300A">
              <w:rPr>
                <w:rFonts w:ascii="Arial" w:hAnsi="Arial" w:eastAsia="Arial" w:cs="Arial"/>
                <w:spacing w:val="1"/>
                <w:sz w:val="22"/>
                <w:szCs w:val="22"/>
              </w:rPr>
              <w:t>i</w:t>
            </w:r>
            <w:r w:rsidRPr="0020300A">
              <w:rPr>
                <w:rFonts w:ascii="Arial" w:hAnsi="Arial" w:eastAsia="Arial" w:cs="Arial"/>
                <w:sz w:val="22"/>
                <w:szCs w:val="22"/>
              </w:rPr>
              <w:t>s</w:t>
            </w:r>
            <w:r w:rsidRPr="0020300A">
              <w:rPr>
                <w:rFonts w:ascii="Arial" w:hAnsi="Arial" w:eastAsia="Arial" w:cs="Arial"/>
                <w:spacing w:val="-6"/>
                <w:sz w:val="22"/>
                <w:szCs w:val="22"/>
              </w:rPr>
              <w:t xml:space="preserve"> </w:t>
            </w:r>
            <w:r w:rsidRPr="0020300A">
              <w:rPr>
                <w:rFonts w:ascii="Arial" w:hAnsi="Arial" w:eastAsia="Arial" w:cs="Arial"/>
                <w:spacing w:val="2"/>
                <w:sz w:val="22"/>
                <w:szCs w:val="22"/>
              </w:rPr>
              <w:t>pe</w:t>
            </w:r>
            <w:r w:rsidRPr="0020300A">
              <w:rPr>
                <w:rFonts w:ascii="Arial" w:hAnsi="Arial" w:eastAsia="Arial" w:cs="Arial"/>
                <w:spacing w:val="-3"/>
                <w:sz w:val="22"/>
                <w:szCs w:val="22"/>
              </w:rPr>
              <w:t>r</w:t>
            </w:r>
            <w:r w:rsidRPr="0020300A">
              <w:rPr>
                <w:rFonts w:ascii="Arial" w:hAnsi="Arial" w:eastAsia="Arial" w:cs="Arial"/>
                <w:spacing w:val="2"/>
                <w:sz w:val="22"/>
                <w:szCs w:val="22"/>
              </w:rPr>
              <w:t>m</w:t>
            </w:r>
            <w:r w:rsidRPr="0020300A">
              <w:rPr>
                <w:rFonts w:ascii="Arial" w:hAnsi="Arial" w:eastAsia="Arial" w:cs="Arial"/>
                <w:spacing w:val="-2"/>
                <w:sz w:val="22"/>
                <w:szCs w:val="22"/>
              </w:rPr>
              <w:t>a</w:t>
            </w:r>
            <w:r w:rsidRPr="0020300A">
              <w:rPr>
                <w:rFonts w:ascii="Arial" w:hAnsi="Arial" w:eastAsia="Arial" w:cs="Arial"/>
                <w:spacing w:val="2"/>
                <w:sz w:val="22"/>
                <w:szCs w:val="22"/>
              </w:rPr>
              <w:t>n</w:t>
            </w:r>
            <w:r w:rsidRPr="0020300A">
              <w:rPr>
                <w:rFonts w:ascii="Arial" w:hAnsi="Arial" w:eastAsia="Arial" w:cs="Arial"/>
                <w:spacing w:val="-2"/>
                <w:sz w:val="22"/>
                <w:szCs w:val="22"/>
              </w:rPr>
              <w:t>e</w:t>
            </w:r>
            <w:r w:rsidRPr="0020300A">
              <w:rPr>
                <w:rFonts w:ascii="Arial" w:hAnsi="Arial" w:eastAsia="Arial" w:cs="Arial"/>
                <w:spacing w:val="2"/>
                <w:sz w:val="22"/>
                <w:szCs w:val="22"/>
              </w:rPr>
              <w:t>n</w:t>
            </w:r>
            <w:r w:rsidRPr="0020300A">
              <w:rPr>
                <w:rFonts w:ascii="Arial" w:hAnsi="Arial" w:eastAsia="Arial" w:cs="Arial"/>
                <w:sz w:val="22"/>
                <w:szCs w:val="22"/>
              </w:rPr>
              <w:t>t</w:t>
            </w:r>
            <w:r w:rsidRPr="0020300A">
              <w:rPr>
                <w:rFonts w:ascii="Arial" w:hAnsi="Arial" w:eastAsia="Arial" w:cs="Arial"/>
                <w:spacing w:val="-2"/>
                <w:sz w:val="22"/>
                <w:szCs w:val="22"/>
              </w:rPr>
              <w:t xml:space="preserve"> </w:t>
            </w:r>
            <w:r w:rsidRPr="0020300A">
              <w:rPr>
                <w:rFonts w:ascii="Arial" w:hAnsi="Arial" w:eastAsia="Arial" w:cs="Arial"/>
                <w:spacing w:val="2"/>
                <w:sz w:val="22"/>
                <w:szCs w:val="22"/>
              </w:rPr>
              <w:t>(</w:t>
            </w:r>
            <w:r w:rsidRPr="0020300A">
              <w:rPr>
                <w:rFonts w:ascii="Arial" w:hAnsi="Arial" w:eastAsia="Arial" w:cs="Arial"/>
                <w:sz w:val="22"/>
                <w:szCs w:val="22"/>
              </w:rPr>
              <w:t>s</w:t>
            </w:r>
            <w:r w:rsidRPr="0020300A">
              <w:rPr>
                <w:rFonts w:ascii="Arial" w:hAnsi="Arial" w:eastAsia="Arial" w:cs="Arial"/>
                <w:spacing w:val="-2"/>
                <w:sz w:val="22"/>
                <w:szCs w:val="22"/>
              </w:rPr>
              <w:t>e</w:t>
            </w:r>
            <w:r w:rsidRPr="0020300A">
              <w:rPr>
                <w:rFonts w:ascii="Arial" w:hAnsi="Arial" w:eastAsia="Arial" w:cs="Arial"/>
                <w:spacing w:val="2"/>
                <w:sz w:val="22"/>
                <w:szCs w:val="22"/>
              </w:rPr>
              <w:t>n</w:t>
            </w:r>
            <w:r w:rsidRPr="0020300A">
              <w:rPr>
                <w:rFonts w:ascii="Arial" w:hAnsi="Arial" w:eastAsia="Arial" w:cs="Arial"/>
                <w:sz w:val="22"/>
                <w:szCs w:val="22"/>
              </w:rPr>
              <w:t>s</w:t>
            </w:r>
            <w:r w:rsidRPr="0020300A">
              <w:rPr>
                <w:rFonts w:ascii="Arial" w:hAnsi="Arial" w:eastAsia="Arial" w:cs="Arial"/>
                <w:spacing w:val="-2"/>
                <w:sz w:val="22"/>
                <w:szCs w:val="22"/>
              </w:rPr>
              <w:t>o</w:t>
            </w:r>
            <w:r w:rsidRPr="0020300A">
              <w:rPr>
                <w:rFonts w:ascii="Arial" w:hAnsi="Arial" w:eastAsia="Arial" w:cs="Arial"/>
                <w:spacing w:val="2"/>
                <w:sz w:val="22"/>
                <w:szCs w:val="22"/>
              </w:rPr>
              <w:t>r</w:t>
            </w:r>
            <w:r w:rsidRPr="0020300A">
              <w:rPr>
                <w:rFonts w:ascii="Arial" w:hAnsi="Arial" w:eastAsia="Arial" w:cs="Arial"/>
                <w:spacing w:val="1"/>
                <w:sz w:val="22"/>
                <w:szCs w:val="22"/>
              </w:rPr>
              <w:t>i</w:t>
            </w:r>
            <w:r w:rsidRPr="0020300A">
              <w:rPr>
                <w:rFonts w:ascii="Arial" w:hAnsi="Arial" w:eastAsia="Arial" w:cs="Arial"/>
                <w:spacing w:val="-2"/>
                <w:sz w:val="22"/>
                <w:szCs w:val="22"/>
              </w:rPr>
              <w:t>n</w:t>
            </w:r>
            <w:r w:rsidRPr="0020300A">
              <w:rPr>
                <w:rFonts w:ascii="Arial" w:hAnsi="Arial" w:eastAsia="Arial" w:cs="Arial"/>
                <w:spacing w:val="2"/>
                <w:sz w:val="22"/>
                <w:szCs w:val="22"/>
              </w:rPr>
              <w:t>e</w:t>
            </w:r>
            <w:r w:rsidRPr="0020300A">
              <w:rPr>
                <w:rFonts w:ascii="Arial" w:hAnsi="Arial" w:eastAsia="Arial" w:cs="Arial"/>
                <w:spacing w:val="-2"/>
                <w:sz w:val="22"/>
                <w:szCs w:val="22"/>
              </w:rPr>
              <w:t>u</w:t>
            </w:r>
            <w:r w:rsidRPr="0020300A">
              <w:rPr>
                <w:rFonts w:ascii="Arial" w:hAnsi="Arial" w:eastAsia="Arial" w:cs="Arial"/>
                <w:spacing w:val="2"/>
                <w:sz w:val="22"/>
                <w:szCs w:val="22"/>
              </w:rPr>
              <w:t>ra</w:t>
            </w:r>
            <w:r w:rsidRPr="0020300A">
              <w:rPr>
                <w:rFonts w:ascii="Arial" w:hAnsi="Arial" w:eastAsia="Arial" w:cs="Arial"/>
                <w:sz w:val="22"/>
                <w:szCs w:val="22"/>
              </w:rPr>
              <w:t xml:space="preserve">l </w:t>
            </w:r>
            <w:r w:rsidRPr="0020300A">
              <w:rPr>
                <w:rFonts w:ascii="Arial" w:hAnsi="Arial" w:eastAsia="Arial" w:cs="Arial"/>
                <w:spacing w:val="-2"/>
                <w:sz w:val="22"/>
                <w:szCs w:val="22"/>
              </w:rPr>
              <w:t>o</w:t>
            </w:r>
            <w:r w:rsidRPr="0020300A">
              <w:rPr>
                <w:rFonts w:ascii="Arial" w:hAnsi="Arial" w:eastAsia="Arial" w:cs="Arial"/>
                <w:sz w:val="22"/>
                <w:szCs w:val="22"/>
              </w:rPr>
              <w:t>r</w:t>
            </w:r>
            <w:r w:rsidRPr="0020300A">
              <w:rPr>
                <w:rFonts w:ascii="Arial" w:hAnsi="Arial" w:eastAsia="Arial" w:cs="Arial"/>
                <w:spacing w:val="1"/>
                <w:sz w:val="22"/>
                <w:szCs w:val="22"/>
              </w:rPr>
              <w:t xml:space="preserve"> </w:t>
            </w:r>
            <w:r w:rsidRPr="0020300A">
              <w:rPr>
                <w:rFonts w:ascii="Arial" w:hAnsi="Arial" w:eastAsia="Arial" w:cs="Arial"/>
                <w:sz w:val="22"/>
                <w:szCs w:val="22"/>
              </w:rPr>
              <w:t>c</w:t>
            </w:r>
            <w:r w:rsidRPr="0020300A">
              <w:rPr>
                <w:rFonts w:ascii="Arial" w:hAnsi="Arial" w:eastAsia="Arial" w:cs="Arial"/>
                <w:spacing w:val="-2"/>
                <w:sz w:val="22"/>
                <w:szCs w:val="22"/>
              </w:rPr>
              <w:t>o</w:t>
            </w:r>
            <w:r w:rsidRPr="0020300A">
              <w:rPr>
                <w:rFonts w:ascii="Arial" w:hAnsi="Arial" w:eastAsia="Arial" w:cs="Arial"/>
                <w:spacing w:val="2"/>
                <w:sz w:val="22"/>
                <w:szCs w:val="22"/>
              </w:rPr>
              <w:t>n</w:t>
            </w:r>
            <w:r w:rsidRPr="0020300A">
              <w:rPr>
                <w:rFonts w:ascii="Arial" w:hAnsi="Arial" w:eastAsia="Arial" w:cs="Arial"/>
                <w:spacing w:val="-2"/>
                <w:sz w:val="22"/>
                <w:szCs w:val="22"/>
              </w:rPr>
              <w:t>d</w:t>
            </w:r>
            <w:r w:rsidRPr="0020300A">
              <w:rPr>
                <w:rFonts w:ascii="Arial" w:hAnsi="Arial" w:eastAsia="Arial" w:cs="Arial"/>
                <w:spacing w:val="2"/>
                <w:sz w:val="22"/>
                <w:szCs w:val="22"/>
              </w:rPr>
              <w:t>u</w:t>
            </w:r>
            <w:r w:rsidRPr="0020300A">
              <w:rPr>
                <w:rFonts w:ascii="Arial" w:hAnsi="Arial" w:eastAsia="Arial" w:cs="Arial"/>
                <w:sz w:val="22"/>
                <w:szCs w:val="22"/>
              </w:rPr>
              <w:t>c</w:t>
            </w:r>
            <w:r w:rsidRPr="0020300A">
              <w:rPr>
                <w:rFonts w:ascii="Arial" w:hAnsi="Arial" w:eastAsia="Arial" w:cs="Arial"/>
                <w:spacing w:val="-1"/>
                <w:sz w:val="22"/>
                <w:szCs w:val="22"/>
              </w:rPr>
              <w:t>t</w:t>
            </w:r>
            <w:r w:rsidRPr="0020300A">
              <w:rPr>
                <w:rFonts w:ascii="Arial" w:hAnsi="Arial" w:eastAsia="Arial" w:cs="Arial"/>
                <w:spacing w:val="1"/>
                <w:sz w:val="22"/>
                <w:szCs w:val="22"/>
              </w:rPr>
              <w:t>i</w:t>
            </w:r>
            <w:r w:rsidRPr="0020300A">
              <w:rPr>
                <w:rFonts w:ascii="Arial" w:hAnsi="Arial" w:eastAsia="Arial" w:cs="Arial"/>
                <w:sz w:val="22"/>
                <w:szCs w:val="22"/>
              </w:rPr>
              <w:t>ve</w:t>
            </w:r>
            <w:r w:rsidRPr="0020300A">
              <w:rPr>
                <w:rFonts w:ascii="Arial" w:hAnsi="Arial" w:eastAsia="Arial" w:cs="Arial"/>
                <w:spacing w:val="2"/>
                <w:sz w:val="22"/>
                <w:szCs w:val="22"/>
              </w:rPr>
              <w:t xml:space="preserve"> </w:t>
            </w:r>
            <w:r w:rsidRPr="0020300A">
              <w:rPr>
                <w:rFonts w:ascii="Arial" w:hAnsi="Arial" w:eastAsia="Arial" w:cs="Arial"/>
                <w:spacing w:val="-4"/>
                <w:sz w:val="22"/>
                <w:szCs w:val="22"/>
              </w:rPr>
              <w:t>i</w:t>
            </w:r>
            <w:r w:rsidRPr="0020300A">
              <w:rPr>
                <w:rFonts w:ascii="Arial" w:hAnsi="Arial" w:eastAsia="Arial" w:cs="Arial"/>
                <w:sz w:val="22"/>
                <w:szCs w:val="22"/>
              </w:rPr>
              <w:t xml:space="preserve">n </w:t>
            </w:r>
            <w:r w:rsidRPr="0020300A">
              <w:rPr>
                <w:rFonts w:ascii="Arial" w:hAnsi="Arial" w:eastAsia="Arial" w:cs="Arial"/>
                <w:spacing w:val="2"/>
                <w:sz w:val="22"/>
                <w:szCs w:val="22"/>
              </w:rPr>
              <w:t>na</w:t>
            </w:r>
            <w:r w:rsidRPr="0020300A">
              <w:rPr>
                <w:rFonts w:ascii="Arial" w:hAnsi="Arial" w:eastAsia="Arial" w:cs="Arial"/>
                <w:spacing w:val="-1"/>
                <w:sz w:val="22"/>
                <w:szCs w:val="22"/>
              </w:rPr>
              <w:t>t</w:t>
            </w:r>
            <w:r w:rsidRPr="0020300A">
              <w:rPr>
                <w:rFonts w:ascii="Arial" w:hAnsi="Arial" w:eastAsia="Arial" w:cs="Arial"/>
                <w:spacing w:val="-2"/>
                <w:sz w:val="22"/>
                <w:szCs w:val="22"/>
              </w:rPr>
              <w:t>u</w:t>
            </w:r>
            <w:r w:rsidRPr="0020300A">
              <w:rPr>
                <w:rFonts w:ascii="Arial" w:hAnsi="Arial" w:eastAsia="Arial" w:cs="Arial"/>
                <w:spacing w:val="2"/>
                <w:sz w:val="22"/>
                <w:szCs w:val="22"/>
              </w:rPr>
              <w:t>r</w:t>
            </w:r>
            <w:r w:rsidRPr="0020300A">
              <w:rPr>
                <w:rFonts w:ascii="Arial" w:hAnsi="Arial" w:eastAsia="Arial" w:cs="Arial"/>
                <w:spacing w:val="-2"/>
                <w:sz w:val="22"/>
                <w:szCs w:val="22"/>
              </w:rPr>
              <w:t>e</w:t>
            </w:r>
            <w:r w:rsidRPr="0020300A">
              <w:rPr>
                <w:rFonts w:ascii="Arial" w:hAnsi="Arial" w:eastAsia="Arial" w:cs="Arial"/>
                <w:sz w:val="22"/>
                <w:szCs w:val="22"/>
              </w:rPr>
              <w:t>)</w:t>
            </w:r>
          </w:p>
          <w:p w:rsidRPr="0020300A" w:rsidR="00B31B36" w:rsidP="0020300A" w:rsidRDefault="00147600" w14:paraId="24A25A9A" w14:textId="1BA5D1CE">
            <w:pPr>
              <w:pStyle w:val="ListParagraph"/>
              <w:numPr>
                <w:ilvl w:val="0"/>
                <w:numId w:val="16"/>
              </w:numPr>
              <w:spacing w:line="276" w:lineRule="auto"/>
              <w:ind w:right="186"/>
              <w:rPr>
                <w:rFonts w:ascii="Arial" w:hAnsi="Arial" w:eastAsia="Arial" w:cs="Arial"/>
                <w:spacing w:val="1"/>
                <w:sz w:val="22"/>
                <w:szCs w:val="22"/>
              </w:rPr>
            </w:pPr>
            <w:r w:rsidRPr="0020300A">
              <w:rPr>
                <w:rFonts w:ascii="Arial" w:hAnsi="Arial" w:eastAsia="Arial" w:cs="Arial"/>
                <w:spacing w:val="1"/>
                <w:sz w:val="22"/>
                <w:szCs w:val="22"/>
              </w:rPr>
              <w:t>Cli</w:t>
            </w:r>
            <w:r w:rsidRPr="0020300A">
              <w:rPr>
                <w:rFonts w:ascii="Arial" w:hAnsi="Arial" w:eastAsia="Arial" w:cs="Arial"/>
                <w:spacing w:val="2"/>
                <w:sz w:val="22"/>
                <w:szCs w:val="22"/>
              </w:rPr>
              <w:t>n</w:t>
            </w:r>
            <w:r w:rsidRPr="0020300A">
              <w:rPr>
                <w:rFonts w:ascii="Arial" w:hAnsi="Arial" w:eastAsia="Arial" w:cs="Arial"/>
                <w:spacing w:val="1"/>
                <w:sz w:val="22"/>
                <w:szCs w:val="22"/>
              </w:rPr>
              <w:t>i</w:t>
            </w:r>
            <w:r w:rsidRPr="0020300A">
              <w:rPr>
                <w:rFonts w:ascii="Arial" w:hAnsi="Arial" w:eastAsia="Arial" w:cs="Arial"/>
                <w:spacing w:val="-5"/>
                <w:sz w:val="22"/>
                <w:szCs w:val="22"/>
              </w:rPr>
              <w:t>c</w:t>
            </w:r>
            <w:r w:rsidRPr="0020300A">
              <w:rPr>
                <w:rFonts w:ascii="Arial" w:hAnsi="Arial" w:eastAsia="Arial" w:cs="Arial"/>
                <w:spacing w:val="2"/>
                <w:sz w:val="22"/>
                <w:szCs w:val="22"/>
              </w:rPr>
              <w:t>a</w:t>
            </w:r>
            <w:r w:rsidRPr="0020300A">
              <w:rPr>
                <w:rFonts w:ascii="Arial" w:hAnsi="Arial" w:eastAsia="Arial" w:cs="Arial"/>
                <w:sz w:val="22"/>
                <w:szCs w:val="22"/>
              </w:rPr>
              <w:t xml:space="preserve">l </w:t>
            </w:r>
            <w:r w:rsidRPr="0020300A">
              <w:rPr>
                <w:rFonts w:ascii="Arial" w:hAnsi="Arial" w:eastAsia="Arial" w:cs="Arial"/>
                <w:spacing w:val="-2"/>
                <w:sz w:val="22"/>
                <w:szCs w:val="22"/>
              </w:rPr>
              <w:t>d</w:t>
            </w:r>
            <w:r w:rsidRPr="0020300A">
              <w:rPr>
                <w:rFonts w:ascii="Arial" w:hAnsi="Arial" w:eastAsia="Arial" w:cs="Arial"/>
                <w:spacing w:val="1"/>
                <w:sz w:val="22"/>
                <w:szCs w:val="22"/>
              </w:rPr>
              <w:t>i</w:t>
            </w:r>
            <w:r w:rsidRPr="0020300A">
              <w:rPr>
                <w:rFonts w:ascii="Arial" w:hAnsi="Arial" w:eastAsia="Arial" w:cs="Arial"/>
                <w:spacing w:val="2"/>
                <w:sz w:val="22"/>
                <w:szCs w:val="22"/>
              </w:rPr>
              <w:t>a</w:t>
            </w:r>
            <w:r w:rsidRPr="0020300A">
              <w:rPr>
                <w:rFonts w:ascii="Arial" w:hAnsi="Arial" w:eastAsia="Arial" w:cs="Arial"/>
                <w:spacing w:val="-2"/>
                <w:sz w:val="22"/>
                <w:szCs w:val="22"/>
              </w:rPr>
              <w:t>gn</w:t>
            </w:r>
            <w:r w:rsidRPr="0020300A">
              <w:rPr>
                <w:rFonts w:ascii="Arial" w:hAnsi="Arial" w:eastAsia="Arial" w:cs="Arial"/>
                <w:spacing w:val="2"/>
                <w:sz w:val="22"/>
                <w:szCs w:val="22"/>
              </w:rPr>
              <w:t>o</w:t>
            </w:r>
            <w:r w:rsidRPr="0020300A">
              <w:rPr>
                <w:rFonts w:ascii="Arial" w:hAnsi="Arial" w:eastAsia="Arial" w:cs="Arial"/>
                <w:sz w:val="22"/>
                <w:szCs w:val="22"/>
              </w:rPr>
              <w:t>s</w:t>
            </w:r>
            <w:r w:rsidRPr="0020300A">
              <w:rPr>
                <w:rFonts w:ascii="Arial" w:hAnsi="Arial" w:eastAsia="Arial" w:cs="Arial"/>
                <w:spacing w:val="1"/>
                <w:sz w:val="22"/>
                <w:szCs w:val="22"/>
              </w:rPr>
              <w:t>i</w:t>
            </w:r>
            <w:r w:rsidRPr="0020300A">
              <w:rPr>
                <w:rFonts w:ascii="Arial" w:hAnsi="Arial" w:eastAsia="Arial" w:cs="Arial"/>
                <w:sz w:val="22"/>
                <w:szCs w:val="22"/>
              </w:rPr>
              <w:t>s</w:t>
            </w:r>
            <w:r w:rsidRPr="0020300A">
              <w:rPr>
                <w:rFonts w:ascii="Arial" w:hAnsi="Arial" w:eastAsia="Arial" w:cs="Arial"/>
                <w:spacing w:val="-1"/>
                <w:sz w:val="22"/>
                <w:szCs w:val="22"/>
              </w:rPr>
              <w:t xml:space="preserve"> </w:t>
            </w:r>
            <w:r w:rsidRPr="0020300A">
              <w:rPr>
                <w:rFonts w:ascii="Arial" w:hAnsi="Arial" w:eastAsia="Arial" w:cs="Arial"/>
                <w:spacing w:val="2"/>
                <w:sz w:val="22"/>
                <w:szCs w:val="22"/>
              </w:rPr>
              <w:t>o</w:t>
            </w:r>
            <w:r w:rsidRPr="0020300A">
              <w:rPr>
                <w:rFonts w:ascii="Arial" w:hAnsi="Arial" w:eastAsia="Arial" w:cs="Arial"/>
                <w:sz w:val="22"/>
                <w:szCs w:val="22"/>
              </w:rPr>
              <w:t>f</w:t>
            </w:r>
            <w:r w:rsidRPr="0020300A">
              <w:rPr>
                <w:rFonts w:ascii="Arial" w:hAnsi="Arial" w:eastAsia="Arial" w:cs="Arial"/>
                <w:spacing w:val="-2"/>
                <w:sz w:val="22"/>
                <w:szCs w:val="22"/>
              </w:rPr>
              <w:t xml:space="preserve"> u</w:t>
            </w:r>
            <w:r w:rsidRPr="0020300A">
              <w:rPr>
                <w:rFonts w:ascii="Arial" w:hAnsi="Arial" w:eastAsia="Arial" w:cs="Arial"/>
                <w:spacing w:val="2"/>
                <w:sz w:val="22"/>
                <w:szCs w:val="22"/>
              </w:rPr>
              <w:t>n</w:t>
            </w:r>
            <w:r w:rsidRPr="0020300A">
              <w:rPr>
                <w:rFonts w:ascii="Arial" w:hAnsi="Arial" w:eastAsia="Arial" w:cs="Arial"/>
                <w:spacing w:val="1"/>
                <w:sz w:val="22"/>
                <w:szCs w:val="22"/>
              </w:rPr>
              <w:t>i</w:t>
            </w:r>
            <w:r w:rsidRPr="0020300A">
              <w:rPr>
                <w:rFonts w:ascii="Arial" w:hAnsi="Arial" w:eastAsia="Arial" w:cs="Arial"/>
                <w:spacing w:val="-4"/>
                <w:sz w:val="22"/>
                <w:szCs w:val="22"/>
              </w:rPr>
              <w:t>l</w:t>
            </w:r>
            <w:r w:rsidRPr="0020300A">
              <w:rPr>
                <w:rFonts w:ascii="Arial" w:hAnsi="Arial" w:eastAsia="Arial" w:cs="Arial"/>
                <w:spacing w:val="2"/>
                <w:sz w:val="22"/>
                <w:szCs w:val="22"/>
              </w:rPr>
              <w:t>a</w:t>
            </w:r>
            <w:r w:rsidRPr="0020300A">
              <w:rPr>
                <w:rFonts w:ascii="Arial" w:hAnsi="Arial" w:eastAsia="Arial" w:cs="Arial"/>
                <w:spacing w:val="-1"/>
                <w:sz w:val="22"/>
                <w:szCs w:val="22"/>
              </w:rPr>
              <w:t>t</w:t>
            </w:r>
            <w:r w:rsidRPr="0020300A">
              <w:rPr>
                <w:rFonts w:ascii="Arial" w:hAnsi="Arial" w:eastAsia="Arial" w:cs="Arial"/>
                <w:spacing w:val="-2"/>
                <w:sz w:val="22"/>
                <w:szCs w:val="22"/>
              </w:rPr>
              <w:t>e</w:t>
            </w:r>
            <w:r w:rsidRPr="0020300A">
              <w:rPr>
                <w:rFonts w:ascii="Arial" w:hAnsi="Arial" w:eastAsia="Arial" w:cs="Arial"/>
                <w:spacing w:val="2"/>
                <w:sz w:val="22"/>
                <w:szCs w:val="22"/>
              </w:rPr>
              <w:t>ra</w:t>
            </w:r>
            <w:r w:rsidRPr="0020300A">
              <w:rPr>
                <w:rFonts w:ascii="Arial" w:hAnsi="Arial" w:eastAsia="Arial" w:cs="Arial"/>
                <w:sz w:val="22"/>
                <w:szCs w:val="22"/>
              </w:rPr>
              <w:t xml:space="preserve">l </w:t>
            </w:r>
            <w:r w:rsidRPr="0020300A">
              <w:rPr>
                <w:rFonts w:ascii="Arial" w:hAnsi="Arial" w:eastAsia="Arial" w:cs="Arial"/>
                <w:spacing w:val="-3"/>
                <w:sz w:val="22"/>
                <w:szCs w:val="22"/>
              </w:rPr>
              <w:t>(</w:t>
            </w:r>
            <w:r w:rsidRPr="0020300A">
              <w:rPr>
                <w:rFonts w:ascii="Arial" w:hAnsi="Arial" w:eastAsia="Arial" w:cs="Arial"/>
                <w:spacing w:val="-2"/>
                <w:sz w:val="22"/>
                <w:szCs w:val="22"/>
              </w:rPr>
              <w:t>o</w:t>
            </w:r>
            <w:r w:rsidRPr="0020300A">
              <w:rPr>
                <w:rFonts w:ascii="Arial" w:hAnsi="Arial" w:eastAsia="Arial" w:cs="Arial"/>
                <w:spacing w:val="2"/>
                <w:sz w:val="22"/>
                <w:szCs w:val="22"/>
              </w:rPr>
              <w:t>n</w:t>
            </w:r>
            <w:r w:rsidRPr="0020300A">
              <w:rPr>
                <w:rFonts w:ascii="Arial" w:hAnsi="Arial" w:eastAsia="Arial" w:cs="Arial"/>
                <w:sz w:val="22"/>
                <w:szCs w:val="22"/>
              </w:rPr>
              <w:t>e</w:t>
            </w:r>
            <w:r w:rsidRPr="0020300A">
              <w:rPr>
                <w:rFonts w:ascii="Arial" w:hAnsi="Arial" w:eastAsia="Arial" w:cs="Arial"/>
                <w:spacing w:val="2"/>
                <w:sz w:val="22"/>
                <w:szCs w:val="22"/>
              </w:rPr>
              <w:t xml:space="preserve"> </w:t>
            </w:r>
            <w:r w:rsidRPr="0020300A">
              <w:rPr>
                <w:rFonts w:ascii="Arial" w:hAnsi="Arial" w:eastAsia="Arial" w:cs="Arial"/>
                <w:spacing w:val="-2"/>
                <w:sz w:val="22"/>
                <w:szCs w:val="22"/>
              </w:rPr>
              <w:t>e</w:t>
            </w:r>
            <w:r w:rsidRPr="0020300A">
              <w:rPr>
                <w:rFonts w:ascii="Arial" w:hAnsi="Arial" w:eastAsia="Arial" w:cs="Arial"/>
                <w:spacing w:val="2"/>
                <w:sz w:val="22"/>
                <w:szCs w:val="22"/>
              </w:rPr>
              <w:t>a</w:t>
            </w:r>
            <w:r w:rsidRPr="0020300A">
              <w:rPr>
                <w:rFonts w:ascii="Arial" w:hAnsi="Arial" w:eastAsia="Arial" w:cs="Arial"/>
                <w:spacing w:val="-3"/>
                <w:sz w:val="22"/>
                <w:szCs w:val="22"/>
              </w:rPr>
              <w:t>r</w:t>
            </w:r>
            <w:r w:rsidRPr="0020300A">
              <w:rPr>
                <w:rFonts w:ascii="Arial" w:hAnsi="Arial" w:eastAsia="Arial" w:cs="Arial"/>
                <w:sz w:val="22"/>
                <w:szCs w:val="22"/>
              </w:rPr>
              <w:t>)</w:t>
            </w:r>
            <w:r w:rsidRPr="0020300A">
              <w:rPr>
                <w:rFonts w:ascii="Arial" w:hAnsi="Arial" w:eastAsia="Arial" w:cs="Arial"/>
                <w:spacing w:val="1"/>
                <w:sz w:val="22"/>
                <w:szCs w:val="22"/>
              </w:rPr>
              <w:t xml:space="preserve"> </w:t>
            </w:r>
            <w:r w:rsidRPr="0020300A">
              <w:rPr>
                <w:rFonts w:ascii="Arial" w:hAnsi="Arial" w:eastAsia="Arial" w:cs="Arial"/>
                <w:spacing w:val="2"/>
                <w:sz w:val="22"/>
                <w:szCs w:val="22"/>
              </w:rPr>
              <w:t>o</w:t>
            </w:r>
            <w:r w:rsidRPr="0020300A">
              <w:rPr>
                <w:rFonts w:ascii="Arial" w:hAnsi="Arial" w:eastAsia="Arial" w:cs="Arial"/>
                <w:sz w:val="22"/>
                <w:szCs w:val="22"/>
              </w:rPr>
              <w:t>r</w:t>
            </w:r>
            <w:r w:rsidRPr="0020300A">
              <w:rPr>
                <w:rFonts w:ascii="Arial" w:hAnsi="Arial" w:eastAsia="Arial" w:cs="Arial"/>
                <w:spacing w:val="-4"/>
                <w:sz w:val="22"/>
                <w:szCs w:val="22"/>
              </w:rPr>
              <w:t xml:space="preserve"> </w:t>
            </w:r>
            <w:r w:rsidRPr="0020300A">
              <w:rPr>
                <w:rFonts w:ascii="Arial" w:hAnsi="Arial" w:eastAsia="Arial" w:cs="Arial"/>
                <w:spacing w:val="2"/>
                <w:sz w:val="22"/>
                <w:szCs w:val="22"/>
              </w:rPr>
              <w:t>b</w:t>
            </w:r>
            <w:r w:rsidRPr="0020300A">
              <w:rPr>
                <w:rFonts w:ascii="Arial" w:hAnsi="Arial" w:eastAsia="Arial" w:cs="Arial"/>
                <w:spacing w:val="1"/>
                <w:sz w:val="22"/>
                <w:szCs w:val="22"/>
              </w:rPr>
              <w:t>i</w:t>
            </w:r>
            <w:r w:rsidRPr="0020300A">
              <w:rPr>
                <w:rFonts w:ascii="Arial" w:hAnsi="Arial" w:eastAsia="Arial" w:cs="Arial"/>
                <w:spacing w:val="-4"/>
                <w:sz w:val="22"/>
                <w:szCs w:val="22"/>
              </w:rPr>
              <w:t>l</w:t>
            </w:r>
            <w:r w:rsidRPr="0020300A">
              <w:rPr>
                <w:rFonts w:ascii="Arial" w:hAnsi="Arial" w:eastAsia="Arial" w:cs="Arial"/>
                <w:spacing w:val="2"/>
                <w:sz w:val="22"/>
                <w:szCs w:val="22"/>
              </w:rPr>
              <w:t>a</w:t>
            </w:r>
            <w:r w:rsidRPr="0020300A">
              <w:rPr>
                <w:rFonts w:ascii="Arial" w:hAnsi="Arial" w:eastAsia="Arial" w:cs="Arial"/>
                <w:spacing w:val="-1"/>
                <w:sz w:val="22"/>
                <w:szCs w:val="22"/>
              </w:rPr>
              <w:t>t</w:t>
            </w:r>
            <w:r w:rsidRPr="0020300A">
              <w:rPr>
                <w:rFonts w:ascii="Arial" w:hAnsi="Arial" w:eastAsia="Arial" w:cs="Arial"/>
                <w:spacing w:val="2"/>
                <w:sz w:val="22"/>
                <w:szCs w:val="22"/>
              </w:rPr>
              <w:t>e</w:t>
            </w:r>
            <w:r w:rsidRPr="0020300A">
              <w:rPr>
                <w:rFonts w:ascii="Arial" w:hAnsi="Arial" w:eastAsia="Arial" w:cs="Arial"/>
                <w:spacing w:val="-3"/>
                <w:sz w:val="22"/>
                <w:szCs w:val="22"/>
              </w:rPr>
              <w:t>r</w:t>
            </w:r>
            <w:r w:rsidRPr="0020300A">
              <w:rPr>
                <w:rFonts w:ascii="Arial" w:hAnsi="Arial" w:eastAsia="Arial" w:cs="Arial"/>
                <w:spacing w:val="2"/>
                <w:sz w:val="22"/>
                <w:szCs w:val="22"/>
              </w:rPr>
              <w:t>a</w:t>
            </w:r>
            <w:r w:rsidRPr="0020300A">
              <w:rPr>
                <w:rFonts w:ascii="Arial" w:hAnsi="Arial" w:eastAsia="Arial" w:cs="Arial"/>
                <w:sz w:val="22"/>
                <w:szCs w:val="22"/>
              </w:rPr>
              <w:t xml:space="preserve">l </w:t>
            </w:r>
            <w:r w:rsidRPr="0020300A">
              <w:rPr>
                <w:rFonts w:ascii="Arial" w:hAnsi="Arial" w:eastAsia="Arial" w:cs="Arial"/>
                <w:spacing w:val="-3"/>
                <w:sz w:val="22"/>
                <w:szCs w:val="22"/>
              </w:rPr>
              <w:t>(</w:t>
            </w:r>
            <w:r w:rsidRPr="0020300A">
              <w:rPr>
                <w:rFonts w:ascii="Arial" w:hAnsi="Arial" w:eastAsia="Arial" w:cs="Arial"/>
                <w:spacing w:val="-1"/>
                <w:sz w:val="22"/>
                <w:szCs w:val="22"/>
              </w:rPr>
              <w:t>t</w:t>
            </w:r>
            <w:r w:rsidRPr="0020300A">
              <w:rPr>
                <w:rFonts w:ascii="Arial" w:hAnsi="Arial" w:eastAsia="Arial" w:cs="Arial"/>
                <w:spacing w:val="1"/>
                <w:sz w:val="22"/>
                <w:szCs w:val="22"/>
              </w:rPr>
              <w:t>w</w:t>
            </w:r>
            <w:r w:rsidRPr="0020300A">
              <w:rPr>
                <w:rFonts w:ascii="Arial" w:hAnsi="Arial" w:eastAsia="Arial" w:cs="Arial"/>
                <w:sz w:val="22"/>
                <w:szCs w:val="22"/>
              </w:rPr>
              <w:t>o</w:t>
            </w:r>
            <w:r w:rsidRPr="0020300A">
              <w:rPr>
                <w:rFonts w:ascii="Arial" w:hAnsi="Arial" w:eastAsia="Arial" w:cs="Arial"/>
                <w:spacing w:val="2"/>
                <w:sz w:val="22"/>
                <w:szCs w:val="22"/>
              </w:rPr>
              <w:t xml:space="preserve"> e</w:t>
            </w:r>
            <w:r w:rsidRPr="0020300A">
              <w:rPr>
                <w:rFonts w:ascii="Arial" w:hAnsi="Arial" w:eastAsia="Arial" w:cs="Arial"/>
                <w:spacing w:val="-2"/>
                <w:sz w:val="22"/>
                <w:szCs w:val="22"/>
              </w:rPr>
              <w:t>a</w:t>
            </w:r>
            <w:r w:rsidRPr="0020300A">
              <w:rPr>
                <w:rFonts w:ascii="Arial" w:hAnsi="Arial" w:eastAsia="Arial" w:cs="Arial"/>
                <w:spacing w:val="2"/>
                <w:sz w:val="22"/>
                <w:szCs w:val="22"/>
              </w:rPr>
              <w:t>r</w:t>
            </w:r>
            <w:r w:rsidRPr="0020300A">
              <w:rPr>
                <w:rFonts w:ascii="Arial" w:hAnsi="Arial" w:eastAsia="Arial" w:cs="Arial"/>
                <w:sz w:val="22"/>
                <w:szCs w:val="22"/>
              </w:rPr>
              <w:t>s)</w:t>
            </w:r>
            <w:r w:rsidRPr="0020300A">
              <w:rPr>
                <w:rFonts w:ascii="Arial" w:hAnsi="Arial" w:eastAsia="Arial" w:cs="Arial"/>
                <w:spacing w:val="1"/>
                <w:sz w:val="22"/>
                <w:szCs w:val="22"/>
              </w:rPr>
              <w:t xml:space="preserve"> </w:t>
            </w:r>
            <w:r w:rsidRPr="0020300A">
              <w:rPr>
                <w:rFonts w:ascii="Arial" w:hAnsi="Arial" w:eastAsia="Arial" w:cs="Arial"/>
                <w:spacing w:val="-2"/>
                <w:sz w:val="22"/>
                <w:szCs w:val="22"/>
              </w:rPr>
              <w:t>h</w:t>
            </w:r>
            <w:r w:rsidRPr="0020300A">
              <w:rPr>
                <w:rFonts w:ascii="Arial" w:hAnsi="Arial" w:eastAsia="Arial" w:cs="Arial"/>
                <w:spacing w:val="2"/>
                <w:sz w:val="22"/>
                <w:szCs w:val="22"/>
              </w:rPr>
              <w:t>e</w:t>
            </w:r>
            <w:r w:rsidRPr="0020300A">
              <w:rPr>
                <w:rFonts w:ascii="Arial" w:hAnsi="Arial" w:eastAsia="Arial" w:cs="Arial"/>
                <w:spacing w:val="-2"/>
                <w:sz w:val="22"/>
                <w:szCs w:val="22"/>
              </w:rPr>
              <w:t>a</w:t>
            </w:r>
            <w:r w:rsidRPr="0020300A">
              <w:rPr>
                <w:rFonts w:ascii="Arial" w:hAnsi="Arial" w:eastAsia="Arial" w:cs="Arial"/>
                <w:spacing w:val="2"/>
                <w:sz w:val="22"/>
                <w:szCs w:val="22"/>
              </w:rPr>
              <w:t>r</w:t>
            </w:r>
            <w:r w:rsidRPr="0020300A">
              <w:rPr>
                <w:rFonts w:ascii="Arial" w:hAnsi="Arial" w:eastAsia="Arial" w:cs="Arial"/>
                <w:spacing w:val="-4"/>
                <w:sz w:val="22"/>
                <w:szCs w:val="22"/>
              </w:rPr>
              <w:t>i</w:t>
            </w:r>
            <w:r w:rsidRPr="0020300A">
              <w:rPr>
                <w:rFonts w:ascii="Arial" w:hAnsi="Arial" w:eastAsia="Arial" w:cs="Arial"/>
                <w:spacing w:val="2"/>
                <w:sz w:val="22"/>
                <w:szCs w:val="22"/>
              </w:rPr>
              <w:t>n</w:t>
            </w:r>
            <w:r w:rsidRPr="0020300A">
              <w:rPr>
                <w:rFonts w:ascii="Arial" w:hAnsi="Arial" w:eastAsia="Arial" w:cs="Arial"/>
                <w:sz w:val="22"/>
                <w:szCs w:val="22"/>
              </w:rPr>
              <w:t xml:space="preserve">g </w:t>
            </w:r>
            <w:r w:rsidRPr="0020300A">
              <w:rPr>
                <w:rFonts w:ascii="Arial" w:hAnsi="Arial" w:eastAsia="Arial" w:cs="Arial"/>
                <w:spacing w:val="1"/>
                <w:sz w:val="22"/>
                <w:szCs w:val="22"/>
              </w:rPr>
              <w:t>l</w:t>
            </w:r>
            <w:r w:rsidRPr="0020300A">
              <w:rPr>
                <w:rFonts w:ascii="Arial" w:hAnsi="Arial" w:eastAsia="Arial" w:cs="Arial"/>
                <w:spacing w:val="2"/>
                <w:sz w:val="22"/>
                <w:szCs w:val="22"/>
              </w:rPr>
              <w:t>o</w:t>
            </w:r>
            <w:r w:rsidRPr="0020300A">
              <w:rPr>
                <w:rFonts w:ascii="Arial" w:hAnsi="Arial" w:eastAsia="Arial" w:cs="Arial"/>
                <w:sz w:val="22"/>
                <w:szCs w:val="22"/>
              </w:rPr>
              <w:t>ss</w:t>
            </w:r>
            <w:r w:rsidRPr="0020300A">
              <w:rPr>
                <w:rFonts w:ascii="Arial" w:hAnsi="Arial" w:eastAsia="Arial" w:cs="Arial"/>
                <w:spacing w:val="-1"/>
                <w:sz w:val="22"/>
                <w:szCs w:val="22"/>
              </w:rPr>
              <w:t xml:space="preserve"> t</w:t>
            </w:r>
            <w:r w:rsidRPr="0020300A">
              <w:rPr>
                <w:rFonts w:ascii="Arial" w:hAnsi="Arial" w:eastAsia="Arial" w:cs="Arial"/>
                <w:spacing w:val="2"/>
                <w:sz w:val="22"/>
                <w:szCs w:val="22"/>
              </w:rPr>
              <w:t>ha</w:t>
            </w:r>
            <w:r w:rsidRPr="0020300A">
              <w:rPr>
                <w:rFonts w:ascii="Arial" w:hAnsi="Arial" w:eastAsia="Arial" w:cs="Arial"/>
                <w:sz w:val="22"/>
                <w:szCs w:val="22"/>
              </w:rPr>
              <w:t>t</w:t>
            </w:r>
            <w:r w:rsidRPr="0020300A">
              <w:rPr>
                <w:rFonts w:ascii="Arial" w:hAnsi="Arial" w:eastAsia="Arial" w:cs="Arial"/>
                <w:spacing w:val="-2"/>
                <w:sz w:val="22"/>
                <w:szCs w:val="22"/>
              </w:rPr>
              <w:t xml:space="preserve"> </w:t>
            </w:r>
            <w:r w:rsidRPr="0020300A">
              <w:rPr>
                <w:rFonts w:ascii="Arial" w:hAnsi="Arial" w:eastAsia="Arial" w:cs="Arial"/>
                <w:spacing w:val="1"/>
                <w:sz w:val="22"/>
                <w:szCs w:val="22"/>
              </w:rPr>
              <w:t>i</w:t>
            </w:r>
            <w:r w:rsidRPr="0020300A">
              <w:rPr>
                <w:rFonts w:ascii="Arial" w:hAnsi="Arial" w:eastAsia="Arial" w:cs="Arial"/>
                <w:sz w:val="22"/>
                <w:szCs w:val="22"/>
              </w:rPr>
              <w:t>s</w:t>
            </w:r>
            <w:r w:rsidRPr="0020300A">
              <w:rPr>
                <w:rFonts w:ascii="Arial" w:hAnsi="Arial" w:eastAsia="Arial" w:cs="Arial"/>
                <w:spacing w:val="-1"/>
                <w:sz w:val="22"/>
                <w:szCs w:val="22"/>
              </w:rPr>
              <w:t xml:space="preserve"> </w:t>
            </w:r>
            <w:r w:rsidRPr="0020300A">
              <w:rPr>
                <w:rFonts w:ascii="Arial" w:hAnsi="Arial" w:eastAsia="Arial" w:cs="Arial"/>
                <w:sz w:val="22"/>
                <w:szCs w:val="22"/>
              </w:rPr>
              <w:t>c</w:t>
            </w:r>
            <w:r w:rsidRPr="0020300A">
              <w:rPr>
                <w:rFonts w:ascii="Arial" w:hAnsi="Arial" w:eastAsia="Arial" w:cs="Arial"/>
                <w:spacing w:val="-2"/>
                <w:sz w:val="22"/>
                <w:szCs w:val="22"/>
              </w:rPr>
              <w:t>on</w:t>
            </w:r>
            <w:r w:rsidRPr="0020300A">
              <w:rPr>
                <w:rFonts w:ascii="Arial" w:hAnsi="Arial" w:eastAsia="Arial" w:cs="Arial"/>
                <w:spacing w:val="2"/>
                <w:sz w:val="22"/>
                <w:szCs w:val="22"/>
              </w:rPr>
              <w:t>du</w:t>
            </w:r>
            <w:r w:rsidRPr="0020300A">
              <w:rPr>
                <w:rFonts w:ascii="Arial" w:hAnsi="Arial" w:eastAsia="Arial" w:cs="Arial"/>
                <w:sz w:val="22"/>
                <w:szCs w:val="22"/>
              </w:rPr>
              <w:t>c</w:t>
            </w:r>
            <w:r w:rsidRPr="0020300A">
              <w:rPr>
                <w:rFonts w:ascii="Arial" w:hAnsi="Arial" w:eastAsia="Arial" w:cs="Arial"/>
                <w:spacing w:val="-1"/>
                <w:sz w:val="22"/>
                <w:szCs w:val="22"/>
              </w:rPr>
              <w:t>t</w:t>
            </w:r>
            <w:r w:rsidRPr="0020300A">
              <w:rPr>
                <w:rFonts w:ascii="Arial" w:hAnsi="Arial" w:eastAsia="Arial" w:cs="Arial"/>
                <w:spacing w:val="1"/>
                <w:sz w:val="22"/>
                <w:szCs w:val="22"/>
              </w:rPr>
              <w:t>i</w:t>
            </w:r>
            <w:r w:rsidRPr="0020300A">
              <w:rPr>
                <w:rFonts w:ascii="Arial" w:hAnsi="Arial" w:eastAsia="Arial" w:cs="Arial"/>
                <w:spacing w:val="-5"/>
                <w:sz w:val="22"/>
                <w:szCs w:val="22"/>
              </w:rPr>
              <w:t>v</w:t>
            </w:r>
            <w:r w:rsidRPr="0020300A">
              <w:rPr>
                <w:rFonts w:ascii="Arial" w:hAnsi="Arial" w:eastAsia="Arial" w:cs="Arial"/>
                <w:spacing w:val="2"/>
                <w:sz w:val="22"/>
                <w:szCs w:val="22"/>
              </w:rPr>
              <w:t>e</w:t>
            </w:r>
            <w:r w:rsidRPr="0020300A">
              <w:rPr>
                <w:rFonts w:ascii="Arial" w:hAnsi="Arial" w:eastAsia="Arial" w:cs="Arial"/>
                <w:sz w:val="22"/>
                <w:szCs w:val="22"/>
              </w:rPr>
              <w:t>,</w:t>
            </w:r>
            <w:r w:rsidRPr="0020300A">
              <w:rPr>
                <w:rFonts w:ascii="Arial" w:hAnsi="Arial" w:eastAsia="Arial" w:cs="Arial"/>
                <w:spacing w:val="-2"/>
                <w:sz w:val="22"/>
                <w:szCs w:val="22"/>
              </w:rPr>
              <w:t xml:space="preserve"> </w:t>
            </w:r>
            <w:r w:rsidRPr="0020300A">
              <w:rPr>
                <w:rFonts w:ascii="Arial" w:hAnsi="Arial" w:eastAsia="Arial" w:cs="Arial"/>
                <w:spacing w:val="2"/>
                <w:sz w:val="22"/>
                <w:szCs w:val="22"/>
              </w:rPr>
              <w:t>a</w:t>
            </w:r>
            <w:r w:rsidRPr="0020300A">
              <w:rPr>
                <w:rFonts w:ascii="Arial" w:hAnsi="Arial" w:eastAsia="Arial" w:cs="Arial"/>
                <w:spacing w:val="-2"/>
                <w:sz w:val="22"/>
                <w:szCs w:val="22"/>
              </w:rPr>
              <w:t>n</w:t>
            </w:r>
            <w:r w:rsidRPr="0020300A">
              <w:rPr>
                <w:rFonts w:ascii="Arial" w:hAnsi="Arial" w:eastAsia="Arial" w:cs="Arial"/>
                <w:sz w:val="22"/>
                <w:szCs w:val="22"/>
              </w:rPr>
              <w:t>d</w:t>
            </w:r>
            <w:r w:rsidRPr="0020300A">
              <w:rPr>
                <w:rFonts w:ascii="Arial" w:hAnsi="Arial" w:eastAsia="Arial" w:cs="Arial"/>
                <w:spacing w:val="2"/>
                <w:sz w:val="22"/>
                <w:szCs w:val="22"/>
              </w:rPr>
              <w:t xml:space="preserve"> </w:t>
            </w:r>
            <w:r w:rsidRPr="0020300A">
              <w:rPr>
                <w:rFonts w:ascii="Arial" w:hAnsi="Arial" w:eastAsia="Arial" w:cs="Arial"/>
                <w:spacing w:val="-1"/>
                <w:sz w:val="22"/>
                <w:szCs w:val="22"/>
              </w:rPr>
              <w:t>t</w:t>
            </w:r>
            <w:r w:rsidRPr="0020300A">
              <w:rPr>
                <w:rFonts w:ascii="Arial" w:hAnsi="Arial" w:eastAsia="Arial" w:cs="Arial"/>
                <w:spacing w:val="2"/>
                <w:sz w:val="22"/>
                <w:szCs w:val="22"/>
              </w:rPr>
              <w:t>e</w:t>
            </w:r>
            <w:r w:rsidRPr="0020300A">
              <w:rPr>
                <w:rFonts w:ascii="Arial" w:hAnsi="Arial" w:eastAsia="Arial" w:cs="Arial"/>
                <w:spacing w:val="-3"/>
                <w:sz w:val="22"/>
                <w:szCs w:val="22"/>
              </w:rPr>
              <w:t>m</w:t>
            </w:r>
            <w:r w:rsidRPr="0020300A">
              <w:rPr>
                <w:rFonts w:ascii="Arial" w:hAnsi="Arial" w:eastAsia="Arial" w:cs="Arial"/>
                <w:spacing w:val="2"/>
                <w:sz w:val="22"/>
                <w:szCs w:val="22"/>
              </w:rPr>
              <w:t>p</w:t>
            </w:r>
            <w:r w:rsidRPr="0020300A">
              <w:rPr>
                <w:rFonts w:ascii="Arial" w:hAnsi="Arial" w:eastAsia="Arial" w:cs="Arial"/>
                <w:spacing w:val="-2"/>
                <w:sz w:val="22"/>
                <w:szCs w:val="22"/>
              </w:rPr>
              <w:t>o</w:t>
            </w:r>
            <w:r w:rsidRPr="0020300A">
              <w:rPr>
                <w:rFonts w:ascii="Arial" w:hAnsi="Arial" w:eastAsia="Arial" w:cs="Arial"/>
                <w:spacing w:val="2"/>
                <w:sz w:val="22"/>
                <w:szCs w:val="22"/>
              </w:rPr>
              <w:t>rar</w:t>
            </w:r>
            <w:r w:rsidRPr="0020300A">
              <w:rPr>
                <w:rFonts w:ascii="Arial" w:hAnsi="Arial" w:eastAsia="Arial" w:cs="Arial"/>
                <w:sz w:val="22"/>
                <w:szCs w:val="22"/>
              </w:rPr>
              <w:t>y</w:t>
            </w:r>
            <w:r w:rsidRPr="0020300A">
              <w:rPr>
                <w:rFonts w:ascii="Arial" w:hAnsi="Arial" w:eastAsia="Arial" w:cs="Arial"/>
                <w:spacing w:val="-6"/>
                <w:sz w:val="22"/>
                <w:szCs w:val="22"/>
              </w:rPr>
              <w:t xml:space="preserve"> </w:t>
            </w:r>
            <w:r w:rsidRPr="0020300A">
              <w:rPr>
                <w:rFonts w:ascii="Arial" w:hAnsi="Arial" w:eastAsia="Arial" w:cs="Arial"/>
                <w:spacing w:val="2"/>
                <w:sz w:val="22"/>
                <w:szCs w:val="22"/>
              </w:rPr>
              <w:t>bu</w:t>
            </w:r>
            <w:r w:rsidRPr="0020300A">
              <w:rPr>
                <w:rFonts w:ascii="Arial" w:hAnsi="Arial" w:eastAsia="Arial" w:cs="Arial"/>
                <w:sz w:val="22"/>
                <w:szCs w:val="22"/>
              </w:rPr>
              <w:t>t</w:t>
            </w:r>
            <w:r w:rsidRPr="0020300A">
              <w:rPr>
                <w:rFonts w:ascii="Arial" w:hAnsi="Arial" w:eastAsia="Arial" w:cs="Arial"/>
                <w:spacing w:val="-2"/>
                <w:sz w:val="22"/>
                <w:szCs w:val="22"/>
              </w:rPr>
              <w:t xml:space="preserve"> </w:t>
            </w:r>
            <w:r w:rsidRPr="0020300A">
              <w:rPr>
                <w:rFonts w:ascii="Arial" w:hAnsi="Arial" w:eastAsia="Arial" w:cs="Arial"/>
                <w:spacing w:val="1"/>
                <w:sz w:val="22"/>
                <w:szCs w:val="22"/>
              </w:rPr>
              <w:t>i</w:t>
            </w:r>
            <w:r w:rsidRPr="0020300A">
              <w:rPr>
                <w:rFonts w:ascii="Arial" w:hAnsi="Arial" w:eastAsia="Arial" w:cs="Arial"/>
                <w:sz w:val="22"/>
                <w:szCs w:val="22"/>
              </w:rPr>
              <w:t>s</w:t>
            </w:r>
            <w:r w:rsidRPr="0020300A">
              <w:rPr>
                <w:rFonts w:ascii="Arial" w:hAnsi="Arial" w:eastAsia="Arial" w:cs="Arial"/>
                <w:spacing w:val="6"/>
                <w:sz w:val="22"/>
                <w:szCs w:val="22"/>
              </w:rPr>
              <w:t xml:space="preserve"> </w:t>
            </w:r>
            <w:r w:rsidRPr="0020300A">
              <w:rPr>
                <w:rFonts w:ascii="Arial" w:hAnsi="Arial" w:eastAsia="Arial" w:cs="Arial"/>
                <w:sz w:val="22"/>
                <w:szCs w:val="22"/>
              </w:rPr>
              <w:t>k</w:t>
            </w:r>
            <w:r w:rsidRPr="0020300A">
              <w:rPr>
                <w:rFonts w:ascii="Arial" w:hAnsi="Arial" w:eastAsia="Arial" w:cs="Arial"/>
                <w:spacing w:val="-2"/>
                <w:sz w:val="22"/>
                <w:szCs w:val="22"/>
              </w:rPr>
              <w:t>n</w:t>
            </w:r>
            <w:r w:rsidRPr="0020300A">
              <w:rPr>
                <w:rFonts w:ascii="Arial" w:hAnsi="Arial" w:eastAsia="Arial" w:cs="Arial"/>
                <w:spacing w:val="2"/>
                <w:sz w:val="22"/>
                <w:szCs w:val="22"/>
              </w:rPr>
              <w:t>o</w:t>
            </w:r>
            <w:r w:rsidRPr="0020300A">
              <w:rPr>
                <w:rFonts w:ascii="Arial" w:hAnsi="Arial" w:eastAsia="Arial" w:cs="Arial"/>
                <w:spacing w:val="-4"/>
                <w:sz w:val="22"/>
                <w:szCs w:val="22"/>
              </w:rPr>
              <w:t>w</w:t>
            </w:r>
            <w:r w:rsidRPr="0020300A">
              <w:rPr>
                <w:rFonts w:ascii="Arial" w:hAnsi="Arial" w:eastAsia="Arial" w:cs="Arial"/>
                <w:sz w:val="22"/>
                <w:szCs w:val="22"/>
              </w:rPr>
              <w:t>n</w:t>
            </w:r>
            <w:r w:rsidRPr="0020300A">
              <w:rPr>
                <w:rFonts w:ascii="Arial" w:hAnsi="Arial" w:eastAsia="Arial" w:cs="Arial"/>
                <w:spacing w:val="2"/>
                <w:sz w:val="22"/>
                <w:szCs w:val="22"/>
              </w:rPr>
              <w:t xml:space="preserve"> </w:t>
            </w:r>
            <w:r w:rsidRPr="0020300A">
              <w:rPr>
                <w:rFonts w:ascii="Arial" w:hAnsi="Arial" w:eastAsia="Arial" w:cs="Arial"/>
                <w:spacing w:val="-1"/>
                <w:sz w:val="22"/>
                <w:szCs w:val="22"/>
              </w:rPr>
              <w:t>t</w:t>
            </w:r>
            <w:r w:rsidRPr="0020300A">
              <w:rPr>
                <w:rFonts w:ascii="Arial" w:hAnsi="Arial" w:eastAsia="Arial" w:cs="Arial"/>
                <w:sz w:val="22"/>
                <w:szCs w:val="22"/>
              </w:rPr>
              <w:t>o</w:t>
            </w:r>
            <w:r w:rsidRPr="0020300A">
              <w:rPr>
                <w:rFonts w:ascii="Arial" w:hAnsi="Arial" w:eastAsia="Arial" w:cs="Arial"/>
                <w:spacing w:val="2"/>
                <w:sz w:val="22"/>
                <w:szCs w:val="22"/>
              </w:rPr>
              <w:t xml:space="preserve"> ha</w:t>
            </w:r>
            <w:r w:rsidRPr="0020300A">
              <w:rPr>
                <w:rFonts w:ascii="Arial" w:hAnsi="Arial" w:eastAsia="Arial" w:cs="Arial"/>
                <w:spacing w:val="-5"/>
                <w:sz w:val="22"/>
                <w:szCs w:val="22"/>
              </w:rPr>
              <w:t>v</w:t>
            </w:r>
            <w:r w:rsidRPr="0020300A">
              <w:rPr>
                <w:rFonts w:ascii="Arial" w:hAnsi="Arial" w:eastAsia="Arial" w:cs="Arial"/>
                <w:sz w:val="22"/>
                <w:szCs w:val="22"/>
              </w:rPr>
              <w:t>e</w:t>
            </w:r>
            <w:r w:rsidRPr="0020300A">
              <w:rPr>
                <w:rFonts w:ascii="Arial" w:hAnsi="Arial" w:eastAsia="Arial" w:cs="Arial"/>
                <w:spacing w:val="2"/>
                <w:sz w:val="22"/>
                <w:szCs w:val="22"/>
              </w:rPr>
              <w:t xml:space="preserve"> </w:t>
            </w:r>
            <w:r w:rsidRPr="0020300A">
              <w:rPr>
                <w:rFonts w:ascii="Arial" w:hAnsi="Arial" w:eastAsia="Arial" w:cs="Arial"/>
                <w:sz w:val="22"/>
                <w:szCs w:val="22"/>
              </w:rPr>
              <w:t>a</w:t>
            </w:r>
            <w:r w:rsidRPr="0020300A">
              <w:rPr>
                <w:rFonts w:ascii="Arial" w:hAnsi="Arial" w:eastAsia="Arial" w:cs="Arial"/>
                <w:spacing w:val="2"/>
                <w:sz w:val="22"/>
                <w:szCs w:val="22"/>
              </w:rPr>
              <w:t xml:space="preserve"> </w:t>
            </w:r>
            <w:r w:rsidRPr="0020300A">
              <w:rPr>
                <w:rFonts w:ascii="Arial" w:hAnsi="Arial" w:eastAsia="Arial" w:cs="Arial"/>
                <w:sz w:val="22"/>
                <w:szCs w:val="22"/>
              </w:rPr>
              <w:t>s</w:t>
            </w:r>
            <w:r w:rsidRPr="0020300A">
              <w:rPr>
                <w:rFonts w:ascii="Arial" w:hAnsi="Arial" w:eastAsia="Arial" w:cs="Arial"/>
                <w:spacing w:val="1"/>
                <w:sz w:val="22"/>
                <w:szCs w:val="22"/>
              </w:rPr>
              <w:t>i</w:t>
            </w:r>
            <w:r w:rsidRPr="0020300A">
              <w:rPr>
                <w:rFonts w:ascii="Arial" w:hAnsi="Arial" w:eastAsia="Arial" w:cs="Arial"/>
                <w:spacing w:val="-2"/>
                <w:sz w:val="22"/>
                <w:szCs w:val="22"/>
              </w:rPr>
              <w:t>g</w:t>
            </w:r>
            <w:r w:rsidRPr="0020300A">
              <w:rPr>
                <w:rFonts w:ascii="Arial" w:hAnsi="Arial" w:eastAsia="Arial" w:cs="Arial"/>
                <w:spacing w:val="2"/>
                <w:sz w:val="22"/>
                <w:szCs w:val="22"/>
              </w:rPr>
              <w:t>n</w:t>
            </w:r>
            <w:r w:rsidRPr="0020300A">
              <w:rPr>
                <w:rFonts w:ascii="Arial" w:hAnsi="Arial" w:eastAsia="Arial" w:cs="Arial"/>
                <w:spacing w:val="1"/>
                <w:sz w:val="22"/>
                <w:szCs w:val="22"/>
              </w:rPr>
              <w:t>i</w:t>
            </w:r>
            <w:r w:rsidRPr="0020300A">
              <w:rPr>
                <w:rFonts w:ascii="Arial" w:hAnsi="Arial" w:eastAsia="Arial" w:cs="Arial"/>
                <w:spacing w:val="-1"/>
                <w:sz w:val="22"/>
                <w:szCs w:val="22"/>
              </w:rPr>
              <w:t>f</w:t>
            </w:r>
            <w:r w:rsidRPr="0020300A">
              <w:rPr>
                <w:rFonts w:ascii="Arial" w:hAnsi="Arial" w:eastAsia="Arial" w:cs="Arial"/>
                <w:spacing w:val="1"/>
                <w:sz w:val="22"/>
                <w:szCs w:val="22"/>
              </w:rPr>
              <w:t>i</w:t>
            </w:r>
            <w:r w:rsidRPr="0020300A">
              <w:rPr>
                <w:rFonts w:ascii="Arial" w:hAnsi="Arial" w:eastAsia="Arial" w:cs="Arial"/>
                <w:spacing w:val="-5"/>
                <w:sz w:val="22"/>
                <w:szCs w:val="22"/>
              </w:rPr>
              <w:t>c</w:t>
            </w:r>
            <w:r w:rsidRPr="0020300A">
              <w:rPr>
                <w:rFonts w:ascii="Arial" w:hAnsi="Arial" w:eastAsia="Arial" w:cs="Arial"/>
                <w:spacing w:val="-2"/>
                <w:sz w:val="22"/>
                <w:szCs w:val="22"/>
              </w:rPr>
              <w:t>a</w:t>
            </w:r>
            <w:r w:rsidRPr="0020300A">
              <w:rPr>
                <w:rFonts w:ascii="Arial" w:hAnsi="Arial" w:eastAsia="Arial" w:cs="Arial"/>
                <w:spacing w:val="2"/>
                <w:sz w:val="22"/>
                <w:szCs w:val="22"/>
              </w:rPr>
              <w:t>n</w:t>
            </w:r>
            <w:r w:rsidRPr="0020300A">
              <w:rPr>
                <w:rFonts w:ascii="Arial" w:hAnsi="Arial" w:eastAsia="Arial" w:cs="Arial"/>
                <w:sz w:val="22"/>
                <w:szCs w:val="22"/>
              </w:rPr>
              <w:t xml:space="preserve">t </w:t>
            </w:r>
            <w:r w:rsidRPr="0020300A">
              <w:rPr>
                <w:rFonts w:ascii="Arial" w:hAnsi="Arial" w:eastAsia="Arial" w:cs="Arial"/>
                <w:spacing w:val="2"/>
                <w:sz w:val="22"/>
                <w:szCs w:val="22"/>
              </w:rPr>
              <w:t>a</w:t>
            </w:r>
            <w:r w:rsidRPr="0020300A">
              <w:rPr>
                <w:rFonts w:ascii="Arial" w:hAnsi="Arial" w:eastAsia="Arial" w:cs="Arial"/>
                <w:spacing w:val="-2"/>
                <w:sz w:val="22"/>
                <w:szCs w:val="22"/>
              </w:rPr>
              <w:t>n</w:t>
            </w:r>
            <w:r w:rsidRPr="0020300A">
              <w:rPr>
                <w:rFonts w:ascii="Arial" w:hAnsi="Arial" w:eastAsia="Arial" w:cs="Arial"/>
                <w:sz w:val="22"/>
                <w:szCs w:val="22"/>
              </w:rPr>
              <w:t>d</w:t>
            </w:r>
            <w:r w:rsidRPr="0020300A">
              <w:rPr>
                <w:rFonts w:ascii="Arial" w:hAnsi="Arial" w:eastAsia="Arial" w:cs="Arial"/>
                <w:spacing w:val="2"/>
                <w:sz w:val="22"/>
                <w:szCs w:val="22"/>
              </w:rPr>
              <w:t xml:space="preserve"> o</w:t>
            </w:r>
            <w:r w:rsidRPr="0020300A">
              <w:rPr>
                <w:rFonts w:ascii="Arial" w:hAnsi="Arial" w:eastAsia="Arial" w:cs="Arial"/>
                <w:spacing w:val="-1"/>
                <w:sz w:val="22"/>
                <w:szCs w:val="22"/>
              </w:rPr>
              <w:t>n</w:t>
            </w:r>
            <w:r w:rsidRPr="0020300A">
              <w:rPr>
                <w:rFonts w:ascii="Arial" w:hAnsi="Arial" w:eastAsia="Arial" w:cs="Arial"/>
                <w:spacing w:val="2"/>
                <w:sz w:val="22"/>
                <w:szCs w:val="22"/>
              </w:rPr>
              <w:t>-</w:t>
            </w:r>
            <w:r w:rsidRPr="0020300A">
              <w:rPr>
                <w:rFonts w:ascii="Arial" w:hAnsi="Arial" w:eastAsia="Arial" w:cs="Arial"/>
                <w:spacing w:val="-2"/>
                <w:sz w:val="22"/>
                <w:szCs w:val="22"/>
              </w:rPr>
              <w:t>g</w:t>
            </w:r>
            <w:r w:rsidRPr="0020300A">
              <w:rPr>
                <w:rFonts w:ascii="Arial" w:hAnsi="Arial" w:eastAsia="Arial" w:cs="Arial"/>
                <w:spacing w:val="2"/>
                <w:sz w:val="22"/>
                <w:szCs w:val="22"/>
              </w:rPr>
              <w:t>o</w:t>
            </w:r>
            <w:r w:rsidRPr="0020300A">
              <w:rPr>
                <w:rFonts w:ascii="Arial" w:hAnsi="Arial" w:eastAsia="Arial" w:cs="Arial"/>
                <w:spacing w:val="-4"/>
                <w:sz w:val="22"/>
                <w:szCs w:val="22"/>
              </w:rPr>
              <w:t>i</w:t>
            </w:r>
            <w:r w:rsidRPr="0020300A">
              <w:rPr>
                <w:rFonts w:ascii="Arial" w:hAnsi="Arial" w:eastAsia="Arial" w:cs="Arial"/>
                <w:spacing w:val="2"/>
                <w:sz w:val="22"/>
                <w:szCs w:val="22"/>
              </w:rPr>
              <w:t>n</w:t>
            </w:r>
            <w:r w:rsidRPr="0020300A">
              <w:rPr>
                <w:rFonts w:ascii="Arial" w:hAnsi="Arial" w:eastAsia="Arial" w:cs="Arial"/>
                <w:sz w:val="22"/>
                <w:szCs w:val="22"/>
              </w:rPr>
              <w:t>g</w:t>
            </w:r>
            <w:r w:rsidRPr="0020300A">
              <w:rPr>
                <w:rFonts w:ascii="Arial" w:hAnsi="Arial" w:eastAsia="Arial" w:cs="Arial"/>
                <w:spacing w:val="-3"/>
                <w:sz w:val="22"/>
                <w:szCs w:val="22"/>
              </w:rPr>
              <w:t xml:space="preserve"> </w:t>
            </w:r>
            <w:r w:rsidRPr="0020300A">
              <w:rPr>
                <w:rFonts w:ascii="Arial" w:hAnsi="Arial" w:eastAsia="Arial" w:cs="Arial"/>
                <w:spacing w:val="1"/>
                <w:sz w:val="22"/>
                <w:szCs w:val="22"/>
              </w:rPr>
              <w:t>i</w:t>
            </w:r>
            <w:r w:rsidRPr="0020300A">
              <w:rPr>
                <w:rFonts w:ascii="Arial" w:hAnsi="Arial" w:eastAsia="Arial" w:cs="Arial"/>
                <w:spacing w:val="2"/>
                <w:sz w:val="22"/>
                <w:szCs w:val="22"/>
              </w:rPr>
              <w:t>m</w:t>
            </w:r>
            <w:r w:rsidRPr="0020300A">
              <w:rPr>
                <w:rFonts w:ascii="Arial" w:hAnsi="Arial" w:eastAsia="Arial" w:cs="Arial"/>
                <w:spacing w:val="-2"/>
                <w:sz w:val="22"/>
                <w:szCs w:val="22"/>
              </w:rPr>
              <w:t>p</w:t>
            </w:r>
            <w:r w:rsidRPr="0020300A">
              <w:rPr>
                <w:rFonts w:ascii="Arial" w:hAnsi="Arial" w:eastAsia="Arial" w:cs="Arial"/>
                <w:spacing w:val="2"/>
                <w:sz w:val="22"/>
                <w:szCs w:val="22"/>
              </w:rPr>
              <w:t>a</w:t>
            </w:r>
            <w:r w:rsidRPr="0020300A">
              <w:rPr>
                <w:rFonts w:ascii="Arial" w:hAnsi="Arial" w:eastAsia="Arial" w:cs="Arial"/>
                <w:sz w:val="22"/>
                <w:szCs w:val="22"/>
              </w:rPr>
              <w:t>ct</w:t>
            </w:r>
            <w:r w:rsidRPr="0020300A">
              <w:rPr>
                <w:rFonts w:ascii="Arial" w:hAnsi="Arial" w:eastAsia="Arial" w:cs="Arial"/>
                <w:spacing w:val="-2"/>
                <w:sz w:val="22"/>
                <w:szCs w:val="22"/>
              </w:rPr>
              <w:t xml:space="preserve"> </w:t>
            </w:r>
            <w:r w:rsidRPr="0020300A">
              <w:rPr>
                <w:rFonts w:ascii="Arial" w:hAnsi="Arial" w:eastAsia="Arial" w:cs="Arial"/>
                <w:spacing w:val="-1"/>
                <w:sz w:val="22"/>
                <w:szCs w:val="22"/>
              </w:rPr>
              <w:t>f</w:t>
            </w:r>
            <w:r w:rsidRPr="0020300A">
              <w:rPr>
                <w:rFonts w:ascii="Arial" w:hAnsi="Arial" w:eastAsia="Arial" w:cs="Arial"/>
                <w:spacing w:val="2"/>
                <w:sz w:val="22"/>
                <w:szCs w:val="22"/>
              </w:rPr>
              <w:t>o</w:t>
            </w:r>
            <w:r w:rsidRPr="0020300A">
              <w:rPr>
                <w:rFonts w:ascii="Arial" w:hAnsi="Arial" w:eastAsia="Arial" w:cs="Arial"/>
                <w:sz w:val="22"/>
                <w:szCs w:val="22"/>
              </w:rPr>
              <w:t>r</w:t>
            </w:r>
            <w:r w:rsidRPr="0020300A">
              <w:rPr>
                <w:rFonts w:ascii="Arial" w:hAnsi="Arial" w:eastAsia="Arial" w:cs="Arial"/>
                <w:spacing w:val="1"/>
                <w:sz w:val="22"/>
                <w:szCs w:val="22"/>
              </w:rPr>
              <w:t xml:space="preserve"> </w:t>
            </w:r>
            <w:r w:rsidRPr="0020300A">
              <w:rPr>
                <w:rFonts w:ascii="Arial" w:hAnsi="Arial" w:eastAsia="Arial" w:cs="Arial"/>
                <w:spacing w:val="-1"/>
                <w:sz w:val="22"/>
                <w:szCs w:val="22"/>
              </w:rPr>
              <w:t>t</w:t>
            </w:r>
            <w:r w:rsidRPr="0020300A">
              <w:rPr>
                <w:rFonts w:ascii="Arial" w:hAnsi="Arial" w:eastAsia="Arial" w:cs="Arial"/>
                <w:spacing w:val="2"/>
                <w:sz w:val="22"/>
                <w:szCs w:val="22"/>
              </w:rPr>
              <w:t>h</w:t>
            </w:r>
            <w:r w:rsidRPr="0020300A">
              <w:rPr>
                <w:rFonts w:ascii="Arial" w:hAnsi="Arial" w:eastAsia="Arial" w:cs="Arial"/>
                <w:sz w:val="22"/>
                <w:szCs w:val="22"/>
              </w:rPr>
              <w:t>e</w:t>
            </w:r>
            <w:r w:rsidRPr="0020300A">
              <w:rPr>
                <w:rFonts w:ascii="Arial" w:hAnsi="Arial" w:eastAsia="Arial" w:cs="Arial"/>
                <w:spacing w:val="2"/>
                <w:sz w:val="22"/>
                <w:szCs w:val="22"/>
              </w:rPr>
              <w:t xml:space="preserve"> </w:t>
            </w:r>
            <w:r w:rsidRPr="0020300A">
              <w:rPr>
                <w:rFonts w:ascii="Arial" w:hAnsi="Arial" w:eastAsia="Arial" w:cs="Arial"/>
                <w:spacing w:val="-4"/>
                <w:sz w:val="22"/>
                <w:szCs w:val="22"/>
              </w:rPr>
              <w:t>l</w:t>
            </w:r>
            <w:r w:rsidRPr="0020300A">
              <w:rPr>
                <w:rFonts w:ascii="Arial" w:hAnsi="Arial" w:eastAsia="Arial" w:cs="Arial"/>
                <w:spacing w:val="2"/>
                <w:sz w:val="22"/>
                <w:szCs w:val="22"/>
              </w:rPr>
              <w:t>e</w:t>
            </w:r>
            <w:r w:rsidRPr="0020300A">
              <w:rPr>
                <w:rFonts w:ascii="Arial" w:hAnsi="Arial" w:eastAsia="Arial" w:cs="Arial"/>
                <w:spacing w:val="-2"/>
                <w:sz w:val="22"/>
                <w:szCs w:val="22"/>
              </w:rPr>
              <w:t>a</w:t>
            </w:r>
            <w:r w:rsidRPr="0020300A">
              <w:rPr>
                <w:rFonts w:ascii="Arial" w:hAnsi="Arial" w:eastAsia="Arial" w:cs="Arial"/>
                <w:spacing w:val="2"/>
                <w:sz w:val="22"/>
                <w:szCs w:val="22"/>
              </w:rPr>
              <w:t>r</w:t>
            </w:r>
            <w:r w:rsidRPr="0020300A">
              <w:rPr>
                <w:rFonts w:ascii="Arial" w:hAnsi="Arial" w:eastAsia="Arial" w:cs="Arial"/>
                <w:spacing w:val="-2"/>
                <w:sz w:val="22"/>
                <w:szCs w:val="22"/>
              </w:rPr>
              <w:t>n</w:t>
            </w:r>
            <w:r w:rsidRPr="0020300A">
              <w:rPr>
                <w:rFonts w:ascii="Arial" w:hAnsi="Arial" w:eastAsia="Arial" w:cs="Arial"/>
                <w:spacing w:val="2"/>
                <w:sz w:val="22"/>
                <w:szCs w:val="22"/>
              </w:rPr>
              <w:t>e</w:t>
            </w:r>
            <w:r w:rsidRPr="0020300A">
              <w:rPr>
                <w:rFonts w:ascii="Arial" w:hAnsi="Arial" w:eastAsia="Arial" w:cs="Arial"/>
                <w:sz w:val="22"/>
                <w:szCs w:val="22"/>
              </w:rPr>
              <w:t>r</w:t>
            </w:r>
            <w:r w:rsidRPr="0020300A">
              <w:rPr>
                <w:rFonts w:ascii="Arial" w:hAnsi="Arial" w:eastAsia="Arial" w:cs="Arial"/>
                <w:spacing w:val="1"/>
                <w:sz w:val="22"/>
                <w:szCs w:val="22"/>
              </w:rPr>
              <w:t xml:space="preserve"> </w:t>
            </w:r>
            <w:r w:rsidRPr="0020300A">
              <w:rPr>
                <w:rFonts w:ascii="Arial" w:hAnsi="Arial" w:eastAsia="Arial" w:cs="Arial"/>
                <w:spacing w:val="-4"/>
                <w:sz w:val="22"/>
                <w:szCs w:val="22"/>
              </w:rPr>
              <w:t>i</w:t>
            </w:r>
            <w:r w:rsidRPr="0020300A">
              <w:rPr>
                <w:rFonts w:ascii="Arial" w:hAnsi="Arial" w:eastAsia="Arial" w:cs="Arial"/>
                <w:sz w:val="22"/>
                <w:szCs w:val="22"/>
              </w:rPr>
              <w:t>n</w:t>
            </w:r>
            <w:r w:rsidRPr="0020300A">
              <w:rPr>
                <w:rFonts w:ascii="Arial" w:hAnsi="Arial" w:eastAsia="Arial" w:cs="Arial"/>
                <w:spacing w:val="2"/>
                <w:sz w:val="22"/>
                <w:szCs w:val="22"/>
              </w:rPr>
              <w:t xml:space="preserve"> a</w:t>
            </w:r>
            <w:r w:rsidRPr="0020300A">
              <w:rPr>
                <w:rFonts w:ascii="Arial" w:hAnsi="Arial" w:eastAsia="Arial" w:cs="Arial"/>
                <w:sz w:val="22"/>
                <w:szCs w:val="22"/>
              </w:rPr>
              <w:t>c</w:t>
            </w:r>
            <w:r w:rsidRPr="0020300A">
              <w:rPr>
                <w:rFonts w:ascii="Arial" w:hAnsi="Arial" w:eastAsia="Arial" w:cs="Arial"/>
                <w:spacing w:val="-5"/>
                <w:sz w:val="22"/>
                <w:szCs w:val="22"/>
              </w:rPr>
              <w:t>c</w:t>
            </w:r>
            <w:r w:rsidRPr="0020300A">
              <w:rPr>
                <w:rFonts w:ascii="Arial" w:hAnsi="Arial" w:eastAsia="Arial" w:cs="Arial"/>
                <w:spacing w:val="2"/>
                <w:sz w:val="22"/>
                <w:szCs w:val="22"/>
              </w:rPr>
              <w:t>e</w:t>
            </w:r>
            <w:r w:rsidRPr="0020300A">
              <w:rPr>
                <w:rFonts w:ascii="Arial" w:hAnsi="Arial" w:eastAsia="Arial" w:cs="Arial"/>
                <w:sz w:val="22"/>
                <w:szCs w:val="22"/>
              </w:rPr>
              <w:t>ss</w:t>
            </w:r>
            <w:r w:rsidRPr="0020300A">
              <w:rPr>
                <w:rFonts w:ascii="Arial" w:hAnsi="Arial" w:eastAsia="Arial" w:cs="Arial"/>
                <w:spacing w:val="1"/>
                <w:sz w:val="22"/>
                <w:szCs w:val="22"/>
              </w:rPr>
              <w:t>i</w:t>
            </w:r>
            <w:r w:rsidRPr="0020300A">
              <w:rPr>
                <w:rFonts w:ascii="Arial" w:hAnsi="Arial" w:eastAsia="Arial" w:cs="Arial"/>
                <w:spacing w:val="2"/>
                <w:sz w:val="22"/>
                <w:szCs w:val="22"/>
              </w:rPr>
              <w:t>n</w:t>
            </w:r>
            <w:r w:rsidRPr="0020300A">
              <w:rPr>
                <w:rFonts w:ascii="Arial" w:hAnsi="Arial" w:eastAsia="Arial" w:cs="Arial"/>
                <w:sz w:val="22"/>
                <w:szCs w:val="22"/>
              </w:rPr>
              <w:t>g</w:t>
            </w:r>
            <w:r w:rsidRPr="0020300A">
              <w:rPr>
                <w:rFonts w:ascii="Arial" w:hAnsi="Arial" w:eastAsia="Arial" w:cs="Arial"/>
                <w:spacing w:val="-3"/>
                <w:sz w:val="22"/>
                <w:szCs w:val="22"/>
              </w:rPr>
              <w:t xml:space="preserve"> </w:t>
            </w:r>
            <w:r w:rsidRPr="0020300A">
              <w:rPr>
                <w:rFonts w:ascii="Arial" w:hAnsi="Arial" w:eastAsia="Arial" w:cs="Arial"/>
                <w:spacing w:val="-1"/>
                <w:sz w:val="22"/>
                <w:szCs w:val="22"/>
              </w:rPr>
              <w:t>t</w:t>
            </w:r>
            <w:r w:rsidRPr="0020300A">
              <w:rPr>
                <w:rFonts w:ascii="Arial" w:hAnsi="Arial" w:eastAsia="Arial" w:cs="Arial"/>
                <w:spacing w:val="2"/>
                <w:sz w:val="22"/>
                <w:szCs w:val="22"/>
              </w:rPr>
              <w:t>h</w:t>
            </w:r>
            <w:r w:rsidRPr="0020300A">
              <w:rPr>
                <w:rFonts w:ascii="Arial" w:hAnsi="Arial" w:eastAsia="Arial" w:cs="Arial"/>
                <w:sz w:val="22"/>
                <w:szCs w:val="22"/>
              </w:rPr>
              <w:t>e</w:t>
            </w:r>
            <w:r w:rsidRPr="0020300A">
              <w:rPr>
                <w:rFonts w:ascii="Arial" w:hAnsi="Arial" w:eastAsia="Arial" w:cs="Arial"/>
                <w:spacing w:val="-3"/>
                <w:sz w:val="22"/>
                <w:szCs w:val="22"/>
              </w:rPr>
              <w:t xml:space="preserve"> </w:t>
            </w:r>
            <w:r w:rsidRPr="0020300A">
              <w:rPr>
                <w:rFonts w:ascii="Arial" w:hAnsi="Arial" w:eastAsia="Arial" w:cs="Arial"/>
                <w:sz w:val="22"/>
                <w:szCs w:val="22"/>
              </w:rPr>
              <w:t>c</w:t>
            </w:r>
            <w:r w:rsidRPr="0020300A">
              <w:rPr>
                <w:rFonts w:ascii="Arial" w:hAnsi="Arial" w:eastAsia="Arial" w:cs="Arial"/>
                <w:spacing w:val="2"/>
                <w:sz w:val="22"/>
                <w:szCs w:val="22"/>
              </w:rPr>
              <w:t>urr</w:t>
            </w:r>
            <w:r w:rsidRPr="0020300A">
              <w:rPr>
                <w:rFonts w:ascii="Arial" w:hAnsi="Arial" w:eastAsia="Arial" w:cs="Arial"/>
                <w:spacing w:val="1"/>
                <w:sz w:val="22"/>
                <w:szCs w:val="22"/>
              </w:rPr>
              <w:t>i</w:t>
            </w:r>
            <w:r w:rsidRPr="0020300A">
              <w:rPr>
                <w:rFonts w:ascii="Arial" w:hAnsi="Arial" w:eastAsia="Arial" w:cs="Arial"/>
                <w:spacing w:val="-5"/>
                <w:sz w:val="22"/>
                <w:szCs w:val="22"/>
              </w:rPr>
              <w:t>c</w:t>
            </w:r>
            <w:r w:rsidRPr="0020300A">
              <w:rPr>
                <w:rFonts w:ascii="Arial" w:hAnsi="Arial" w:eastAsia="Arial" w:cs="Arial"/>
                <w:spacing w:val="2"/>
                <w:sz w:val="22"/>
                <w:szCs w:val="22"/>
              </w:rPr>
              <w:t>u</w:t>
            </w:r>
            <w:r w:rsidRPr="0020300A">
              <w:rPr>
                <w:rFonts w:ascii="Arial" w:hAnsi="Arial" w:eastAsia="Arial" w:cs="Arial"/>
                <w:spacing w:val="-4"/>
                <w:sz w:val="22"/>
                <w:szCs w:val="22"/>
              </w:rPr>
              <w:t>l</w:t>
            </w:r>
            <w:r w:rsidRPr="0020300A">
              <w:rPr>
                <w:rFonts w:ascii="Arial" w:hAnsi="Arial" w:eastAsia="Arial" w:cs="Arial"/>
                <w:spacing w:val="2"/>
                <w:sz w:val="22"/>
                <w:szCs w:val="22"/>
              </w:rPr>
              <w:t>u</w:t>
            </w:r>
            <w:r w:rsidRPr="0020300A">
              <w:rPr>
                <w:rFonts w:ascii="Arial" w:hAnsi="Arial" w:eastAsia="Arial" w:cs="Arial"/>
                <w:sz w:val="22"/>
                <w:szCs w:val="22"/>
              </w:rPr>
              <w:t>m</w:t>
            </w:r>
            <w:r w:rsidRPr="0020300A">
              <w:rPr>
                <w:rFonts w:ascii="Arial" w:hAnsi="Arial" w:eastAsia="Arial" w:cs="Arial"/>
                <w:spacing w:val="1"/>
                <w:sz w:val="22"/>
                <w:szCs w:val="22"/>
              </w:rPr>
              <w:t xml:space="preserve"> </w:t>
            </w:r>
            <w:r w:rsidRPr="0020300A">
              <w:rPr>
                <w:rFonts w:ascii="Arial" w:hAnsi="Arial" w:eastAsia="Arial" w:cs="Arial"/>
                <w:spacing w:val="-2"/>
                <w:sz w:val="22"/>
                <w:szCs w:val="22"/>
              </w:rPr>
              <w:t>a</w:t>
            </w:r>
            <w:r w:rsidRPr="0020300A">
              <w:rPr>
                <w:rFonts w:ascii="Arial" w:hAnsi="Arial" w:eastAsia="Arial" w:cs="Arial"/>
                <w:spacing w:val="2"/>
                <w:sz w:val="22"/>
                <w:szCs w:val="22"/>
              </w:rPr>
              <w:t>n</w:t>
            </w:r>
            <w:r w:rsidRPr="0020300A">
              <w:rPr>
                <w:rFonts w:ascii="Arial" w:hAnsi="Arial" w:eastAsia="Arial" w:cs="Arial"/>
                <w:sz w:val="22"/>
                <w:szCs w:val="22"/>
              </w:rPr>
              <w:t xml:space="preserve">d </w:t>
            </w:r>
            <w:r w:rsidRPr="0020300A">
              <w:rPr>
                <w:rFonts w:ascii="Arial" w:hAnsi="Arial" w:eastAsia="Arial" w:cs="Arial"/>
                <w:spacing w:val="2"/>
                <w:sz w:val="22"/>
                <w:szCs w:val="22"/>
              </w:rPr>
              <w:t>en</w:t>
            </w:r>
            <w:r w:rsidRPr="0020300A">
              <w:rPr>
                <w:rFonts w:ascii="Arial" w:hAnsi="Arial" w:eastAsia="Arial" w:cs="Arial"/>
                <w:spacing w:val="-2"/>
                <w:sz w:val="22"/>
                <w:szCs w:val="22"/>
              </w:rPr>
              <w:t>g</w:t>
            </w:r>
            <w:r w:rsidRPr="0020300A">
              <w:rPr>
                <w:rFonts w:ascii="Arial" w:hAnsi="Arial" w:eastAsia="Arial" w:cs="Arial"/>
                <w:spacing w:val="2"/>
                <w:sz w:val="22"/>
                <w:szCs w:val="22"/>
              </w:rPr>
              <w:t>a</w:t>
            </w:r>
            <w:r w:rsidRPr="0020300A">
              <w:rPr>
                <w:rFonts w:ascii="Arial" w:hAnsi="Arial" w:eastAsia="Arial" w:cs="Arial"/>
                <w:spacing w:val="-2"/>
                <w:sz w:val="22"/>
                <w:szCs w:val="22"/>
              </w:rPr>
              <w:t>g</w:t>
            </w:r>
            <w:r w:rsidRPr="0020300A">
              <w:rPr>
                <w:rFonts w:ascii="Arial" w:hAnsi="Arial" w:eastAsia="Arial" w:cs="Arial"/>
                <w:spacing w:val="1"/>
                <w:sz w:val="22"/>
                <w:szCs w:val="22"/>
              </w:rPr>
              <w:t>i</w:t>
            </w:r>
            <w:r w:rsidRPr="0020300A">
              <w:rPr>
                <w:rFonts w:ascii="Arial" w:hAnsi="Arial" w:eastAsia="Arial" w:cs="Arial"/>
                <w:spacing w:val="2"/>
                <w:sz w:val="22"/>
                <w:szCs w:val="22"/>
              </w:rPr>
              <w:t>n</w:t>
            </w:r>
            <w:r w:rsidRPr="0020300A">
              <w:rPr>
                <w:rFonts w:ascii="Arial" w:hAnsi="Arial" w:eastAsia="Arial" w:cs="Arial"/>
                <w:sz w:val="22"/>
                <w:szCs w:val="22"/>
              </w:rPr>
              <w:t>g</w:t>
            </w:r>
            <w:r w:rsidRPr="0020300A">
              <w:rPr>
                <w:rFonts w:ascii="Arial" w:hAnsi="Arial" w:eastAsia="Arial" w:cs="Arial"/>
                <w:spacing w:val="-3"/>
                <w:sz w:val="22"/>
                <w:szCs w:val="22"/>
              </w:rPr>
              <w:t xml:space="preserve"> </w:t>
            </w:r>
            <w:r w:rsidRPr="0020300A">
              <w:rPr>
                <w:rFonts w:ascii="Arial" w:hAnsi="Arial" w:eastAsia="Arial" w:cs="Arial"/>
                <w:spacing w:val="1"/>
                <w:sz w:val="22"/>
                <w:szCs w:val="22"/>
              </w:rPr>
              <w:t>i</w:t>
            </w:r>
            <w:r w:rsidRPr="0020300A">
              <w:rPr>
                <w:rFonts w:ascii="Arial" w:hAnsi="Arial" w:eastAsia="Arial" w:cs="Arial"/>
                <w:sz w:val="22"/>
                <w:szCs w:val="22"/>
              </w:rPr>
              <w:t>n</w:t>
            </w:r>
            <w:r w:rsidRPr="0020300A">
              <w:rPr>
                <w:rFonts w:ascii="Arial" w:hAnsi="Arial" w:eastAsia="Arial" w:cs="Arial"/>
                <w:spacing w:val="2"/>
                <w:sz w:val="22"/>
                <w:szCs w:val="22"/>
              </w:rPr>
              <w:t xml:space="preserve"> </w:t>
            </w:r>
            <w:r w:rsidRPr="0020300A">
              <w:rPr>
                <w:rFonts w:ascii="Arial" w:hAnsi="Arial" w:eastAsia="Arial" w:cs="Arial"/>
                <w:spacing w:val="-4"/>
                <w:sz w:val="22"/>
                <w:szCs w:val="22"/>
              </w:rPr>
              <w:t>l</w:t>
            </w:r>
            <w:r w:rsidRPr="0020300A">
              <w:rPr>
                <w:rFonts w:ascii="Arial" w:hAnsi="Arial" w:eastAsia="Arial" w:cs="Arial"/>
                <w:spacing w:val="1"/>
                <w:sz w:val="22"/>
                <w:szCs w:val="22"/>
              </w:rPr>
              <w:t>i</w:t>
            </w:r>
            <w:r w:rsidRPr="0020300A">
              <w:rPr>
                <w:rFonts w:ascii="Arial" w:hAnsi="Arial" w:eastAsia="Arial" w:cs="Arial"/>
                <w:spacing w:val="-1"/>
                <w:sz w:val="22"/>
                <w:szCs w:val="22"/>
              </w:rPr>
              <w:t>f</w:t>
            </w:r>
            <w:r w:rsidRPr="0020300A">
              <w:rPr>
                <w:rFonts w:ascii="Arial" w:hAnsi="Arial" w:eastAsia="Arial" w:cs="Arial"/>
                <w:sz w:val="22"/>
                <w:szCs w:val="22"/>
              </w:rPr>
              <w:t>e</w:t>
            </w:r>
            <w:r w:rsidRPr="0020300A">
              <w:rPr>
                <w:rFonts w:ascii="Arial" w:hAnsi="Arial" w:eastAsia="Arial" w:cs="Arial"/>
                <w:spacing w:val="2"/>
                <w:sz w:val="22"/>
                <w:szCs w:val="22"/>
              </w:rPr>
              <w:t xml:space="preserve"> e</w:t>
            </w:r>
            <w:r w:rsidRPr="0020300A">
              <w:rPr>
                <w:rFonts w:ascii="Arial" w:hAnsi="Arial" w:eastAsia="Arial" w:cs="Arial"/>
                <w:spacing w:val="-5"/>
                <w:sz w:val="22"/>
                <w:szCs w:val="22"/>
              </w:rPr>
              <w:t>x</w:t>
            </w:r>
            <w:r w:rsidRPr="0020300A">
              <w:rPr>
                <w:rFonts w:ascii="Arial" w:hAnsi="Arial" w:eastAsia="Arial" w:cs="Arial"/>
                <w:spacing w:val="2"/>
                <w:sz w:val="22"/>
                <w:szCs w:val="22"/>
              </w:rPr>
              <w:t>p</w:t>
            </w:r>
            <w:r w:rsidRPr="0020300A">
              <w:rPr>
                <w:rFonts w:ascii="Arial" w:hAnsi="Arial" w:eastAsia="Arial" w:cs="Arial"/>
                <w:spacing w:val="-2"/>
                <w:sz w:val="22"/>
                <w:szCs w:val="22"/>
              </w:rPr>
              <w:t>e</w:t>
            </w:r>
            <w:r w:rsidRPr="0020300A">
              <w:rPr>
                <w:rFonts w:ascii="Arial" w:hAnsi="Arial" w:eastAsia="Arial" w:cs="Arial"/>
                <w:spacing w:val="2"/>
                <w:sz w:val="22"/>
                <w:szCs w:val="22"/>
              </w:rPr>
              <w:t>r</w:t>
            </w:r>
            <w:r w:rsidRPr="0020300A">
              <w:rPr>
                <w:rFonts w:ascii="Arial" w:hAnsi="Arial" w:eastAsia="Arial" w:cs="Arial"/>
                <w:spacing w:val="1"/>
                <w:sz w:val="22"/>
                <w:szCs w:val="22"/>
              </w:rPr>
              <w:t>i</w:t>
            </w:r>
            <w:r w:rsidRPr="0020300A">
              <w:rPr>
                <w:rFonts w:ascii="Arial" w:hAnsi="Arial" w:eastAsia="Arial" w:cs="Arial"/>
                <w:spacing w:val="-2"/>
                <w:sz w:val="22"/>
                <w:szCs w:val="22"/>
              </w:rPr>
              <w:t>e</w:t>
            </w:r>
            <w:r w:rsidRPr="0020300A">
              <w:rPr>
                <w:rFonts w:ascii="Arial" w:hAnsi="Arial" w:eastAsia="Arial" w:cs="Arial"/>
                <w:spacing w:val="2"/>
                <w:sz w:val="22"/>
                <w:szCs w:val="22"/>
              </w:rPr>
              <w:t>n</w:t>
            </w:r>
            <w:r w:rsidRPr="0020300A">
              <w:rPr>
                <w:rFonts w:ascii="Arial" w:hAnsi="Arial" w:eastAsia="Arial" w:cs="Arial"/>
                <w:spacing w:val="-5"/>
                <w:sz w:val="22"/>
                <w:szCs w:val="22"/>
              </w:rPr>
              <w:t>c</w:t>
            </w:r>
            <w:r w:rsidRPr="0020300A">
              <w:rPr>
                <w:rFonts w:ascii="Arial" w:hAnsi="Arial" w:eastAsia="Arial" w:cs="Arial"/>
                <w:spacing w:val="2"/>
                <w:sz w:val="22"/>
                <w:szCs w:val="22"/>
              </w:rPr>
              <w:t>e</w:t>
            </w:r>
            <w:r w:rsidRPr="0020300A">
              <w:rPr>
                <w:rFonts w:ascii="Arial" w:hAnsi="Arial" w:eastAsia="Arial" w:cs="Arial"/>
                <w:sz w:val="22"/>
                <w:szCs w:val="22"/>
              </w:rPr>
              <w:t>s.</w:t>
            </w:r>
            <w:r w:rsidRPr="0020300A">
              <w:rPr>
                <w:rFonts w:ascii="Arial" w:hAnsi="Arial" w:eastAsia="Arial" w:cs="Arial"/>
                <w:spacing w:val="3"/>
                <w:sz w:val="22"/>
                <w:szCs w:val="22"/>
              </w:rPr>
              <w:t xml:space="preserve"> </w:t>
            </w:r>
            <w:r w:rsidRPr="0020300A">
              <w:rPr>
                <w:rFonts w:ascii="Arial" w:hAnsi="Arial" w:eastAsia="Arial" w:cs="Arial"/>
                <w:sz w:val="22"/>
                <w:szCs w:val="22"/>
              </w:rPr>
              <w:t>T</w:t>
            </w:r>
            <w:r w:rsidRPr="0020300A">
              <w:rPr>
                <w:rFonts w:ascii="Arial" w:hAnsi="Arial" w:eastAsia="Arial" w:cs="Arial"/>
                <w:spacing w:val="3"/>
                <w:sz w:val="22"/>
                <w:szCs w:val="22"/>
              </w:rPr>
              <w:t>h</w:t>
            </w:r>
            <w:r w:rsidRPr="0020300A">
              <w:rPr>
                <w:rFonts w:ascii="Arial" w:hAnsi="Arial" w:eastAsia="Arial" w:cs="Arial"/>
                <w:spacing w:val="1"/>
                <w:sz w:val="22"/>
                <w:szCs w:val="22"/>
              </w:rPr>
              <w:t>i</w:t>
            </w:r>
            <w:r w:rsidRPr="0020300A">
              <w:rPr>
                <w:rFonts w:ascii="Arial" w:hAnsi="Arial" w:eastAsia="Arial" w:cs="Arial"/>
                <w:sz w:val="22"/>
                <w:szCs w:val="22"/>
              </w:rPr>
              <w:t>s</w:t>
            </w:r>
            <w:r w:rsidRPr="0020300A">
              <w:rPr>
                <w:rFonts w:ascii="Arial" w:hAnsi="Arial" w:eastAsia="Arial" w:cs="Arial"/>
                <w:spacing w:val="-1"/>
                <w:sz w:val="22"/>
                <w:szCs w:val="22"/>
              </w:rPr>
              <w:t xml:space="preserve"> </w:t>
            </w:r>
            <w:r w:rsidRPr="0020300A">
              <w:rPr>
                <w:rFonts w:ascii="Arial" w:hAnsi="Arial" w:eastAsia="Arial" w:cs="Arial"/>
                <w:sz w:val="22"/>
                <w:szCs w:val="22"/>
              </w:rPr>
              <w:t>c</w:t>
            </w:r>
            <w:r w:rsidRPr="0020300A">
              <w:rPr>
                <w:rFonts w:ascii="Arial" w:hAnsi="Arial" w:eastAsia="Arial" w:cs="Arial"/>
                <w:spacing w:val="-2"/>
                <w:sz w:val="22"/>
                <w:szCs w:val="22"/>
              </w:rPr>
              <w:t>o</w:t>
            </w:r>
            <w:r w:rsidRPr="0020300A">
              <w:rPr>
                <w:rFonts w:ascii="Arial" w:hAnsi="Arial" w:eastAsia="Arial" w:cs="Arial"/>
                <w:spacing w:val="2"/>
                <w:sz w:val="22"/>
                <w:szCs w:val="22"/>
              </w:rPr>
              <w:t>u</w:t>
            </w:r>
            <w:r w:rsidRPr="0020300A">
              <w:rPr>
                <w:rFonts w:ascii="Arial" w:hAnsi="Arial" w:eastAsia="Arial" w:cs="Arial"/>
                <w:spacing w:val="-4"/>
                <w:sz w:val="22"/>
                <w:szCs w:val="22"/>
              </w:rPr>
              <w:t>l</w:t>
            </w:r>
            <w:r w:rsidRPr="0020300A">
              <w:rPr>
                <w:rFonts w:ascii="Arial" w:hAnsi="Arial" w:eastAsia="Arial" w:cs="Arial"/>
                <w:sz w:val="22"/>
                <w:szCs w:val="22"/>
              </w:rPr>
              <w:t>d</w:t>
            </w:r>
            <w:r w:rsidRPr="0020300A">
              <w:rPr>
                <w:rFonts w:ascii="Arial" w:hAnsi="Arial" w:eastAsia="Arial" w:cs="Arial"/>
                <w:spacing w:val="2"/>
                <w:sz w:val="22"/>
                <w:szCs w:val="22"/>
              </w:rPr>
              <w:t xml:space="preserve"> </w:t>
            </w:r>
            <w:r w:rsidRPr="0020300A">
              <w:rPr>
                <w:rFonts w:ascii="Arial" w:hAnsi="Arial" w:eastAsia="Arial" w:cs="Arial"/>
                <w:spacing w:val="1"/>
                <w:sz w:val="22"/>
                <w:szCs w:val="22"/>
              </w:rPr>
              <w:t>i</w:t>
            </w:r>
            <w:r w:rsidRPr="0020300A">
              <w:rPr>
                <w:rFonts w:ascii="Arial" w:hAnsi="Arial" w:eastAsia="Arial" w:cs="Arial"/>
                <w:spacing w:val="2"/>
                <w:sz w:val="22"/>
                <w:szCs w:val="22"/>
              </w:rPr>
              <w:t>n</w:t>
            </w:r>
            <w:r w:rsidRPr="0020300A">
              <w:rPr>
                <w:rFonts w:ascii="Arial" w:hAnsi="Arial" w:eastAsia="Arial" w:cs="Arial"/>
                <w:sz w:val="22"/>
                <w:szCs w:val="22"/>
              </w:rPr>
              <w:t>c</w:t>
            </w:r>
            <w:r w:rsidRPr="0020300A">
              <w:rPr>
                <w:rFonts w:ascii="Arial" w:hAnsi="Arial" w:eastAsia="Arial" w:cs="Arial"/>
                <w:spacing w:val="-4"/>
                <w:sz w:val="22"/>
                <w:szCs w:val="22"/>
              </w:rPr>
              <w:t>l</w:t>
            </w:r>
            <w:r w:rsidRPr="0020300A">
              <w:rPr>
                <w:rFonts w:ascii="Arial" w:hAnsi="Arial" w:eastAsia="Arial" w:cs="Arial"/>
                <w:spacing w:val="2"/>
                <w:sz w:val="22"/>
                <w:szCs w:val="22"/>
              </w:rPr>
              <w:t>u</w:t>
            </w:r>
            <w:r w:rsidRPr="0020300A">
              <w:rPr>
                <w:rFonts w:ascii="Arial" w:hAnsi="Arial" w:eastAsia="Arial" w:cs="Arial"/>
                <w:spacing w:val="-2"/>
                <w:sz w:val="22"/>
                <w:szCs w:val="22"/>
              </w:rPr>
              <w:t>d</w:t>
            </w:r>
            <w:r w:rsidRPr="0020300A">
              <w:rPr>
                <w:rFonts w:ascii="Arial" w:hAnsi="Arial" w:eastAsia="Arial" w:cs="Arial"/>
                <w:sz w:val="22"/>
                <w:szCs w:val="22"/>
              </w:rPr>
              <w:t>e</w:t>
            </w:r>
            <w:r w:rsidRPr="0020300A">
              <w:rPr>
                <w:rFonts w:ascii="Arial" w:hAnsi="Arial" w:eastAsia="Arial" w:cs="Arial"/>
                <w:spacing w:val="2"/>
                <w:sz w:val="22"/>
                <w:szCs w:val="22"/>
              </w:rPr>
              <w:t xml:space="preserve"> </w:t>
            </w:r>
            <w:r w:rsidRPr="0020300A">
              <w:rPr>
                <w:rFonts w:ascii="Arial" w:hAnsi="Arial" w:eastAsia="Arial" w:cs="Arial"/>
                <w:sz w:val="22"/>
                <w:szCs w:val="22"/>
              </w:rPr>
              <w:t>c</w:t>
            </w:r>
            <w:r w:rsidRPr="0020300A">
              <w:rPr>
                <w:rFonts w:ascii="Arial" w:hAnsi="Arial" w:eastAsia="Arial" w:cs="Arial"/>
                <w:spacing w:val="2"/>
                <w:sz w:val="22"/>
                <w:szCs w:val="22"/>
              </w:rPr>
              <w:t>h</w:t>
            </w:r>
            <w:r w:rsidRPr="0020300A">
              <w:rPr>
                <w:rFonts w:ascii="Arial" w:hAnsi="Arial" w:eastAsia="Arial" w:cs="Arial"/>
                <w:spacing w:val="-4"/>
                <w:sz w:val="22"/>
                <w:szCs w:val="22"/>
              </w:rPr>
              <w:t>il</w:t>
            </w:r>
            <w:r w:rsidRPr="0020300A">
              <w:rPr>
                <w:rFonts w:ascii="Arial" w:hAnsi="Arial" w:eastAsia="Arial" w:cs="Arial"/>
                <w:spacing w:val="2"/>
                <w:sz w:val="22"/>
                <w:szCs w:val="22"/>
              </w:rPr>
              <w:t>dr</w:t>
            </w:r>
            <w:r w:rsidRPr="0020300A">
              <w:rPr>
                <w:rFonts w:ascii="Arial" w:hAnsi="Arial" w:eastAsia="Arial" w:cs="Arial"/>
                <w:spacing w:val="-2"/>
                <w:sz w:val="22"/>
                <w:szCs w:val="22"/>
              </w:rPr>
              <w:t>e</w:t>
            </w:r>
            <w:r w:rsidRPr="0020300A">
              <w:rPr>
                <w:rFonts w:ascii="Arial" w:hAnsi="Arial" w:eastAsia="Arial" w:cs="Arial"/>
                <w:sz w:val="22"/>
                <w:szCs w:val="22"/>
              </w:rPr>
              <w:t>n</w:t>
            </w:r>
            <w:r w:rsidRPr="0020300A">
              <w:rPr>
                <w:rFonts w:ascii="Arial" w:hAnsi="Arial" w:eastAsia="Arial" w:cs="Arial"/>
                <w:spacing w:val="2"/>
                <w:sz w:val="22"/>
                <w:szCs w:val="22"/>
              </w:rPr>
              <w:t xml:space="preserve"> </w:t>
            </w:r>
            <w:r w:rsidRPr="0020300A">
              <w:rPr>
                <w:rFonts w:ascii="Arial" w:hAnsi="Arial" w:eastAsia="Arial" w:cs="Arial"/>
                <w:spacing w:val="1"/>
                <w:sz w:val="22"/>
                <w:szCs w:val="22"/>
              </w:rPr>
              <w:t>w</w:t>
            </w:r>
            <w:r w:rsidRPr="0020300A">
              <w:rPr>
                <w:rFonts w:ascii="Arial" w:hAnsi="Arial" w:eastAsia="Arial" w:cs="Arial"/>
                <w:spacing w:val="-2"/>
                <w:sz w:val="22"/>
                <w:szCs w:val="22"/>
              </w:rPr>
              <w:t>h</w:t>
            </w:r>
            <w:r w:rsidRPr="0020300A">
              <w:rPr>
                <w:rFonts w:ascii="Arial" w:hAnsi="Arial" w:eastAsia="Arial" w:cs="Arial"/>
                <w:sz w:val="22"/>
                <w:szCs w:val="22"/>
              </w:rPr>
              <w:t>o</w:t>
            </w:r>
            <w:r w:rsidRPr="0020300A">
              <w:rPr>
                <w:rFonts w:ascii="Arial" w:hAnsi="Arial" w:eastAsia="Arial" w:cs="Arial"/>
                <w:spacing w:val="2"/>
                <w:sz w:val="22"/>
                <w:szCs w:val="22"/>
              </w:rPr>
              <w:t xml:space="preserve"> </w:t>
            </w:r>
            <w:r w:rsidRPr="0020300A">
              <w:rPr>
                <w:rFonts w:ascii="Arial" w:hAnsi="Arial" w:eastAsia="Arial" w:cs="Arial"/>
                <w:spacing w:val="-2"/>
                <w:sz w:val="22"/>
                <w:szCs w:val="22"/>
              </w:rPr>
              <w:t>h</w:t>
            </w:r>
            <w:r w:rsidRPr="0020300A">
              <w:rPr>
                <w:rFonts w:ascii="Arial" w:hAnsi="Arial" w:eastAsia="Arial" w:cs="Arial"/>
                <w:spacing w:val="2"/>
                <w:sz w:val="22"/>
                <w:szCs w:val="22"/>
              </w:rPr>
              <w:t>a</w:t>
            </w:r>
            <w:r w:rsidRPr="0020300A">
              <w:rPr>
                <w:rFonts w:ascii="Arial" w:hAnsi="Arial" w:eastAsia="Arial" w:cs="Arial"/>
                <w:sz w:val="22"/>
                <w:szCs w:val="22"/>
              </w:rPr>
              <w:t>ve c</w:t>
            </w:r>
            <w:r w:rsidRPr="0020300A">
              <w:rPr>
                <w:rFonts w:ascii="Arial" w:hAnsi="Arial" w:eastAsia="Arial" w:cs="Arial"/>
                <w:spacing w:val="2"/>
                <w:sz w:val="22"/>
                <w:szCs w:val="22"/>
              </w:rPr>
              <w:t>ur</w:t>
            </w:r>
            <w:r w:rsidRPr="0020300A">
              <w:rPr>
                <w:rFonts w:ascii="Arial" w:hAnsi="Arial" w:eastAsia="Arial" w:cs="Arial"/>
                <w:spacing w:val="-3"/>
                <w:sz w:val="22"/>
                <w:szCs w:val="22"/>
              </w:rPr>
              <w:t>r</w:t>
            </w:r>
            <w:r w:rsidRPr="0020300A">
              <w:rPr>
                <w:rFonts w:ascii="Arial" w:hAnsi="Arial" w:eastAsia="Arial" w:cs="Arial"/>
                <w:spacing w:val="2"/>
                <w:sz w:val="22"/>
                <w:szCs w:val="22"/>
              </w:rPr>
              <w:t>en</w:t>
            </w:r>
            <w:r w:rsidRPr="0020300A">
              <w:rPr>
                <w:rFonts w:ascii="Arial" w:hAnsi="Arial" w:eastAsia="Arial" w:cs="Arial"/>
                <w:sz w:val="22"/>
                <w:szCs w:val="22"/>
              </w:rPr>
              <w:t>t</w:t>
            </w:r>
            <w:r w:rsidRPr="0020300A">
              <w:rPr>
                <w:rFonts w:ascii="Arial" w:hAnsi="Arial" w:eastAsia="Arial" w:cs="Arial"/>
                <w:spacing w:val="-2"/>
                <w:sz w:val="22"/>
                <w:szCs w:val="22"/>
              </w:rPr>
              <w:t xml:space="preserve"> a</w:t>
            </w:r>
            <w:r w:rsidRPr="0020300A">
              <w:rPr>
                <w:rFonts w:ascii="Arial" w:hAnsi="Arial" w:eastAsia="Arial" w:cs="Arial"/>
                <w:spacing w:val="2"/>
                <w:sz w:val="22"/>
                <w:szCs w:val="22"/>
              </w:rPr>
              <w:t>n</w:t>
            </w:r>
            <w:r w:rsidRPr="0020300A">
              <w:rPr>
                <w:rFonts w:ascii="Arial" w:hAnsi="Arial" w:eastAsia="Arial" w:cs="Arial"/>
                <w:sz w:val="22"/>
                <w:szCs w:val="22"/>
              </w:rPr>
              <w:t>d</w:t>
            </w:r>
            <w:r w:rsidRPr="0020300A">
              <w:rPr>
                <w:rFonts w:ascii="Arial" w:hAnsi="Arial" w:eastAsia="Arial" w:cs="Arial"/>
                <w:spacing w:val="-4"/>
                <w:sz w:val="22"/>
                <w:szCs w:val="22"/>
              </w:rPr>
              <w:t xml:space="preserve"> </w:t>
            </w:r>
            <w:r w:rsidRPr="0020300A">
              <w:rPr>
                <w:rFonts w:ascii="Arial" w:hAnsi="Arial" w:eastAsia="Arial" w:cs="Arial"/>
                <w:spacing w:val="2"/>
                <w:sz w:val="22"/>
                <w:szCs w:val="22"/>
              </w:rPr>
              <w:t>o</w:t>
            </w:r>
            <w:r w:rsidRPr="0020300A">
              <w:rPr>
                <w:rFonts w:ascii="Arial" w:hAnsi="Arial" w:eastAsia="Arial" w:cs="Arial"/>
                <w:sz w:val="22"/>
                <w:szCs w:val="22"/>
              </w:rPr>
              <w:t>n</w:t>
            </w:r>
            <w:r w:rsidRPr="0020300A">
              <w:rPr>
                <w:rFonts w:ascii="Arial" w:hAnsi="Arial" w:eastAsia="Arial" w:cs="Arial"/>
                <w:spacing w:val="2"/>
                <w:sz w:val="22"/>
                <w:szCs w:val="22"/>
              </w:rPr>
              <w:t>-</w:t>
            </w:r>
            <w:r w:rsidRPr="0020300A">
              <w:rPr>
                <w:rFonts w:ascii="Arial" w:hAnsi="Arial" w:eastAsia="Arial" w:cs="Arial"/>
                <w:spacing w:val="-2"/>
                <w:sz w:val="22"/>
                <w:szCs w:val="22"/>
              </w:rPr>
              <w:t>g</w:t>
            </w:r>
            <w:r w:rsidRPr="0020300A">
              <w:rPr>
                <w:rFonts w:ascii="Arial" w:hAnsi="Arial" w:eastAsia="Arial" w:cs="Arial"/>
                <w:spacing w:val="2"/>
                <w:sz w:val="22"/>
                <w:szCs w:val="22"/>
              </w:rPr>
              <w:t>o</w:t>
            </w:r>
            <w:r w:rsidRPr="0020300A">
              <w:rPr>
                <w:rFonts w:ascii="Arial" w:hAnsi="Arial" w:eastAsia="Arial" w:cs="Arial"/>
                <w:spacing w:val="1"/>
                <w:sz w:val="22"/>
                <w:szCs w:val="22"/>
              </w:rPr>
              <w:t>i</w:t>
            </w:r>
            <w:r w:rsidRPr="0020300A">
              <w:rPr>
                <w:rFonts w:ascii="Arial" w:hAnsi="Arial" w:eastAsia="Arial" w:cs="Arial"/>
                <w:spacing w:val="2"/>
                <w:sz w:val="22"/>
                <w:szCs w:val="22"/>
              </w:rPr>
              <w:t>n</w:t>
            </w:r>
            <w:r w:rsidRPr="0020300A">
              <w:rPr>
                <w:rFonts w:ascii="Arial" w:hAnsi="Arial" w:eastAsia="Arial" w:cs="Arial"/>
                <w:sz w:val="22"/>
                <w:szCs w:val="22"/>
              </w:rPr>
              <w:t>g</w:t>
            </w:r>
            <w:r w:rsidRPr="0020300A">
              <w:rPr>
                <w:rFonts w:ascii="Arial" w:hAnsi="Arial" w:eastAsia="Arial" w:cs="Arial"/>
                <w:spacing w:val="-3"/>
                <w:sz w:val="22"/>
                <w:szCs w:val="22"/>
              </w:rPr>
              <w:t xml:space="preserve"> </w:t>
            </w:r>
            <w:r w:rsidRPr="0020300A">
              <w:rPr>
                <w:rFonts w:ascii="Arial" w:hAnsi="Arial" w:eastAsia="Arial" w:cs="Arial"/>
                <w:sz w:val="22"/>
                <w:szCs w:val="22"/>
              </w:rPr>
              <w:t>s</w:t>
            </w:r>
            <w:r w:rsidRPr="0020300A">
              <w:rPr>
                <w:rFonts w:ascii="Arial" w:hAnsi="Arial" w:eastAsia="Arial" w:cs="Arial"/>
                <w:spacing w:val="1"/>
                <w:sz w:val="22"/>
                <w:szCs w:val="22"/>
              </w:rPr>
              <w:t>i</w:t>
            </w:r>
            <w:r w:rsidRPr="0020300A">
              <w:rPr>
                <w:rFonts w:ascii="Arial" w:hAnsi="Arial" w:eastAsia="Arial" w:cs="Arial"/>
                <w:spacing w:val="-2"/>
                <w:sz w:val="22"/>
                <w:szCs w:val="22"/>
              </w:rPr>
              <w:t>g</w:t>
            </w:r>
            <w:r w:rsidRPr="0020300A">
              <w:rPr>
                <w:rFonts w:ascii="Arial" w:hAnsi="Arial" w:eastAsia="Arial" w:cs="Arial"/>
                <w:spacing w:val="2"/>
                <w:sz w:val="22"/>
                <w:szCs w:val="22"/>
              </w:rPr>
              <w:t>n</w:t>
            </w:r>
            <w:r w:rsidRPr="0020300A">
              <w:rPr>
                <w:rFonts w:ascii="Arial" w:hAnsi="Arial" w:eastAsia="Arial" w:cs="Arial"/>
                <w:spacing w:val="1"/>
                <w:sz w:val="22"/>
                <w:szCs w:val="22"/>
              </w:rPr>
              <w:t>i</w:t>
            </w:r>
            <w:r w:rsidRPr="0020300A">
              <w:rPr>
                <w:rFonts w:ascii="Arial" w:hAnsi="Arial" w:eastAsia="Arial" w:cs="Arial"/>
                <w:spacing w:val="-1"/>
                <w:sz w:val="22"/>
                <w:szCs w:val="22"/>
              </w:rPr>
              <w:t>f</w:t>
            </w:r>
            <w:r w:rsidRPr="0020300A">
              <w:rPr>
                <w:rFonts w:ascii="Arial" w:hAnsi="Arial" w:eastAsia="Arial" w:cs="Arial"/>
                <w:spacing w:val="1"/>
                <w:sz w:val="22"/>
                <w:szCs w:val="22"/>
              </w:rPr>
              <w:t>i</w:t>
            </w:r>
            <w:r w:rsidRPr="0020300A">
              <w:rPr>
                <w:rFonts w:ascii="Arial" w:hAnsi="Arial" w:eastAsia="Arial" w:cs="Arial"/>
                <w:spacing w:val="-5"/>
                <w:sz w:val="22"/>
                <w:szCs w:val="22"/>
              </w:rPr>
              <w:t>c</w:t>
            </w:r>
            <w:r w:rsidRPr="0020300A">
              <w:rPr>
                <w:rFonts w:ascii="Arial" w:hAnsi="Arial" w:eastAsia="Arial" w:cs="Arial"/>
                <w:spacing w:val="2"/>
                <w:sz w:val="22"/>
                <w:szCs w:val="22"/>
              </w:rPr>
              <w:t>an</w:t>
            </w:r>
            <w:r w:rsidRPr="0020300A">
              <w:rPr>
                <w:rFonts w:ascii="Arial" w:hAnsi="Arial" w:eastAsia="Arial" w:cs="Arial"/>
                <w:sz w:val="22"/>
                <w:szCs w:val="22"/>
              </w:rPr>
              <w:t>t</w:t>
            </w:r>
            <w:r w:rsidRPr="0020300A">
              <w:rPr>
                <w:rFonts w:ascii="Arial" w:hAnsi="Arial" w:eastAsia="Arial" w:cs="Arial"/>
                <w:spacing w:val="-2"/>
                <w:sz w:val="22"/>
                <w:szCs w:val="22"/>
              </w:rPr>
              <w:t xml:space="preserve"> </w:t>
            </w:r>
            <w:r w:rsidRPr="0020300A">
              <w:rPr>
                <w:rFonts w:ascii="Arial" w:hAnsi="Arial" w:eastAsia="Arial" w:cs="Arial"/>
                <w:spacing w:val="1"/>
                <w:sz w:val="22"/>
                <w:szCs w:val="22"/>
              </w:rPr>
              <w:t>i</w:t>
            </w:r>
            <w:r w:rsidRPr="0020300A">
              <w:rPr>
                <w:rFonts w:ascii="Arial" w:hAnsi="Arial" w:eastAsia="Arial" w:cs="Arial"/>
                <w:sz w:val="22"/>
                <w:szCs w:val="22"/>
              </w:rPr>
              <w:t>s</w:t>
            </w:r>
            <w:r w:rsidRPr="0020300A">
              <w:rPr>
                <w:rFonts w:ascii="Arial" w:hAnsi="Arial" w:eastAsia="Arial" w:cs="Arial"/>
                <w:spacing w:val="-5"/>
                <w:sz w:val="22"/>
                <w:szCs w:val="22"/>
              </w:rPr>
              <w:t>s</w:t>
            </w:r>
            <w:r w:rsidRPr="0020300A">
              <w:rPr>
                <w:rFonts w:ascii="Arial" w:hAnsi="Arial" w:eastAsia="Arial" w:cs="Arial"/>
                <w:spacing w:val="2"/>
                <w:sz w:val="22"/>
                <w:szCs w:val="22"/>
              </w:rPr>
              <w:t>ue</w:t>
            </w:r>
            <w:r w:rsidRPr="0020300A">
              <w:rPr>
                <w:rFonts w:ascii="Arial" w:hAnsi="Arial" w:eastAsia="Arial" w:cs="Arial"/>
                <w:sz w:val="22"/>
                <w:szCs w:val="22"/>
              </w:rPr>
              <w:t>s</w:t>
            </w:r>
            <w:r w:rsidRPr="0020300A">
              <w:rPr>
                <w:rFonts w:ascii="Arial" w:hAnsi="Arial" w:eastAsia="Arial" w:cs="Arial"/>
                <w:spacing w:val="-1"/>
                <w:sz w:val="22"/>
                <w:szCs w:val="22"/>
              </w:rPr>
              <w:t xml:space="preserve"> </w:t>
            </w:r>
            <w:r w:rsidRPr="0020300A">
              <w:rPr>
                <w:rFonts w:ascii="Arial" w:hAnsi="Arial" w:eastAsia="Arial" w:cs="Arial"/>
                <w:spacing w:val="1"/>
                <w:sz w:val="22"/>
                <w:szCs w:val="22"/>
              </w:rPr>
              <w:t>wi</w:t>
            </w:r>
            <w:r w:rsidRPr="0020300A">
              <w:rPr>
                <w:rFonts w:ascii="Arial" w:hAnsi="Arial" w:eastAsia="Arial" w:cs="Arial"/>
                <w:spacing w:val="-6"/>
                <w:sz w:val="22"/>
                <w:szCs w:val="22"/>
              </w:rPr>
              <w:t>t</w:t>
            </w:r>
            <w:r w:rsidRPr="0020300A">
              <w:rPr>
                <w:rFonts w:ascii="Arial" w:hAnsi="Arial" w:eastAsia="Arial" w:cs="Arial"/>
                <w:sz w:val="22"/>
                <w:szCs w:val="22"/>
              </w:rPr>
              <w:t>h</w:t>
            </w:r>
            <w:r w:rsidRPr="0020300A">
              <w:rPr>
                <w:rFonts w:ascii="Arial" w:hAnsi="Arial" w:eastAsia="Arial" w:cs="Arial"/>
                <w:spacing w:val="2"/>
                <w:sz w:val="22"/>
                <w:szCs w:val="22"/>
              </w:rPr>
              <w:t xml:space="preserve"> </w:t>
            </w:r>
            <w:r w:rsidRPr="0020300A">
              <w:rPr>
                <w:rFonts w:ascii="Arial" w:hAnsi="Arial" w:eastAsia="Arial" w:cs="Arial"/>
                <w:spacing w:val="-2"/>
                <w:sz w:val="22"/>
                <w:szCs w:val="22"/>
              </w:rPr>
              <w:t>g</w:t>
            </w:r>
            <w:r w:rsidRPr="0020300A">
              <w:rPr>
                <w:rFonts w:ascii="Arial" w:hAnsi="Arial" w:eastAsia="Arial" w:cs="Arial"/>
                <w:spacing w:val="1"/>
                <w:sz w:val="22"/>
                <w:szCs w:val="22"/>
              </w:rPr>
              <w:t>l</w:t>
            </w:r>
            <w:r w:rsidRPr="0020300A">
              <w:rPr>
                <w:rFonts w:ascii="Arial" w:hAnsi="Arial" w:eastAsia="Arial" w:cs="Arial"/>
                <w:spacing w:val="2"/>
                <w:sz w:val="22"/>
                <w:szCs w:val="22"/>
              </w:rPr>
              <w:t>u</w:t>
            </w:r>
            <w:r w:rsidRPr="0020300A">
              <w:rPr>
                <w:rFonts w:ascii="Arial" w:hAnsi="Arial" w:eastAsia="Arial" w:cs="Arial"/>
                <w:sz w:val="22"/>
                <w:szCs w:val="22"/>
              </w:rPr>
              <w:t>e</w:t>
            </w:r>
            <w:r w:rsidRPr="0020300A">
              <w:rPr>
                <w:rFonts w:ascii="Arial" w:hAnsi="Arial" w:eastAsia="Arial" w:cs="Arial"/>
                <w:spacing w:val="-4"/>
                <w:sz w:val="22"/>
                <w:szCs w:val="22"/>
              </w:rPr>
              <w:t xml:space="preserve"> </w:t>
            </w:r>
            <w:r w:rsidRPr="0020300A">
              <w:rPr>
                <w:rFonts w:ascii="Arial" w:hAnsi="Arial" w:eastAsia="Arial" w:cs="Arial"/>
                <w:spacing w:val="2"/>
                <w:sz w:val="22"/>
                <w:szCs w:val="22"/>
              </w:rPr>
              <w:t>ea</w:t>
            </w:r>
            <w:r w:rsidRPr="0020300A">
              <w:rPr>
                <w:rFonts w:ascii="Arial" w:hAnsi="Arial" w:eastAsia="Arial" w:cs="Arial"/>
                <w:sz w:val="22"/>
                <w:szCs w:val="22"/>
              </w:rPr>
              <w:t>r</w:t>
            </w:r>
            <w:r w:rsidRPr="0020300A">
              <w:rPr>
                <w:rFonts w:ascii="Arial" w:hAnsi="Arial" w:eastAsia="Arial" w:cs="Arial"/>
                <w:spacing w:val="-4"/>
                <w:sz w:val="22"/>
                <w:szCs w:val="22"/>
              </w:rPr>
              <w:t xml:space="preserve"> </w:t>
            </w:r>
            <w:r w:rsidRPr="0020300A">
              <w:rPr>
                <w:rFonts w:ascii="Arial" w:hAnsi="Arial" w:eastAsia="Arial" w:cs="Arial"/>
                <w:spacing w:val="1"/>
                <w:sz w:val="22"/>
                <w:szCs w:val="22"/>
              </w:rPr>
              <w:t>w</w:t>
            </w:r>
            <w:r w:rsidRPr="0020300A">
              <w:rPr>
                <w:rFonts w:ascii="Arial" w:hAnsi="Arial" w:eastAsia="Arial" w:cs="Arial"/>
                <w:spacing w:val="2"/>
                <w:sz w:val="22"/>
                <w:szCs w:val="22"/>
              </w:rPr>
              <w:t>h</w:t>
            </w:r>
            <w:r w:rsidRPr="0020300A">
              <w:rPr>
                <w:rFonts w:ascii="Arial" w:hAnsi="Arial" w:eastAsia="Arial" w:cs="Arial"/>
                <w:sz w:val="22"/>
                <w:szCs w:val="22"/>
              </w:rPr>
              <w:t>o</w:t>
            </w:r>
            <w:r w:rsidRPr="0020300A">
              <w:rPr>
                <w:rFonts w:ascii="Arial" w:hAnsi="Arial" w:eastAsia="Arial" w:cs="Arial"/>
                <w:spacing w:val="2"/>
                <w:sz w:val="22"/>
                <w:szCs w:val="22"/>
              </w:rPr>
              <w:t xml:space="preserve"> </w:t>
            </w:r>
            <w:r w:rsidRPr="0020300A">
              <w:rPr>
                <w:rFonts w:ascii="Arial" w:hAnsi="Arial" w:eastAsia="Arial" w:cs="Arial"/>
                <w:spacing w:val="-2"/>
                <w:sz w:val="22"/>
                <w:szCs w:val="22"/>
              </w:rPr>
              <w:t>a</w:t>
            </w:r>
            <w:r w:rsidRPr="0020300A">
              <w:rPr>
                <w:rFonts w:ascii="Arial" w:hAnsi="Arial" w:eastAsia="Arial" w:cs="Arial"/>
                <w:spacing w:val="2"/>
                <w:sz w:val="22"/>
                <w:szCs w:val="22"/>
              </w:rPr>
              <w:t>r</w:t>
            </w:r>
            <w:r w:rsidRPr="0020300A">
              <w:rPr>
                <w:rFonts w:ascii="Arial" w:hAnsi="Arial" w:eastAsia="Arial" w:cs="Arial"/>
                <w:sz w:val="22"/>
                <w:szCs w:val="22"/>
              </w:rPr>
              <w:t>e</w:t>
            </w:r>
            <w:r w:rsidRPr="0020300A">
              <w:rPr>
                <w:rFonts w:ascii="Arial" w:hAnsi="Arial" w:eastAsia="Arial" w:cs="Arial"/>
                <w:spacing w:val="-4"/>
                <w:sz w:val="22"/>
                <w:szCs w:val="22"/>
              </w:rPr>
              <w:t xml:space="preserve"> </w:t>
            </w:r>
            <w:r w:rsidRPr="0020300A">
              <w:rPr>
                <w:rFonts w:ascii="Arial" w:hAnsi="Arial" w:eastAsia="Arial" w:cs="Arial"/>
                <w:spacing w:val="2"/>
                <w:sz w:val="22"/>
                <w:szCs w:val="22"/>
              </w:rPr>
              <w:t>a</w:t>
            </w:r>
            <w:r w:rsidRPr="0020300A">
              <w:rPr>
                <w:rFonts w:ascii="Arial" w:hAnsi="Arial" w:eastAsia="Arial" w:cs="Arial"/>
                <w:spacing w:val="1"/>
                <w:sz w:val="22"/>
                <w:szCs w:val="22"/>
              </w:rPr>
              <w:t>w</w:t>
            </w:r>
            <w:r w:rsidRPr="0020300A">
              <w:rPr>
                <w:rFonts w:ascii="Arial" w:hAnsi="Arial" w:eastAsia="Arial" w:cs="Arial"/>
                <w:spacing w:val="-2"/>
                <w:sz w:val="22"/>
                <w:szCs w:val="22"/>
              </w:rPr>
              <w:t>a</w:t>
            </w:r>
            <w:r w:rsidRPr="0020300A">
              <w:rPr>
                <w:rFonts w:ascii="Arial" w:hAnsi="Arial" w:eastAsia="Arial" w:cs="Arial"/>
                <w:spacing w:val="1"/>
                <w:sz w:val="22"/>
                <w:szCs w:val="22"/>
              </w:rPr>
              <w:t>i</w:t>
            </w:r>
            <w:r w:rsidRPr="0020300A">
              <w:rPr>
                <w:rFonts w:ascii="Arial" w:hAnsi="Arial" w:eastAsia="Arial" w:cs="Arial"/>
                <w:spacing w:val="-1"/>
                <w:sz w:val="22"/>
                <w:szCs w:val="22"/>
              </w:rPr>
              <w:t>t</w:t>
            </w:r>
            <w:r w:rsidRPr="0020300A">
              <w:rPr>
                <w:rFonts w:ascii="Arial" w:hAnsi="Arial" w:eastAsia="Arial" w:cs="Arial"/>
                <w:spacing w:val="1"/>
                <w:sz w:val="22"/>
                <w:szCs w:val="22"/>
              </w:rPr>
              <w:t>i</w:t>
            </w:r>
            <w:r w:rsidRPr="0020300A">
              <w:rPr>
                <w:rFonts w:ascii="Arial" w:hAnsi="Arial" w:eastAsia="Arial" w:cs="Arial"/>
                <w:spacing w:val="2"/>
                <w:sz w:val="22"/>
                <w:szCs w:val="22"/>
              </w:rPr>
              <w:t>n</w:t>
            </w:r>
            <w:r w:rsidRPr="0020300A">
              <w:rPr>
                <w:rFonts w:ascii="Arial" w:hAnsi="Arial" w:eastAsia="Arial" w:cs="Arial"/>
                <w:sz w:val="22"/>
                <w:szCs w:val="22"/>
              </w:rPr>
              <w:t>g</w:t>
            </w:r>
            <w:r w:rsidRPr="0020300A">
              <w:rPr>
                <w:rFonts w:ascii="Arial" w:hAnsi="Arial" w:eastAsia="Arial" w:cs="Arial"/>
                <w:spacing w:val="-2"/>
                <w:sz w:val="22"/>
                <w:szCs w:val="22"/>
              </w:rPr>
              <w:t xml:space="preserve"> g</w:t>
            </w:r>
            <w:r w:rsidRPr="0020300A">
              <w:rPr>
                <w:rFonts w:ascii="Arial" w:hAnsi="Arial" w:eastAsia="Arial" w:cs="Arial"/>
                <w:spacing w:val="2"/>
                <w:sz w:val="22"/>
                <w:szCs w:val="22"/>
              </w:rPr>
              <w:t>rom</w:t>
            </w:r>
            <w:r w:rsidRPr="0020300A">
              <w:rPr>
                <w:rFonts w:ascii="Arial" w:hAnsi="Arial" w:eastAsia="Arial" w:cs="Arial"/>
                <w:spacing w:val="-3"/>
                <w:sz w:val="22"/>
                <w:szCs w:val="22"/>
              </w:rPr>
              <w:t>m</w:t>
            </w:r>
            <w:r w:rsidRPr="0020300A">
              <w:rPr>
                <w:rFonts w:ascii="Arial" w:hAnsi="Arial" w:eastAsia="Arial" w:cs="Arial"/>
                <w:spacing w:val="2"/>
                <w:sz w:val="22"/>
                <w:szCs w:val="22"/>
              </w:rPr>
              <w:t>e</w:t>
            </w:r>
            <w:r w:rsidRPr="0020300A">
              <w:rPr>
                <w:rFonts w:ascii="Arial" w:hAnsi="Arial" w:eastAsia="Arial" w:cs="Arial"/>
                <w:spacing w:val="-1"/>
                <w:sz w:val="22"/>
                <w:szCs w:val="22"/>
              </w:rPr>
              <w:t>t</w:t>
            </w:r>
            <w:r w:rsidRPr="0020300A">
              <w:rPr>
                <w:rFonts w:ascii="Arial" w:hAnsi="Arial" w:eastAsia="Arial" w:cs="Arial"/>
                <w:sz w:val="22"/>
                <w:szCs w:val="22"/>
              </w:rPr>
              <w:t>s</w:t>
            </w:r>
            <w:r w:rsidRPr="0020300A">
              <w:rPr>
                <w:rFonts w:ascii="Arial" w:hAnsi="Arial" w:eastAsia="Arial" w:cs="Arial"/>
                <w:spacing w:val="-1"/>
                <w:sz w:val="22"/>
                <w:szCs w:val="22"/>
              </w:rPr>
              <w:t xml:space="preserve"> </w:t>
            </w:r>
            <w:r w:rsidRPr="0020300A">
              <w:rPr>
                <w:rFonts w:ascii="Arial" w:hAnsi="Arial" w:eastAsia="Arial" w:cs="Arial"/>
                <w:spacing w:val="2"/>
                <w:sz w:val="22"/>
                <w:szCs w:val="22"/>
              </w:rPr>
              <w:t>bu</w:t>
            </w:r>
            <w:r w:rsidRPr="0020300A">
              <w:rPr>
                <w:rFonts w:ascii="Arial" w:hAnsi="Arial" w:eastAsia="Arial" w:cs="Arial"/>
                <w:sz w:val="22"/>
                <w:szCs w:val="22"/>
              </w:rPr>
              <w:t>t</w:t>
            </w:r>
            <w:r w:rsidRPr="0020300A">
              <w:rPr>
                <w:rFonts w:ascii="Arial" w:hAnsi="Arial" w:eastAsia="Arial" w:cs="Arial"/>
                <w:spacing w:val="-2"/>
                <w:sz w:val="22"/>
                <w:szCs w:val="22"/>
              </w:rPr>
              <w:t xml:space="preserve"> </w:t>
            </w:r>
            <w:r w:rsidRPr="0020300A">
              <w:rPr>
                <w:rFonts w:ascii="Arial" w:hAnsi="Arial" w:eastAsia="Arial" w:cs="Arial"/>
                <w:spacing w:val="-1"/>
                <w:sz w:val="22"/>
                <w:szCs w:val="22"/>
              </w:rPr>
              <w:t>t</w:t>
            </w:r>
            <w:r w:rsidRPr="0020300A">
              <w:rPr>
                <w:rFonts w:ascii="Arial" w:hAnsi="Arial" w:eastAsia="Arial" w:cs="Arial"/>
                <w:spacing w:val="-2"/>
                <w:sz w:val="22"/>
                <w:szCs w:val="22"/>
              </w:rPr>
              <w:t>h</w:t>
            </w:r>
            <w:r w:rsidRPr="0020300A">
              <w:rPr>
                <w:rFonts w:ascii="Arial" w:hAnsi="Arial" w:eastAsia="Arial" w:cs="Arial"/>
                <w:spacing w:val="2"/>
                <w:sz w:val="22"/>
                <w:szCs w:val="22"/>
              </w:rPr>
              <w:t>e</w:t>
            </w:r>
            <w:r w:rsidRPr="0020300A">
              <w:rPr>
                <w:rFonts w:ascii="Arial" w:hAnsi="Arial" w:eastAsia="Arial" w:cs="Arial"/>
                <w:sz w:val="22"/>
                <w:szCs w:val="22"/>
              </w:rPr>
              <w:t>se</w:t>
            </w:r>
            <w:r w:rsidRPr="0020300A">
              <w:rPr>
                <w:rFonts w:ascii="Arial" w:hAnsi="Arial" w:eastAsia="Arial" w:cs="Arial"/>
                <w:spacing w:val="2"/>
                <w:sz w:val="22"/>
                <w:szCs w:val="22"/>
              </w:rPr>
              <w:t xml:space="preserve"> </w:t>
            </w:r>
            <w:r w:rsidRPr="0020300A">
              <w:rPr>
                <w:rFonts w:ascii="Arial" w:hAnsi="Arial" w:eastAsia="Arial" w:cs="Arial"/>
                <w:sz w:val="22"/>
                <w:szCs w:val="22"/>
              </w:rPr>
              <w:t>c</w:t>
            </w:r>
            <w:r w:rsidRPr="0020300A">
              <w:rPr>
                <w:rFonts w:ascii="Arial" w:hAnsi="Arial" w:eastAsia="Arial" w:cs="Arial"/>
                <w:spacing w:val="1"/>
                <w:sz w:val="22"/>
                <w:szCs w:val="22"/>
              </w:rPr>
              <w:t>hil</w:t>
            </w:r>
            <w:r w:rsidRPr="0020300A">
              <w:rPr>
                <w:rFonts w:ascii="Arial" w:hAnsi="Arial" w:eastAsia="Arial" w:cs="Arial"/>
                <w:spacing w:val="-2"/>
                <w:sz w:val="22"/>
                <w:szCs w:val="22"/>
              </w:rPr>
              <w:t>d</w:t>
            </w:r>
            <w:r w:rsidRPr="0020300A">
              <w:rPr>
                <w:rFonts w:ascii="Arial" w:hAnsi="Arial" w:eastAsia="Arial" w:cs="Arial"/>
                <w:spacing w:val="2"/>
                <w:sz w:val="22"/>
                <w:szCs w:val="22"/>
              </w:rPr>
              <w:t>r</w:t>
            </w:r>
            <w:r w:rsidRPr="0020300A">
              <w:rPr>
                <w:rFonts w:ascii="Arial" w:hAnsi="Arial" w:eastAsia="Arial" w:cs="Arial"/>
                <w:spacing w:val="-2"/>
                <w:sz w:val="22"/>
                <w:szCs w:val="22"/>
              </w:rPr>
              <w:t>e</w:t>
            </w:r>
            <w:r w:rsidRPr="0020300A">
              <w:rPr>
                <w:rFonts w:ascii="Arial" w:hAnsi="Arial" w:eastAsia="Arial" w:cs="Arial"/>
                <w:sz w:val="22"/>
                <w:szCs w:val="22"/>
              </w:rPr>
              <w:t>n</w:t>
            </w:r>
            <w:r w:rsidRPr="0020300A">
              <w:rPr>
                <w:rFonts w:ascii="Arial" w:hAnsi="Arial" w:eastAsia="Arial" w:cs="Arial"/>
                <w:spacing w:val="2"/>
                <w:sz w:val="22"/>
                <w:szCs w:val="22"/>
              </w:rPr>
              <w:t xml:space="preserve"> </w:t>
            </w:r>
            <w:r w:rsidRPr="0020300A">
              <w:rPr>
                <w:rFonts w:ascii="Arial" w:hAnsi="Arial" w:eastAsia="Arial" w:cs="Arial"/>
                <w:sz w:val="22"/>
                <w:szCs w:val="22"/>
              </w:rPr>
              <w:t>s</w:t>
            </w:r>
            <w:r w:rsidRPr="0020300A">
              <w:rPr>
                <w:rFonts w:ascii="Arial" w:hAnsi="Arial" w:eastAsia="Arial" w:cs="Arial"/>
                <w:spacing w:val="-2"/>
                <w:sz w:val="22"/>
                <w:szCs w:val="22"/>
              </w:rPr>
              <w:t>h</w:t>
            </w:r>
            <w:r w:rsidRPr="0020300A">
              <w:rPr>
                <w:rFonts w:ascii="Arial" w:hAnsi="Arial" w:eastAsia="Arial" w:cs="Arial"/>
                <w:spacing w:val="2"/>
                <w:sz w:val="22"/>
                <w:szCs w:val="22"/>
              </w:rPr>
              <w:t>ou</w:t>
            </w:r>
            <w:r w:rsidRPr="0020300A">
              <w:rPr>
                <w:rFonts w:ascii="Arial" w:hAnsi="Arial" w:eastAsia="Arial" w:cs="Arial"/>
                <w:spacing w:val="-4"/>
                <w:sz w:val="22"/>
                <w:szCs w:val="22"/>
              </w:rPr>
              <w:t>l</w:t>
            </w:r>
            <w:r w:rsidRPr="0020300A">
              <w:rPr>
                <w:rFonts w:ascii="Arial" w:hAnsi="Arial" w:eastAsia="Arial" w:cs="Arial"/>
                <w:sz w:val="22"/>
                <w:szCs w:val="22"/>
              </w:rPr>
              <w:t>d</w:t>
            </w:r>
            <w:r w:rsidRPr="0020300A">
              <w:rPr>
                <w:rFonts w:ascii="Arial" w:hAnsi="Arial" w:eastAsia="Arial" w:cs="Arial"/>
                <w:spacing w:val="2"/>
                <w:sz w:val="22"/>
                <w:szCs w:val="22"/>
              </w:rPr>
              <w:t xml:space="preserve"> </w:t>
            </w:r>
            <w:r w:rsidRPr="0020300A">
              <w:rPr>
                <w:rFonts w:ascii="Arial" w:hAnsi="Arial" w:eastAsia="Arial" w:cs="Arial"/>
                <w:spacing w:val="-2"/>
                <w:sz w:val="22"/>
                <w:szCs w:val="22"/>
              </w:rPr>
              <w:t>n</w:t>
            </w:r>
            <w:r w:rsidRPr="0020300A">
              <w:rPr>
                <w:rFonts w:ascii="Arial" w:hAnsi="Arial" w:eastAsia="Arial" w:cs="Arial"/>
                <w:spacing w:val="2"/>
                <w:sz w:val="22"/>
                <w:szCs w:val="22"/>
              </w:rPr>
              <w:t>o</w:t>
            </w:r>
            <w:r w:rsidRPr="0020300A">
              <w:rPr>
                <w:rFonts w:ascii="Arial" w:hAnsi="Arial" w:eastAsia="Arial" w:cs="Arial"/>
                <w:sz w:val="22"/>
                <w:szCs w:val="22"/>
              </w:rPr>
              <w:t>t</w:t>
            </w:r>
            <w:r w:rsidRPr="0020300A">
              <w:rPr>
                <w:rFonts w:ascii="Arial" w:hAnsi="Arial" w:eastAsia="Arial" w:cs="Arial"/>
                <w:spacing w:val="-2"/>
                <w:sz w:val="22"/>
                <w:szCs w:val="22"/>
              </w:rPr>
              <w:t xml:space="preserve"> </w:t>
            </w:r>
            <w:r w:rsidRPr="0020300A">
              <w:rPr>
                <w:rFonts w:ascii="Arial" w:hAnsi="Arial" w:eastAsia="Arial" w:cs="Arial"/>
                <w:spacing w:val="2"/>
                <w:sz w:val="22"/>
                <w:szCs w:val="22"/>
              </w:rPr>
              <w:t>b</w:t>
            </w:r>
            <w:r w:rsidRPr="0020300A">
              <w:rPr>
                <w:rFonts w:ascii="Arial" w:hAnsi="Arial" w:eastAsia="Arial" w:cs="Arial"/>
                <w:sz w:val="22"/>
                <w:szCs w:val="22"/>
              </w:rPr>
              <w:t>e</w:t>
            </w:r>
            <w:r w:rsidRPr="0020300A">
              <w:rPr>
                <w:rFonts w:ascii="Arial" w:hAnsi="Arial" w:eastAsia="Arial" w:cs="Arial"/>
                <w:spacing w:val="-4"/>
                <w:sz w:val="22"/>
                <w:szCs w:val="22"/>
              </w:rPr>
              <w:t xml:space="preserve"> </w:t>
            </w:r>
            <w:r w:rsidRPr="0020300A">
              <w:rPr>
                <w:rFonts w:ascii="Arial" w:hAnsi="Arial" w:eastAsia="Arial" w:cs="Arial"/>
                <w:spacing w:val="2"/>
                <w:sz w:val="22"/>
                <w:szCs w:val="22"/>
              </w:rPr>
              <w:t>re</w:t>
            </w:r>
            <w:r w:rsidRPr="0020300A">
              <w:rPr>
                <w:rFonts w:ascii="Arial" w:hAnsi="Arial" w:eastAsia="Arial" w:cs="Arial"/>
                <w:spacing w:val="-1"/>
                <w:sz w:val="22"/>
                <w:szCs w:val="22"/>
              </w:rPr>
              <w:t>t</w:t>
            </w:r>
            <w:r w:rsidRPr="0020300A">
              <w:rPr>
                <w:rFonts w:ascii="Arial" w:hAnsi="Arial" w:eastAsia="Arial" w:cs="Arial"/>
                <w:spacing w:val="-2"/>
                <w:sz w:val="22"/>
                <w:szCs w:val="22"/>
              </w:rPr>
              <w:t>a</w:t>
            </w:r>
            <w:r w:rsidRPr="0020300A">
              <w:rPr>
                <w:rFonts w:ascii="Arial" w:hAnsi="Arial" w:eastAsia="Arial" w:cs="Arial"/>
                <w:spacing w:val="1"/>
                <w:sz w:val="22"/>
                <w:szCs w:val="22"/>
              </w:rPr>
              <w:t>i</w:t>
            </w:r>
            <w:r w:rsidRPr="0020300A">
              <w:rPr>
                <w:rFonts w:ascii="Arial" w:hAnsi="Arial" w:eastAsia="Arial" w:cs="Arial"/>
                <w:spacing w:val="-2"/>
                <w:sz w:val="22"/>
                <w:szCs w:val="22"/>
              </w:rPr>
              <w:t>n</w:t>
            </w:r>
            <w:r w:rsidRPr="0020300A">
              <w:rPr>
                <w:rFonts w:ascii="Arial" w:hAnsi="Arial" w:eastAsia="Arial" w:cs="Arial"/>
                <w:spacing w:val="2"/>
                <w:sz w:val="22"/>
                <w:szCs w:val="22"/>
              </w:rPr>
              <w:t>e</w:t>
            </w:r>
            <w:r w:rsidRPr="0020300A">
              <w:rPr>
                <w:rFonts w:ascii="Arial" w:hAnsi="Arial" w:eastAsia="Arial" w:cs="Arial"/>
                <w:sz w:val="22"/>
                <w:szCs w:val="22"/>
              </w:rPr>
              <w:t>d</w:t>
            </w:r>
            <w:r w:rsidRPr="0020300A">
              <w:rPr>
                <w:rFonts w:ascii="Arial" w:hAnsi="Arial" w:eastAsia="Arial" w:cs="Arial"/>
                <w:spacing w:val="-4"/>
                <w:sz w:val="22"/>
                <w:szCs w:val="22"/>
              </w:rPr>
              <w:t xml:space="preserve"> </w:t>
            </w:r>
            <w:r w:rsidRPr="0020300A">
              <w:rPr>
                <w:rFonts w:ascii="Arial" w:hAnsi="Arial" w:eastAsia="Arial" w:cs="Arial"/>
                <w:spacing w:val="2"/>
                <w:sz w:val="22"/>
                <w:szCs w:val="22"/>
              </w:rPr>
              <w:t>o</w:t>
            </w:r>
            <w:r w:rsidRPr="0020300A">
              <w:rPr>
                <w:rFonts w:ascii="Arial" w:hAnsi="Arial" w:eastAsia="Arial" w:cs="Arial"/>
                <w:sz w:val="22"/>
                <w:szCs w:val="22"/>
              </w:rPr>
              <w:t>n</w:t>
            </w:r>
            <w:r w:rsidRPr="0020300A">
              <w:rPr>
                <w:rFonts w:ascii="Arial" w:hAnsi="Arial" w:eastAsia="Arial" w:cs="Arial"/>
                <w:spacing w:val="2"/>
                <w:sz w:val="22"/>
                <w:szCs w:val="22"/>
              </w:rPr>
              <w:t xml:space="preserve"> </w:t>
            </w:r>
            <w:r w:rsidRPr="0020300A">
              <w:rPr>
                <w:rFonts w:ascii="Arial" w:hAnsi="Arial" w:eastAsia="Arial" w:cs="Arial"/>
                <w:spacing w:val="-1"/>
                <w:sz w:val="22"/>
                <w:szCs w:val="22"/>
              </w:rPr>
              <w:t>t</w:t>
            </w:r>
            <w:r w:rsidRPr="0020300A">
              <w:rPr>
                <w:rFonts w:ascii="Arial" w:hAnsi="Arial" w:eastAsia="Arial" w:cs="Arial"/>
                <w:spacing w:val="-2"/>
                <w:sz w:val="22"/>
                <w:szCs w:val="22"/>
              </w:rPr>
              <w:t>h</w:t>
            </w:r>
            <w:r w:rsidRPr="0020300A">
              <w:rPr>
                <w:rFonts w:ascii="Arial" w:hAnsi="Arial" w:eastAsia="Arial" w:cs="Arial"/>
                <w:sz w:val="22"/>
                <w:szCs w:val="22"/>
              </w:rPr>
              <w:t>e</w:t>
            </w:r>
            <w:r w:rsidRPr="0020300A">
              <w:rPr>
                <w:rFonts w:ascii="Arial" w:hAnsi="Arial" w:eastAsia="Arial" w:cs="Arial"/>
                <w:spacing w:val="2"/>
                <w:sz w:val="22"/>
                <w:szCs w:val="22"/>
              </w:rPr>
              <w:t xml:space="preserve"> re</w:t>
            </w:r>
            <w:r w:rsidRPr="0020300A">
              <w:rPr>
                <w:rFonts w:ascii="Arial" w:hAnsi="Arial" w:eastAsia="Arial" w:cs="Arial"/>
                <w:spacing w:val="-2"/>
                <w:sz w:val="22"/>
                <w:szCs w:val="22"/>
              </w:rPr>
              <w:t>g</w:t>
            </w:r>
            <w:r w:rsidRPr="0020300A">
              <w:rPr>
                <w:rFonts w:ascii="Arial" w:hAnsi="Arial" w:eastAsia="Arial" w:cs="Arial"/>
                <w:spacing w:val="1"/>
                <w:sz w:val="22"/>
                <w:szCs w:val="22"/>
              </w:rPr>
              <w:t>i</w:t>
            </w:r>
            <w:r w:rsidRPr="0020300A">
              <w:rPr>
                <w:rFonts w:ascii="Arial" w:hAnsi="Arial" w:eastAsia="Arial" w:cs="Arial"/>
                <w:sz w:val="22"/>
                <w:szCs w:val="22"/>
              </w:rPr>
              <w:t>s</w:t>
            </w:r>
            <w:r w:rsidRPr="0020300A">
              <w:rPr>
                <w:rFonts w:ascii="Arial" w:hAnsi="Arial" w:eastAsia="Arial" w:cs="Arial"/>
                <w:spacing w:val="-1"/>
                <w:sz w:val="22"/>
                <w:szCs w:val="22"/>
              </w:rPr>
              <w:t>t</w:t>
            </w:r>
            <w:r w:rsidRPr="0020300A">
              <w:rPr>
                <w:rFonts w:ascii="Arial" w:hAnsi="Arial" w:eastAsia="Arial" w:cs="Arial"/>
                <w:spacing w:val="-2"/>
                <w:sz w:val="22"/>
                <w:szCs w:val="22"/>
              </w:rPr>
              <w:t>e</w:t>
            </w:r>
            <w:r w:rsidRPr="0020300A">
              <w:rPr>
                <w:rFonts w:ascii="Arial" w:hAnsi="Arial" w:eastAsia="Arial" w:cs="Arial"/>
                <w:sz w:val="22"/>
                <w:szCs w:val="22"/>
              </w:rPr>
              <w:t>r</w:t>
            </w:r>
            <w:r w:rsidRPr="0020300A">
              <w:rPr>
                <w:rFonts w:ascii="Arial" w:hAnsi="Arial" w:eastAsia="Arial" w:cs="Arial"/>
                <w:spacing w:val="1"/>
                <w:sz w:val="22"/>
                <w:szCs w:val="22"/>
              </w:rPr>
              <w:t xml:space="preserve"> l</w:t>
            </w:r>
            <w:r w:rsidRPr="0020300A">
              <w:rPr>
                <w:rFonts w:ascii="Arial" w:hAnsi="Arial" w:eastAsia="Arial" w:cs="Arial"/>
                <w:spacing w:val="-2"/>
                <w:sz w:val="22"/>
                <w:szCs w:val="22"/>
              </w:rPr>
              <w:t>o</w:t>
            </w:r>
            <w:r w:rsidRPr="0020300A">
              <w:rPr>
                <w:rFonts w:ascii="Arial" w:hAnsi="Arial" w:eastAsia="Arial" w:cs="Arial"/>
                <w:spacing w:val="2"/>
                <w:sz w:val="22"/>
                <w:szCs w:val="22"/>
              </w:rPr>
              <w:t>n</w:t>
            </w:r>
            <w:r w:rsidRPr="0020300A">
              <w:rPr>
                <w:rFonts w:ascii="Arial" w:hAnsi="Arial" w:eastAsia="Arial" w:cs="Arial"/>
                <w:spacing w:val="6"/>
                <w:sz w:val="22"/>
                <w:szCs w:val="22"/>
              </w:rPr>
              <w:t>g</w:t>
            </w:r>
            <w:r w:rsidRPr="0020300A">
              <w:rPr>
                <w:rFonts w:ascii="Arial" w:hAnsi="Arial" w:eastAsia="Arial" w:cs="Arial"/>
                <w:sz w:val="22"/>
                <w:szCs w:val="22"/>
              </w:rPr>
              <w:t xml:space="preserve">- </w:t>
            </w:r>
            <w:r w:rsidRPr="0020300A">
              <w:rPr>
                <w:rFonts w:ascii="Arial" w:hAnsi="Arial" w:eastAsia="Arial" w:cs="Arial"/>
                <w:spacing w:val="-1"/>
                <w:sz w:val="22"/>
                <w:szCs w:val="22"/>
              </w:rPr>
              <w:t>t</w:t>
            </w:r>
            <w:r w:rsidRPr="0020300A">
              <w:rPr>
                <w:rFonts w:ascii="Arial" w:hAnsi="Arial" w:eastAsia="Arial" w:cs="Arial"/>
                <w:spacing w:val="2"/>
                <w:sz w:val="22"/>
                <w:szCs w:val="22"/>
              </w:rPr>
              <w:t>er</w:t>
            </w:r>
            <w:r w:rsidRPr="0020300A">
              <w:rPr>
                <w:rFonts w:ascii="Arial" w:hAnsi="Arial" w:eastAsia="Arial" w:cs="Arial"/>
                <w:sz w:val="22"/>
                <w:szCs w:val="22"/>
              </w:rPr>
              <w:t>m</w:t>
            </w:r>
            <w:r w:rsidRPr="0020300A">
              <w:rPr>
                <w:rFonts w:ascii="Arial" w:hAnsi="Arial" w:eastAsia="Arial" w:cs="Arial"/>
                <w:spacing w:val="1"/>
                <w:sz w:val="22"/>
                <w:szCs w:val="22"/>
              </w:rPr>
              <w:t xml:space="preserve"> i</w:t>
            </w:r>
            <w:r w:rsidRPr="0020300A">
              <w:rPr>
                <w:rFonts w:ascii="Arial" w:hAnsi="Arial" w:eastAsia="Arial" w:cs="Arial"/>
                <w:sz w:val="22"/>
                <w:szCs w:val="22"/>
              </w:rPr>
              <w:t>f</w:t>
            </w:r>
            <w:r w:rsidRPr="0020300A">
              <w:rPr>
                <w:rFonts w:ascii="Arial" w:hAnsi="Arial" w:eastAsia="Arial" w:cs="Arial"/>
                <w:spacing w:val="-2"/>
                <w:sz w:val="22"/>
                <w:szCs w:val="22"/>
              </w:rPr>
              <w:t xml:space="preserve"> </w:t>
            </w:r>
            <w:r w:rsidRPr="0020300A">
              <w:rPr>
                <w:rFonts w:ascii="Arial" w:hAnsi="Arial" w:eastAsia="Arial" w:cs="Arial"/>
                <w:spacing w:val="-1"/>
                <w:sz w:val="22"/>
                <w:szCs w:val="22"/>
              </w:rPr>
              <w:t>t</w:t>
            </w:r>
            <w:r w:rsidRPr="0020300A">
              <w:rPr>
                <w:rFonts w:ascii="Arial" w:hAnsi="Arial" w:eastAsia="Arial" w:cs="Arial"/>
                <w:spacing w:val="2"/>
                <w:sz w:val="22"/>
                <w:szCs w:val="22"/>
              </w:rPr>
              <w:t>h</w:t>
            </w:r>
            <w:r w:rsidRPr="0020300A">
              <w:rPr>
                <w:rFonts w:ascii="Arial" w:hAnsi="Arial" w:eastAsia="Arial" w:cs="Arial"/>
                <w:sz w:val="22"/>
                <w:szCs w:val="22"/>
              </w:rPr>
              <w:t>e</w:t>
            </w:r>
            <w:r w:rsidRPr="0020300A">
              <w:rPr>
                <w:rFonts w:ascii="Arial" w:hAnsi="Arial" w:eastAsia="Arial" w:cs="Arial"/>
                <w:spacing w:val="-4"/>
                <w:sz w:val="22"/>
                <w:szCs w:val="22"/>
              </w:rPr>
              <w:t xml:space="preserve"> </w:t>
            </w:r>
            <w:r w:rsidRPr="0020300A">
              <w:rPr>
                <w:rFonts w:ascii="Arial" w:hAnsi="Arial" w:eastAsia="Arial" w:cs="Arial"/>
                <w:spacing w:val="2"/>
                <w:sz w:val="22"/>
                <w:szCs w:val="22"/>
              </w:rPr>
              <w:t>h</w:t>
            </w:r>
            <w:r w:rsidRPr="0020300A">
              <w:rPr>
                <w:rFonts w:ascii="Arial" w:hAnsi="Arial" w:eastAsia="Arial" w:cs="Arial"/>
                <w:spacing w:val="-2"/>
                <w:sz w:val="22"/>
                <w:szCs w:val="22"/>
              </w:rPr>
              <w:t>e</w:t>
            </w:r>
            <w:r w:rsidRPr="0020300A">
              <w:rPr>
                <w:rFonts w:ascii="Arial" w:hAnsi="Arial" w:eastAsia="Arial" w:cs="Arial"/>
                <w:spacing w:val="2"/>
                <w:sz w:val="22"/>
                <w:szCs w:val="22"/>
              </w:rPr>
              <w:t>ar</w:t>
            </w:r>
            <w:r w:rsidRPr="0020300A">
              <w:rPr>
                <w:rFonts w:ascii="Arial" w:hAnsi="Arial" w:eastAsia="Arial" w:cs="Arial"/>
                <w:spacing w:val="-4"/>
                <w:sz w:val="22"/>
                <w:szCs w:val="22"/>
              </w:rPr>
              <w:t>i</w:t>
            </w:r>
            <w:r w:rsidRPr="0020300A">
              <w:rPr>
                <w:rFonts w:ascii="Arial" w:hAnsi="Arial" w:eastAsia="Arial" w:cs="Arial"/>
                <w:spacing w:val="2"/>
                <w:sz w:val="22"/>
                <w:szCs w:val="22"/>
              </w:rPr>
              <w:t>n</w:t>
            </w:r>
            <w:r w:rsidRPr="0020300A">
              <w:rPr>
                <w:rFonts w:ascii="Arial" w:hAnsi="Arial" w:eastAsia="Arial" w:cs="Arial"/>
                <w:sz w:val="22"/>
                <w:szCs w:val="22"/>
              </w:rPr>
              <w:t>g</w:t>
            </w:r>
            <w:r w:rsidRPr="0020300A">
              <w:rPr>
                <w:rFonts w:ascii="Arial" w:hAnsi="Arial" w:eastAsia="Arial" w:cs="Arial"/>
                <w:spacing w:val="-3"/>
                <w:sz w:val="22"/>
                <w:szCs w:val="22"/>
              </w:rPr>
              <w:t xml:space="preserve"> </w:t>
            </w:r>
            <w:r w:rsidRPr="0020300A">
              <w:rPr>
                <w:rFonts w:ascii="Arial" w:hAnsi="Arial" w:eastAsia="Arial" w:cs="Arial"/>
                <w:spacing w:val="1"/>
                <w:sz w:val="22"/>
                <w:szCs w:val="22"/>
              </w:rPr>
              <w:t>i</w:t>
            </w:r>
            <w:r w:rsidRPr="0020300A">
              <w:rPr>
                <w:rFonts w:ascii="Arial" w:hAnsi="Arial" w:eastAsia="Arial" w:cs="Arial"/>
                <w:sz w:val="22"/>
                <w:szCs w:val="22"/>
              </w:rPr>
              <w:t>ss</w:t>
            </w:r>
            <w:r w:rsidRPr="0020300A">
              <w:rPr>
                <w:rFonts w:ascii="Arial" w:hAnsi="Arial" w:eastAsia="Arial" w:cs="Arial"/>
                <w:spacing w:val="2"/>
                <w:sz w:val="22"/>
                <w:szCs w:val="22"/>
              </w:rPr>
              <w:t>ue</w:t>
            </w:r>
            <w:r w:rsidRPr="0020300A">
              <w:rPr>
                <w:rFonts w:ascii="Arial" w:hAnsi="Arial" w:eastAsia="Arial" w:cs="Arial"/>
                <w:sz w:val="22"/>
                <w:szCs w:val="22"/>
              </w:rPr>
              <w:t>s</w:t>
            </w:r>
            <w:r w:rsidRPr="0020300A">
              <w:rPr>
                <w:rFonts w:ascii="Arial" w:hAnsi="Arial" w:eastAsia="Arial" w:cs="Arial"/>
                <w:spacing w:val="-6"/>
                <w:sz w:val="22"/>
                <w:szCs w:val="22"/>
              </w:rPr>
              <w:t xml:space="preserve"> </w:t>
            </w:r>
            <w:r w:rsidRPr="0020300A">
              <w:rPr>
                <w:rFonts w:ascii="Arial" w:hAnsi="Arial" w:eastAsia="Arial" w:cs="Arial"/>
                <w:spacing w:val="2"/>
                <w:sz w:val="22"/>
                <w:szCs w:val="22"/>
              </w:rPr>
              <w:t>a</w:t>
            </w:r>
            <w:r w:rsidRPr="0020300A">
              <w:rPr>
                <w:rFonts w:ascii="Arial" w:hAnsi="Arial" w:eastAsia="Arial" w:cs="Arial"/>
                <w:spacing w:val="-3"/>
                <w:sz w:val="22"/>
                <w:szCs w:val="22"/>
              </w:rPr>
              <w:t>r</w:t>
            </w:r>
            <w:r w:rsidRPr="0020300A">
              <w:rPr>
                <w:rFonts w:ascii="Arial" w:hAnsi="Arial" w:eastAsia="Arial" w:cs="Arial"/>
                <w:sz w:val="22"/>
                <w:szCs w:val="22"/>
              </w:rPr>
              <w:t>e</w:t>
            </w:r>
            <w:r w:rsidRPr="0020300A">
              <w:rPr>
                <w:rFonts w:ascii="Arial" w:hAnsi="Arial" w:eastAsia="Arial" w:cs="Arial"/>
                <w:spacing w:val="2"/>
                <w:sz w:val="22"/>
                <w:szCs w:val="22"/>
              </w:rPr>
              <w:t xml:space="preserve"> re</w:t>
            </w:r>
            <w:r w:rsidRPr="0020300A">
              <w:rPr>
                <w:rFonts w:ascii="Arial" w:hAnsi="Arial" w:eastAsia="Arial" w:cs="Arial"/>
                <w:spacing w:val="-5"/>
                <w:sz w:val="22"/>
                <w:szCs w:val="22"/>
              </w:rPr>
              <w:t>s</w:t>
            </w:r>
            <w:r w:rsidRPr="0020300A">
              <w:rPr>
                <w:rFonts w:ascii="Arial" w:hAnsi="Arial" w:eastAsia="Arial" w:cs="Arial"/>
                <w:spacing w:val="2"/>
                <w:sz w:val="22"/>
                <w:szCs w:val="22"/>
              </w:rPr>
              <w:t>o</w:t>
            </w:r>
            <w:r w:rsidRPr="0020300A">
              <w:rPr>
                <w:rFonts w:ascii="Arial" w:hAnsi="Arial" w:eastAsia="Arial" w:cs="Arial"/>
                <w:spacing w:val="1"/>
                <w:sz w:val="22"/>
                <w:szCs w:val="22"/>
              </w:rPr>
              <w:t>l</w:t>
            </w:r>
            <w:r w:rsidRPr="0020300A">
              <w:rPr>
                <w:rFonts w:ascii="Arial" w:hAnsi="Arial" w:eastAsia="Arial" w:cs="Arial"/>
                <w:spacing w:val="-5"/>
                <w:sz w:val="22"/>
                <w:szCs w:val="22"/>
              </w:rPr>
              <w:t>v</w:t>
            </w:r>
            <w:r w:rsidRPr="0020300A">
              <w:rPr>
                <w:rFonts w:ascii="Arial" w:hAnsi="Arial" w:eastAsia="Arial" w:cs="Arial"/>
                <w:spacing w:val="2"/>
                <w:sz w:val="22"/>
                <w:szCs w:val="22"/>
              </w:rPr>
              <w:t>ed</w:t>
            </w:r>
            <w:r w:rsidRPr="0020300A">
              <w:rPr>
                <w:rFonts w:ascii="Arial" w:hAnsi="Arial" w:eastAsia="Arial" w:cs="Arial"/>
                <w:sz w:val="22"/>
                <w:szCs w:val="22"/>
              </w:rPr>
              <w:t>.</w:t>
            </w:r>
          </w:p>
        </w:tc>
      </w:tr>
      <w:tr w:rsidR="00B31B36" w:rsidTr="00147600" w14:paraId="21DDA7BA" w14:textId="77777777">
        <w:tc>
          <w:tcPr>
            <w:tcW w:w="2715" w:type="dxa"/>
          </w:tcPr>
          <w:p w:rsidRPr="00032039" w:rsidR="00B31B36" w:rsidP="00910AED" w:rsidRDefault="00147600" w14:paraId="42EB42D7" w14:textId="072B5AF4">
            <w:pPr>
              <w:spacing w:line="276" w:lineRule="auto"/>
              <w:rPr>
                <w:rFonts w:ascii="Arial" w:hAnsi="Arial" w:eastAsia="Arial" w:cs="Arial"/>
                <w:b/>
                <w:spacing w:val="-2"/>
                <w:sz w:val="22"/>
                <w:szCs w:val="22"/>
              </w:rPr>
            </w:pPr>
            <w:r w:rsidRPr="00032039">
              <w:rPr>
                <w:rFonts w:ascii="Arial" w:hAnsi="Arial" w:eastAsia="Arial" w:cs="Arial"/>
                <w:b/>
                <w:spacing w:val="-2"/>
                <w:sz w:val="22"/>
                <w:szCs w:val="22"/>
              </w:rPr>
              <w:lastRenderedPageBreak/>
              <w:t>V</w:t>
            </w:r>
            <w:r w:rsidRPr="00032039">
              <w:rPr>
                <w:rFonts w:ascii="Arial" w:hAnsi="Arial" w:eastAsia="Arial" w:cs="Arial"/>
                <w:b/>
                <w:sz w:val="22"/>
                <w:szCs w:val="22"/>
              </w:rPr>
              <w:t>I</w:t>
            </w:r>
            <w:r w:rsidRPr="00032039">
              <w:rPr>
                <w:rFonts w:ascii="Arial" w:hAnsi="Arial" w:eastAsia="Arial" w:cs="Arial"/>
                <w:b/>
                <w:spacing w:val="-2"/>
                <w:sz w:val="22"/>
                <w:szCs w:val="22"/>
              </w:rPr>
              <w:t xml:space="preserve"> </w:t>
            </w:r>
            <w:r w:rsidRPr="00032039">
              <w:rPr>
                <w:rFonts w:ascii="Arial" w:hAnsi="Arial" w:eastAsia="Arial" w:cs="Arial"/>
                <w:b/>
                <w:sz w:val="22"/>
                <w:szCs w:val="22"/>
              </w:rPr>
              <w:t>-</w:t>
            </w:r>
            <w:r w:rsidRPr="00032039">
              <w:rPr>
                <w:rFonts w:ascii="Arial" w:hAnsi="Arial" w:eastAsia="Arial" w:cs="Arial"/>
                <w:b/>
                <w:spacing w:val="1"/>
                <w:sz w:val="22"/>
                <w:szCs w:val="22"/>
              </w:rPr>
              <w:t xml:space="preserve"> </w:t>
            </w:r>
            <w:r w:rsidRPr="00032039">
              <w:rPr>
                <w:rFonts w:ascii="Arial" w:hAnsi="Arial" w:eastAsia="Arial" w:cs="Arial"/>
                <w:b/>
                <w:spacing w:val="-2"/>
                <w:sz w:val="22"/>
                <w:szCs w:val="22"/>
              </w:rPr>
              <w:t>V</w:t>
            </w:r>
            <w:r w:rsidRPr="00032039">
              <w:rPr>
                <w:rFonts w:ascii="Arial" w:hAnsi="Arial" w:eastAsia="Arial" w:cs="Arial"/>
                <w:b/>
                <w:spacing w:val="-1"/>
                <w:sz w:val="22"/>
                <w:szCs w:val="22"/>
              </w:rPr>
              <w:t>i</w:t>
            </w:r>
            <w:r w:rsidRPr="00032039">
              <w:rPr>
                <w:rFonts w:ascii="Arial" w:hAnsi="Arial" w:eastAsia="Arial" w:cs="Arial"/>
                <w:b/>
                <w:spacing w:val="2"/>
                <w:sz w:val="22"/>
                <w:szCs w:val="22"/>
              </w:rPr>
              <w:t>s</w:t>
            </w:r>
            <w:r w:rsidRPr="00032039">
              <w:rPr>
                <w:rFonts w:ascii="Arial" w:hAnsi="Arial" w:eastAsia="Arial" w:cs="Arial"/>
                <w:b/>
                <w:spacing w:val="-1"/>
                <w:sz w:val="22"/>
                <w:szCs w:val="22"/>
              </w:rPr>
              <w:t>i</w:t>
            </w:r>
            <w:r w:rsidRPr="00032039">
              <w:rPr>
                <w:rFonts w:ascii="Arial" w:hAnsi="Arial" w:eastAsia="Arial" w:cs="Arial"/>
                <w:b/>
                <w:sz w:val="22"/>
                <w:szCs w:val="22"/>
              </w:rPr>
              <w:t xml:space="preserve">on </w:t>
            </w:r>
            <w:r w:rsidRPr="00032039">
              <w:rPr>
                <w:rFonts w:ascii="Arial" w:hAnsi="Arial" w:eastAsia="Arial" w:cs="Arial"/>
                <w:b/>
                <w:spacing w:val="-1"/>
                <w:sz w:val="22"/>
                <w:szCs w:val="22"/>
              </w:rPr>
              <w:t>i</w:t>
            </w:r>
            <w:r w:rsidRPr="00032039">
              <w:rPr>
                <w:rFonts w:ascii="Arial" w:hAnsi="Arial" w:eastAsia="Arial" w:cs="Arial"/>
                <w:b/>
                <w:sz w:val="22"/>
                <w:szCs w:val="22"/>
              </w:rPr>
              <w:t>mp</w:t>
            </w:r>
            <w:r w:rsidRPr="00032039">
              <w:rPr>
                <w:rFonts w:ascii="Arial" w:hAnsi="Arial" w:eastAsia="Arial" w:cs="Arial"/>
                <w:b/>
                <w:spacing w:val="2"/>
                <w:sz w:val="22"/>
                <w:szCs w:val="22"/>
              </w:rPr>
              <w:t>a</w:t>
            </w:r>
            <w:r w:rsidRPr="00032039">
              <w:rPr>
                <w:rFonts w:ascii="Arial" w:hAnsi="Arial" w:eastAsia="Arial" w:cs="Arial"/>
                <w:b/>
                <w:spacing w:val="-1"/>
                <w:sz w:val="22"/>
                <w:szCs w:val="22"/>
              </w:rPr>
              <w:t>i</w:t>
            </w:r>
            <w:r w:rsidRPr="00032039">
              <w:rPr>
                <w:rFonts w:ascii="Arial" w:hAnsi="Arial" w:eastAsia="Arial" w:cs="Arial"/>
                <w:b/>
                <w:sz w:val="22"/>
                <w:szCs w:val="22"/>
              </w:rPr>
              <w:t>r</w:t>
            </w:r>
            <w:r w:rsidRPr="00032039">
              <w:rPr>
                <w:rFonts w:ascii="Arial" w:hAnsi="Arial" w:eastAsia="Arial" w:cs="Arial"/>
                <w:b/>
                <w:spacing w:val="-1"/>
                <w:sz w:val="22"/>
                <w:szCs w:val="22"/>
              </w:rPr>
              <w:t>m</w:t>
            </w:r>
            <w:r w:rsidRPr="00032039">
              <w:rPr>
                <w:rFonts w:ascii="Arial" w:hAnsi="Arial" w:eastAsia="Arial" w:cs="Arial"/>
                <w:b/>
                <w:spacing w:val="2"/>
                <w:sz w:val="22"/>
                <w:szCs w:val="22"/>
              </w:rPr>
              <w:t>e</w:t>
            </w:r>
            <w:r w:rsidRPr="00032039">
              <w:rPr>
                <w:rFonts w:ascii="Arial" w:hAnsi="Arial" w:eastAsia="Arial" w:cs="Arial"/>
                <w:b/>
                <w:sz w:val="22"/>
                <w:szCs w:val="22"/>
              </w:rPr>
              <w:t>nt</w:t>
            </w:r>
          </w:p>
        </w:tc>
        <w:tc>
          <w:tcPr>
            <w:tcW w:w="7595" w:type="dxa"/>
          </w:tcPr>
          <w:p w:rsidRPr="00032039" w:rsidR="00147600" w:rsidP="00A00E73" w:rsidRDefault="00147600" w14:paraId="76D6DD7D" w14:textId="77777777">
            <w:pPr>
              <w:spacing w:line="276" w:lineRule="auto"/>
              <w:ind w:right="974"/>
              <w:rPr>
                <w:rFonts w:ascii="Arial" w:hAnsi="Arial" w:eastAsia="Arial" w:cs="Arial"/>
                <w:sz w:val="22"/>
                <w:szCs w:val="22"/>
              </w:rPr>
            </w:pPr>
            <w:r w:rsidRPr="00032039">
              <w:rPr>
                <w:rFonts w:ascii="Arial" w:hAnsi="Arial" w:eastAsia="Arial" w:cs="Arial"/>
                <w:spacing w:val="1"/>
                <w:sz w:val="22"/>
                <w:szCs w:val="22"/>
              </w:rPr>
              <w:t>Cli</w:t>
            </w:r>
            <w:r w:rsidRPr="00032039">
              <w:rPr>
                <w:rFonts w:ascii="Arial" w:hAnsi="Arial" w:eastAsia="Arial" w:cs="Arial"/>
                <w:spacing w:val="2"/>
                <w:sz w:val="22"/>
                <w:szCs w:val="22"/>
              </w:rPr>
              <w:t>n</w:t>
            </w:r>
            <w:r w:rsidRPr="00032039">
              <w:rPr>
                <w:rFonts w:ascii="Arial" w:hAnsi="Arial" w:eastAsia="Arial" w:cs="Arial"/>
                <w:spacing w:val="1"/>
                <w:sz w:val="22"/>
                <w:szCs w:val="22"/>
              </w:rPr>
              <w:t>i</w:t>
            </w:r>
            <w:r w:rsidRPr="00032039">
              <w:rPr>
                <w:rFonts w:ascii="Arial" w:hAnsi="Arial" w:eastAsia="Arial" w:cs="Arial"/>
                <w:spacing w:val="-5"/>
                <w:sz w:val="22"/>
                <w:szCs w:val="22"/>
              </w:rPr>
              <w:t>c</w:t>
            </w:r>
            <w:r w:rsidRPr="00032039">
              <w:rPr>
                <w:rFonts w:ascii="Arial" w:hAnsi="Arial" w:eastAsia="Arial" w:cs="Arial"/>
                <w:spacing w:val="2"/>
                <w:sz w:val="22"/>
                <w:szCs w:val="22"/>
              </w:rPr>
              <w:t>a</w:t>
            </w:r>
            <w:r w:rsidRPr="00032039">
              <w:rPr>
                <w:rFonts w:ascii="Arial" w:hAnsi="Arial" w:eastAsia="Arial" w:cs="Arial"/>
                <w:sz w:val="22"/>
                <w:szCs w:val="22"/>
              </w:rPr>
              <w:t xml:space="preserve">l </w:t>
            </w:r>
            <w:r w:rsidRPr="00032039">
              <w:rPr>
                <w:rFonts w:ascii="Arial" w:hAnsi="Arial" w:eastAsia="Arial" w:cs="Arial"/>
                <w:spacing w:val="-2"/>
                <w:sz w:val="22"/>
                <w:szCs w:val="22"/>
              </w:rPr>
              <w:t>d</w:t>
            </w:r>
            <w:r w:rsidRPr="00032039">
              <w:rPr>
                <w:rFonts w:ascii="Arial" w:hAnsi="Arial" w:eastAsia="Arial" w:cs="Arial"/>
                <w:spacing w:val="1"/>
                <w:sz w:val="22"/>
                <w:szCs w:val="22"/>
              </w:rPr>
              <w:t>i</w:t>
            </w:r>
            <w:r w:rsidRPr="00032039">
              <w:rPr>
                <w:rFonts w:ascii="Arial" w:hAnsi="Arial" w:eastAsia="Arial" w:cs="Arial"/>
                <w:spacing w:val="2"/>
                <w:sz w:val="22"/>
                <w:szCs w:val="22"/>
              </w:rPr>
              <w:t>a</w:t>
            </w:r>
            <w:r w:rsidRPr="00032039">
              <w:rPr>
                <w:rFonts w:ascii="Arial" w:hAnsi="Arial" w:eastAsia="Arial" w:cs="Arial"/>
                <w:spacing w:val="-2"/>
                <w:sz w:val="22"/>
                <w:szCs w:val="22"/>
              </w:rPr>
              <w:t>gn</w:t>
            </w:r>
            <w:r w:rsidRPr="00032039">
              <w:rPr>
                <w:rFonts w:ascii="Arial" w:hAnsi="Arial" w:eastAsia="Arial" w:cs="Arial"/>
                <w:spacing w:val="2"/>
                <w:sz w:val="22"/>
                <w:szCs w:val="22"/>
              </w:rPr>
              <w:t>o</w:t>
            </w:r>
            <w:r w:rsidRPr="00032039">
              <w:rPr>
                <w:rFonts w:ascii="Arial" w:hAnsi="Arial" w:eastAsia="Arial" w:cs="Arial"/>
                <w:sz w:val="22"/>
                <w:szCs w:val="22"/>
              </w:rPr>
              <w:t>s</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o</w:t>
            </w:r>
            <w:r w:rsidRPr="00032039">
              <w:rPr>
                <w:rFonts w:ascii="Arial" w:hAnsi="Arial" w:eastAsia="Arial" w:cs="Arial"/>
                <w:sz w:val="22"/>
                <w:szCs w:val="22"/>
              </w:rPr>
              <w:t>f</w:t>
            </w:r>
            <w:r w:rsidRPr="00032039">
              <w:rPr>
                <w:rFonts w:ascii="Arial" w:hAnsi="Arial" w:eastAsia="Arial" w:cs="Arial"/>
                <w:spacing w:val="-2"/>
                <w:sz w:val="22"/>
                <w:szCs w:val="22"/>
              </w:rPr>
              <w:t xml:space="preserve"> </w:t>
            </w:r>
            <w:r w:rsidRPr="00032039">
              <w:rPr>
                <w:rFonts w:ascii="Arial" w:hAnsi="Arial" w:eastAsia="Arial" w:cs="Arial"/>
                <w:sz w:val="22"/>
                <w:szCs w:val="22"/>
              </w:rPr>
              <w:t>v</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4"/>
                <w:sz w:val="22"/>
                <w:szCs w:val="22"/>
              </w:rPr>
              <w:t>i</w:t>
            </w:r>
            <w:r w:rsidRPr="00032039">
              <w:rPr>
                <w:rFonts w:ascii="Arial" w:hAnsi="Arial" w:eastAsia="Arial" w:cs="Arial"/>
                <w:spacing w:val="2"/>
                <w:sz w:val="22"/>
                <w:szCs w:val="22"/>
              </w:rPr>
              <w:t>o</w:t>
            </w:r>
            <w:r w:rsidRPr="00032039">
              <w:rPr>
                <w:rFonts w:ascii="Arial" w:hAnsi="Arial" w:eastAsia="Arial" w:cs="Arial"/>
                <w:sz w:val="22"/>
                <w:szCs w:val="22"/>
              </w:rPr>
              <w:t>n</w:t>
            </w:r>
            <w:r w:rsidRPr="00032039">
              <w:rPr>
                <w:rFonts w:ascii="Arial" w:hAnsi="Arial" w:eastAsia="Arial" w:cs="Arial"/>
                <w:spacing w:val="2"/>
                <w:sz w:val="22"/>
                <w:szCs w:val="22"/>
              </w:rPr>
              <w:t xml:space="preserve"> </w:t>
            </w:r>
            <w:r w:rsidRPr="00032039">
              <w:rPr>
                <w:rFonts w:ascii="Arial" w:hAnsi="Arial" w:eastAsia="Arial" w:cs="Arial"/>
                <w:spacing w:val="-4"/>
                <w:sz w:val="22"/>
                <w:szCs w:val="22"/>
              </w:rPr>
              <w:t>i</w:t>
            </w:r>
            <w:r w:rsidRPr="00032039">
              <w:rPr>
                <w:rFonts w:ascii="Arial" w:hAnsi="Arial" w:eastAsia="Arial" w:cs="Arial"/>
                <w:spacing w:val="2"/>
                <w:sz w:val="22"/>
                <w:szCs w:val="22"/>
              </w:rPr>
              <w:t>m</w:t>
            </w:r>
            <w:r w:rsidRPr="00032039">
              <w:rPr>
                <w:rFonts w:ascii="Arial" w:hAnsi="Arial" w:eastAsia="Arial" w:cs="Arial"/>
                <w:spacing w:val="-2"/>
                <w:sz w:val="22"/>
                <w:szCs w:val="22"/>
              </w:rPr>
              <w:t>p</w:t>
            </w:r>
            <w:r w:rsidRPr="00032039">
              <w:rPr>
                <w:rFonts w:ascii="Arial" w:hAnsi="Arial" w:eastAsia="Arial" w:cs="Arial"/>
                <w:spacing w:val="2"/>
                <w:sz w:val="22"/>
                <w:szCs w:val="22"/>
              </w:rPr>
              <w:t>a</w:t>
            </w:r>
            <w:r w:rsidRPr="00032039">
              <w:rPr>
                <w:rFonts w:ascii="Arial" w:hAnsi="Arial" w:eastAsia="Arial" w:cs="Arial"/>
                <w:spacing w:val="1"/>
                <w:sz w:val="22"/>
                <w:szCs w:val="22"/>
              </w:rPr>
              <w:t>i</w:t>
            </w:r>
            <w:r w:rsidRPr="00032039">
              <w:rPr>
                <w:rFonts w:ascii="Arial" w:hAnsi="Arial" w:eastAsia="Arial" w:cs="Arial"/>
                <w:spacing w:val="-3"/>
                <w:sz w:val="22"/>
                <w:szCs w:val="22"/>
              </w:rPr>
              <w:t>r</w:t>
            </w:r>
            <w:r w:rsidRPr="00032039">
              <w:rPr>
                <w:rFonts w:ascii="Arial" w:hAnsi="Arial" w:eastAsia="Arial" w:cs="Arial"/>
                <w:spacing w:val="2"/>
                <w:sz w:val="22"/>
                <w:szCs w:val="22"/>
              </w:rPr>
              <w:t>m</w:t>
            </w:r>
            <w:r w:rsidRPr="00032039">
              <w:rPr>
                <w:rFonts w:ascii="Arial" w:hAnsi="Arial" w:eastAsia="Arial" w:cs="Arial"/>
                <w:spacing w:val="-2"/>
                <w:sz w:val="22"/>
                <w:szCs w:val="22"/>
              </w:rPr>
              <w:t>e</w:t>
            </w:r>
            <w:r w:rsidRPr="00032039">
              <w:rPr>
                <w:rFonts w:ascii="Arial" w:hAnsi="Arial" w:eastAsia="Arial" w:cs="Arial"/>
                <w:spacing w:val="2"/>
                <w:sz w:val="22"/>
                <w:szCs w:val="22"/>
              </w:rPr>
              <w:t>n</w:t>
            </w:r>
            <w:r w:rsidRPr="00032039">
              <w:rPr>
                <w:rFonts w:ascii="Arial" w:hAnsi="Arial" w:eastAsia="Arial" w:cs="Arial"/>
                <w:spacing w:val="-1"/>
                <w:sz w:val="22"/>
                <w:szCs w:val="22"/>
              </w:rPr>
              <w:t>t</w:t>
            </w:r>
            <w:r w:rsidRPr="00032039">
              <w:rPr>
                <w:rFonts w:ascii="Arial" w:hAnsi="Arial" w:eastAsia="Arial" w:cs="Arial"/>
                <w:sz w:val="22"/>
                <w:szCs w:val="22"/>
              </w:rPr>
              <w:t>,</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m</w:t>
            </w:r>
            <w:r w:rsidRPr="00032039">
              <w:rPr>
                <w:rFonts w:ascii="Arial" w:hAnsi="Arial" w:eastAsia="Arial" w:cs="Arial"/>
                <w:spacing w:val="-2"/>
                <w:sz w:val="22"/>
                <w:szCs w:val="22"/>
              </w:rPr>
              <w:t>e</w:t>
            </w:r>
            <w:r w:rsidRPr="00032039">
              <w:rPr>
                <w:rFonts w:ascii="Arial" w:hAnsi="Arial" w:eastAsia="Arial" w:cs="Arial"/>
                <w:spacing w:val="2"/>
                <w:sz w:val="22"/>
                <w:szCs w:val="22"/>
              </w:rPr>
              <w:t>an</w:t>
            </w:r>
            <w:r w:rsidRPr="00032039">
              <w:rPr>
                <w:rFonts w:ascii="Arial" w:hAnsi="Arial" w:eastAsia="Arial" w:cs="Arial"/>
                <w:sz w:val="22"/>
                <w:szCs w:val="22"/>
              </w:rPr>
              <w:t>s</w:t>
            </w:r>
            <w:r w:rsidRPr="00032039">
              <w:rPr>
                <w:rFonts w:ascii="Arial" w:hAnsi="Arial" w:eastAsia="Arial" w:cs="Arial"/>
                <w:spacing w:val="-6"/>
                <w:sz w:val="22"/>
                <w:szCs w:val="22"/>
              </w:rPr>
              <w:t xml:space="preserve"> </w:t>
            </w:r>
            <w:r w:rsidRPr="00032039">
              <w:rPr>
                <w:rFonts w:ascii="Arial" w:hAnsi="Arial" w:eastAsia="Arial" w:cs="Arial"/>
                <w:sz w:val="22"/>
                <w:szCs w:val="22"/>
              </w:rPr>
              <w:t>a</w:t>
            </w:r>
            <w:r w:rsidRPr="00032039">
              <w:rPr>
                <w:rFonts w:ascii="Arial" w:hAnsi="Arial" w:eastAsia="Arial" w:cs="Arial"/>
                <w:spacing w:val="-3"/>
                <w:sz w:val="22"/>
                <w:szCs w:val="22"/>
              </w:rPr>
              <w:t xml:space="preserve"> </w:t>
            </w:r>
            <w:r w:rsidRPr="00032039">
              <w:rPr>
                <w:rFonts w:ascii="Arial" w:hAnsi="Arial" w:eastAsia="Arial" w:cs="Arial"/>
                <w:sz w:val="22"/>
                <w:szCs w:val="22"/>
              </w:rPr>
              <w:t>v</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1"/>
                <w:sz w:val="22"/>
                <w:szCs w:val="22"/>
              </w:rPr>
              <w:t>i</w:t>
            </w:r>
            <w:r w:rsidRPr="00032039">
              <w:rPr>
                <w:rFonts w:ascii="Arial" w:hAnsi="Arial" w:eastAsia="Arial" w:cs="Arial"/>
                <w:spacing w:val="2"/>
                <w:sz w:val="22"/>
                <w:szCs w:val="22"/>
              </w:rPr>
              <w:t>o</w:t>
            </w:r>
            <w:r w:rsidRPr="00032039">
              <w:rPr>
                <w:rFonts w:ascii="Arial" w:hAnsi="Arial" w:eastAsia="Arial" w:cs="Arial"/>
                <w:sz w:val="22"/>
                <w:szCs w:val="22"/>
              </w:rPr>
              <w:t xml:space="preserve">n </w:t>
            </w:r>
            <w:r w:rsidRPr="00032039">
              <w:rPr>
                <w:rFonts w:ascii="Arial" w:hAnsi="Arial" w:eastAsia="Arial" w:cs="Arial"/>
                <w:spacing w:val="2"/>
                <w:sz w:val="22"/>
                <w:szCs w:val="22"/>
              </w:rPr>
              <w:t>d</w:t>
            </w:r>
            <w:r w:rsidRPr="00032039">
              <w:rPr>
                <w:rFonts w:ascii="Arial" w:hAnsi="Arial" w:eastAsia="Arial" w:cs="Arial"/>
                <w:spacing w:val="1"/>
                <w:sz w:val="22"/>
                <w:szCs w:val="22"/>
              </w:rPr>
              <w:t>i</w:t>
            </w:r>
            <w:r w:rsidRPr="00032039">
              <w:rPr>
                <w:rFonts w:ascii="Arial" w:hAnsi="Arial" w:eastAsia="Arial" w:cs="Arial"/>
                <w:spacing w:val="2"/>
                <w:sz w:val="22"/>
                <w:szCs w:val="22"/>
              </w:rPr>
              <w:t>a</w:t>
            </w:r>
            <w:r w:rsidRPr="00032039">
              <w:rPr>
                <w:rFonts w:ascii="Arial" w:hAnsi="Arial" w:eastAsia="Arial" w:cs="Arial"/>
                <w:spacing w:val="-2"/>
                <w:sz w:val="22"/>
                <w:szCs w:val="22"/>
              </w:rPr>
              <w:t>gn</w:t>
            </w:r>
            <w:r w:rsidRPr="00032039">
              <w:rPr>
                <w:rFonts w:ascii="Arial" w:hAnsi="Arial" w:eastAsia="Arial" w:cs="Arial"/>
                <w:spacing w:val="2"/>
                <w:sz w:val="22"/>
                <w:szCs w:val="22"/>
              </w:rPr>
              <w:t>o</w:t>
            </w:r>
            <w:r w:rsidRPr="00032039">
              <w:rPr>
                <w:rFonts w:ascii="Arial" w:hAnsi="Arial" w:eastAsia="Arial" w:cs="Arial"/>
                <w:sz w:val="22"/>
                <w:szCs w:val="22"/>
              </w:rPr>
              <w:t>s</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1"/>
                <w:sz w:val="22"/>
                <w:szCs w:val="22"/>
              </w:rPr>
              <w:t xml:space="preserve"> t</w:t>
            </w:r>
            <w:r w:rsidRPr="00032039">
              <w:rPr>
                <w:rFonts w:ascii="Arial" w:hAnsi="Arial" w:eastAsia="Arial" w:cs="Arial"/>
                <w:spacing w:val="-2"/>
                <w:sz w:val="22"/>
                <w:szCs w:val="22"/>
              </w:rPr>
              <w:t>h</w:t>
            </w:r>
            <w:r w:rsidRPr="00032039">
              <w:rPr>
                <w:rFonts w:ascii="Arial" w:hAnsi="Arial" w:eastAsia="Arial" w:cs="Arial"/>
                <w:spacing w:val="2"/>
                <w:sz w:val="22"/>
                <w:szCs w:val="22"/>
              </w:rPr>
              <w:t>a</w:t>
            </w:r>
            <w:r w:rsidRPr="00032039">
              <w:rPr>
                <w:rFonts w:ascii="Arial" w:hAnsi="Arial" w:eastAsia="Arial" w:cs="Arial"/>
                <w:sz w:val="22"/>
                <w:szCs w:val="22"/>
              </w:rPr>
              <w:t>t</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1"/>
                <w:sz w:val="22"/>
                <w:szCs w:val="22"/>
              </w:rPr>
              <w:t>N</w:t>
            </w:r>
            <w:r w:rsidRPr="00032039">
              <w:rPr>
                <w:rFonts w:ascii="Arial" w:hAnsi="Arial" w:eastAsia="Arial" w:cs="Arial"/>
                <w:spacing w:val="-1"/>
                <w:sz w:val="22"/>
                <w:szCs w:val="22"/>
              </w:rPr>
              <w:t>O</w:t>
            </w:r>
            <w:r w:rsidRPr="00032039">
              <w:rPr>
                <w:rFonts w:ascii="Arial" w:hAnsi="Arial" w:eastAsia="Arial" w:cs="Arial"/>
                <w:sz w:val="22"/>
                <w:szCs w:val="22"/>
              </w:rPr>
              <w:t>T c</w:t>
            </w:r>
            <w:r w:rsidRPr="00032039">
              <w:rPr>
                <w:rFonts w:ascii="Arial" w:hAnsi="Arial" w:eastAsia="Arial" w:cs="Arial"/>
                <w:spacing w:val="2"/>
                <w:sz w:val="22"/>
                <w:szCs w:val="22"/>
              </w:rPr>
              <w:t>or</w:t>
            </w:r>
            <w:r w:rsidRPr="00032039">
              <w:rPr>
                <w:rFonts w:ascii="Arial" w:hAnsi="Arial" w:eastAsia="Arial" w:cs="Arial"/>
                <w:spacing w:val="-3"/>
                <w:sz w:val="22"/>
                <w:szCs w:val="22"/>
              </w:rPr>
              <w:t>r</w:t>
            </w:r>
            <w:r w:rsidRPr="00032039">
              <w:rPr>
                <w:rFonts w:ascii="Arial" w:hAnsi="Arial" w:eastAsia="Arial" w:cs="Arial"/>
                <w:spacing w:val="2"/>
                <w:sz w:val="22"/>
                <w:szCs w:val="22"/>
              </w:rPr>
              <w:t>e</w:t>
            </w:r>
            <w:r w:rsidRPr="00032039">
              <w:rPr>
                <w:rFonts w:ascii="Arial" w:hAnsi="Arial" w:eastAsia="Arial" w:cs="Arial"/>
                <w:sz w:val="22"/>
                <w:szCs w:val="22"/>
              </w:rPr>
              <w:t>c</w:t>
            </w:r>
            <w:r w:rsidRPr="00032039">
              <w:rPr>
                <w:rFonts w:ascii="Arial" w:hAnsi="Arial" w:eastAsia="Arial" w:cs="Arial"/>
                <w:spacing w:val="-1"/>
                <w:sz w:val="22"/>
                <w:szCs w:val="22"/>
              </w:rPr>
              <w:t>t</w:t>
            </w:r>
            <w:r w:rsidRPr="00032039">
              <w:rPr>
                <w:rFonts w:ascii="Arial" w:hAnsi="Arial" w:eastAsia="Arial" w:cs="Arial"/>
                <w:spacing w:val="-2"/>
                <w:sz w:val="22"/>
                <w:szCs w:val="22"/>
              </w:rPr>
              <w:t>a</w:t>
            </w:r>
            <w:r w:rsidRPr="00032039">
              <w:rPr>
                <w:rFonts w:ascii="Arial" w:hAnsi="Arial" w:eastAsia="Arial" w:cs="Arial"/>
                <w:spacing w:val="2"/>
                <w:sz w:val="22"/>
                <w:szCs w:val="22"/>
              </w:rPr>
              <w:t>b</w:t>
            </w:r>
            <w:r w:rsidRPr="00032039">
              <w:rPr>
                <w:rFonts w:ascii="Arial" w:hAnsi="Arial" w:eastAsia="Arial" w:cs="Arial"/>
                <w:spacing w:val="1"/>
                <w:sz w:val="22"/>
                <w:szCs w:val="22"/>
              </w:rPr>
              <w:t>l</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4"/>
                <w:sz w:val="22"/>
                <w:szCs w:val="22"/>
              </w:rPr>
              <w:t>w</w:t>
            </w:r>
            <w:r w:rsidRPr="00032039">
              <w:rPr>
                <w:rFonts w:ascii="Arial" w:hAnsi="Arial" w:eastAsia="Arial" w:cs="Arial"/>
                <w:spacing w:val="1"/>
                <w:sz w:val="22"/>
                <w:szCs w:val="22"/>
              </w:rPr>
              <w:t>i</w:t>
            </w:r>
            <w:r w:rsidRPr="00032039">
              <w:rPr>
                <w:rFonts w:ascii="Arial" w:hAnsi="Arial" w:eastAsia="Arial" w:cs="Arial"/>
                <w:spacing w:val="-1"/>
                <w:sz w:val="22"/>
                <w:szCs w:val="22"/>
              </w:rPr>
              <w:t>t</w:t>
            </w:r>
            <w:r w:rsidRPr="00032039">
              <w:rPr>
                <w:rFonts w:ascii="Arial" w:hAnsi="Arial" w:eastAsia="Arial" w:cs="Arial"/>
                <w:sz w:val="22"/>
                <w:szCs w:val="22"/>
              </w:rPr>
              <w:t>h</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g</w:t>
            </w:r>
            <w:r w:rsidRPr="00032039">
              <w:rPr>
                <w:rFonts w:ascii="Arial" w:hAnsi="Arial" w:eastAsia="Arial" w:cs="Arial"/>
                <w:spacing w:val="1"/>
                <w:sz w:val="22"/>
                <w:szCs w:val="22"/>
              </w:rPr>
              <w:t>l</w:t>
            </w:r>
            <w:r w:rsidRPr="00032039">
              <w:rPr>
                <w:rFonts w:ascii="Arial" w:hAnsi="Arial" w:eastAsia="Arial" w:cs="Arial"/>
                <w:spacing w:val="2"/>
                <w:sz w:val="22"/>
                <w:szCs w:val="22"/>
              </w:rPr>
              <w:t>a</w:t>
            </w:r>
            <w:r w:rsidRPr="00032039">
              <w:rPr>
                <w:rFonts w:ascii="Arial" w:hAnsi="Arial" w:eastAsia="Arial" w:cs="Arial"/>
                <w:sz w:val="22"/>
                <w:szCs w:val="22"/>
              </w:rPr>
              <w:t>s</w:t>
            </w:r>
            <w:r w:rsidRPr="00032039">
              <w:rPr>
                <w:rFonts w:ascii="Arial" w:hAnsi="Arial" w:eastAsia="Arial" w:cs="Arial"/>
                <w:spacing w:val="-5"/>
                <w:sz w:val="22"/>
                <w:szCs w:val="22"/>
              </w:rPr>
              <w:t>s</w:t>
            </w:r>
            <w:r w:rsidRPr="00032039">
              <w:rPr>
                <w:rFonts w:ascii="Arial" w:hAnsi="Arial" w:eastAsia="Arial" w:cs="Arial"/>
                <w:spacing w:val="2"/>
                <w:sz w:val="22"/>
                <w:szCs w:val="22"/>
              </w:rPr>
              <w:t>e</w:t>
            </w:r>
            <w:r w:rsidRPr="00032039">
              <w:rPr>
                <w:rFonts w:ascii="Arial" w:hAnsi="Arial" w:eastAsia="Arial" w:cs="Arial"/>
                <w:sz w:val="22"/>
                <w:szCs w:val="22"/>
              </w:rPr>
              <w:t>s.</w:t>
            </w:r>
          </w:p>
          <w:p w:rsidRPr="00D474FA" w:rsidR="00D474FA" w:rsidP="00A00E73" w:rsidRDefault="00D474FA" w14:paraId="5498F79E" w14:textId="77777777">
            <w:pPr>
              <w:spacing w:line="276" w:lineRule="auto"/>
              <w:rPr>
                <w:rFonts w:ascii="Arial" w:hAnsi="Arial" w:eastAsia="Arial" w:cs="Arial"/>
                <w:sz w:val="10"/>
                <w:szCs w:val="10"/>
              </w:rPr>
            </w:pPr>
          </w:p>
          <w:p w:rsidRPr="00032039" w:rsidR="00147600" w:rsidP="00A00E73" w:rsidRDefault="00147600" w14:paraId="2BFC02F7" w14:textId="691137DD">
            <w:pPr>
              <w:spacing w:line="276" w:lineRule="auto"/>
              <w:rPr>
                <w:rFonts w:ascii="Arial" w:hAnsi="Arial" w:eastAsia="Arial" w:cs="Arial"/>
                <w:sz w:val="22"/>
                <w:szCs w:val="22"/>
              </w:rPr>
            </w:pPr>
            <w:r w:rsidRPr="00032039">
              <w:rPr>
                <w:rFonts w:ascii="Arial" w:hAnsi="Arial" w:eastAsia="Arial" w:cs="Arial"/>
                <w:sz w:val="22"/>
                <w:szCs w:val="22"/>
              </w:rPr>
              <w:t>A</w:t>
            </w:r>
            <w:r w:rsidRPr="00032039">
              <w:rPr>
                <w:rFonts w:ascii="Arial" w:hAnsi="Arial" w:eastAsia="Arial" w:cs="Arial"/>
                <w:spacing w:val="-3"/>
                <w:sz w:val="22"/>
                <w:szCs w:val="22"/>
              </w:rPr>
              <w:t xml:space="preserve"> </w:t>
            </w:r>
            <w:r w:rsidRPr="00032039">
              <w:rPr>
                <w:rFonts w:ascii="Arial" w:hAnsi="Arial" w:eastAsia="Arial" w:cs="Arial"/>
                <w:sz w:val="22"/>
                <w:szCs w:val="22"/>
              </w:rPr>
              <w:t>v</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1"/>
                <w:sz w:val="22"/>
                <w:szCs w:val="22"/>
              </w:rPr>
              <w:t>i</w:t>
            </w:r>
            <w:r w:rsidRPr="00032039">
              <w:rPr>
                <w:rFonts w:ascii="Arial" w:hAnsi="Arial" w:eastAsia="Arial" w:cs="Arial"/>
                <w:spacing w:val="2"/>
                <w:sz w:val="22"/>
                <w:szCs w:val="22"/>
              </w:rPr>
              <w:t>o</w:t>
            </w:r>
            <w:r w:rsidRPr="00032039">
              <w:rPr>
                <w:rFonts w:ascii="Arial" w:hAnsi="Arial" w:eastAsia="Arial" w:cs="Arial"/>
                <w:sz w:val="22"/>
                <w:szCs w:val="22"/>
              </w:rPr>
              <w:t>n</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i</w:t>
            </w:r>
            <w:r w:rsidRPr="00032039">
              <w:rPr>
                <w:rFonts w:ascii="Arial" w:hAnsi="Arial" w:eastAsia="Arial" w:cs="Arial"/>
                <w:spacing w:val="-3"/>
                <w:sz w:val="22"/>
                <w:szCs w:val="22"/>
              </w:rPr>
              <w:t>m</w:t>
            </w:r>
            <w:r w:rsidRPr="00032039">
              <w:rPr>
                <w:rFonts w:ascii="Arial" w:hAnsi="Arial" w:eastAsia="Arial" w:cs="Arial"/>
                <w:spacing w:val="2"/>
                <w:sz w:val="22"/>
                <w:szCs w:val="22"/>
              </w:rPr>
              <w:t>p</w:t>
            </w:r>
            <w:r w:rsidRPr="00032039">
              <w:rPr>
                <w:rFonts w:ascii="Arial" w:hAnsi="Arial" w:eastAsia="Arial" w:cs="Arial"/>
                <w:spacing w:val="-2"/>
                <w:sz w:val="22"/>
                <w:szCs w:val="22"/>
              </w:rPr>
              <w:t>a</w:t>
            </w:r>
            <w:r w:rsidRPr="00032039">
              <w:rPr>
                <w:rFonts w:ascii="Arial" w:hAnsi="Arial" w:eastAsia="Arial" w:cs="Arial"/>
                <w:spacing w:val="1"/>
                <w:sz w:val="22"/>
                <w:szCs w:val="22"/>
              </w:rPr>
              <w:t>i</w:t>
            </w:r>
            <w:r w:rsidRPr="00032039">
              <w:rPr>
                <w:rFonts w:ascii="Arial" w:hAnsi="Arial" w:eastAsia="Arial" w:cs="Arial"/>
                <w:spacing w:val="2"/>
                <w:sz w:val="22"/>
                <w:szCs w:val="22"/>
              </w:rPr>
              <w:t>r</w:t>
            </w:r>
            <w:r w:rsidRPr="00032039">
              <w:rPr>
                <w:rFonts w:ascii="Arial" w:hAnsi="Arial" w:eastAsia="Arial" w:cs="Arial"/>
                <w:spacing w:val="-3"/>
                <w:sz w:val="22"/>
                <w:szCs w:val="22"/>
              </w:rPr>
              <w:t>m</w:t>
            </w:r>
            <w:r w:rsidRPr="00032039">
              <w:rPr>
                <w:rFonts w:ascii="Arial" w:hAnsi="Arial" w:eastAsia="Arial" w:cs="Arial"/>
                <w:spacing w:val="2"/>
                <w:sz w:val="22"/>
                <w:szCs w:val="22"/>
              </w:rPr>
              <w:t>en</w:t>
            </w:r>
            <w:r w:rsidRPr="00032039">
              <w:rPr>
                <w:rFonts w:ascii="Arial" w:hAnsi="Arial" w:eastAsia="Arial" w:cs="Arial"/>
                <w:sz w:val="22"/>
                <w:szCs w:val="22"/>
              </w:rPr>
              <w:t>t</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a</w:t>
            </w:r>
            <w:r w:rsidRPr="00032039">
              <w:rPr>
                <w:rFonts w:ascii="Arial" w:hAnsi="Arial" w:eastAsia="Arial" w:cs="Arial"/>
                <w:sz w:val="22"/>
                <w:szCs w:val="22"/>
              </w:rPr>
              <w:t>n</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i</w:t>
            </w:r>
            <w:r w:rsidRPr="00032039">
              <w:rPr>
                <w:rFonts w:ascii="Arial" w:hAnsi="Arial" w:eastAsia="Arial" w:cs="Arial"/>
                <w:spacing w:val="-3"/>
                <w:sz w:val="22"/>
                <w:szCs w:val="22"/>
              </w:rPr>
              <w:t>m</w:t>
            </w:r>
            <w:r w:rsidRPr="00032039">
              <w:rPr>
                <w:rFonts w:ascii="Arial" w:hAnsi="Arial" w:eastAsia="Arial" w:cs="Arial"/>
                <w:spacing w:val="2"/>
                <w:sz w:val="22"/>
                <w:szCs w:val="22"/>
              </w:rPr>
              <w:t>p</w:t>
            </w:r>
            <w:r w:rsidRPr="00032039">
              <w:rPr>
                <w:rFonts w:ascii="Arial" w:hAnsi="Arial" w:eastAsia="Arial" w:cs="Arial"/>
                <w:spacing w:val="-2"/>
                <w:sz w:val="22"/>
                <w:szCs w:val="22"/>
              </w:rPr>
              <w:t>a</w:t>
            </w:r>
            <w:r w:rsidRPr="00032039">
              <w:rPr>
                <w:rFonts w:ascii="Arial" w:hAnsi="Arial" w:eastAsia="Arial" w:cs="Arial"/>
                <w:spacing w:val="1"/>
                <w:sz w:val="22"/>
                <w:szCs w:val="22"/>
              </w:rPr>
              <w:t>i</w:t>
            </w:r>
            <w:r w:rsidRPr="00032039">
              <w:rPr>
                <w:rFonts w:ascii="Arial" w:hAnsi="Arial" w:eastAsia="Arial" w:cs="Arial"/>
                <w:spacing w:val="2"/>
                <w:sz w:val="22"/>
                <w:szCs w:val="22"/>
              </w:rPr>
              <w:t>r</w:t>
            </w:r>
            <w:r w:rsidRPr="00032039">
              <w:rPr>
                <w:rFonts w:ascii="Arial" w:hAnsi="Arial" w:eastAsia="Arial" w:cs="Arial"/>
                <w:spacing w:val="-3"/>
                <w:sz w:val="22"/>
                <w:szCs w:val="22"/>
              </w:rPr>
              <w:t>m</w:t>
            </w:r>
            <w:r w:rsidRPr="00032039">
              <w:rPr>
                <w:rFonts w:ascii="Arial" w:hAnsi="Arial" w:eastAsia="Arial" w:cs="Arial"/>
                <w:spacing w:val="2"/>
                <w:sz w:val="22"/>
                <w:szCs w:val="22"/>
              </w:rPr>
              <w:t>en</w:t>
            </w:r>
            <w:r w:rsidRPr="00032039">
              <w:rPr>
                <w:rFonts w:ascii="Arial" w:hAnsi="Arial" w:eastAsia="Arial" w:cs="Arial"/>
                <w:sz w:val="22"/>
                <w:szCs w:val="22"/>
              </w:rPr>
              <w:t>t</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pacing w:val="2"/>
                <w:sz w:val="22"/>
                <w:szCs w:val="22"/>
              </w:rPr>
              <w:t>a</w:t>
            </w:r>
            <w:r w:rsidRPr="00032039">
              <w:rPr>
                <w:rFonts w:ascii="Arial" w:hAnsi="Arial" w:eastAsia="Arial" w:cs="Arial"/>
                <w:sz w:val="22"/>
                <w:szCs w:val="22"/>
              </w:rPr>
              <w:t>t</w:t>
            </w:r>
            <w:r w:rsidRPr="00032039">
              <w:rPr>
                <w:rFonts w:ascii="Arial" w:hAnsi="Arial" w:eastAsia="Arial" w:cs="Arial"/>
                <w:spacing w:val="-2"/>
                <w:sz w:val="22"/>
                <w:szCs w:val="22"/>
              </w:rPr>
              <w:t xml:space="preserve"> </w:t>
            </w:r>
            <w:r w:rsidRPr="00032039">
              <w:rPr>
                <w:rFonts w:ascii="Arial" w:hAnsi="Arial" w:eastAsia="Arial" w:cs="Arial"/>
                <w:sz w:val="22"/>
                <w:szCs w:val="22"/>
              </w:rPr>
              <w:t>c</w:t>
            </w:r>
            <w:r w:rsidRPr="00032039">
              <w:rPr>
                <w:rFonts w:ascii="Arial" w:hAnsi="Arial" w:eastAsia="Arial" w:cs="Arial"/>
                <w:spacing w:val="2"/>
                <w:sz w:val="22"/>
                <w:szCs w:val="22"/>
              </w:rPr>
              <w:t>o</w:t>
            </w:r>
            <w:r w:rsidRPr="00032039">
              <w:rPr>
                <w:rFonts w:ascii="Arial" w:hAnsi="Arial" w:eastAsia="Arial" w:cs="Arial"/>
                <w:spacing w:val="-2"/>
                <w:sz w:val="22"/>
                <w:szCs w:val="22"/>
              </w:rPr>
              <w:t>u</w:t>
            </w:r>
            <w:r w:rsidRPr="00032039">
              <w:rPr>
                <w:rFonts w:ascii="Arial" w:hAnsi="Arial" w:eastAsia="Arial" w:cs="Arial"/>
                <w:spacing w:val="1"/>
                <w:sz w:val="22"/>
                <w:szCs w:val="22"/>
              </w:rPr>
              <w:t>l</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i</w:t>
            </w:r>
            <w:r w:rsidRPr="00032039">
              <w:rPr>
                <w:rFonts w:ascii="Arial" w:hAnsi="Arial" w:eastAsia="Arial" w:cs="Arial"/>
                <w:spacing w:val="-3"/>
                <w:sz w:val="22"/>
                <w:szCs w:val="22"/>
              </w:rPr>
              <w:t>m</w:t>
            </w:r>
            <w:r w:rsidRPr="00032039">
              <w:rPr>
                <w:rFonts w:ascii="Arial" w:hAnsi="Arial" w:eastAsia="Arial" w:cs="Arial"/>
                <w:spacing w:val="-2"/>
                <w:sz w:val="22"/>
                <w:szCs w:val="22"/>
              </w:rPr>
              <w:t>p</w:t>
            </w:r>
            <w:r w:rsidRPr="00032039">
              <w:rPr>
                <w:rFonts w:ascii="Arial" w:hAnsi="Arial" w:eastAsia="Arial" w:cs="Arial"/>
                <w:spacing w:val="2"/>
                <w:sz w:val="22"/>
                <w:szCs w:val="22"/>
              </w:rPr>
              <w:t>a</w:t>
            </w:r>
            <w:r w:rsidRPr="00032039">
              <w:rPr>
                <w:rFonts w:ascii="Arial" w:hAnsi="Arial" w:eastAsia="Arial" w:cs="Arial"/>
                <w:sz w:val="22"/>
                <w:szCs w:val="22"/>
              </w:rPr>
              <w:t>ct</w:t>
            </w:r>
            <w:r w:rsidRPr="00032039">
              <w:rPr>
                <w:rFonts w:ascii="Arial" w:hAnsi="Arial" w:eastAsia="Arial" w:cs="Arial"/>
                <w:spacing w:val="-2"/>
                <w:sz w:val="22"/>
                <w:szCs w:val="22"/>
              </w:rPr>
              <w:t xml:space="preserve"> </w:t>
            </w:r>
            <w:r w:rsidRPr="00032039">
              <w:rPr>
                <w:rFonts w:ascii="Arial" w:hAnsi="Arial" w:eastAsia="Arial" w:cs="Arial"/>
                <w:sz w:val="22"/>
                <w:szCs w:val="22"/>
              </w:rPr>
              <w:t>a</w:t>
            </w:r>
            <w:r w:rsidRPr="00032039">
              <w:rPr>
                <w:rFonts w:ascii="Arial" w:hAnsi="Arial" w:eastAsia="Arial" w:cs="Arial"/>
                <w:spacing w:val="2"/>
                <w:sz w:val="22"/>
                <w:szCs w:val="22"/>
              </w:rPr>
              <w:t xml:space="preserve"> </w:t>
            </w:r>
            <w:r w:rsidRPr="00032039">
              <w:rPr>
                <w:rFonts w:ascii="Arial" w:hAnsi="Arial" w:eastAsia="Arial" w:cs="Arial"/>
                <w:sz w:val="22"/>
                <w:szCs w:val="22"/>
              </w:rPr>
              <w:t>c</w:t>
            </w:r>
            <w:r w:rsidRPr="00032039">
              <w:rPr>
                <w:rFonts w:ascii="Arial" w:hAnsi="Arial" w:eastAsia="Arial" w:cs="Arial"/>
                <w:spacing w:val="2"/>
                <w:sz w:val="22"/>
                <w:szCs w:val="22"/>
              </w:rPr>
              <w:t>h</w:t>
            </w:r>
            <w:r w:rsidRPr="00032039">
              <w:rPr>
                <w:rFonts w:ascii="Arial" w:hAnsi="Arial" w:eastAsia="Arial" w:cs="Arial"/>
                <w:spacing w:val="1"/>
                <w:sz w:val="22"/>
                <w:szCs w:val="22"/>
              </w:rPr>
              <w:t>i</w:t>
            </w:r>
            <w:r w:rsidRPr="00032039">
              <w:rPr>
                <w:rFonts w:ascii="Arial" w:hAnsi="Arial" w:eastAsia="Arial" w:cs="Arial"/>
                <w:spacing w:val="-4"/>
                <w:sz w:val="22"/>
                <w:szCs w:val="22"/>
              </w:rPr>
              <w:t>l</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o</w:t>
            </w:r>
            <w:r w:rsidRPr="00032039">
              <w:rPr>
                <w:rFonts w:ascii="Arial" w:hAnsi="Arial" w:eastAsia="Arial" w:cs="Arial"/>
                <w:sz w:val="22"/>
                <w:szCs w:val="22"/>
              </w:rPr>
              <w:t>r</w:t>
            </w:r>
          </w:p>
          <w:p w:rsidRPr="00032039" w:rsidR="00147600" w:rsidP="00A00E73" w:rsidRDefault="00147600" w14:paraId="7E0A8FA0" w14:textId="1B38FE0A">
            <w:pPr>
              <w:spacing w:line="276" w:lineRule="auto"/>
              <w:ind w:right="261"/>
              <w:rPr>
                <w:rFonts w:ascii="Arial" w:hAnsi="Arial" w:eastAsia="Arial" w:cs="Arial"/>
                <w:sz w:val="22"/>
                <w:szCs w:val="22"/>
              </w:rPr>
            </w:pPr>
            <w:r w:rsidRPr="00032039">
              <w:rPr>
                <w:rFonts w:ascii="Arial" w:hAnsi="Arial" w:eastAsia="Arial" w:cs="Arial"/>
                <w:sz w:val="22"/>
                <w:szCs w:val="22"/>
              </w:rPr>
              <w:t>y</w:t>
            </w:r>
            <w:r w:rsidRPr="00032039">
              <w:rPr>
                <w:rFonts w:ascii="Arial" w:hAnsi="Arial" w:eastAsia="Arial" w:cs="Arial"/>
                <w:spacing w:val="2"/>
                <w:sz w:val="22"/>
                <w:szCs w:val="22"/>
              </w:rPr>
              <w:t>o</w:t>
            </w:r>
            <w:r w:rsidRPr="00032039">
              <w:rPr>
                <w:rFonts w:ascii="Arial" w:hAnsi="Arial" w:eastAsia="Arial" w:cs="Arial"/>
                <w:spacing w:val="-2"/>
                <w:sz w:val="22"/>
                <w:szCs w:val="22"/>
              </w:rPr>
              <w:t>u</w:t>
            </w:r>
            <w:r w:rsidRPr="00032039">
              <w:rPr>
                <w:rFonts w:ascii="Arial" w:hAnsi="Arial" w:eastAsia="Arial" w:cs="Arial"/>
                <w:spacing w:val="2"/>
                <w:sz w:val="22"/>
                <w:szCs w:val="22"/>
              </w:rPr>
              <w:t>n</w:t>
            </w:r>
            <w:r w:rsidRPr="00032039">
              <w:rPr>
                <w:rFonts w:ascii="Arial" w:hAnsi="Arial" w:eastAsia="Arial" w:cs="Arial"/>
                <w:sz w:val="22"/>
                <w:szCs w:val="22"/>
              </w:rPr>
              <w:t>g</w:t>
            </w:r>
            <w:r w:rsidRPr="00032039">
              <w:rPr>
                <w:rFonts w:ascii="Arial" w:hAnsi="Arial" w:eastAsia="Arial" w:cs="Arial"/>
                <w:spacing w:val="-3"/>
                <w:sz w:val="22"/>
                <w:szCs w:val="22"/>
              </w:rPr>
              <w:t xml:space="preserve"> </w:t>
            </w:r>
            <w:r w:rsidRPr="00032039">
              <w:rPr>
                <w:rFonts w:ascii="Arial" w:hAnsi="Arial" w:eastAsia="Arial" w:cs="Arial"/>
                <w:spacing w:val="2"/>
                <w:sz w:val="22"/>
                <w:szCs w:val="22"/>
              </w:rPr>
              <w:t>per</w:t>
            </w:r>
            <w:r w:rsidRPr="00032039">
              <w:rPr>
                <w:rFonts w:ascii="Arial" w:hAnsi="Arial" w:eastAsia="Arial" w:cs="Arial"/>
                <w:spacing w:val="-5"/>
                <w:sz w:val="22"/>
                <w:szCs w:val="22"/>
              </w:rPr>
              <w:t>s</w:t>
            </w:r>
            <w:r w:rsidRPr="00032039">
              <w:rPr>
                <w:rFonts w:ascii="Arial" w:hAnsi="Arial" w:eastAsia="Arial" w:cs="Arial"/>
                <w:spacing w:val="2"/>
                <w:sz w:val="22"/>
                <w:szCs w:val="22"/>
              </w:rPr>
              <w:t>o</w:t>
            </w:r>
            <w:r w:rsidRPr="00032039">
              <w:rPr>
                <w:rFonts w:ascii="Arial" w:hAnsi="Arial" w:eastAsia="Arial" w:cs="Arial"/>
                <w:spacing w:val="-2"/>
                <w:sz w:val="22"/>
                <w:szCs w:val="22"/>
              </w:rPr>
              <w:t>n</w:t>
            </w:r>
            <w:r w:rsidRPr="00032039">
              <w:rPr>
                <w:rFonts w:ascii="Arial" w:hAnsi="Arial" w:eastAsia="Arial" w:cs="Arial"/>
                <w:spacing w:val="1"/>
                <w:sz w:val="22"/>
                <w:szCs w:val="22"/>
              </w:rPr>
              <w:t>’</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de</w:t>
            </w:r>
            <w:r w:rsidRPr="00032039">
              <w:rPr>
                <w:rFonts w:ascii="Arial" w:hAnsi="Arial" w:eastAsia="Arial" w:cs="Arial"/>
                <w:spacing w:val="-5"/>
                <w:sz w:val="22"/>
                <w:szCs w:val="22"/>
              </w:rPr>
              <w:t>v</w:t>
            </w:r>
            <w:r w:rsidRPr="00032039">
              <w:rPr>
                <w:rFonts w:ascii="Arial" w:hAnsi="Arial" w:eastAsia="Arial" w:cs="Arial"/>
                <w:spacing w:val="2"/>
                <w:sz w:val="22"/>
                <w:szCs w:val="22"/>
              </w:rPr>
              <w:t>e</w:t>
            </w:r>
            <w:r w:rsidRPr="00032039">
              <w:rPr>
                <w:rFonts w:ascii="Arial" w:hAnsi="Arial" w:eastAsia="Arial" w:cs="Arial"/>
                <w:spacing w:val="-4"/>
                <w:sz w:val="22"/>
                <w:szCs w:val="22"/>
              </w:rPr>
              <w:t>l</w:t>
            </w:r>
            <w:r w:rsidRPr="00032039">
              <w:rPr>
                <w:rFonts w:ascii="Arial" w:hAnsi="Arial" w:eastAsia="Arial" w:cs="Arial"/>
                <w:spacing w:val="2"/>
                <w:sz w:val="22"/>
                <w:szCs w:val="22"/>
              </w:rPr>
              <w:t>o</w:t>
            </w:r>
            <w:r w:rsidRPr="00032039">
              <w:rPr>
                <w:rFonts w:ascii="Arial" w:hAnsi="Arial" w:eastAsia="Arial" w:cs="Arial"/>
                <w:spacing w:val="-2"/>
                <w:sz w:val="22"/>
                <w:szCs w:val="22"/>
              </w:rPr>
              <w:t>p</w:t>
            </w:r>
            <w:r w:rsidRPr="00032039">
              <w:rPr>
                <w:rFonts w:ascii="Arial" w:hAnsi="Arial" w:eastAsia="Arial" w:cs="Arial"/>
                <w:spacing w:val="2"/>
                <w:sz w:val="22"/>
                <w:szCs w:val="22"/>
              </w:rPr>
              <w:t>m</w:t>
            </w:r>
            <w:r w:rsidRPr="00032039">
              <w:rPr>
                <w:rFonts w:ascii="Arial" w:hAnsi="Arial" w:eastAsia="Arial" w:cs="Arial"/>
                <w:spacing w:val="-2"/>
                <w:sz w:val="22"/>
                <w:szCs w:val="22"/>
              </w:rPr>
              <w:t>e</w:t>
            </w:r>
            <w:r w:rsidRPr="00032039">
              <w:rPr>
                <w:rFonts w:ascii="Arial" w:hAnsi="Arial" w:eastAsia="Arial" w:cs="Arial"/>
                <w:spacing w:val="2"/>
                <w:sz w:val="22"/>
                <w:szCs w:val="22"/>
              </w:rPr>
              <w:t>n</w:t>
            </w:r>
            <w:r w:rsidRPr="00032039">
              <w:rPr>
                <w:rFonts w:ascii="Arial" w:hAnsi="Arial" w:eastAsia="Arial" w:cs="Arial"/>
                <w:sz w:val="22"/>
                <w:szCs w:val="22"/>
              </w:rPr>
              <w:t>t</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ha</w:t>
            </w:r>
            <w:r w:rsidRPr="00032039">
              <w:rPr>
                <w:rFonts w:ascii="Arial" w:hAnsi="Arial" w:eastAsia="Arial" w:cs="Arial"/>
                <w:sz w:val="22"/>
                <w:szCs w:val="22"/>
              </w:rPr>
              <w:t>t</w:t>
            </w:r>
            <w:r w:rsidRPr="00032039">
              <w:rPr>
                <w:rFonts w:ascii="Arial" w:hAnsi="Arial" w:eastAsia="Arial" w:cs="Arial"/>
                <w:spacing w:val="-2"/>
                <w:sz w:val="22"/>
                <w:szCs w:val="22"/>
              </w:rPr>
              <w:t xml:space="preserve"> </w:t>
            </w:r>
            <w:r w:rsidRPr="00032039">
              <w:rPr>
                <w:rFonts w:ascii="Arial" w:hAnsi="Arial" w:eastAsia="Arial" w:cs="Arial"/>
                <w:spacing w:val="-3"/>
                <w:sz w:val="22"/>
                <w:szCs w:val="22"/>
              </w:rPr>
              <w:t>r</w:t>
            </w:r>
            <w:r w:rsidRPr="00032039">
              <w:rPr>
                <w:rFonts w:ascii="Arial" w:hAnsi="Arial" w:eastAsia="Arial" w:cs="Arial"/>
                <w:spacing w:val="2"/>
                <w:sz w:val="22"/>
                <w:szCs w:val="22"/>
              </w:rPr>
              <w:t>e</w:t>
            </w:r>
            <w:r w:rsidRPr="00032039">
              <w:rPr>
                <w:rFonts w:ascii="Arial" w:hAnsi="Arial" w:eastAsia="Arial" w:cs="Arial"/>
                <w:spacing w:val="-2"/>
                <w:sz w:val="22"/>
                <w:szCs w:val="22"/>
              </w:rPr>
              <w:t>q</w:t>
            </w:r>
            <w:r w:rsidRPr="00032039">
              <w:rPr>
                <w:rFonts w:ascii="Arial" w:hAnsi="Arial" w:eastAsia="Arial" w:cs="Arial"/>
                <w:spacing w:val="2"/>
                <w:sz w:val="22"/>
                <w:szCs w:val="22"/>
              </w:rPr>
              <w:t>u</w:t>
            </w:r>
            <w:r w:rsidRPr="00032039">
              <w:rPr>
                <w:rFonts w:ascii="Arial" w:hAnsi="Arial" w:eastAsia="Arial" w:cs="Arial"/>
                <w:spacing w:val="1"/>
                <w:sz w:val="22"/>
                <w:szCs w:val="22"/>
              </w:rPr>
              <w:t>i</w:t>
            </w:r>
            <w:r w:rsidRPr="00032039">
              <w:rPr>
                <w:rFonts w:ascii="Arial" w:hAnsi="Arial" w:eastAsia="Arial" w:cs="Arial"/>
                <w:spacing w:val="-3"/>
                <w:sz w:val="22"/>
                <w:szCs w:val="22"/>
              </w:rPr>
              <w:t>r</w:t>
            </w:r>
            <w:r w:rsidRPr="00032039">
              <w:rPr>
                <w:rFonts w:ascii="Arial" w:hAnsi="Arial" w:eastAsia="Arial" w:cs="Arial"/>
                <w:spacing w:val="2"/>
                <w:sz w:val="22"/>
                <w:szCs w:val="22"/>
              </w:rPr>
              <w:t>e</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2"/>
                <w:sz w:val="22"/>
                <w:szCs w:val="22"/>
              </w:rPr>
              <w:t>d</w:t>
            </w:r>
            <w:r w:rsidRPr="00032039">
              <w:rPr>
                <w:rFonts w:ascii="Arial" w:hAnsi="Arial" w:eastAsia="Arial" w:cs="Arial"/>
                <w:spacing w:val="-2"/>
                <w:sz w:val="22"/>
                <w:szCs w:val="22"/>
              </w:rPr>
              <w:t>ap</w:t>
            </w:r>
            <w:r w:rsidRPr="00032039">
              <w:rPr>
                <w:rFonts w:ascii="Arial" w:hAnsi="Arial" w:eastAsia="Arial" w:cs="Arial"/>
                <w:spacing w:val="-1"/>
                <w:sz w:val="22"/>
                <w:szCs w:val="22"/>
              </w:rPr>
              <w:t>t</w:t>
            </w:r>
            <w:r w:rsidRPr="00032039">
              <w:rPr>
                <w:rFonts w:ascii="Arial" w:hAnsi="Arial" w:eastAsia="Arial" w:cs="Arial"/>
                <w:spacing w:val="2"/>
                <w:sz w:val="22"/>
                <w:szCs w:val="22"/>
              </w:rPr>
              <w:t>a</w:t>
            </w:r>
            <w:r w:rsidRPr="00032039">
              <w:rPr>
                <w:rFonts w:ascii="Arial" w:hAnsi="Arial" w:eastAsia="Arial" w:cs="Arial"/>
                <w:spacing w:val="-1"/>
                <w:sz w:val="22"/>
                <w:szCs w:val="22"/>
              </w:rPr>
              <w:t>t</w:t>
            </w:r>
            <w:r w:rsidRPr="00032039">
              <w:rPr>
                <w:rFonts w:ascii="Arial" w:hAnsi="Arial" w:eastAsia="Arial" w:cs="Arial"/>
                <w:spacing w:val="1"/>
                <w:sz w:val="22"/>
                <w:szCs w:val="22"/>
              </w:rPr>
              <w:t>i</w:t>
            </w:r>
            <w:r w:rsidRPr="00032039">
              <w:rPr>
                <w:rFonts w:ascii="Arial" w:hAnsi="Arial" w:eastAsia="Arial" w:cs="Arial"/>
                <w:spacing w:val="2"/>
                <w:sz w:val="22"/>
                <w:szCs w:val="22"/>
              </w:rPr>
              <w:t>on</w:t>
            </w:r>
            <w:r w:rsidRPr="00032039">
              <w:rPr>
                <w:rFonts w:ascii="Arial" w:hAnsi="Arial" w:eastAsia="Arial" w:cs="Arial"/>
                <w:sz w:val="22"/>
                <w:szCs w:val="22"/>
              </w:rPr>
              <w:t>s</w:t>
            </w:r>
            <w:r w:rsidRPr="00032039">
              <w:rPr>
                <w:rFonts w:ascii="Arial" w:hAnsi="Arial" w:eastAsia="Arial" w:cs="Arial"/>
                <w:spacing w:val="-1"/>
                <w:sz w:val="22"/>
                <w:szCs w:val="22"/>
              </w:rPr>
              <w:t xml:space="preserve"> t</w:t>
            </w:r>
            <w:r w:rsidRPr="00032039">
              <w:rPr>
                <w:rFonts w:ascii="Arial" w:hAnsi="Arial" w:eastAsia="Arial" w:cs="Arial"/>
                <w:sz w:val="22"/>
                <w:szCs w:val="22"/>
              </w:rPr>
              <w:t>o</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b</w:t>
            </w:r>
            <w:r w:rsidRPr="00032039">
              <w:rPr>
                <w:rFonts w:ascii="Arial" w:hAnsi="Arial" w:eastAsia="Arial" w:cs="Arial"/>
                <w:sz w:val="22"/>
                <w:szCs w:val="22"/>
              </w:rPr>
              <w:t xml:space="preserve">e </w:t>
            </w:r>
            <w:r w:rsidRPr="00032039">
              <w:rPr>
                <w:rFonts w:ascii="Arial" w:hAnsi="Arial" w:eastAsia="Arial" w:cs="Arial"/>
                <w:spacing w:val="2"/>
                <w:sz w:val="22"/>
                <w:szCs w:val="22"/>
              </w:rPr>
              <w:t>ma</w:t>
            </w:r>
            <w:r w:rsidRPr="00032039">
              <w:rPr>
                <w:rFonts w:ascii="Arial" w:hAnsi="Arial" w:eastAsia="Arial" w:cs="Arial"/>
                <w:spacing w:val="-2"/>
                <w:sz w:val="22"/>
                <w:szCs w:val="22"/>
              </w:rPr>
              <w:t>d</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z w:val="22"/>
                <w:szCs w:val="22"/>
              </w:rPr>
              <w:t>o</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w</w:t>
            </w:r>
            <w:r w:rsidRPr="00032039">
              <w:rPr>
                <w:rFonts w:ascii="Arial" w:hAnsi="Arial" w:eastAsia="Arial" w:cs="Arial"/>
                <w:spacing w:val="2"/>
                <w:sz w:val="22"/>
                <w:szCs w:val="22"/>
              </w:rPr>
              <w:t>a</w:t>
            </w:r>
            <w:r w:rsidRPr="00032039">
              <w:rPr>
                <w:rFonts w:ascii="Arial" w:hAnsi="Arial" w:eastAsia="Arial" w:cs="Arial"/>
                <w:sz w:val="22"/>
                <w:szCs w:val="22"/>
              </w:rPr>
              <w:t>y</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l</w:t>
            </w:r>
            <w:r w:rsidRPr="00032039">
              <w:rPr>
                <w:rFonts w:ascii="Arial" w:hAnsi="Arial" w:eastAsia="Arial" w:cs="Arial"/>
                <w:spacing w:val="2"/>
                <w:sz w:val="22"/>
                <w:szCs w:val="22"/>
              </w:rPr>
              <w:t>e</w:t>
            </w:r>
            <w:r w:rsidRPr="00032039">
              <w:rPr>
                <w:rFonts w:ascii="Arial" w:hAnsi="Arial" w:eastAsia="Arial" w:cs="Arial"/>
                <w:spacing w:val="-2"/>
                <w:sz w:val="22"/>
                <w:szCs w:val="22"/>
              </w:rPr>
              <w:t>a</w:t>
            </w:r>
            <w:r w:rsidRPr="00032039">
              <w:rPr>
                <w:rFonts w:ascii="Arial" w:hAnsi="Arial" w:eastAsia="Arial" w:cs="Arial"/>
                <w:spacing w:val="2"/>
                <w:sz w:val="22"/>
                <w:szCs w:val="22"/>
              </w:rPr>
              <w:t>rn</w:t>
            </w:r>
            <w:r w:rsidRPr="00032039">
              <w:rPr>
                <w:rFonts w:ascii="Arial" w:hAnsi="Arial" w:eastAsia="Arial" w:cs="Arial"/>
                <w:spacing w:val="-4"/>
                <w:sz w:val="22"/>
                <w:szCs w:val="22"/>
              </w:rPr>
              <w:t>i</w:t>
            </w:r>
            <w:r w:rsidRPr="00032039">
              <w:rPr>
                <w:rFonts w:ascii="Arial" w:hAnsi="Arial" w:eastAsia="Arial" w:cs="Arial"/>
                <w:spacing w:val="2"/>
                <w:sz w:val="22"/>
                <w:szCs w:val="22"/>
              </w:rPr>
              <w:t>n</w:t>
            </w:r>
            <w:r w:rsidRPr="00032039">
              <w:rPr>
                <w:rFonts w:ascii="Arial" w:hAnsi="Arial" w:eastAsia="Arial" w:cs="Arial"/>
                <w:sz w:val="22"/>
                <w:szCs w:val="22"/>
              </w:rPr>
              <w:t>g</w:t>
            </w:r>
            <w:r w:rsidRPr="00032039">
              <w:rPr>
                <w:rFonts w:ascii="Arial" w:hAnsi="Arial" w:eastAsia="Arial" w:cs="Arial"/>
                <w:spacing w:val="-3"/>
                <w:sz w:val="22"/>
                <w:szCs w:val="22"/>
              </w:rPr>
              <w:t xml:space="preserve"> </w:t>
            </w:r>
            <w:r w:rsidRPr="00032039">
              <w:rPr>
                <w:rFonts w:ascii="Arial" w:hAnsi="Arial" w:eastAsia="Arial" w:cs="Arial"/>
                <w:spacing w:val="2"/>
                <w:sz w:val="22"/>
                <w:szCs w:val="22"/>
              </w:rPr>
              <w:t>e</w:t>
            </w:r>
            <w:r w:rsidRPr="00032039">
              <w:rPr>
                <w:rFonts w:ascii="Arial" w:hAnsi="Arial" w:eastAsia="Arial" w:cs="Arial"/>
                <w:sz w:val="22"/>
                <w:szCs w:val="22"/>
              </w:rPr>
              <w:t>x</w:t>
            </w:r>
            <w:r w:rsidRPr="00032039">
              <w:rPr>
                <w:rFonts w:ascii="Arial" w:hAnsi="Arial" w:eastAsia="Arial" w:cs="Arial"/>
                <w:spacing w:val="-2"/>
                <w:sz w:val="22"/>
                <w:szCs w:val="22"/>
              </w:rPr>
              <w:t>p</w:t>
            </w:r>
            <w:r w:rsidRPr="00032039">
              <w:rPr>
                <w:rFonts w:ascii="Arial" w:hAnsi="Arial" w:eastAsia="Arial" w:cs="Arial"/>
                <w:spacing w:val="2"/>
                <w:sz w:val="22"/>
                <w:szCs w:val="22"/>
              </w:rPr>
              <w:t>er</w:t>
            </w:r>
            <w:r w:rsidRPr="00032039">
              <w:rPr>
                <w:rFonts w:ascii="Arial" w:hAnsi="Arial" w:eastAsia="Arial" w:cs="Arial"/>
                <w:spacing w:val="-4"/>
                <w:sz w:val="22"/>
                <w:szCs w:val="22"/>
              </w:rPr>
              <w:t>i</w:t>
            </w:r>
            <w:r w:rsidRPr="00032039">
              <w:rPr>
                <w:rFonts w:ascii="Arial" w:hAnsi="Arial" w:eastAsia="Arial" w:cs="Arial"/>
                <w:spacing w:val="2"/>
                <w:sz w:val="22"/>
                <w:szCs w:val="22"/>
              </w:rPr>
              <w:t>en</w:t>
            </w:r>
            <w:r w:rsidRPr="00032039">
              <w:rPr>
                <w:rFonts w:ascii="Arial" w:hAnsi="Arial" w:eastAsia="Arial" w:cs="Arial"/>
                <w:spacing w:val="-5"/>
                <w:sz w:val="22"/>
                <w:szCs w:val="22"/>
              </w:rPr>
              <w:t>c</w:t>
            </w:r>
            <w:r w:rsidRPr="00032039">
              <w:rPr>
                <w:rFonts w:ascii="Arial" w:hAnsi="Arial" w:eastAsia="Arial" w:cs="Arial"/>
                <w:spacing w:val="2"/>
                <w:sz w:val="22"/>
                <w:szCs w:val="22"/>
              </w:rPr>
              <w:t>e</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sidR="008A553A">
              <w:rPr>
                <w:rFonts w:ascii="Arial" w:hAnsi="Arial" w:eastAsia="Arial" w:cs="Arial"/>
                <w:spacing w:val="-2"/>
                <w:sz w:val="22"/>
                <w:szCs w:val="22"/>
              </w:rPr>
              <w:t>a</w:t>
            </w:r>
            <w:r w:rsidRPr="00032039" w:rsidR="008A553A">
              <w:rPr>
                <w:rFonts w:ascii="Arial" w:hAnsi="Arial" w:eastAsia="Arial" w:cs="Arial"/>
                <w:spacing w:val="2"/>
                <w:sz w:val="22"/>
                <w:szCs w:val="22"/>
              </w:rPr>
              <w:t>r</w:t>
            </w:r>
            <w:r w:rsidRPr="00032039" w:rsidR="008A553A">
              <w:rPr>
                <w:rFonts w:ascii="Arial" w:hAnsi="Arial" w:eastAsia="Arial" w:cs="Arial"/>
                <w:sz w:val="22"/>
                <w:szCs w:val="22"/>
              </w:rPr>
              <w:t>e</w:t>
            </w:r>
            <w:r w:rsidRPr="00032039" w:rsidR="008A553A">
              <w:rPr>
                <w:rFonts w:ascii="Arial" w:hAnsi="Arial" w:eastAsia="Arial" w:cs="Arial"/>
                <w:spacing w:val="2"/>
                <w:sz w:val="22"/>
                <w:szCs w:val="22"/>
              </w:rPr>
              <w:t xml:space="preserve"> </w:t>
            </w:r>
            <w:r w:rsidRPr="00032039" w:rsidR="008A553A">
              <w:rPr>
                <w:rFonts w:ascii="Arial" w:hAnsi="Arial" w:eastAsia="Arial" w:cs="Arial"/>
                <w:spacing w:val="-2"/>
                <w:sz w:val="22"/>
                <w:szCs w:val="22"/>
              </w:rPr>
              <w:t>p</w:t>
            </w:r>
            <w:r w:rsidRPr="00032039" w:rsidR="008A553A">
              <w:rPr>
                <w:rFonts w:ascii="Arial" w:hAnsi="Arial" w:eastAsia="Arial" w:cs="Arial"/>
                <w:spacing w:val="2"/>
                <w:sz w:val="22"/>
                <w:szCs w:val="22"/>
              </w:rPr>
              <w:t>re</w:t>
            </w:r>
            <w:r w:rsidRPr="00032039" w:rsidR="008A553A">
              <w:rPr>
                <w:rFonts w:ascii="Arial" w:hAnsi="Arial" w:eastAsia="Arial" w:cs="Arial"/>
                <w:spacing w:val="-5"/>
                <w:sz w:val="22"/>
                <w:szCs w:val="22"/>
              </w:rPr>
              <w:t>s</w:t>
            </w:r>
            <w:r w:rsidRPr="00032039" w:rsidR="008A553A">
              <w:rPr>
                <w:rFonts w:ascii="Arial" w:hAnsi="Arial" w:eastAsia="Arial" w:cs="Arial"/>
                <w:spacing w:val="2"/>
                <w:sz w:val="22"/>
                <w:szCs w:val="22"/>
              </w:rPr>
              <w:t>en</w:t>
            </w:r>
            <w:r w:rsidRPr="00032039" w:rsidR="008A553A">
              <w:rPr>
                <w:rFonts w:ascii="Arial" w:hAnsi="Arial" w:eastAsia="Arial" w:cs="Arial"/>
                <w:spacing w:val="-6"/>
                <w:sz w:val="22"/>
                <w:szCs w:val="22"/>
              </w:rPr>
              <w:t>t</w:t>
            </w:r>
            <w:r w:rsidRPr="00032039" w:rsidR="008A553A">
              <w:rPr>
                <w:rFonts w:ascii="Arial" w:hAnsi="Arial" w:eastAsia="Arial" w:cs="Arial"/>
                <w:spacing w:val="-2"/>
                <w:sz w:val="22"/>
                <w:szCs w:val="22"/>
              </w:rPr>
              <w:t>e</w:t>
            </w:r>
            <w:r w:rsidRPr="00032039" w:rsidR="008A553A">
              <w:rPr>
                <w:rFonts w:ascii="Arial" w:hAnsi="Arial" w:eastAsia="Arial" w:cs="Arial"/>
                <w:spacing w:val="2"/>
                <w:sz w:val="22"/>
                <w:szCs w:val="22"/>
              </w:rPr>
              <w:t>d</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z w:val="22"/>
                <w:szCs w:val="22"/>
              </w:rPr>
              <w:t>o</w:t>
            </w:r>
            <w:r w:rsidRPr="00032039">
              <w:rPr>
                <w:rFonts w:ascii="Arial" w:hAnsi="Arial" w:eastAsia="Arial" w:cs="Arial"/>
                <w:spacing w:val="2"/>
                <w:sz w:val="22"/>
                <w:szCs w:val="22"/>
              </w:rPr>
              <w:t xml:space="preserve"> ma</w:t>
            </w:r>
            <w:r w:rsidRPr="00032039">
              <w:rPr>
                <w:rFonts w:ascii="Arial" w:hAnsi="Arial" w:eastAsia="Arial" w:cs="Arial"/>
                <w:spacing w:val="-1"/>
                <w:sz w:val="22"/>
                <w:szCs w:val="22"/>
              </w:rPr>
              <w:t>t</w:t>
            </w:r>
            <w:r w:rsidRPr="00032039">
              <w:rPr>
                <w:rFonts w:ascii="Arial" w:hAnsi="Arial" w:eastAsia="Arial" w:cs="Arial"/>
                <w:spacing w:val="-2"/>
                <w:sz w:val="22"/>
                <w:szCs w:val="22"/>
              </w:rPr>
              <w:t>e</w:t>
            </w:r>
            <w:r w:rsidRPr="00032039">
              <w:rPr>
                <w:rFonts w:ascii="Arial" w:hAnsi="Arial" w:eastAsia="Arial" w:cs="Arial"/>
                <w:spacing w:val="2"/>
                <w:sz w:val="22"/>
                <w:szCs w:val="22"/>
              </w:rPr>
              <w:t>r</w:t>
            </w:r>
            <w:r w:rsidRPr="00032039">
              <w:rPr>
                <w:rFonts w:ascii="Arial" w:hAnsi="Arial" w:eastAsia="Arial" w:cs="Arial"/>
                <w:spacing w:val="1"/>
                <w:sz w:val="22"/>
                <w:szCs w:val="22"/>
              </w:rPr>
              <w:t>i</w:t>
            </w:r>
            <w:r w:rsidRPr="00032039">
              <w:rPr>
                <w:rFonts w:ascii="Arial" w:hAnsi="Arial" w:eastAsia="Arial" w:cs="Arial"/>
                <w:spacing w:val="-2"/>
                <w:sz w:val="22"/>
                <w:szCs w:val="22"/>
              </w:rPr>
              <w:t>a</w:t>
            </w:r>
            <w:r w:rsidRPr="00032039">
              <w:rPr>
                <w:rFonts w:ascii="Arial" w:hAnsi="Arial" w:eastAsia="Arial" w:cs="Arial"/>
                <w:spacing w:val="1"/>
                <w:sz w:val="22"/>
                <w:szCs w:val="22"/>
              </w:rPr>
              <w:t>l</w:t>
            </w:r>
            <w:r w:rsidRPr="00032039">
              <w:rPr>
                <w:rFonts w:ascii="Arial" w:hAnsi="Arial" w:eastAsia="Arial" w:cs="Arial"/>
                <w:sz w:val="22"/>
                <w:szCs w:val="22"/>
              </w:rPr>
              <w:t xml:space="preserve">s </w:t>
            </w:r>
            <w:r w:rsidRPr="00032039">
              <w:rPr>
                <w:rFonts w:ascii="Arial" w:hAnsi="Arial" w:eastAsia="Arial" w:cs="Arial"/>
                <w:spacing w:val="2"/>
                <w:sz w:val="22"/>
                <w:szCs w:val="22"/>
              </w:rPr>
              <w:t>u</w:t>
            </w:r>
            <w:r w:rsidRPr="00032039">
              <w:rPr>
                <w:rFonts w:ascii="Arial" w:hAnsi="Arial" w:eastAsia="Arial" w:cs="Arial"/>
                <w:sz w:val="22"/>
                <w:szCs w:val="22"/>
              </w:rPr>
              <w:t>s</w:t>
            </w:r>
            <w:r w:rsidRPr="00032039">
              <w:rPr>
                <w:rFonts w:ascii="Arial" w:hAnsi="Arial" w:eastAsia="Arial" w:cs="Arial"/>
                <w:spacing w:val="-2"/>
                <w:sz w:val="22"/>
                <w:szCs w:val="22"/>
              </w:rPr>
              <w:t>e</w:t>
            </w:r>
            <w:r w:rsidRPr="00032039">
              <w:rPr>
                <w:rFonts w:ascii="Arial" w:hAnsi="Arial" w:eastAsia="Arial" w:cs="Arial"/>
                <w:sz w:val="22"/>
                <w:szCs w:val="22"/>
              </w:rPr>
              <w:t>d</w:t>
            </w:r>
            <w:r w:rsidRPr="00032039">
              <w:rPr>
                <w:rFonts w:ascii="Arial" w:hAnsi="Arial" w:eastAsia="Arial" w:cs="Arial"/>
                <w:spacing w:val="2"/>
                <w:sz w:val="22"/>
                <w:szCs w:val="22"/>
              </w:rPr>
              <w:t xml:space="preserve"> o</w:t>
            </w:r>
            <w:r w:rsidRPr="00032039">
              <w:rPr>
                <w:rFonts w:ascii="Arial" w:hAnsi="Arial" w:eastAsia="Arial" w:cs="Arial"/>
                <w:sz w:val="22"/>
                <w:szCs w:val="22"/>
              </w:rPr>
              <w:t>r</w:t>
            </w:r>
            <w:r w:rsidRPr="00032039">
              <w:rPr>
                <w:rFonts w:ascii="Arial" w:hAnsi="Arial" w:eastAsia="Arial" w:cs="Arial"/>
                <w:spacing w:val="1"/>
                <w:sz w:val="22"/>
                <w:szCs w:val="22"/>
              </w:rPr>
              <w:t xml:space="preserve"> </w:t>
            </w:r>
            <w:r w:rsidRPr="00032039">
              <w:rPr>
                <w:rFonts w:ascii="Arial" w:hAnsi="Arial" w:eastAsia="Arial" w:cs="Arial"/>
                <w:spacing w:val="-1"/>
                <w:sz w:val="22"/>
                <w:szCs w:val="22"/>
              </w:rPr>
              <w:t>t</w:t>
            </w:r>
            <w:r w:rsidRPr="00032039">
              <w:rPr>
                <w:rFonts w:ascii="Arial" w:hAnsi="Arial" w:eastAsia="Arial" w:cs="Arial"/>
                <w:sz w:val="22"/>
                <w:szCs w:val="22"/>
              </w:rPr>
              <w:t>o</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l</w:t>
            </w:r>
            <w:r w:rsidRPr="00032039">
              <w:rPr>
                <w:rFonts w:ascii="Arial" w:hAnsi="Arial" w:eastAsia="Arial" w:cs="Arial"/>
                <w:spacing w:val="-2"/>
                <w:sz w:val="22"/>
                <w:szCs w:val="22"/>
              </w:rPr>
              <w:t>e</w:t>
            </w:r>
            <w:r w:rsidRPr="00032039">
              <w:rPr>
                <w:rFonts w:ascii="Arial" w:hAnsi="Arial" w:eastAsia="Arial" w:cs="Arial"/>
                <w:spacing w:val="2"/>
                <w:sz w:val="22"/>
                <w:szCs w:val="22"/>
              </w:rPr>
              <w:t>a</w:t>
            </w:r>
            <w:r w:rsidRPr="00032039">
              <w:rPr>
                <w:rFonts w:ascii="Arial" w:hAnsi="Arial" w:eastAsia="Arial" w:cs="Arial"/>
                <w:spacing w:val="-3"/>
                <w:sz w:val="22"/>
                <w:szCs w:val="22"/>
              </w:rPr>
              <w:t>r</w:t>
            </w:r>
            <w:r w:rsidRPr="00032039">
              <w:rPr>
                <w:rFonts w:ascii="Arial" w:hAnsi="Arial" w:eastAsia="Arial" w:cs="Arial"/>
                <w:spacing w:val="2"/>
                <w:sz w:val="22"/>
                <w:szCs w:val="22"/>
              </w:rPr>
              <w:t>n</w:t>
            </w:r>
            <w:r w:rsidRPr="00032039">
              <w:rPr>
                <w:rFonts w:ascii="Arial" w:hAnsi="Arial" w:eastAsia="Arial" w:cs="Arial"/>
                <w:spacing w:val="-4"/>
                <w:sz w:val="22"/>
                <w:szCs w:val="22"/>
              </w:rPr>
              <w:t>i</w:t>
            </w:r>
            <w:r w:rsidRPr="00032039">
              <w:rPr>
                <w:rFonts w:ascii="Arial" w:hAnsi="Arial" w:eastAsia="Arial" w:cs="Arial"/>
                <w:spacing w:val="2"/>
                <w:sz w:val="22"/>
                <w:szCs w:val="22"/>
              </w:rPr>
              <w:t>n</w:t>
            </w:r>
            <w:r w:rsidRPr="00032039">
              <w:rPr>
                <w:rFonts w:ascii="Arial" w:hAnsi="Arial" w:eastAsia="Arial" w:cs="Arial"/>
                <w:sz w:val="22"/>
                <w:szCs w:val="22"/>
              </w:rPr>
              <w:t>g</w:t>
            </w:r>
            <w:r w:rsidRPr="00032039">
              <w:rPr>
                <w:rFonts w:ascii="Arial" w:hAnsi="Arial" w:eastAsia="Arial" w:cs="Arial"/>
                <w:spacing w:val="-3"/>
                <w:sz w:val="22"/>
                <w:szCs w:val="22"/>
              </w:rPr>
              <w:t xml:space="preserve"> </w:t>
            </w:r>
            <w:r w:rsidRPr="00032039">
              <w:rPr>
                <w:rFonts w:ascii="Arial" w:hAnsi="Arial" w:eastAsia="Arial" w:cs="Arial"/>
                <w:spacing w:val="2"/>
                <w:sz w:val="22"/>
                <w:szCs w:val="22"/>
              </w:rPr>
              <w:t>en</w:t>
            </w:r>
            <w:r w:rsidRPr="00032039">
              <w:rPr>
                <w:rFonts w:ascii="Arial" w:hAnsi="Arial" w:eastAsia="Arial" w:cs="Arial"/>
                <w:sz w:val="22"/>
                <w:szCs w:val="22"/>
              </w:rPr>
              <w:t>v</w:t>
            </w:r>
            <w:r w:rsidRPr="00032039">
              <w:rPr>
                <w:rFonts w:ascii="Arial" w:hAnsi="Arial" w:eastAsia="Arial" w:cs="Arial"/>
                <w:spacing w:val="-4"/>
                <w:sz w:val="22"/>
                <w:szCs w:val="22"/>
              </w:rPr>
              <w:t>i</w:t>
            </w:r>
            <w:r w:rsidRPr="00032039">
              <w:rPr>
                <w:rFonts w:ascii="Arial" w:hAnsi="Arial" w:eastAsia="Arial" w:cs="Arial"/>
                <w:spacing w:val="2"/>
                <w:sz w:val="22"/>
                <w:szCs w:val="22"/>
              </w:rPr>
              <w:t>r</w:t>
            </w:r>
            <w:r w:rsidRPr="00032039">
              <w:rPr>
                <w:rFonts w:ascii="Arial" w:hAnsi="Arial" w:eastAsia="Arial" w:cs="Arial"/>
                <w:spacing w:val="-2"/>
                <w:sz w:val="22"/>
                <w:szCs w:val="22"/>
              </w:rPr>
              <w:t>o</w:t>
            </w:r>
            <w:r w:rsidRPr="00032039">
              <w:rPr>
                <w:rFonts w:ascii="Arial" w:hAnsi="Arial" w:eastAsia="Arial" w:cs="Arial"/>
                <w:spacing w:val="2"/>
                <w:sz w:val="22"/>
                <w:szCs w:val="22"/>
              </w:rPr>
              <w:t>nm</w:t>
            </w:r>
            <w:r w:rsidRPr="00032039">
              <w:rPr>
                <w:rFonts w:ascii="Arial" w:hAnsi="Arial" w:eastAsia="Arial" w:cs="Arial"/>
                <w:spacing w:val="-2"/>
                <w:sz w:val="22"/>
                <w:szCs w:val="22"/>
              </w:rPr>
              <w:t>e</w:t>
            </w:r>
            <w:r w:rsidRPr="00032039">
              <w:rPr>
                <w:rFonts w:ascii="Arial" w:hAnsi="Arial" w:eastAsia="Arial" w:cs="Arial"/>
                <w:spacing w:val="2"/>
                <w:sz w:val="22"/>
                <w:szCs w:val="22"/>
              </w:rPr>
              <w:t>n</w:t>
            </w:r>
            <w:r w:rsidRPr="00032039">
              <w:rPr>
                <w:rFonts w:ascii="Arial" w:hAnsi="Arial" w:eastAsia="Arial" w:cs="Arial"/>
                <w:spacing w:val="-1"/>
                <w:sz w:val="22"/>
                <w:szCs w:val="22"/>
              </w:rPr>
              <w:t>t</w:t>
            </w:r>
            <w:r w:rsidRPr="00032039">
              <w:rPr>
                <w:rFonts w:ascii="Arial" w:hAnsi="Arial" w:eastAsia="Arial" w:cs="Arial"/>
                <w:sz w:val="22"/>
                <w:szCs w:val="22"/>
              </w:rPr>
              <w:t>.</w:t>
            </w:r>
            <w:r w:rsidRPr="00032039">
              <w:rPr>
                <w:rFonts w:ascii="Arial" w:hAnsi="Arial" w:eastAsia="Arial" w:cs="Arial"/>
                <w:spacing w:val="3"/>
                <w:sz w:val="22"/>
                <w:szCs w:val="22"/>
              </w:rPr>
              <w:t xml:space="preserve"> </w:t>
            </w:r>
            <w:r w:rsidRPr="00032039">
              <w:rPr>
                <w:rFonts w:ascii="Arial" w:hAnsi="Arial" w:eastAsia="Arial" w:cs="Arial"/>
                <w:color w:val="333333"/>
                <w:sz w:val="22"/>
                <w:szCs w:val="22"/>
              </w:rPr>
              <w:t>F</w:t>
            </w:r>
            <w:r w:rsidRPr="00032039">
              <w:rPr>
                <w:rFonts w:ascii="Arial" w:hAnsi="Arial" w:eastAsia="Arial" w:cs="Arial"/>
                <w:color w:val="333333"/>
                <w:spacing w:val="3"/>
                <w:sz w:val="22"/>
                <w:szCs w:val="22"/>
              </w:rPr>
              <w:t>o</w:t>
            </w:r>
            <w:r w:rsidRPr="00032039">
              <w:rPr>
                <w:rFonts w:ascii="Arial" w:hAnsi="Arial" w:eastAsia="Arial" w:cs="Arial"/>
                <w:color w:val="333333"/>
                <w:sz w:val="22"/>
                <w:szCs w:val="22"/>
              </w:rPr>
              <w:t>r</w:t>
            </w:r>
            <w:r w:rsidRPr="00032039">
              <w:rPr>
                <w:rFonts w:ascii="Arial" w:hAnsi="Arial" w:eastAsia="Arial" w:cs="Arial"/>
                <w:color w:val="333333"/>
                <w:spacing w:val="1"/>
                <w:sz w:val="22"/>
                <w:szCs w:val="22"/>
              </w:rPr>
              <w:t xml:space="preserve"> </w:t>
            </w:r>
            <w:r w:rsidRPr="00032039">
              <w:rPr>
                <w:rFonts w:ascii="Arial" w:hAnsi="Arial" w:eastAsia="Arial" w:cs="Arial"/>
                <w:color w:val="333333"/>
                <w:spacing w:val="-1"/>
                <w:sz w:val="22"/>
                <w:szCs w:val="22"/>
              </w:rPr>
              <w:t>f</w:t>
            </w:r>
            <w:r w:rsidRPr="00032039">
              <w:rPr>
                <w:rFonts w:ascii="Arial" w:hAnsi="Arial" w:eastAsia="Arial" w:cs="Arial"/>
                <w:color w:val="333333"/>
                <w:spacing w:val="-2"/>
                <w:sz w:val="22"/>
                <w:szCs w:val="22"/>
              </w:rPr>
              <w:t>u</w:t>
            </w:r>
            <w:r w:rsidRPr="00032039">
              <w:rPr>
                <w:rFonts w:ascii="Arial" w:hAnsi="Arial" w:eastAsia="Arial" w:cs="Arial"/>
                <w:color w:val="333333"/>
                <w:spacing w:val="2"/>
                <w:sz w:val="22"/>
                <w:szCs w:val="22"/>
              </w:rPr>
              <w:t>r</w:t>
            </w:r>
            <w:r w:rsidRPr="00032039">
              <w:rPr>
                <w:rFonts w:ascii="Arial" w:hAnsi="Arial" w:eastAsia="Arial" w:cs="Arial"/>
                <w:color w:val="333333"/>
                <w:spacing w:val="-1"/>
                <w:sz w:val="22"/>
                <w:szCs w:val="22"/>
              </w:rPr>
              <w:t>t</w:t>
            </w:r>
            <w:r w:rsidRPr="00032039">
              <w:rPr>
                <w:rFonts w:ascii="Arial" w:hAnsi="Arial" w:eastAsia="Arial" w:cs="Arial"/>
                <w:color w:val="333333"/>
                <w:spacing w:val="-2"/>
                <w:sz w:val="22"/>
                <w:szCs w:val="22"/>
              </w:rPr>
              <w:t>h</w:t>
            </w:r>
            <w:r w:rsidRPr="00032039">
              <w:rPr>
                <w:rFonts w:ascii="Arial" w:hAnsi="Arial" w:eastAsia="Arial" w:cs="Arial"/>
                <w:color w:val="333333"/>
                <w:spacing w:val="2"/>
                <w:sz w:val="22"/>
                <w:szCs w:val="22"/>
              </w:rPr>
              <w:t>e</w:t>
            </w:r>
            <w:r w:rsidRPr="00032039">
              <w:rPr>
                <w:rFonts w:ascii="Arial" w:hAnsi="Arial" w:eastAsia="Arial" w:cs="Arial"/>
                <w:color w:val="333333"/>
                <w:sz w:val="22"/>
                <w:szCs w:val="22"/>
              </w:rPr>
              <w:t>r</w:t>
            </w:r>
            <w:r w:rsidRPr="00032039">
              <w:rPr>
                <w:rFonts w:ascii="Arial" w:hAnsi="Arial" w:eastAsia="Arial" w:cs="Arial"/>
                <w:color w:val="333333"/>
                <w:spacing w:val="1"/>
                <w:sz w:val="22"/>
                <w:szCs w:val="22"/>
              </w:rPr>
              <w:t xml:space="preserve"> i</w:t>
            </w:r>
            <w:r w:rsidRPr="00032039">
              <w:rPr>
                <w:rFonts w:ascii="Arial" w:hAnsi="Arial" w:eastAsia="Arial" w:cs="Arial"/>
                <w:color w:val="333333"/>
                <w:spacing w:val="2"/>
                <w:sz w:val="22"/>
                <w:szCs w:val="22"/>
              </w:rPr>
              <w:t>n</w:t>
            </w:r>
            <w:r w:rsidRPr="00032039">
              <w:rPr>
                <w:rFonts w:ascii="Arial" w:hAnsi="Arial" w:eastAsia="Arial" w:cs="Arial"/>
                <w:color w:val="333333"/>
                <w:spacing w:val="-6"/>
                <w:sz w:val="22"/>
                <w:szCs w:val="22"/>
              </w:rPr>
              <w:t>f</w:t>
            </w:r>
            <w:r w:rsidRPr="00032039">
              <w:rPr>
                <w:rFonts w:ascii="Arial" w:hAnsi="Arial" w:eastAsia="Arial" w:cs="Arial"/>
                <w:color w:val="333333"/>
                <w:spacing w:val="2"/>
                <w:sz w:val="22"/>
                <w:szCs w:val="22"/>
              </w:rPr>
              <w:t>o</w:t>
            </w:r>
            <w:r w:rsidRPr="00032039">
              <w:rPr>
                <w:rFonts w:ascii="Arial" w:hAnsi="Arial" w:eastAsia="Arial" w:cs="Arial"/>
                <w:color w:val="333333"/>
                <w:spacing w:val="-3"/>
                <w:sz w:val="22"/>
                <w:szCs w:val="22"/>
              </w:rPr>
              <w:t>r</w:t>
            </w:r>
            <w:r w:rsidRPr="00032039">
              <w:rPr>
                <w:rFonts w:ascii="Arial" w:hAnsi="Arial" w:eastAsia="Arial" w:cs="Arial"/>
                <w:color w:val="333333"/>
                <w:spacing w:val="2"/>
                <w:sz w:val="22"/>
                <w:szCs w:val="22"/>
              </w:rPr>
              <w:t>ma</w:t>
            </w:r>
            <w:r w:rsidRPr="00032039">
              <w:rPr>
                <w:rFonts w:ascii="Arial" w:hAnsi="Arial" w:eastAsia="Arial" w:cs="Arial"/>
                <w:color w:val="333333"/>
                <w:spacing w:val="-1"/>
                <w:sz w:val="22"/>
                <w:szCs w:val="22"/>
              </w:rPr>
              <w:t>t</w:t>
            </w:r>
            <w:r w:rsidRPr="00032039">
              <w:rPr>
                <w:rFonts w:ascii="Arial" w:hAnsi="Arial" w:eastAsia="Arial" w:cs="Arial"/>
                <w:color w:val="333333"/>
                <w:spacing w:val="1"/>
                <w:sz w:val="22"/>
                <w:szCs w:val="22"/>
              </w:rPr>
              <w:t>i</w:t>
            </w:r>
            <w:r w:rsidRPr="00032039">
              <w:rPr>
                <w:rFonts w:ascii="Arial" w:hAnsi="Arial" w:eastAsia="Arial" w:cs="Arial"/>
                <w:color w:val="333333"/>
                <w:spacing w:val="-2"/>
                <w:sz w:val="22"/>
                <w:szCs w:val="22"/>
              </w:rPr>
              <w:t>o</w:t>
            </w:r>
            <w:r w:rsidRPr="00032039">
              <w:rPr>
                <w:rFonts w:ascii="Arial" w:hAnsi="Arial" w:eastAsia="Arial" w:cs="Arial"/>
                <w:color w:val="333333"/>
                <w:sz w:val="22"/>
                <w:szCs w:val="22"/>
              </w:rPr>
              <w:t>n</w:t>
            </w:r>
            <w:r w:rsidRPr="00032039">
              <w:rPr>
                <w:rFonts w:ascii="Arial" w:hAnsi="Arial" w:eastAsia="Arial" w:cs="Arial"/>
                <w:color w:val="333333"/>
                <w:spacing w:val="2"/>
                <w:sz w:val="22"/>
                <w:szCs w:val="22"/>
              </w:rPr>
              <w:t xml:space="preserve"> </w:t>
            </w:r>
            <w:r w:rsidRPr="00032039">
              <w:rPr>
                <w:rFonts w:ascii="Arial" w:hAnsi="Arial" w:eastAsia="Arial" w:cs="Arial"/>
                <w:color w:val="333333"/>
                <w:sz w:val="22"/>
                <w:szCs w:val="22"/>
              </w:rPr>
              <w:t>s</w:t>
            </w:r>
            <w:r w:rsidRPr="00032039">
              <w:rPr>
                <w:rFonts w:ascii="Arial" w:hAnsi="Arial" w:eastAsia="Arial" w:cs="Arial"/>
                <w:color w:val="333333"/>
                <w:spacing w:val="-2"/>
                <w:sz w:val="22"/>
                <w:szCs w:val="22"/>
              </w:rPr>
              <w:t>e</w:t>
            </w:r>
            <w:r w:rsidRPr="00032039">
              <w:rPr>
                <w:rFonts w:ascii="Arial" w:hAnsi="Arial" w:eastAsia="Arial" w:cs="Arial"/>
                <w:color w:val="333333"/>
                <w:sz w:val="22"/>
                <w:szCs w:val="22"/>
              </w:rPr>
              <w:t xml:space="preserve">e </w:t>
            </w:r>
            <w:hyperlink r:id="rId14">
              <w:r w:rsidR="008A553A">
                <w:rPr>
                  <w:rFonts w:ascii="Arial" w:hAnsi="Arial" w:eastAsia="Arial" w:cs="Arial"/>
                  <w:color w:val="1154CC"/>
                  <w:sz w:val="22"/>
                  <w:szCs w:val="22"/>
                  <w:u w:val="single" w:color="1154CC"/>
                </w:rPr>
                <w:t>Natsip - vision impairment</w:t>
              </w:r>
            </w:hyperlink>
            <w:r w:rsidRPr="00032039">
              <w:rPr>
                <w:rFonts w:ascii="Arial" w:hAnsi="Arial" w:eastAsia="Arial" w:cs="Arial"/>
                <w:color w:val="1154CC"/>
                <w:sz w:val="22"/>
                <w:szCs w:val="22"/>
              </w:rPr>
              <w:t xml:space="preserve"> </w:t>
            </w:r>
            <w:r w:rsidRPr="00032039">
              <w:rPr>
                <w:rFonts w:ascii="Arial" w:hAnsi="Arial" w:eastAsia="Arial" w:cs="Arial"/>
                <w:color w:val="000000"/>
                <w:spacing w:val="2"/>
                <w:sz w:val="22"/>
                <w:szCs w:val="22"/>
              </w:rPr>
              <w:t>Mee</w:t>
            </w:r>
            <w:r w:rsidRPr="00032039">
              <w:rPr>
                <w:rFonts w:ascii="Arial" w:hAnsi="Arial" w:eastAsia="Arial" w:cs="Arial"/>
                <w:color w:val="000000"/>
                <w:spacing w:val="-1"/>
                <w:sz w:val="22"/>
                <w:szCs w:val="22"/>
              </w:rPr>
              <w:t>t</w:t>
            </w:r>
            <w:r w:rsidRPr="00032039">
              <w:rPr>
                <w:rFonts w:ascii="Arial" w:hAnsi="Arial" w:eastAsia="Arial" w:cs="Arial"/>
                <w:color w:val="000000"/>
                <w:spacing w:val="-4"/>
                <w:sz w:val="22"/>
                <w:szCs w:val="22"/>
              </w:rPr>
              <w:t>i</w:t>
            </w:r>
            <w:r w:rsidRPr="00032039">
              <w:rPr>
                <w:rFonts w:ascii="Arial" w:hAnsi="Arial" w:eastAsia="Arial" w:cs="Arial"/>
                <w:color w:val="000000"/>
                <w:spacing w:val="2"/>
                <w:sz w:val="22"/>
                <w:szCs w:val="22"/>
              </w:rPr>
              <w:t>n</w:t>
            </w:r>
            <w:r w:rsidRPr="00032039">
              <w:rPr>
                <w:rFonts w:ascii="Arial" w:hAnsi="Arial" w:eastAsia="Arial" w:cs="Arial"/>
                <w:color w:val="000000"/>
                <w:sz w:val="22"/>
                <w:szCs w:val="22"/>
              </w:rPr>
              <w:t>g</w:t>
            </w:r>
            <w:r w:rsidRPr="00032039">
              <w:rPr>
                <w:rFonts w:ascii="Arial" w:hAnsi="Arial" w:eastAsia="Arial" w:cs="Arial"/>
                <w:color w:val="000000"/>
                <w:spacing w:val="-2"/>
                <w:sz w:val="22"/>
                <w:szCs w:val="22"/>
              </w:rPr>
              <w:t xml:space="preserve"> </w:t>
            </w:r>
            <w:r w:rsidRPr="00032039">
              <w:rPr>
                <w:rFonts w:ascii="Arial" w:hAnsi="Arial" w:eastAsia="Arial" w:cs="Arial"/>
                <w:color w:val="000000"/>
                <w:spacing w:val="-1"/>
                <w:sz w:val="22"/>
                <w:szCs w:val="22"/>
              </w:rPr>
              <w:t>t</w:t>
            </w:r>
            <w:r w:rsidRPr="00032039">
              <w:rPr>
                <w:rFonts w:ascii="Arial" w:hAnsi="Arial" w:eastAsia="Arial" w:cs="Arial"/>
                <w:color w:val="000000"/>
                <w:spacing w:val="2"/>
                <w:sz w:val="22"/>
                <w:szCs w:val="22"/>
              </w:rPr>
              <w:t>h</w:t>
            </w:r>
            <w:r w:rsidRPr="00032039">
              <w:rPr>
                <w:rFonts w:ascii="Arial" w:hAnsi="Arial" w:eastAsia="Arial" w:cs="Arial"/>
                <w:color w:val="000000"/>
                <w:sz w:val="22"/>
                <w:szCs w:val="22"/>
              </w:rPr>
              <w:t>e</w:t>
            </w:r>
            <w:r w:rsidRPr="00032039">
              <w:rPr>
                <w:rFonts w:ascii="Arial" w:hAnsi="Arial" w:eastAsia="Arial" w:cs="Arial"/>
                <w:color w:val="000000"/>
                <w:spacing w:val="2"/>
                <w:sz w:val="22"/>
                <w:szCs w:val="22"/>
              </w:rPr>
              <w:t xml:space="preserve"> </w:t>
            </w:r>
            <w:r w:rsidRPr="00032039">
              <w:rPr>
                <w:rFonts w:ascii="Arial" w:hAnsi="Arial" w:eastAsia="Arial" w:cs="Arial"/>
                <w:color w:val="000000"/>
                <w:spacing w:val="-2"/>
                <w:sz w:val="22"/>
                <w:szCs w:val="22"/>
              </w:rPr>
              <w:t>d</w:t>
            </w:r>
            <w:r w:rsidRPr="00032039">
              <w:rPr>
                <w:rFonts w:ascii="Arial" w:hAnsi="Arial" w:eastAsia="Arial" w:cs="Arial"/>
                <w:color w:val="000000"/>
                <w:spacing w:val="2"/>
                <w:sz w:val="22"/>
                <w:szCs w:val="22"/>
              </w:rPr>
              <w:t>e</w:t>
            </w:r>
            <w:r w:rsidRPr="00032039">
              <w:rPr>
                <w:rFonts w:ascii="Arial" w:hAnsi="Arial" w:eastAsia="Arial" w:cs="Arial"/>
                <w:color w:val="000000"/>
                <w:spacing w:val="-1"/>
                <w:sz w:val="22"/>
                <w:szCs w:val="22"/>
              </w:rPr>
              <w:t>f</w:t>
            </w:r>
            <w:r w:rsidRPr="00032039">
              <w:rPr>
                <w:rFonts w:ascii="Arial" w:hAnsi="Arial" w:eastAsia="Arial" w:cs="Arial"/>
                <w:color w:val="000000"/>
                <w:spacing w:val="1"/>
                <w:sz w:val="22"/>
                <w:szCs w:val="22"/>
              </w:rPr>
              <w:t>i</w:t>
            </w:r>
            <w:r w:rsidRPr="00032039">
              <w:rPr>
                <w:rFonts w:ascii="Arial" w:hAnsi="Arial" w:eastAsia="Arial" w:cs="Arial"/>
                <w:color w:val="000000"/>
                <w:spacing w:val="-2"/>
                <w:sz w:val="22"/>
                <w:szCs w:val="22"/>
              </w:rPr>
              <w:t>n</w:t>
            </w:r>
            <w:r w:rsidRPr="00032039">
              <w:rPr>
                <w:rFonts w:ascii="Arial" w:hAnsi="Arial" w:eastAsia="Arial" w:cs="Arial"/>
                <w:color w:val="000000"/>
                <w:spacing w:val="1"/>
                <w:sz w:val="22"/>
                <w:szCs w:val="22"/>
              </w:rPr>
              <w:t>i</w:t>
            </w:r>
            <w:r w:rsidRPr="00032039">
              <w:rPr>
                <w:rFonts w:ascii="Arial" w:hAnsi="Arial" w:eastAsia="Arial" w:cs="Arial"/>
                <w:color w:val="000000"/>
                <w:spacing w:val="-1"/>
                <w:sz w:val="22"/>
                <w:szCs w:val="22"/>
              </w:rPr>
              <w:t>t</w:t>
            </w:r>
            <w:r w:rsidRPr="00032039">
              <w:rPr>
                <w:rFonts w:ascii="Arial" w:hAnsi="Arial" w:eastAsia="Arial" w:cs="Arial"/>
                <w:color w:val="000000"/>
                <w:spacing w:val="1"/>
                <w:sz w:val="22"/>
                <w:szCs w:val="22"/>
              </w:rPr>
              <w:t>i</w:t>
            </w:r>
            <w:r w:rsidRPr="00032039">
              <w:rPr>
                <w:rFonts w:ascii="Arial" w:hAnsi="Arial" w:eastAsia="Arial" w:cs="Arial"/>
                <w:color w:val="000000"/>
                <w:spacing w:val="-2"/>
                <w:sz w:val="22"/>
                <w:szCs w:val="22"/>
              </w:rPr>
              <w:t>o</w:t>
            </w:r>
            <w:r w:rsidRPr="00032039">
              <w:rPr>
                <w:rFonts w:ascii="Arial" w:hAnsi="Arial" w:eastAsia="Arial" w:cs="Arial"/>
                <w:color w:val="000000"/>
                <w:sz w:val="22"/>
                <w:szCs w:val="22"/>
              </w:rPr>
              <w:t>n</w:t>
            </w:r>
            <w:r w:rsidRPr="00032039">
              <w:rPr>
                <w:rFonts w:ascii="Arial" w:hAnsi="Arial" w:eastAsia="Arial" w:cs="Arial"/>
                <w:color w:val="000000"/>
                <w:spacing w:val="2"/>
                <w:sz w:val="22"/>
                <w:szCs w:val="22"/>
              </w:rPr>
              <w:t xml:space="preserve"> </w:t>
            </w:r>
            <w:r w:rsidRPr="00032039">
              <w:rPr>
                <w:rFonts w:ascii="Arial" w:hAnsi="Arial" w:eastAsia="Arial" w:cs="Arial"/>
                <w:color w:val="000000"/>
                <w:spacing w:val="-1"/>
                <w:sz w:val="22"/>
                <w:szCs w:val="22"/>
              </w:rPr>
              <w:t>f</w:t>
            </w:r>
            <w:r w:rsidRPr="00032039">
              <w:rPr>
                <w:rFonts w:ascii="Arial" w:hAnsi="Arial" w:eastAsia="Arial" w:cs="Arial"/>
                <w:color w:val="000000"/>
                <w:spacing w:val="2"/>
                <w:sz w:val="22"/>
                <w:szCs w:val="22"/>
              </w:rPr>
              <w:t>ro</w:t>
            </w:r>
            <w:r w:rsidRPr="00032039">
              <w:rPr>
                <w:rFonts w:ascii="Arial" w:hAnsi="Arial" w:eastAsia="Arial" w:cs="Arial"/>
                <w:color w:val="000000"/>
                <w:sz w:val="22"/>
                <w:szCs w:val="22"/>
              </w:rPr>
              <w:t>m</w:t>
            </w:r>
            <w:r w:rsidRPr="00032039">
              <w:rPr>
                <w:rFonts w:ascii="Arial" w:hAnsi="Arial" w:eastAsia="Arial" w:cs="Arial"/>
                <w:color w:val="000000"/>
                <w:spacing w:val="1"/>
                <w:sz w:val="22"/>
                <w:szCs w:val="22"/>
              </w:rPr>
              <w:t xml:space="preserve"> </w:t>
            </w:r>
            <w:r w:rsidRPr="00032039">
              <w:rPr>
                <w:rFonts w:ascii="Arial" w:hAnsi="Arial" w:eastAsia="Arial" w:cs="Arial"/>
                <w:color w:val="000000"/>
                <w:spacing w:val="-6"/>
                <w:sz w:val="22"/>
                <w:szCs w:val="22"/>
              </w:rPr>
              <w:t>t</w:t>
            </w:r>
            <w:r w:rsidRPr="00032039">
              <w:rPr>
                <w:rFonts w:ascii="Arial" w:hAnsi="Arial" w:eastAsia="Arial" w:cs="Arial"/>
                <w:color w:val="000000"/>
                <w:spacing w:val="2"/>
                <w:sz w:val="22"/>
                <w:szCs w:val="22"/>
              </w:rPr>
              <w:t>h</w:t>
            </w:r>
            <w:r w:rsidRPr="00032039">
              <w:rPr>
                <w:rFonts w:ascii="Arial" w:hAnsi="Arial" w:eastAsia="Arial" w:cs="Arial"/>
                <w:color w:val="000000"/>
                <w:sz w:val="22"/>
                <w:szCs w:val="22"/>
              </w:rPr>
              <w:t>e</w:t>
            </w:r>
            <w:r w:rsidRPr="00032039">
              <w:rPr>
                <w:rFonts w:ascii="Arial" w:hAnsi="Arial" w:eastAsia="Arial" w:cs="Arial"/>
                <w:color w:val="000000"/>
                <w:spacing w:val="2"/>
                <w:sz w:val="22"/>
                <w:szCs w:val="22"/>
              </w:rPr>
              <w:t xml:space="preserve"> </w:t>
            </w:r>
            <w:r w:rsidRPr="00032039">
              <w:rPr>
                <w:rFonts w:ascii="Arial" w:hAnsi="Arial" w:eastAsia="Arial" w:cs="Arial"/>
                <w:color w:val="000000"/>
                <w:spacing w:val="-4"/>
                <w:sz w:val="22"/>
                <w:szCs w:val="22"/>
              </w:rPr>
              <w:t>N</w:t>
            </w:r>
            <w:r w:rsidRPr="00032039">
              <w:rPr>
                <w:rFonts w:ascii="Arial" w:hAnsi="Arial" w:eastAsia="Arial" w:cs="Arial"/>
                <w:color w:val="000000"/>
                <w:spacing w:val="2"/>
                <w:sz w:val="22"/>
                <w:szCs w:val="22"/>
              </w:rPr>
              <w:t>a</w:t>
            </w:r>
            <w:r w:rsidRPr="00032039">
              <w:rPr>
                <w:rFonts w:ascii="Arial" w:hAnsi="Arial" w:eastAsia="Arial" w:cs="Arial"/>
                <w:color w:val="000000"/>
                <w:spacing w:val="-1"/>
                <w:sz w:val="22"/>
                <w:szCs w:val="22"/>
              </w:rPr>
              <w:t>t</w:t>
            </w:r>
            <w:r w:rsidRPr="00032039">
              <w:rPr>
                <w:rFonts w:ascii="Arial" w:hAnsi="Arial" w:eastAsia="Arial" w:cs="Arial"/>
                <w:color w:val="000000"/>
                <w:spacing w:val="1"/>
                <w:sz w:val="22"/>
                <w:szCs w:val="22"/>
              </w:rPr>
              <w:t>i</w:t>
            </w:r>
            <w:r w:rsidRPr="00032039">
              <w:rPr>
                <w:rFonts w:ascii="Arial" w:hAnsi="Arial" w:eastAsia="Arial" w:cs="Arial"/>
                <w:color w:val="000000"/>
                <w:spacing w:val="-2"/>
                <w:sz w:val="22"/>
                <w:szCs w:val="22"/>
              </w:rPr>
              <w:t>o</w:t>
            </w:r>
            <w:r w:rsidRPr="00032039">
              <w:rPr>
                <w:rFonts w:ascii="Arial" w:hAnsi="Arial" w:eastAsia="Arial" w:cs="Arial"/>
                <w:color w:val="000000"/>
                <w:spacing w:val="2"/>
                <w:sz w:val="22"/>
                <w:szCs w:val="22"/>
              </w:rPr>
              <w:t>na</w:t>
            </w:r>
            <w:r w:rsidRPr="00032039">
              <w:rPr>
                <w:rFonts w:ascii="Arial" w:hAnsi="Arial" w:eastAsia="Arial" w:cs="Arial"/>
                <w:color w:val="000000"/>
                <w:sz w:val="22"/>
                <w:szCs w:val="22"/>
              </w:rPr>
              <w:t xml:space="preserve">l </w:t>
            </w:r>
            <w:r w:rsidRPr="00032039">
              <w:rPr>
                <w:rFonts w:ascii="Arial" w:hAnsi="Arial" w:eastAsia="Arial" w:cs="Arial"/>
                <w:color w:val="000000"/>
                <w:spacing w:val="-2"/>
                <w:sz w:val="22"/>
                <w:szCs w:val="22"/>
              </w:rPr>
              <w:t>Se</w:t>
            </w:r>
            <w:r w:rsidRPr="00032039">
              <w:rPr>
                <w:rFonts w:ascii="Arial" w:hAnsi="Arial" w:eastAsia="Arial" w:cs="Arial"/>
                <w:color w:val="000000"/>
                <w:spacing w:val="2"/>
                <w:sz w:val="22"/>
                <w:szCs w:val="22"/>
              </w:rPr>
              <w:t>n</w:t>
            </w:r>
            <w:r w:rsidRPr="00032039">
              <w:rPr>
                <w:rFonts w:ascii="Arial" w:hAnsi="Arial" w:eastAsia="Arial" w:cs="Arial"/>
                <w:color w:val="000000"/>
                <w:sz w:val="22"/>
                <w:szCs w:val="22"/>
              </w:rPr>
              <w:t>s</w:t>
            </w:r>
            <w:r w:rsidRPr="00032039">
              <w:rPr>
                <w:rFonts w:ascii="Arial" w:hAnsi="Arial" w:eastAsia="Arial" w:cs="Arial"/>
                <w:color w:val="000000"/>
                <w:spacing w:val="-2"/>
                <w:sz w:val="22"/>
                <w:szCs w:val="22"/>
              </w:rPr>
              <w:t>o</w:t>
            </w:r>
            <w:r w:rsidRPr="00032039">
              <w:rPr>
                <w:rFonts w:ascii="Arial" w:hAnsi="Arial" w:eastAsia="Arial" w:cs="Arial"/>
                <w:color w:val="000000"/>
                <w:spacing w:val="2"/>
                <w:sz w:val="22"/>
                <w:szCs w:val="22"/>
              </w:rPr>
              <w:t>r</w:t>
            </w:r>
            <w:r w:rsidRPr="00032039">
              <w:rPr>
                <w:rFonts w:ascii="Arial" w:hAnsi="Arial" w:eastAsia="Arial" w:cs="Arial"/>
                <w:color w:val="000000"/>
                <w:sz w:val="22"/>
                <w:szCs w:val="22"/>
              </w:rPr>
              <w:t>y</w:t>
            </w:r>
            <w:r w:rsidRPr="00032039">
              <w:rPr>
                <w:rFonts w:ascii="Arial" w:hAnsi="Arial" w:eastAsia="Arial" w:cs="Arial"/>
                <w:color w:val="000000"/>
                <w:spacing w:val="-1"/>
                <w:sz w:val="22"/>
                <w:szCs w:val="22"/>
              </w:rPr>
              <w:t xml:space="preserve"> I</w:t>
            </w:r>
            <w:r w:rsidRPr="00032039">
              <w:rPr>
                <w:rFonts w:ascii="Arial" w:hAnsi="Arial" w:eastAsia="Arial" w:cs="Arial"/>
                <w:color w:val="000000"/>
                <w:spacing w:val="-3"/>
                <w:sz w:val="22"/>
                <w:szCs w:val="22"/>
              </w:rPr>
              <w:t>m</w:t>
            </w:r>
            <w:r w:rsidRPr="00032039">
              <w:rPr>
                <w:rFonts w:ascii="Arial" w:hAnsi="Arial" w:eastAsia="Arial" w:cs="Arial"/>
                <w:color w:val="000000"/>
                <w:spacing w:val="2"/>
                <w:sz w:val="22"/>
                <w:szCs w:val="22"/>
              </w:rPr>
              <w:t>pa</w:t>
            </w:r>
            <w:r w:rsidRPr="00032039">
              <w:rPr>
                <w:rFonts w:ascii="Arial" w:hAnsi="Arial" w:eastAsia="Arial" w:cs="Arial"/>
                <w:color w:val="000000"/>
                <w:spacing w:val="-4"/>
                <w:sz w:val="22"/>
                <w:szCs w:val="22"/>
              </w:rPr>
              <w:t>i</w:t>
            </w:r>
            <w:r w:rsidRPr="00032039">
              <w:rPr>
                <w:rFonts w:ascii="Arial" w:hAnsi="Arial" w:eastAsia="Arial" w:cs="Arial"/>
                <w:color w:val="000000"/>
                <w:spacing w:val="2"/>
                <w:sz w:val="22"/>
                <w:szCs w:val="22"/>
              </w:rPr>
              <w:t>r</w:t>
            </w:r>
            <w:r w:rsidRPr="00032039">
              <w:rPr>
                <w:rFonts w:ascii="Arial" w:hAnsi="Arial" w:eastAsia="Arial" w:cs="Arial"/>
                <w:color w:val="000000"/>
                <w:spacing w:val="-3"/>
                <w:sz w:val="22"/>
                <w:szCs w:val="22"/>
              </w:rPr>
              <w:t>m</w:t>
            </w:r>
            <w:r w:rsidRPr="00032039">
              <w:rPr>
                <w:rFonts w:ascii="Arial" w:hAnsi="Arial" w:eastAsia="Arial" w:cs="Arial"/>
                <w:color w:val="000000"/>
                <w:spacing w:val="2"/>
                <w:sz w:val="22"/>
                <w:szCs w:val="22"/>
              </w:rPr>
              <w:t>en</w:t>
            </w:r>
            <w:r w:rsidRPr="00032039">
              <w:rPr>
                <w:rFonts w:ascii="Arial" w:hAnsi="Arial" w:eastAsia="Arial" w:cs="Arial"/>
                <w:color w:val="000000"/>
                <w:sz w:val="22"/>
                <w:szCs w:val="22"/>
              </w:rPr>
              <w:t xml:space="preserve">t </w:t>
            </w:r>
            <w:r w:rsidRPr="00032039">
              <w:rPr>
                <w:rFonts w:ascii="Arial" w:hAnsi="Arial" w:eastAsia="Arial" w:cs="Arial"/>
                <w:color w:val="000000"/>
                <w:spacing w:val="-2"/>
                <w:sz w:val="22"/>
                <w:szCs w:val="22"/>
              </w:rPr>
              <w:t>P</w:t>
            </w:r>
            <w:r w:rsidRPr="00032039">
              <w:rPr>
                <w:rFonts w:ascii="Arial" w:hAnsi="Arial" w:eastAsia="Arial" w:cs="Arial"/>
                <w:color w:val="000000"/>
                <w:spacing w:val="2"/>
                <w:sz w:val="22"/>
                <w:szCs w:val="22"/>
              </w:rPr>
              <w:t>ar</w:t>
            </w:r>
            <w:r w:rsidRPr="00032039">
              <w:rPr>
                <w:rFonts w:ascii="Arial" w:hAnsi="Arial" w:eastAsia="Arial" w:cs="Arial"/>
                <w:color w:val="000000"/>
                <w:spacing w:val="-1"/>
                <w:sz w:val="22"/>
                <w:szCs w:val="22"/>
              </w:rPr>
              <w:t>t</w:t>
            </w:r>
            <w:r w:rsidRPr="00032039">
              <w:rPr>
                <w:rFonts w:ascii="Arial" w:hAnsi="Arial" w:eastAsia="Arial" w:cs="Arial"/>
                <w:color w:val="000000"/>
                <w:spacing w:val="2"/>
                <w:sz w:val="22"/>
                <w:szCs w:val="22"/>
              </w:rPr>
              <w:t>n</w:t>
            </w:r>
            <w:r w:rsidRPr="00032039">
              <w:rPr>
                <w:rFonts w:ascii="Arial" w:hAnsi="Arial" w:eastAsia="Arial" w:cs="Arial"/>
                <w:color w:val="000000"/>
                <w:spacing w:val="-2"/>
                <w:sz w:val="22"/>
                <w:szCs w:val="22"/>
              </w:rPr>
              <w:t>e</w:t>
            </w:r>
            <w:r w:rsidRPr="00032039">
              <w:rPr>
                <w:rFonts w:ascii="Arial" w:hAnsi="Arial" w:eastAsia="Arial" w:cs="Arial"/>
                <w:color w:val="000000"/>
                <w:spacing w:val="2"/>
                <w:sz w:val="22"/>
                <w:szCs w:val="22"/>
              </w:rPr>
              <w:t>r</w:t>
            </w:r>
            <w:r w:rsidRPr="00032039">
              <w:rPr>
                <w:rFonts w:ascii="Arial" w:hAnsi="Arial" w:eastAsia="Arial" w:cs="Arial"/>
                <w:color w:val="000000"/>
                <w:sz w:val="22"/>
                <w:szCs w:val="22"/>
              </w:rPr>
              <w:t>s</w:t>
            </w:r>
            <w:r w:rsidRPr="00032039">
              <w:rPr>
                <w:rFonts w:ascii="Arial" w:hAnsi="Arial" w:eastAsia="Arial" w:cs="Arial"/>
                <w:color w:val="000000"/>
                <w:spacing w:val="2"/>
                <w:sz w:val="22"/>
                <w:szCs w:val="22"/>
              </w:rPr>
              <w:t>h</w:t>
            </w:r>
            <w:r w:rsidRPr="00032039">
              <w:rPr>
                <w:rFonts w:ascii="Arial" w:hAnsi="Arial" w:eastAsia="Arial" w:cs="Arial"/>
                <w:color w:val="000000"/>
                <w:spacing w:val="-4"/>
                <w:sz w:val="22"/>
                <w:szCs w:val="22"/>
              </w:rPr>
              <w:t>i</w:t>
            </w:r>
            <w:r w:rsidRPr="00032039">
              <w:rPr>
                <w:rFonts w:ascii="Arial" w:hAnsi="Arial" w:eastAsia="Arial" w:cs="Arial"/>
                <w:color w:val="000000"/>
                <w:spacing w:val="2"/>
                <w:sz w:val="22"/>
                <w:szCs w:val="22"/>
              </w:rPr>
              <w:t>p</w:t>
            </w:r>
            <w:r w:rsidRPr="00032039">
              <w:rPr>
                <w:rFonts w:ascii="Arial" w:hAnsi="Arial" w:eastAsia="Arial" w:cs="Arial"/>
                <w:color w:val="000000"/>
                <w:sz w:val="22"/>
                <w:szCs w:val="22"/>
              </w:rPr>
              <w:t>:</w:t>
            </w:r>
            <w:r w:rsidR="00A00E73">
              <w:rPr>
                <w:rFonts w:ascii="Arial" w:hAnsi="Arial" w:eastAsia="Arial" w:cs="Arial"/>
                <w:color w:val="000000"/>
                <w:sz w:val="22"/>
                <w:szCs w:val="22"/>
              </w:rPr>
              <w:t xml:space="preserve"> </w:t>
            </w:r>
            <w:r w:rsidRPr="00032039">
              <w:rPr>
                <w:rFonts w:ascii="Arial" w:hAnsi="Arial" w:eastAsia="Arial" w:cs="Arial"/>
                <w:color w:val="333333"/>
                <w:sz w:val="22"/>
                <w:szCs w:val="22"/>
              </w:rPr>
              <w:t>a</w:t>
            </w:r>
            <w:r w:rsidRPr="00032039">
              <w:rPr>
                <w:rFonts w:ascii="Arial" w:hAnsi="Arial" w:eastAsia="Arial" w:cs="Arial"/>
                <w:color w:val="333333"/>
                <w:spacing w:val="2"/>
                <w:sz w:val="22"/>
                <w:szCs w:val="22"/>
              </w:rPr>
              <w:t xml:space="preserve"> </w:t>
            </w:r>
            <w:r w:rsidRPr="00032039">
              <w:rPr>
                <w:rFonts w:ascii="Arial" w:hAnsi="Arial" w:eastAsia="Arial" w:cs="Arial"/>
                <w:color w:val="333333"/>
                <w:sz w:val="22"/>
                <w:szCs w:val="22"/>
              </w:rPr>
              <w:t>c</w:t>
            </w:r>
            <w:r w:rsidRPr="00032039">
              <w:rPr>
                <w:rFonts w:ascii="Arial" w:hAnsi="Arial" w:eastAsia="Arial" w:cs="Arial"/>
                <w:color w:val="333333"/>
                <w:spacing w:val="2"/>
                <w:sz w:val="22"/>
                <w:szCs w:val="22"/>
              </w:rPr>
              <w:t>h</w:t>
            </w:r>
            <w:r w:rsidRPr="00032039">
              <w:rPr>
                <w:rFonts w:ascii="Arial" w:hAnsi="Arial" w:eastAsia="Arial" w:cs="Arial"/>
                <w:color w:val="333333"/>
                <w:spacing w:val="-4"/>
                <w:sz w:val="22"/>
                <w:szCs w:val="22"/>
              </w:rPr>
              <w:t>i</w:t>
            </w:r>
            <w:r w:rsidRPr="00032039">
              <w:rPr>
                <w:rFonts w:ascii="Arial" w:hAnsi="Arial" w:eastAsia="Arial" w:cs="Arial"/>
                <w:color w:val="333333"/>
                <w:spacing w:val="1"/>
                <w:sz w:val="22"/>
                <w:szCs w:val="22"/>
              </w:rPr>
              <w:t>l</w:t>
            </w:r>
            <w:r w:rsidRPr="00032039">
              <w:rPr>
                <w:rFonts w:ascii="Arial" w:hAnsi="Arial" w:eastAsia="Arial" w:cs="Arial"/>
                <w:color w:val="333333"/>
                <w:sz w:val="22"/>
                <w:szCs w:val="22"/>
              </w:rPr>
              <w:t>d</w:t>
            </w:r>
            <w:r w:rsidRPr="00032039">
              <w:rPr>
                <w:rFonts w:ascii="Arial" w:hAnsi="Arial" w:eastAsia="Arial" w:cs="Arial"/>
                <w:color w:val="333333"/>
                <w:spacing w:val="2"/>
                <w:sz w:val="22"/>
                <w:szCs w:val="22"/>
              </w:rPr>
              <w:t xml:space="preserve"> </w:t>
            </w:r>
            <w:r w:rsidRPr="00032039">
              <w:rPr>
                <w:rFonts w:ascii="Arial" w:hAnsi="Arial" w:eastAsia="Arial" w:cs="Arial"/>
                <w:color w:val="333333"/>
                <w:spacing w:val="-2"/>
                <w:sz w:val="22"/>
                <w:szCs w:val="22"/>
              </w:rPr>
              <w:t>o</w:t>
            </w:r>
            <w:r w:rsidRPr="00032039">
              <w:rPr>
                <w:rFonts w:ascii="Arial" w:hAnsi="Arial" w:eastAsia="Arial" w:cs="Arial"/>
                <w:color w:val="333333"/>
                <w:sz w:val="22"/>
                <w:szCs w:val="22"/>
              </w:rPr>
              <w:t>r</w:t>
            </w:r>
            <w:r w:rsidRPr="00032039">
              <w:rPr>
                <w:rFonts w:ascii="Arial" w:hAnsi="Arial" w:eastAsia="Arial" w:cs="Arial"/>
                <w:color w:val="333333"/>
                <w:spacing w:val="1"/>
                <w:sz w:val="22"/>
                <w:szCs w:val="22"/>
              </w:rPr>
              <w:t xml:space="preserve"> </w:t>
            </w:r>
            <w:r w:rsidRPr="00032039">
              <w:rPr>
                <w:rFonts w:ascii="Arial" w:hAnsi="Arial" w:eastAsia="Arial" w:cs="Arial"/>
                <w:color w:val="333333"/>
                <w:sz w:val="22"/>
                <w:szCs w:val="22"/>
              </w:rPr>
              <w:t>y</w:t>
            </w:r>
            <w:r w:rsidRPr="00032039">
              <w:rPr>
                <w:rFonts w:ascii="Arial" w:hAnsi="Arial" w:eastAsia="Arial" w:cs="Arial"/>
                <w:color w:val="333333"/>
                <w:spacing w:val="-2"/>
                <w:sz w:val="22"/>
                <w:szCs w:val="22"/>
              </w:rPr>
              <w:t>o</w:t>
            </w:r>
            <w:r w:rsidRPr="00032039">
              <w:rPr>
                <w:rFonts w:ascii="Arial" w:hAnsi="Arial" w:eastAsia="Arial" w:cs="Arial"/>
                <w:color w:val="333333"/>
                <w:spacing w:val="2"/>
                <w:sz w:val="22"/>
                <w:szCs w:val="22"/>
              </w:rPr>
              <w:t>un</w:t>
            </w:r>
            <w:r w:rsidRPr="00032039">
              <w:rPr>
                <w:rFonts w:ascii="Arial" w:hAnsi="Arial" w:eastAsia="Arial" w:cs="Arial"/>
                <w:color w:val="333333"/>
                <w:sz w:val="22"/>
                <w:szCs w:val="22"/>
              </w:rPr>
              <w:t>g</w:t>
            </w:r>
            <w:r w:rsidRPr="00032039">
              <w:rPr>
                <w:rFonts w:ascii="Arial" w:hAnsi="Arial" w:eastAsia="Arial" w:cs="Arial"/>
                <w:color w:val="333333"/>
                <w:spacing w:val="-3"/>
                <w:sz w:val="22"/>
                <w:szCs w:val="22"/>
              </w:rPr>
              <w:t xml:space="preserve"> </w:t>
            </w:r>
            <w:r w:rsidRPr="00032039">
              <w:rPr>
                <w:rFonts w:ascii="Arial" w:hAnsi="Arial" w:eastAsia="Arial" w:cs="Arial"/>
                <w:color w:val="333333"/>
                <w:spacing w:val="-2"/>
                <w:sz w:val="22"/>
                <w:szCs w:val="22"/>
              </w:rPr>
              <w:t>p</w:t>
            </w:r>
            <w:r w:rsidRPr="00032039">
              <w:rPr>
                <w:rFonts w:ascii="Arial" w:hAnsi="Arial" w:eastAsia="Arial" w:cs="Arial"/>
                <w:color w:val="333333"/>
                <w:spacing w:val="2"/>
                <w:sz w:val="22"/>
                <w:szCs w:val="22"/>
              </w:rPr>
              <w:t>er</w:t>
            </w:r>
            <w:r w:rsidRPr="00032039">
              <w:rPr>
                <w:rFonts w:ascii="Arial" w:hAnsi="Arial" w:eastAsia="Arial" w:cs="Arial"/>
                <w:color w:val="333333"/>
                <w:sz w:val="22"/>
                <w:szCs w:val="22"/>
              </w:rPr>
              <w:t>s</w:t>
            </w:r>
            <w:r w:rsidRPr="00032039">
              <w:rPr>
                <w:rFonts w:ascii="Arial" w:hAnsi="Arial" w:eastAsia="Arial" w:cs="Arial"/>
                <w:color w:val="333333"/>
                <w:spacing w:val="-2"/>
                <w:sz w:val="22"/>
                <w:szCs w:val="22"/>
              </w:rPr>
              <w:t>o</w:t>
            </w:r>
            <w:r w:rsidRPr="00032039">
              <w:rPr>
                <w:rFonts w:ascii="Arial" w:hAnsi="Arial" w:eastAsia="Arial" w:cs="Arial"/>
                <w:color w:val="333333"/>
                <w:sz w:val="22"/>
                <w:szCs w:val="22"/>
              </w:rPr>
              <w:t>n</w:t>
            </w:r>
            <w:r w:rsidRPr="00032039">
              <w:rPr>
                <w:rFonts w:ascii="Arial" w:hAnsi="Arial" w:eastAsia="Arial" w:cs="Arial"/>
                <w:color w:val="333333"/>
                <w:spacing w:val="2"/>
                <w:sz w:val="22"/>
                <w:szCs w:val="22"/>
              </w:rPr>
              <w:t xml:space="preserve"> </w:t>
            </w:r>
            <w:r w:rsidRPr="00032039">
              <w:rPr>
                <w:rFonts w:ascii="Arial" w:hAnsi="Arial" w:eastAsia="Arial" w:cs="Arial"/>
                <w:color w:val="333333"/>
                <w:sz w:val="22"/>
                <w:szCs w:val="22"/>
              </w:rPr>
              <w:t>c</w:t>
            </w:r>
            <w:r w:rsidRPr="00032039">
              <w:rPr>
                <w:rFonts w:ascii="Arial" w:hAnsi="Arial" w:eastAsia="Arial" w:cs="Arial"/>
                <w:color w:val="333333"/>
                <w:spacing w:val="-2"/>
                <w:sz w:val="22"/>
                <w:szCs w:val="22"/>
              </w:rPr>
              <w:t>a</w:t>
            </w:r>
            <w:r w:rsidRPr="00032039">
              <w:rPr>
                <w:rFonts w:ascii="Arial" w:hAnsi="Arial" w:eastAsia="Arial" w:cs="Arial"/>
                <w:color w:val="333333"/>
                <w:sz w:val="22"/>
                <w:szCs w:val="22"/>
              </w:rPr>
              <w:t>n</w:t>
            </w:r>
            <w:r w:rsidRPr="00032039">
              <w:rPr>
                <w:rFonts w:ascii="Arial" w:hAnsi="Arial" w:eastAsia="Arial" w:cs="Arial"/>
                <w:color w:val="333333"/>
                <w:spacing w:val="2"/>
                <w:sz w:val="22"/>
                <w:szCs w:val="22"/>
              </w:rPr>
              <w:t xml:space="preserve"> </w:t>
            </w:r>
            <w:r w:rsidRPr="00032039">
              <w:rPr>
                <w:rFonts w:ascii="Arial" w:hAnsi="Arial" w:eastAsia="Arial" w:cs="Arial"/>
                <w:color w:val="333333"/>
                <w:spacing w:val="-2"/>
                <w:sz w:val="22"/>
                <w:szCs w:val="22"/>
              </w:rPr>
              <w:t>b</w:t>
            </w:r>
            <w:r w:rsidRPr="00032039">
              <w:rPr>
                <w:rFonts w:ascii="Arial" w:hAnsi="Arial" w:eastAsia="Arial" w:cs="Arial"/>
                <w:color w:val="333333"/>
                <w:sz w:val="22"/>
                <w:szCs w:val="22"/>
              </w:rPr>
              <w:t>e</w:t>
            </w:r>
            <w:r w:rsidRPr="00032039">
              <w:rPr>
                <w:rFonts w:ascii="Arial" w:hAnsi="Arial" w:eastAsia="Arial" w:cs="Arial"/>
                <w:color w:val="333333"/>
                <w:spacing w:val="2"/>
                <w:sz w:val="22"/>
                <w:szCs w:val="22"/>
              </w:rPr>
              <w:t xml:space="preserve"> </w:t>
            </w:r>
            <w:r w:rsidRPr="00032039">
              <w:rPr>
                <w:rFonts w:ascii="Arial" w:hAnsi="Arial" w:eastAsia="Arial" w:cs="Arial"/>
                <w:color w:val="333333"/>
                <w:sz w:val="22"/>
                <w:szCs w:val="22"/>
              </w:rPr>
              <w:t>c</w:t>
            </w:r>
            <w:r w:rsidRPr="00032039">
              <w:rPr>
                <w:rFonts w:ascii="Arial" w:hAnsi="Arial" w:eastAsia="Arial" w:cs="Arial"/>
                <w:color w:val="333333"/>
                <w:spacing w:val="2"/>
                <w:sz w:val="22"/>
                <w:szCs w:val="22"/>
              </w:rPr>
              <w:t>on</w:t>
            </w:r>
            <w:r w:rsidRPr="00032039">
              <w:rPr>
                <w:rFonts w:ascii="Arial" w:hAnsi="Arial" w:eastAsia="Arial" w:cs="Arial"/>
                <w:color w:val="333333"/>
                <w:spacing w:val="-5"/>
                <w:sz w:val="22"/>
                <w:szCs w:val="22"/>
              </w:rPr>
              <w:t>s</w:t>
            </w:r>
            <w:r w:rsidRPr="00032039">
              <w:rPr>
                <w:rFonts w:ascii="Arial" w:hAnsi="Arial" w:eastAsia="Arial" w:cs="Arial"/>
                <w:color w:val="333333"/>
                <w:spacing w:val="1"/>
                <w:sz w:val="22"/>
                <w:szCs w:val="22"/>
              </w:rPr>
              <w:t>i</w:t>
            </w:r>
            <w:r w:rsidRPr="00032039">
              <w:rPr>
                <w:rFonts w:ascii="Arial" w:hAnsi="Arial" w:eastAsia="Arial" w:cs="Arial"/>
                <w:color w:val="333333"/>
                <w:spacing w:val="-2"/>
                <w:sz w:val="22"/>
                <w:szCs w:val="22"/>
              </w:rPr>
              <w:t>d</w:t>
            </w:r>
            <w:r w:rsidRPr="00032039">
              <w:rPr>
                <w:rFonts w:ascii="Arial" w:hAnsi="Arial" w:eastAsia="Arial" w:cs="Arial"/>
                <w:color w:val="333333"/>
                <w:spacing w:val="2"/>
                <w:sz w:val="22"/>
                <w:szCs w:val="22"/>
              </w:rPr>
              <w:t>er</w:t>
            </w:r>
            <w:r w:rsidRPr="00032039">
              <w:rPr>
                <w:rFonts w:ascii="Arial" w:hAnsi="Arial" w:eastAsia="Arial" w:cs="Arial"/>
                <w:color w:val="333333"/>
                <w:spacing w:val="-2"/>
                <w:sz w:val="22"/>
                <w:szCs w:val="22"/>
              </w:rPr>
              <w:t>e</w:t>
            </w:r>
            <w:r w:rsidRPr="00032039">
              <w:rPr>
                <w:rFonts w:ascii="Arial" w:hAnsi="Arial" w:eastAsia="Arial" w:cs="Arial"/>
                <w:color w:val="333333"/>
                <w:sz w:val="22"/>
                <w:szCs w:val="22"/>
              </w:rPr>
              <w:t>d</w:t>
            </w:r>
            <w:r w:rsidRPr="00032039">
              <w:rPr>
                <w:rFonts w:ascii="Arial" w:hAnsi="Arial" w:eastAsia="Arial" w:cs="Arial"/>
                <w:color w:val="333333"/>
                <w:spacing w:val="2"/>
                <w:sz w:val="22"/>
                <w:szCs w:val="22"/>
              </w:rPr>
              <w:t xml:space="preserve"> </w:t>
            </w:r>
            <w:r w:rsidRPr="00032039">
              <w:rPr>
                <w:rFonts w:ascii="Arial" w:hAnsi="Arial" w:eastAsia="Arial" w:cs="Arial"/>
                <w:color w:val="333333"/>
                <w:spacing w:val="-1"/>
                <w:sz w:val="22"/>
                <w:szCs w:val="22"/>
              </w:rPr>
              <w:t>t</w:t>
            </w:r>
            <w:r w:rsidRPr="00032039">
              <w:rPr>
                <w:rFonts w:ascii="Arial" w:hAnsi="Arial" w:eastAsia="Arial" w:cs="Arial"/>
                <w:color w:val="333333"/>
                <w:sz w:val="22"/>
                <w:szCs w:val="22"/>
              </w:rPr>
              <w:t>o</w:t>
            </w:r>
            <w:r w:rsidRPr="00032039">
              <w:rPr>
                <w:rFonts w:ascii="Arial" w:hAnsi="Arial" w:eastAsia="Arial" w:cs="Arial"/>
                <w:color w:val="333333"/>
                <w:spacing w:val="2"/>
                <w:sz w:val="22"/>
                <w:szCs w:val="22"/>
              </w:rPr>
              <w:t xml:space="preserve"> </w:t>
            </w:r>
            <w:r w:rsidRPr="00032039">
              <w:rPr>
                <w:rFonts w:ascii="Arial" w:hAnsi="Arial" w:eastAsia="Arial" w:cs="Arial"/>
                <w:color w:val="333333"/>
                <w:spacing w:val="-2"/>
                <w:sz w:val="22"/>
                <w:szCs w:val="22"/>
              </w:rPr>
              <w:t>h</w:t>
            </w:r>
            <w:r w:rsidRPr="00032039">
              <w:rPr>
                <w:rFonts w:ascii="Arial" w:hAnsi="Arial" w:eastAsia="Arial" w:cs="Arial"/>
                <w:color w:val="333333"/>
                <w:spacing w:val="2"/>
                <w:sz w:val="22"/>
                <w:szCs w:val="22"/>
              </w:rPr>
              <w:t>a</w:t>
            </w:r>
            <w:r w:rsidRPr="00032039">
              <w:rPr>
                <w:rFonts w:ascii="Arial" w:hAnsi="Arial" w:eastAsia="Arial" w:cs="Arial"/>
                <w:color w:val="333333"/>
                <w:sz w:val="22"/>
                <w:szCs w:val="22"/>
              </w:rPr>
              <w:t>ve</w:t>
            </w:r>
            <w:r w:rsidRPr="00032039">
              <w:rPr>
                <w:rFonts w:ascii="Arial" w:hAnsi="Arial" w:eastAsia="Arial" w:cs="Arial"/>
                <w:color w:val="333333"/>
                <w:spacing w:val="-4"/>
                <w:sz w:val="22"/>
                <w:szCs w:val="22"/>
              </w:rPr>
              <w:t xml:space="preserve"> </w:t>
            </w:r>
            <w:r w:rsidRPr="00032039">
              <w:rPr>
                <w:rFonts w:ascii="Arial" w:hAnsi="Arial" w:eastAsia="Arial" w:cs="Arial"/>
                <w:color w:val="333333"/>
                <w:sz w:val="22"/>
                <w:szCs w:val="22"/>
              </w:rPr>
              <w:t xml:space="preserve">a </w:t>
            </w:r>
            <w:r w:rsidRPr="00032039">
              <w:rPr>
                <w:rFonts w:ascii="Arial" w:hAnsi="Arial" w:eastAsia="Arial" w:cs="Arial"/>
                <w:b/>
                <w:color w:val="333333"/>
                <w:spacing w:val="2"/>
                <w:sz w:val="22"/>
                <w:szCs w:val="22"/>
              </w:rPr>
              <w:t>v</w:t>
            </w:r>
            <w:r w:rsidRPr="00032039">
              <w:rPr>
                <w:rFonts w:ascii="Arial" w:hAnsi="Arial" w:eastAsia="Arial" w:cs="Arial"/>
                <w:b/>
                <w:color w:val="333333"/>
                <w:spacing w:val="-1"/>
                <w:sz w:val="22"/>
                <w:szCs w:val="22"/>
              </w:rPr>
              <w:t>i</w:t>
            </w:r>
            <w:r w:rsidRPr="00032039">
              <w:rPr>
                <w:rFonts w:ascii="Arial" w:hAnsi="Arial" w:eastAsia="Arial" w:cs="Arial"/>
                <w:b/>
                <w:color w:val="333333"/>
                <w:spacing w:val="2"/>
                <w:sz w:val="22"/>
                <w:szCs w:val="22"/>
              </w:rPr>
              <w:t>s</w:t>
            </w:r>
            <w:r w:rsidRPr="00032039">
              <w:rPr>
                <w:rFonts w:ascii="Arial" w:hAnsi="Arial" w:eastAsia="Arial" w:cs="Arial"/>
                <w:b/>
                <w:color w:val="333333"/>
                <w:spacing w:val="-1"/>
                <w:sz w:val="22"/>
                <w:szCs w:val="22"/>
              </w:rPr>
              <w:t>i</w:t>
            </w:r>
            <w:r w:rsidRPr="00032039">
              <w:rPr>
                <w:rFonts w:ascii="Arial" w:hAnsi="Arial" w:eastAsia="Arial" w:cs="Arial"/>
                <w:b/>
                <w:color w:val="333333"/>
                <w:sz w:val="22"/>
                <w:szCs w:val="22"/>
              </w:rPr>
              <w:t xml:space="preserve">on </w:t>
            </w:r>
            <w:r w:rsidRPr="00032039">
              <w:rPr>
                <w:rFonts w:ascii="Arial" w:hAnsi="Arial" w:eastAsia="Arial" w:cs="Arial"/>
                <w:b/>
                <w:color w:val="333333"/>
                <w:spacing w:val="-1"/>
                <w:sz w:val="22"/>
                <w:szCs w:val="22"/>
              </w:rPr>
              <w:t>i</w:t>
            </w:r>
            <w:r w:rsidRPr="00032039">
              <w:rPr>
                <w:rFonts w:ascii="Arial" w:hAnsi="Arial" w:eastAsia="Arial" w:cs="Arial"/>
                <w:b/>
                <w:color w:val="333333"/>
                <w:sz w:val="22"/>
                <w:szCs w:val="22"/>
              </w:rPr>
              <w:t>mp</w:t>
            </w:r>
            <w:r w:rsidRPr="00032039">
              <w:rPr>
                <w:rFonts w:ascii="Arial" w:hAnsi="Arial" w:eastAsia="Arial" w:cs="Arial"/>
                <w:b/>
                <w:color w:val="333333"/>
                <w:spacing w:val="2"/>
                <w:sz w:val="22"/>
                <w:szCs w:val="22"/>
              </w:rPr>
              <w:t>a</w:t>
            </w:r>
            <w:r w:rsidRPr="00032039">
              <w:rPr>
                <w:rFonts w:ascii="Arial" w:hAnsi="Arial" w:eastAsia="Arial" w:cs="Arial"/>
                <w:b/>
                <w:color w:val="333333"/>
                <w:spacing w:val="-1"/>
                <w:sz w:val="22"/>
                <w:szCs w:val="22"/>
              </w:rPr>
              <w:t>i</w:t>
            </w:r>
            <w:r w:rsidRPr="00032039">
              <w:rPr>
                <w:rFonts w:ascii="Arial" w:hAnsi="Arial" w:eastAsia="Arial" w:cs="Arial"/>
                <w:b/>
                <w:color w:val="333333"/>
                <w:sz w:val="22"/>
                <w:szCs w:val="22"/>
              </w:rPr>
              <w:t>r</w:t>
            </w:r>
            <w:r w:rsidRPr="00032039">
              <w:rPr>
                <w:rFonts w:ascii="Arial" w:hAnsi="Arial" w:eastAsia="Arial" w:cs="Arial"/>
                <w:b/>
                <w:color w:val="333333"/>
                <w:spacing w:val="-1"/>
                <w:sz w:val="22"/>
                <w:szCs w:val="22"/>
              </w:rPr>
              <w:t>m</w:t>
            </w:r>
            <w:r w:rsidRPr="00032039">
              <w:rPr>
                <w:rFonts w:ascii="Arial" w:hAnsi="Arial" w:eastAsia="Arial" w:cs="Arial"/>
                <w:b/>
                <w:color w:val="333333"/>
                <w:spacing w:val="2"/>
                <w:sz w:val="22"/>
                <w:szCs w:val="22"/>
              </w:rPr>
              <w:t>e</w:t>
            </w:r>
            <w:r w:rsidRPr="00032039">
              <w:rPr>
                <w:rFonts w:ascii="Arial" w:hAnsi="Arial" w:eastAsia="Arial" w:cs="Arial"/>
                <w:b/>
                <w:color w:val="333333"/>
                <w:sz w:val="22"/>
                <w:szCs w:val="22"/>
              </w:rPr>
              <w:t>nt</w:t>
            </w:r>
            <w:r w:rsidRPr="00032039">
              <w:rPr>
                <w:rFonts w:ascii="Arial" w:hAnsi="Arial" w:eastAsia="Arial" w:cs="Arial"/>
                <w:b/>
                <w:color w:val="333333"/>
                <w:spacing w:val="3"/>
                <w:sz w:val="22"/>
                <w:szCs w:val="22"/>
              </w:rPr>
              <w:t xml:space="preserve"> </w:t>
            </w:r>
            <w:r w:rsidRPr="00032039">
              <w:rPr>
                <w:rFonts w:ascii="Arial" w:hAnsi="Arial" w:eastAsia="Arial" w:cs="Arial"/>
                <w:color w:val="333333"/>
                <w:spacing w:val="1"/>
                <w:sz w:val="22"/>
                <w:szCs w:val="22"/>
              </w:rPr>
              <w:t>i</w:t>
            </w:r>
            <w:r w:rsidRPr="00032039">
              <w:rPr>
                <w:rFonts w:ascii="Arial" w:hAnsi="Arial" w:eastAsia="Arial" w:cs="Arial"/>
                <w:color w:val="333333"/>
                <w:sz w:val="22"/>
                <w:szCs w:val="22"/>
              </w:rPr>
              <w:t>f</w:t>
            </w:r>
            <w:r w:rsidRPr="00032039">
              <w:rPr>
                <w:rFonts w:ascii="Arial" w:hAnsi="Arial" w:eastAsia="Arial" w:cs="Arial"/>
                <w:color w:val="333333"/>
                <w:spacing w:val="-2"/>
                <w:sz w:val="22"/>
                <w:szCs w:val="22"/>
              </w:rPr>
              <w:t xml:space="preserve"> </w:t>
            </w:r>
            <w:r w:rsidRPr="00032039">
              <w:rPr>
                <w:rFonts w:ascii="Arial" w:hAnsi="Arial" w:eastAsia="Arial" w:cs="Arial"/>
                <w:color w:val="333333"/>
                <w:spacing w:val="-1"/>
                <w:sz w:val="22"/>
                <w:szCs w:val="22"/>
              </w:rPr>
              <w:t>t</w:t>
            </w:r>
            <w:r w:rsidRPr="00032039">
              <w:rPr>
                <w:rFonts w:ascii="Arial" w:hAnsi="Arial" w:eastAsia="Arial" w:cs="Arial"/>
                <w:color w:val="333333"/>
                <w:spacing w:val="-2"/>
                <w:sz w:val="22"/>
                <w:szCs w:val="22"/>
              </w:rPr>
              <w:t>h</w:t>
            </w:r>
            <w:r w:rsidRPr="00032039">
              <w:rPr>
                <w:rFonts w:ascii="Arial" w:hAnsi="Arial" w:eastAsia="Arial" w:cs="Arial"/>
                <w:color w:val="333333"/>
                <w:spacing w:val="1"/>
                <w:sz w:val="22"/>
                <w:szCs w:val="22"/>
              </w:rPr>
              <w:t>i</w:t>
            </w:r>
            <w:r w:rsidRPr="00032039">
              <w:rPr>
                <w:rFonts w:ascii="Arial" w:hAnsi="Arial" w:eastAsia="Arial" w:cs="Arial"/>
                <w:color w:val="333333"/>
                <w:sz w:val="22"/>
                <w:szCs w:val="22"/>
              </w:rPr>
              <w:t>s</w:t>
            </w:r>
            <w:r w:rsidRPr="00032039">
              <w:rPr>
                <w:rFonts w:ascii="Arial" w:hAnsi="Arial" w:eastAsia="Arial" w:cs="Arial"/>
                <w:color w:val="333333"/>
                <w:spacing w:val="-1"/>
                <w:sz w:val="22"/>
                <w:szCs w:val="22"/>
              </w:rPr>
              <w:t xml:space="preserve"> </w:t>
            </w:r>
            <w:r w:rsidRPr="00032039">
              <w:rPr>
                <w:rFonts w:ascii="Arial" w:hAnsi="Arial" w:eastAsia="Arial" w:cs="Arial"/>
                <w:color w:val="333333"/>
                <w:spacing w:val="1"/>
                <w:sz w:val="22"/>
                <w:szCs w:val="22"/>
              </w:rPr>
              <w:t>i</w:t>
            </w:r>
            <w:r w:rsidRPr="00032039">
              <w:rPr>
                <w:rFonts w:ascii="Arial" w:hAnsi="Arial" w:eastAsia="Arial" w:cs="Arial"/>
                <w:color w:val="333333"/>
                <w:spacing w:val="2"/>
                <w:sz w:val="22"/>
                <w:szCs w:val="22"/>
              </w:rPr>
              <w:t>n</w:t>
            </w:r>
            <w:r w:rsidRPr="00032039">
              <w:rPr>
                <w:rFonts w:ascii="Arial" w:hAnsi="Arial" w:eastAsia="Arial" w:cs="Arial"/>
                <w:color w:val="333333"/>
                <w:spacing w:val="-1"/>
                <w:sz w:val="22"/>
                <w:szCs w:val="22"/>
              </w:rPr>
              <w:t>t</w:t>
            </w:r>
            <w:r w:rsidRPr="00032039">
              <w:rPr>
                <w:rFonts w:ascii="Arial" w:hAnsi="Arial" w:eastAsia="Arial" w:cs="Arial"/>
                <w:color w:val="333333"/>
                <w:spacing w:val="-2"/>
                <w:sz w:val="22"/>
                <w:szCs w:val="22"/>
              </w:rPr>
              <w:t>e</w:t>
            </w:r>
            <w:r w:rsidRPr="00032039">
              <w:rPr>
                <w:rFonts w:ascii="Arial" w:hAnsi="Arial" w:eastAsia="Arial" w:cs="Arial"/>
                <w:color w:val="333333"/>
                <w:spacing w:val="2"/>
                <w:sz w:val="22"/>
                <w:szCs w:val="22"/>
              </w:rPr>
              <w:t>r</w:t>
            </w:r>
            <w:r w:rsidRPr="00032039">
              <w:rPr>
                <w:rFonts w:ascii="Arial" w:hAnsi="Arial" w:eastAsia="Arial" w:cs="Arial"/>
                <w:color w:val="333333"/>
                <w:spacing w:val="-1"/>
                <w:sz w:val="22"/>
                <w:szCs w:val="22"/>
              </w:rPr>
              <w:t>f</w:t>
            </w:r>
            <w:r w:rsidRPr="00032039">
              <w:rPr>
                <w:rFonts w:ascii="Arial" w:hAnsi="Arial" w:eastAsia="Arial" w:cs="Arial"/>
                <w:color w:val="333333"/>
                <w:spacing w:val="2"/>
                <w:sz w:val="22"/>
                <w:szCs w:val="22"/>
              </w:rPr>
              <w:t>e</w:t>
            </w:r>
            <w:r w:rsidRPr="00032039">
              <w:rPr>
                <w:rFonts w:ascii="Arial" w:hAnsi="Arial" w:eastAsia="Arial" w:cs="Arial"/>
                <w:color w:val="333333"/>
                <w:spacing w:val="-3"/>
                <w:sz w:val="22"/>
                <w:szCs w:val="22"/>
              </w:rPr>
              <w:t>r</w:t>
            </w:r>
            <w:r w:rsidRPr="00032039">
              <w:rPr>
                <w:rFonts w:ascii="Arial" w:hAnsi="Arial" w:eastAsia="Arial" w:cs="Arial"/>
                <w:color w:val="333333"/>
                <w:spacing w:val="2"/>
                <w:sz w:val="22"/>
                <w:szCs w:val="22"/>
              </w:rPr>
              <w:t>e</w:t>
            </w:r>
            <w:r w:rsidRPr="00032039">
              <w:rPr>
                <w:rFonts w:ascii="Arial" w:hAnsi="Arial" w:eastAsia="Arial" w:cs="Arial"/>
                <w:color w:val="333333"/>
                <w:sz w:val="22"/>
                <w:szCs w:val="22"/>
              </w:rPr>
              <w:t>s</w:t>
            </w:r>
            <w:r w:rsidRPr="00032039">
              <w:rPr>
                <w:rFonts w:ascii="Arial" w:hAnsi="Arial" w:eastAsia="Arial" w:cs="Arial"/>
                <w:color w:val="333333"/>
                <w:spacing w:val="-1"/>
                <w:sz w:val="22"/>
                <w:szCs w:val="22"/>
              </w:rPr>
              <w:t xml:space="preserve"> </w:t>
            </w:r>
            <w:r w:rsidRPr="00032039">
              <w:rPr>
                <w:rFonts w:ascii="Arial" w:hAnsi="Arial" w:eastAsia="Arial" w:cs="Arial"/>
                <w:color w:val="333333"/>
                <w:spacing w:val="1"/>
                <w:sz w:val="22"/>
                <w:szCs w:val="22"/>
              </w:rPr>
              <w:t>wi</w:t>
            </w:r>
            <w:r w:rsidRPr="00032039">
              <w:rPr>
                <w:rFonts w:ascii="Arial" w:hAnsi="Arial" w:eastAsia="Arial" w:cs="Arial"/>
                <w:color w:val="333333"/>
                <w:spacing w:val="-1"/>
                <w:sz w:val="22"/>
                <w:szCs w:val="22"/>
              </w:rPr>
              <w:t>t</w:t>
            </w:r>
            <w:r w:rsidRPr="00032039">
              <w:rPr>
                <w:rFonts w:ascii="Arial" w:hAnsi="Arial" w:eastAsia="Arial" w:cs="Arial"/>
                <w:color w:val="333333"/>
                <w:sz w:val="22"/>
                <w:szCs w:val="22"/>
              </w:rPr>
              <w:t>h</w:t>
            </w:r>
            <w:r w:rsidRPr="00032039">
              <w:rPr>
                <w:rFonts w:ascii="Arial" w:hAnsi="Arial" w:eastAsia="Arial" w:cs="Arial"/>
                <w:color w:val="333333"/>
                <w:spacing w:val="-4"/>
                <w:sz w:val="22"/>
                <w:szCs w:val="22"/>
              </w:rPr>
              <w:t xml:space="preserve"> </w:t>
            </w:r>
            <w:r w:rsidRPr="00032039">
              <w:rPr>
                <w:rFonts w:ascii="Arial" w:hAnsi="Arial" w:eastAsia="Arial" w:cs="Arial"/>
                <w:color w:val="333333"/>
                <w:spacing w:val="2"/>
                <w:sz w:val="22"/>
                <w:szCs w:val="22"/>
              </w:rPr>
              <w:t>op</w:t>
            </w:r>
            <w:r w:rsidRPr="00032039">
              <w:rPr>
                <w:rFonts w:ascii="Arial" w:hAnsi="Arial" w:eastAsia="Arial" w:cs="Arial"/>
                <w:color w:val="333333"/>
                <w:spacing w:val="-1"/>
                <w:sz w:val="22"/>
                <w:szCs w:val="22"/>
              </w:rPr>
              <w:t>t</w:t>
            </w:r>
            <w:r w:rsidRPr="00032039">
              <w:rPr>
                <w:rFonts w:ascii="Arial" w:hAnsi="Arial" w:eastAsia="Arial" w:cs="Arial"/>
                <w:color w:val="333333"/>
                <w:spacing w:val="-4"/>
                <w:sz w:val="22"/>
                <w:szCs w:val="22"/>
              </w:rPr>
              <w:t>i</w:t>
            </w:r>
            <w:r w:rsidRPr="00032039">
              <w:rPr>
                <w:rFonts w:ascii="Arial" w:hAnsi="Arial" w:eastAsia="Arial" w:cs="Arial"/>
                <w:color w:val="333333"/>
                <w:spacing w:val="2"/>
                <w:sz w:val="22"/>
                <w:szCs w:val="22"/>
              </w:rPr>
              <w:t>ma</w:t>
            </w:r>
            <w:r w:rsidRPr="00032039">
              <w:rPr>
                <w:rFonts w:ascii="Arial" w:hAnsi="Arial" w:eastAsia="Arial" w:cs="Arial"/>
                <w:color w:val="333333"/>
                <w:sz w:val="22"/>
                <w:szCs w:val="22"/>
              </w:rPr>
              <w:t>l</w:t>
            </w:r>
            <w:r w:rsidRPr="00032039">
              <w:rPr>
                <w:rFonts w:ascii="Arial" w:hAnsi="Arial" w:eastAsia="Arial" w:cs="Arial"/>
                <w:color w:val="333333"/>
                <w:spacing w:val="-5"/>
                <w:sz w:val="22"/>
                <w:szCs w:val="22"/>
              </w:rPr>
              <w:t xml:space="preserve"> </w:t>
            </w:r>
            <w:r w:rsidRPr="00032039">
              <w:rPr>
                <w:rFonts w:ascii="Arial" w:hAnsi="Arial" w:eastAsia="Arial" w:cs="Arial"/>
                <w:color w:val="333333"/>
                <w:spacing w:val="2"/>
                <w:sz w:val="22"/>
                <w:szCs w:val="22"/>
              </w:rPr>
              <w:t>de</w:t>
            </w:r>
            <w:r w:rsidRPr="00032039">
              <w:rPr>
                <w:rFonts w:ascii="Arial" w:hAnsi="Arial" w:eastAsia="Arial" w:cs="Arial"/>
                <w:color w:val="333333"/>
                <w:spacing w:val="-5"/>
                <w:sz w:val="22"/>
                <w:szCs w:val="22"/>
              </w:rPr>
              <w:t>v</w:t>
            </w:r>
            <w:r w:rsidRPr="00032039">
              <w:rPr>
                <w:rFonts w:ascii="Arial" w:hAnsi="Arial" w:eastAsia="Arial" w:cs="Arial"/>
                <w:color w:val="333333"/>
                <w:spacing w:val="2"/>
                <w:sz w:val="22"/>
                <w:szCs w:val="22"/>
              </w:rPr>
              <w:t>e</w:t>
            </w:r>
            <w:r w:rsidRPr="00032039">
              <w:rPr>
                <w:rFonts w:ascii="Arial" w:hAnsi="Arial" w:eastAsia="Arial" w:cs="Arial"/>
                <w:color w:val="333333"/>
                <w:spacing w:val="1"/>
                <w:sz w:val="22"/>
                <w:szCs w:val="22"/>
              </w:rPr>
              <w:t>l</w:t>
            </w:r>
            <w:r w:rsidRPr="00032039">
              <w:rPr>
                <w:rFonts w:ascii="Arial" w:hAnsi="Arial" w:eastAsia="Arial" w:cs="Arial"/>
                <w:color w:val="333333"/>
                <w:spacing w:val="-2"/>
                <w:sz w:val="22"/>
                <w:szCs w:val="22"/>
              </w:rPr>
              <w:t>o</w:t>
            </w:r>
            <w:r w:rsidRPr="00032039">
              <w:rPr>
                <w:rFonts w:ascii="Arial" w:hAnsi="Arial" w:eastAsia="Arial" w:cs="Arial"/>
                <w:color w:val="333333"/>
                <w:spacing w:val="2"/>
                <w:sz w:val="22"/>
                <w:szCs w:val="22"/>
              </w:rPr>
              <w:t>p</w:t>
            </w:r>
            <w:r w:rsidRPr="00032039">
              <w:rPr>
                <w:rFonts w:ascii="Arial" w:hAnsi="Arial" w:eastAsia="Arial" w:cs="Arial"/>
                <w:color w:val="333333"/>
                <w:spacing w:val="-3"/>
                <w:sz w:val="22"/>
                <w:szCs w:val="22"/>
              </w:rPr>
              <w:t>m</w:t>
            </w:r>
            <w:r w:rsidRPr="00032039">
              <w:rPr>
                <w:rFonts w:ascii="Arial" w:hAnsi="Arial" w:eastAsia="Arial" w:cs="Arial"/>
                <w:color w:val="333333"/>
                <w:spacing w:val="2"/>
                <w:sz w:val="22"/>
                <w:szCs w:val="22"/>
              </w:rPr>
              <w:t>en</w:t>
            </w:r>
            <w:r w:rsidRPr="00032039">
              <w:rPr>
                <w:rFonts w:ascii="Arial" w:hAnsi="Arial" w:eastAsia="Arial" w:cs="Arial"/>
                <w:color w:val="333333"/>
                <w:spacing w:val="-1"/>
                <w:sz w:val="22"/>
                <w:szCs w:val="22"/>
              </w:rPr>
              <w:t>t</w:t>
            </w:r>
            <w:r w:rsidRPr="00032039">
              <w:rPr>
                <w:rFonts w:ascii="Arial" w:hAnsi="Arial" w:eastAsia="Arial" w:cs="Arial"/>
                <w:color w:val="333333"/>
                <w:sz w:val="22"/>
                <w:szCs w:val="22"/>
              </w:rPr>
              <w:t xml:space="preserve">, </w:t>
            </w:r>
            <w:r w:rsidRPr="00032039">
              <w:rPr>
                <w:rFonts w:ascii="Arial" w:hAnsi="Arial" w:eastAsia="Arial" w:cs="Arial"/>
                <w:color w:val="333333"/>
                <w:spacing w:val="1"/>
                <w:sz w:val="22"/>
                <w:szCs w:val="22"/>
              </w:rPr>
              <w:t>l</w:t>
            </w:r>
            <w:r w:rsidRPr="00032039">
              <w:rPr>
                <w:rFonts w:ascii="Arial" w:hAnsi="Arial" w:eastAsia="Arial" w:cs="Arial"/>
                <w:color w:val="333333"/>
                <w:spacing w:val="2"/>
                <w:sz w:val="22"/>
                <w:szCs w:val="22"/>
              </w:rPr>
              <w:t>e</w:t>
            </w:r>
            <w:r w:rsidRPr="00032039">
              <w:rPr>
                <w:rFonts w:ascii="Arial" w:hAnsi="Arial" w:eastAsia="Arial" w:cs="Arial"/>
                <w:color w:val="333333"/>
                <w:spacing w:val="-2"/>
                <w:sz w:val="22"/>
                <w:szCs w:val="22"/>
              </w:rPr>
              <w:t>a</w:t>
            </w:r>
            <w:r w:rsidRPr="00032039">
              <w:rPr>
                <w:rFonts w:ascii="Arial" w:hAnsi="Arial" w:eastAsia="Arial" w:cs="Arial"/>
                <w:color w:val="333333"/>
                <w:spacing w:val="2"/>
                <w:sz w:val="22"/>
                <w:szCs w:val="22"/>
              </w:rPr>
              <w:t>rn</w:t>
            </w:r>
            <w:r w:rsidRPr="00032039">
              <w:rPr>
                <w:rFonts w:ascii="Arial" w:hAnsi="Arial" w:eastAsia="Arial" w:cs="Arial"/>
                <w:color w:val="333333"/>
                <w:spacing w:val="-4"/>
                <w:sz w:val="22"/>
                <w:szCs w:val="22"/>
              </w:rPr>
              <w:t>i</w:t>
            </w:r>
            <w:r w:rsidRPr="00032039">
              <w:rPr>
                <w:rFonts w:ascii="Arial" w:hAnsi="Arial" w:eastAsia="Arial" w:cs="Arial"/>
                <w:color w:val="333333"/>
                <w:spacing w:val="2"/>
                <w:sz w:val="22"/>
                <w:szCs w:val="22"/>
              </w:rPr>
              <w:t>n</w:t>
            </w:r>
            <w:r w:rsidRPr="00032039">
              <w:rPr>
                <w:rFonts w:ascii="Arial" w:hAnsi="Arial" w:eastAsia="Arial" w:cs="Arial"/>
                <w:color w:val="333333"/>
                <w:sz w:val="22"/>
                <w:szCs w:val="22"/>
              </w:rPr>
              <w:t>g</w:t>
            </w:r>
            <w:r w:rsidRPr="00032039">
              <w:rPr>
                <w:rFonts w:ascii="Arial" w:hAnsi="Arial" w:eastAsia="Arial" w:cs="Arial"/>
                <w:color w:val="333333"/>
                <w:spacing w:val="-3"/>
                <w:sz w:val="22"/>
                <w:szCs w:val="22"/>
              </w:rPr>
              <w:t xml:space="preserve"> </w:t>
            </w:r>
            <w:r w:rsidRPr="00032039">
              <w:rPr>
                <w:rFonts w:ascii="Arial" w:hAnsi="Arial" w:eastAsia="Arial" w:cs="Arial"/>
                <w:color w:val="333333"/>
                <w:spacing w:val="2"/>
                <w:sz w:val="22"/>
                <w:szCs w:val="22"/>
              </w:rPr>
              <w:t>a</w:t>
            </w:r>
            <w:r w:rsidRPr="00032039">
              <w:rPr>
                <w:rFonts w:ascii="Arial" w:hAnsi="Arial" w:eastAsia="Arial" w:cs="Arial"/>
                <w:color w:val="333333"/>
                <w:spacing w:val="-2"/>
                <w:sz w:val="22"/>
                <w:szCs w:val="22"/>
              </w:rPr>
              <w:t>n</w:t>
            </w:r>
            <w:r w:rsidRPr="00032039">
              <w:rPr>
                <w:rFonts w:ascii="Arial" w:hAnsi="Arial" w:eastAsia="Arial" w:cs="Arial"/>
                <w:color w:val="333333"/>
                <w:sz w:val="22"/>
                <w:szCs w:val="22"/>
              </w:rPr>
              <w:t>d</w:t>
            </w:r>
            <w:r w:rsidRPr="00032039">
              <w:rPr>
                <w:rFonts w:ascii="Arial" w:hAnsi="Arial" w:eastAsia="Arial" w:cs="Arial"/>
                <w:color w:val="333333"/>
                <w:spacing w:val="2"/>
                <w:sz w:val="22"/>
                <w:szCs w:val="22"/>
              </w:rPr>
              <w:t xml:space="preserve"> a</w:t>
            </w:r>
            <w:r w:rsidRPr="00032039">
              <w:rPr>
                <w:rFonts w:ascii="Arial" w:hAnsi="Arial" w:eastAsia="Arial" w:cs="Arial"/>
                <w:color w:val="333333"/>
                <w:spacing w:val="-5"/>
                <w:sz w:val="22"/>
                <w:szCs w:val="22"/>
              </w:rPr>
              <w:t>c</w:t>
            </w:r>
            <w:r w:rsidRPr="00032039">
              <w:rPr>
                <w:rFonts w:ascii="Arial" w:hAnsi="Arial" w:eastAsia="Arial" w:cs="Arial"/>
                <w:color w:val="333333"/>
                <w:spacing w:val="2"/>
                <w:sz w:val="22"/>
                <w:szCs w:val="22"/>
              </w:rPr>
              <w:t>h</w:t>
            </w:r>
            <w:r w:rsidRPr="00032039">
              <w:rPr>
                <w:rFonts w:ascii="Arial" w:hAnsi="Arial" w:eastAsia="Arial" w:cs="Arial"/>
                <w:color w:val="333333"/>
                <w:spacing w:val="1"/>
                <w:sz w:val="22"/>
                <w:szCs w:val="22"/>
              </w:rPr>
              <w:t>i</w:t>
            </w:r>
            <w:r w:rsidRPr="00032039">
              <w:rPr>
                <w:rFonts w:ascii="Arial" w:hAnsi="Arial" w:eastAsia="Arial" w:cs="Arial"/>
                <w:color w:val="333333"/>
                <w:spacing w:val="2"/>
                <w:sz w:val="22"/>
                <w:szCs w:val="22"/>
              </w:rPr>
              <w:t>e</w:t>
            </w:r>
            <w:r w:rsidRPr="00032039">
              <w:rPr>
                <w:rFonts w:ascii="Arial" w:hAnsi="Arial" w:eastAsia="Arial" w:cs="Arial"/>
                <w:color w:val="333333"/>
                <w:spacing w:val="-5"/>
                <w:sz w:val="22"/>
                <w:szCs w:val="22"/>
              </w:rPr>
              <w:t>v</w:t>
            </w:r>
            <w:r w:rsidRPr="00032039">
              <w:rPr>
                <w:rFonts w:ascii="Arial" w:hAnsi="Arial" w:eastAsia="Arial" w:cs="Arial"/>
                <w:color w:val="333333"/>
                <w:spacing w:val="2"/>
                <w:sz w:val="22"/>
                <w:szCs w:val="22"/>
              </w:rPr>
              <w:t>e</w:t>
            </w:r>
            <w:r w:rsidRPr="00032039">
              <w:rPr>
                <w:rFonts w:ascii="Arial" w:hAnsi="Arial" w:eastAsia="Arial" w:cs="Arial"/>
                <w:color w:val="333333"/>
                <w:spacing w:val="-3"/>
                <w:sz w:val="22"/>
                <w:szCs w:val="22"/>
              </w:rPr>
              <w:t>m</w:t>
            </w:r>
            <w:r w:rsidRPr="00032039">
              <w:rPr>
                <w:rFonts w:ascii="Arial" w:hAnsi="Arial" w:eastAsia="Arial" w:cs="Arial"/>
                <w:color w:val="333333"/>
                <w:spacing w:val="2"/>
                <w:sz w:val="22"/>
                <w:szCs w:val="22"/>
              </w:rPr>
              <w:t>en</w:t>
            </w:r>
            <w:r w:rsidRPr="00032039">
              <w:rPr>
                <w:rFonts w:ascii="Arial" w:hAnsi="Arial" w:eastAsia="Arial" w:cs="Arial"/>
                <w:color w:val="333333"/>
                <w:spacing w:val="-1"/>
                <w:sz w:val="22"/>
                <w:szCs w:val="22"/>
              </w:rPr>
              <w:t>t</w:t>
            </w:r>
            <w:r w:rsidRPr="00032039">
              <w:rPr>
                <w:rFonts w:ascii="Arial" w:hAnsi="Arial" w:eastAsia="Arial" w:cs="Arial"/>
                <w:color w:val="333333"/>
                <w:sz w:val="22"/>
                <w:szCs w:val="22"/>
              </w:rPr>
              <w:t>s</w:t>
            </w:r>
            <w:r w:rsidRPr="00032039">
              <w:rPr>
                <w:rFonts w:ascii="Arial" w:hAnsi="Arial" w:eastAsia="Arial" w:cs="Arial"/>
                <w:color w:val="333333"/>
                <w:spacing w:val="-1"/>
                <w:sz w:val="22"/>
                <w:szCs w:val="22"/>
              </w:rPr>
              <w:t xml:space="preserve"> </w:t>
            </w:r>
            <w:r w:rsidRPr="00032039">
              <w:rPr>
                <w:rFonts w:ascii="Arial" w:hAnsi="Arial" w:eastAsia="Arial" w:cs="Arial"/>
                <w:color w:val="333333"/>
                <w:spacing w:val="-2"/>
                <w:sz w:val="22"/>
                <w:szCs w:val="22"/>
              </w:rPr>
              <w:t>u</w:t>
            </w:r>
            <w:r w:rsidRPr="00032039">
              <w:rPr>
                <w:rFonts w:ascii="Arial" w:hAnsi="Arial" w:eastAsia="Arial" w:cs="Arial"/>
                <w:color w:val="333333"/>
                <w:spacing w:val="2"/>
                <w:sz w:val="22"/>
                <w:szCs w:val="22"/>
              </w:rPr>
              <w:t>n</w:t>
            </w:r>
            <w:r w:rsidRPr="00032039">
              <w:rPr>
                <w:rFonts w:ascii="Arial" w:hAnsi="Arial" w:eastAsia="Arial" w:cs="Arial"/>
                <w:color w:val="333333"/>
                <w:spacing w:val="-4"/>
                <w:sz w:val="22"/>
                <w:szCs w:val="22"/>
              </w:rPr>
              <w:t>l</w:t>
            </w:r>
            <w:r w:rsidRPr="00032039">
              <w:rPr>
                <w:rFonts w:ascii="Arial" w:hAnsi="Arial" w:eastAsia="Arial" w:cs="Arial"/>
                <w:color w:val="333333"/>
                <w:spacing w:val="2"/>
                <w:sz w:val="22"/>
                <w:szCs w:val="22"/>
              </w:rPr>
              <w:t>e</w:t>
            </w:r>
            <w:r w:rsidRPr="00032039">
              <w:rPr>
                <w:rFonts w:ascii="Arial" w:hAnsi="Arial" w:eastAsia="Arial" w:cs="Arial"/>
                <w:color w:val="333333"/>
                <w:sz w:val="22"/>
                <w:szCs w:val="22"/>
              </w:rPr>
              <w:t>ss</w:t>
            </w:r>
            <w:r w:rsidRPr="00032039">
              <w:rPr>
                <w:rFonts w:ascii="Arial" w:hAnsi="Arial" w:eastAsia="Arial" w:cs="Arial"/>
                <w:color w:val="333333"/>
                <w:spacing w:val="-1"/>
                <w:sz w:val="22"/>
                <w:szCs w:val="22"/>
              </w:rPr>
              <w:t xml:space="preserve"> </w:t>
            </w:r>
            <w:r w:rsidRPr="00032039">
              <w:rPr>
                <w:rFonts w:ascii="Arial" w:hAnsi="Arial" w:eastAsia="Arial" w:cs="Arial"/>
                <w:color w:val="333333"/>
                <w:spacing w:val="-2"/>
                <w:sz w:val="22"/>
                <w:szCs w:val="22"/>
              </w:rPr>
              <w:t>a</w:t>
            </w:r>
            <w:r w:rsidRPr="00032039">
              <w:rPr>
                <w:rFonts w:ascii="Arial" w:hAnsi="Arial" w:eastAsia="Arial" w:cs="Arial"/>
                <w:color w:val="333333"/>
                <w:spacing w:val="2"/>
                <w:sz w:val="22"/>
                <w:szCs w:val="22"/>
              </w:rPr>
              <w:t>d</w:t>
            </w:r>
            <w:r w:rsidRPr="00032039">
              <w:rPr>
                <w:rFonts w:ascii="Arial" w:hAnsi="Arial" w:eastAsia="Arial" w:cs="Arial"/>
                <w:color w:val="333333"/>
                <w:spacing w:val="-2"/>
                <w:sz w:val="22"/>
                <w:szCs w:val="22"/>
              </w:rPr>
              <w:t>a</w:t>
            </w:r>
            <w:r w:rsidRPr="00032039">
              <w:rPr>
                <w:rFonts w:ascii="Arial" w:hAnsi="Arial" w:eastAsia="Arial" w:cs="Arial"/>
                <w:color w:val="333333"/>
                <w:spacing w:val="2"/>
                <w:sz w:val="22"/>
                <w:szCs w:val="22"/>
              </w:rPr>
              <w:t>p</w:t>
            </w:r>
            <w:r w:rsidRPr="00032039">
              <w:rPr>
                <w:rFonts w:ascii="Arial" w:hAnsi="Arial" w:eastAsia="Arial" w:cs="Arial"/>
                <w:color w:val="333333"/>
                <w:spacing w:val="-1"/>
                <w:sz w:val="22"/>
                <w:szCs w:val="22"/>
              </w:rPr>
              <w:t>t</w:t>
            </w:r>
            <w:r w:rsidRPr="00032039">
              <w:rPr>
                <w:rFonts w:ascii="Arial" w:hAnsi="Arial" w:eastAsia="Arial" w:cs="Arial"/>
                <w:color w:val="333333"/>
                <w:spacing w:val="2"/>
                <w:sz w:val="22"/>
                <w:szCs w:val="22"/>
              </w:rPr>
              <w:t>a</w:t>
            </w:r>
            <w:r w:rsidRPr="00032039">
              <w:rPr>
                <w:rFonts w:ascii="Arial" w:hAnsi="Arial" w:eastAsia="Arial" w:cs="Arial"/>
                <w:color w:val="333333"/>
                <w:spacing w:val="-1"/>
                <w:sz w:val="22"/>
                <w:szCs w:val="22"/>
              </w:rPr>
              <w:t>t</w:t>
            </w:r>
            <w:r w:rsidRPr="00032039">
              <w:rPr>
                <w:rFonts w:ascii="Arial" w:hAnsi="Arial" w:eastAsia="Arial" w:cs="Arial"/>
                <w:color w:val="333333"/>
                <w:spacing w:val="1"/>
                <w:sz w:val="22"/>
                <w:szCs w:val="22"/>
              </w:rPr>
              <w:t>i</w:t>
            </w:r>
            <w:r w:rsidRPr="00032039">
              <w:rPr>
                <w:rFonts w:ascii="Arial" w:hAnsi="Arial" w:eastAsia="Arial" w:cs="Arial"/>
                <w:color w:val="333333"/>
                <w:spacing w:val="-2"/>
                <w:sz w:val="22"/>
                <w:szCs w:val="22"/>
              </w:rPr>
              <w:t>o</w:t>
            </w:r>
            <w:r w:rsidRPr="00032039">
              <w:rPr>
                <w:rFonts w:ascii="Arial" w:hAnsi="Arial" w:eastAsia="Arial" w:cs="Arial"/>
                <w:color w:val="333333"/>
                <w:spacing w:val="2"/>
                <w:sz w:val="22"/>
                <w:szCs w:val="22"/>
              </w:rPr>
              <w:t>n</w:t>
            </w:r>
            <w:r w:rsidRPr="00032039">
              <w:rPr>
                <w:rFonts w:ascii="Arial" w:hAnsi="Arial" w:eastAsia="Arial" w:cs="Arial"/>
                <w:color w:val="333333"/>
                <w:sz w:val="22"/>
                <w:szCs w:val="22"/>
              </w:rPr>
              <w:t>s</w:t>
            </w:r>
            <w:r w:rsidRPr="00032039">
              <w:rPr>
                <w:rFonts w:ascii="Arial" w:hAnsi="Arial" w:eastAsia="Arial" w:cs="Arial"/>
                <w:color w:val="333333"/>
                <w:spacing w:val="-1"/>
                <w:sz w:val="22"/>
                <w:szCs w:val="22"/>
              </w:rPr>
              <w:t xml:space="preserve"> </w:t>
            </w:r>
            <w:r w:rsidRPr="00032039">
              <w:rPr>
                <w:rFonts w:ascii="Arial" w:hAnsi="Arial" w:eastAsia="Arial" w:cs="Arial"/>
                <w:color w:val="333333"/>
                <w:spacing w:val="-2"/>
                <w:sz w:val="22"/>
                <w:szCs w:val="22"/>
              </w:rPr>
              <w:t>a</w:t>
            </w:r>
            <w:r w:rsidRPr="00032039">
              <w:rPr>
                <w:rFonts w:ascii="Arial" w:hAnsi="Arial" w:eastAsia="Arial" w:cs="Arial"/>
                <w:color w:val="333333"/>
                <w:spacing w:val="2"/>
                <w:sz w:val="22"/>
                <w:szCs w:val="22"/>
              </w:rPr>
              <w:t>r</w:t>
            </w:r>
            <w:r w:rsidRPr="00032039">
              <w:rPr>
                <w:rFonts w:ascii="Arial" w:hAnsi="Arial" w:eastAsia="Arial" w:cs="Arial"/>
                <w:color w:val="333333"/>
                <w:sz w:val="22"/>
                <w:szCs w:val="22"/>
              </w:rPr>
              <w:t>e</w:t>
            </w:r>
            <w:r w:rsidRPr="00032039">
              <w:rPr>
                <w:rFonts w:ascii="Arial" w:hAnsi="Arial" w:eastAsia="Arial" w:cs="Arial"/>
                <w:color w:val="333333"/>
                <w:spacing w:val="-4"/>
                <w:sz w:val="22"/>
                <w:szCs w:val="22"/>
              </w:rPr>
              <w:t xml:space="preserve"> </w:t>
            </w:r>
            <w:r w:rsidRPr="00032039">
              <w:rPr>
                <w:rFonts w:ascii="Arial" w:hAnsi="Arial" w:eastAsia="Arial" w:cs="Arial"/>
                <w:color w:val="333333"/>
                <w:spacing w:val="2"/>
                <w:sz w:val="22"/>
                <w:szCs w:val="22"/>
              </w:rPr>
              <w:t>ma</w:t>
            </w:r>
            <w:r w:rsidRPr="00032039">
              <w:rPr>
                <w:rFonts w:ascii="Arial" w:hAnsi="Arial" w:eastAsia="Arial" w:cs="Arial"/>
                <w:color w:val="333333"/>
                <w:spacing w:val="-2"/>
                <w:sz w:val="22"/>
                <w:szCs w:val="22"/>
              </w:rPr>
              <w:t>d</w:t>
            </w:r>
            <w:r w:rsidRPr="00032039">
              <w:rPr>
                <w:rFonts w:ascii="Arial" w:hAnsi="Arial" w:eastAsia="Arial" w:cs="Arial"/>
                <w:color w:val="333333"/>
                <w:sz w:val="22"/>
                <w:szCs w:val="22"/>
              </w:rPr>
              <w:t>e</w:t>
            </w:r>
            <w:r w:rsidRPr="00032039">
              <w:rPr>
                <w:rFonts w:ascii="Arial" w:hAnsi="Arial" w:eastAsia="Arial" w:cs="Arial"/>
                <w:color w:val="333333"/>
                <w:spacing w:val="2"/>
                <w:sz w:val="22"/>
                <w:szCs w:val="22"/>
              </w:rPr>
              <w:t xml:space="preserve"> </w:t>
            </w:r>
            <w:r w:rsidRPr="00032039">
              <w:rPr>
                <w:rFonts w:ascii="Arial" w:hAnsi="Arial" w:eastAsia="Arial" w:cs="Arial"/>
                <w:color w:val="333333"/>
                <w:spacing w:val="1"/>
                <w:sz w:val="22"/>
                <w:szCs w:val="22"/>
              </w:rPr>
              <w:t>i</w:t>
            </w:r>
            <w:r w:rsidRPr="00032039">
              <w:rPr>
                <w:rFonts w:ascii="Arial" w:hAnsi="Arial" w:eastAsia="Arial" w:cs="Arial"/>
                <w:color w:val="333333"/>
                <w:sz w:val="22"/>
                <w:szCs w:val="22"/>
              </w:rPr>
              <w:t>n</w:t>
            </w:r>
            <w:r w:rsidRPr="00032039">
              <w:rPr>
                <w:rFonts w:ascii="Arial" w:hAnsi="Arial" w:eastAsia="Arial" w:cs="Arial"/>
                <w:color w:val="333333"/>
                <w:spacing w:val="2"/>
                <w:sz w:val="22"/>
                <w:szCs w:val="22"/>
              </w:rPr>
              <w:t xml:space="preserve"> </w:t>
            </w:r>
            <w:r w:rsidRPr="00032039">
              <w:rPr>
                <w:rFonts w:ascii="Arial" w:hAnsi="Arial" w:eastAsia="Arial" w:cs="Arial"/>
                <w:color w:val="333333"/>
                <w:spacing w:val="-6"/>
                <w:sz w:val="22"/>
                <w:szCs w:val="22"/>
              </w:rPr>
              <w:t>t</w:t>
            </w:r>
            <w:r w:rsidRPr="00032039">
              <w:rPr>
                <w:rFonts w:ascii="Arial" w:hAnsi="Arial" w:eastAsia="Arial" w:cs="Arial"/>
                <w:color w:val="333333"/>
                <w:spacing w:val="2"/>
                <w:sz w:val="22"/>
                <w:szCs w:val="22"/>
              </w:rPr>
              <w:t>h</w:t>
            </w:r>
            <w:r w:rsidRPr="00032039">
              <w:rPr>
                <w:rFonts w:ascii="Arial" w:hAnsi="Arial" w:eastAsia="Arial" w:cs="Arial"/>
                <w:color w:val="333333"/>
                <w:sz w:val="22"/>
                <w:szCs w:val="22"/>
              </w:rPr>
              <w:t xml:space="preserve">e </w:t>
            </w:r>
            <w:r w:rsidRPr="00032039">
              <w:rPr>
                <w:rFonts w:ascii="Arial" w:hAnsi="Arial" w:eastAsia="Arial" w:cs="Arial"/>
                <w:color w:val="333333"/>
                <w:spacing w:val="2"/>
                <w:sz w:val="22"/>
                <w:szCs w:val="22"/>
              </w:rPr>
              <w:t>me</w:t>
            </w:r>
            <w:r w:rsidRPr="00032039">
              <w:rPr>
                <w:rFonts w:ascii="Arial" w:hAnsi="Arial" w:eastAsia="Arial" w:cs="Arial"/>
                <w:color w:val="333333"/>
                <w:spacing w:val="-1"/>
                <w:sz w:val="22"/>
                <w:szCs w:val="22"/>
              </w:rPr>
              <w:t>t</w:t>
            </w:r>
            <w:r w:rsidRPr="00032039">
              <w:rPr>
                <w:rFonts w:ascii="Arial" w:hAnsi="Arial" w:eastAsia="Arial" w:cs="Arial"/>
                <w:color w:val="333333"/>
                <w:spacing w:val="-2"/>
                <w:sz w:val="22"/>
                <w:szCs w:val="22"/>
              </w:rPr>
              <w:t>h</w:t>
            </w:r>
            <w:r w:rsidRPr="00032039">
              <w:rPr>
                <w:rFonts w:ascii="Arial" w:hAnsi="Arial" w:eastAsia="Arial" w:cs="Arial"/>
                <w:color w:val="333333"/>
                <w:spacing w:val="2"/>
                <w:sz w:val="22"/>
                <w:szCs w:val="22"/>
              </w:rPr>
              <w:t>od</w:t>
            </w:r>
            <w:r w:rsidRPr="00032039">
              <w:rPr>
                <w:rFonts w:ascii="Arial" w:hAnsi="Arial" w:eastAsia="Arial" w:cs="Arial"/>
                <w:color w:val="333333"/>
                <w:sz w:val="22"/>
                <w:szCs w:val="22"/>
              </w:rPr>
              <w:t>s</w:t>
            </w:r>
            <w:r w:rsidRPr="00032039">
              <w:rPr>
                <w:rFonts w:ascii="Arial" w:hAnsi="Arial" w:eastAsia="Arial" w:cs="Arial"/>
                <w:color w:val="333333"/>
                <w:spacing w:val="-6"/>
                <w:sz w:val="22"/>
                <w:szCs w:val="22"/>
              </w:rPr>
              <w:t xml:space="preserve"> </w:t>
            </w:r>
            <w:r w:rsidRPr="00032039">
              <w:rPr>
                <w:rFonts w:ascii="Arial" w:hAnsi="Arial" w:eastAsia="Arial" w:cs="Arial"/>
                <w:color w:val="333333"/>
                <w:spacing w:val="2"/>
                <w:sz w:val="22"/>
                <w:szCs w:val="22"/>
              </w:rPr>
              <w:t>o</w:t>
            </w:r>
            <w:r w:rsidRPr="00032039">
              <w:rPr>
                <w:rFonts w:ascii="Arial" w:hAnsi="Arial" w:eastAsia="Arial" w:cs="Arial"/>
                <w:color w:val="333333"/>
                <w:sz w:val="22"/>
                <w:szCs w:val="22"/>
              </w:rPr>
              <w:t>f</w:t>
            </w:r>
            <w:r w:rsidRPr="00032039">
              <w:rPr>
                <w:rFonts w:ascii="Arial" w:hAnsi="Arial" w:eastAsia="Arial" w:cs="Arial"/>
                <w:color w:val="333333"/>
                <w:spacing w:val="-2"/>
                <w:sz w:val="22"/>
                <w:szCs w:val="22"/>
              </w:rPr>
              <w:t xml:space="preserve"> </w:t>
            </w:r>
            <w:r w:rsidRPr="00032039">
              <w:rPr>
                <w:rFonts w:ascii="Arial" w:hAnsi="Arial" w:eastAsia="Arial" w:cs="Arial"/>
                <w:color w:val="333333"/>
                <w:spacing w:val="2"/>
                <w:sz w:val="22"/>
                <w:szCs w:val="22"/>
              </w:rPr>
              <w:t>p</w:t>
            </w:r>
            <w:r w:rsidRPr="00032039">
              <w:rPr>
                <w:rFonts w:ascii="Arial" w:hAnsi="Arial" w:eastAsia="Arial" w:cs="Arial"/>
                <w:color w:val="333333"/>
                <w:spacing w:val="-1"/>
                <w:sz w:val="22"/>
                <w:szCs w:val="22"/>
              </w:rPr>
              <w:t>r</w:t>
            </w:r>
            <w:r w:rsidRPr="00032039">
              <w:rPr>
                <w:rFonts w:ascii="Arial" w:hAnsi="Arial" w:eastAsia="Arial" w:cs="Arial"/>
                <w:color w:val="333333"/>
                <w:spacing w:val="2"/>
                <w:sz w:val="22"/>
                <w:szCs w:val="22"/>
              </w:rPr>
              <w:t>e</w:t>
            </w:r>
            <w:r w:rsidRPr="00032039">
              <w:rPr>
                <w:rFonts w:ascii="Arial" w:hAnsi="Arial" w:eastAsia="Arial" w:cs="Arial"/>
                <w:color w:val="333333"/>
                <w:sz w:val="22"/>
                <w:szCs w:val="22"/>
              </w:rPr>
              <w:t>s</w:t>
            </w:r>
            <w:r w:rsidRPr="00032039">
              <w:rPr>
                <w:rFonts w:ascii="Arial" w:hAnsi="Arial" w:eastAsia="Arial" w:cs="Arial"/>
                <w:color w:val="333333"/>
                <w:spacing w:val="-2"/>
                <w:sz w:val="22"/>
                <w:szCs w:val="22"/>
              </w:rPr>
              <w:t>e</w:t>
            </w:r>
            <w:r w:rsidRPr="00032039">
              <w:rPr>
                <w:rFonts w:ascii="Arial" w:hAnsi="Arial" w:eastAsia="Arial" w:cs="Arial"/>
                <w:color w:val="333333"/>
                <w:spacing w:val="2"/>
                <w:sz w:val="22"/>
                <w:szCs w:val="22"/>
              </w:rPr>
              <w:t>n</w:t>
            </w:r>
            <w:r w:rsidRPr="00032039">
              <w:rPr>
                <w:rFonts w:ascii="Arial" w:hAnsi="Arial" w:eastAsia="Arial" w:cs="Arial"/>
                <w:color w:val="333333"/>
                <w:spacing w:val="-1"/>
                <w:sz w:val="22"/>
                <w:szCs w:val="22"/>
              </w:rPr>
              <w:t>t</w:t>
            </w:r>
            <w:r w:rsidRPr="00032039">
              <w:rPr>
                <w:rFonts w:ascii="Arial" w:hAnsi="Arial" w:eastAsia="Arial" w:cs="Arial"/>
                <w:color w:val="333333"/>
                <w:spacing w:val="1"/>
                <w:sz w:val="22"/>
                <w:szCs w:val="22"/>
              </w:rPr>
              <w:t>i</w:t>
            </w:r>
            <w:r w:rsidRPr="00032039">
              <w:rPr>
                <w:rFonts w:ascii="Arial" w:hAnsi="Arial" w:eastAsia="Arial" w:cs="Arial"/>
                <w:color w:val="333333"/>
                <w:spacing w:val="2"/>
                <w:sz w:val="22"/>
                <w:szCs w:val="22"/>
              </w:rPr>
              <w:t>n</w:t>
            </w:r>
            <w:r w:rsidRPr="00032039">
              <w:rPr>
                <w:rFonts w:ascii="Arial" w:hAnsi="Arial" w:eastAsia="Arial" w:cs="Arial"/>
                <w:color w:val="333333"/>
                <w:sz w:val="22"/>
                <w:szCs w:val="22"/>
              </w:rPr>
              <w:t>g</w:t>
            </w:r>
            <w:r w:rsidRPr="00032039">
              <w:rPr>
                <w:rFonts w:ascii="Arial" w:hAnsi="Arial" w:eastAsia="Arial" w:cs="Arial"/>
                <w:color w:val="333333"/>
                <w:spacing w:val="-3"/>
                <w:sz w:val="22"/>
                <w:szCs w:val="22"/>
              </w:rPr>
              <w:t xml:space="preserve"> </w:t>
            </w:r>
            <w:r w:rsidRPr="00032039">
              <w:rPr>
                <w:rFonts w:ascii="Arial" w:hAnsi="Arial" w:eastAsia="Arial" w:cs="Arial"/>
                <w:color w:val="333333"/>
                <w:spacing w:val="1"/>
                <w:sz w:val="22"/>
                <w:szCs w:val="22"/>
              </w:rPr>
              <w:t>l</w:t>
            </w:r>
            <w:r w:rsidRPr="00032039">
              <w:rPr>
                <w:rFonts w:ascii="Arial" w:hAnsi="Arial" w:eastAsia="Arial" w:cs="Arial"/>
                <w:color w:val="333333"/>
                <w:spacing w:val="-2"/>
                <w:sz w:val="22"/>
                <w:szCs w:val="22"/>
              </w:rPr>
              <w:t>e</w:t>
            </w:r>
            <w:r w:rsidRPr="00032039">
              <w:rPr>
                <w:rFonts w:ascii="Arial" w:hAnsi="Arial" w:eastAsia="Arial" w:cs="Arial"/>
                <w:color w:val="333333"/>
                <w:spacing w:val="2"/>
                <w:sz w:val="22"/>
                <w:szCs w:val="22"/>
              </w:rPr>
              <w:t>a</w:t>
            </w:r>
            <w:r w:rsidRPr="00032039">
              <w:rPr>
                <w:rFonts w:ascii="Arial" w:hAnsi="Arial" w:eastAsia="Arial" w:cs="Arial"/>
                <w:color w:val="333333"/>
                <w:spacing w:val="-3"/>
                <w:sz w:val="22"/>
                <w:szCs w:val="22"/>
              </w:rPr>
              <w:t>r</w:t>
            </w:r>
            <w:r w:rsidRPr="00032039">
              <w:rPr>
                <w:rFonts w:ascii="Arial" w:hAnsi="Arial" w:eastAsia="Arial" w:cs="Arial"/>
                <w:color w:val="333333"/>
                <w:spacing w:val="2"/>
                <w:sz w:val="22"/>
                <w:szCs w:val="22"/>
              </w:rPr>
              <w:t>n</w:t>
            </w:r>
            <w:r w:rsidRPr="00032039">
              <w:rPr>
                <w:rFonts w:ascii="Arial" w:hAnsi="Arial" w:eastAsia="Arial" w:cs="Arial"/>
                <w:color w:val="333333"/>
                <w:spacing w:val="1"/>
                <w:sz w:val="22"/>
                <w:szCs w:val="22"/>
              </w:rPr>
              <w:t>i</w:t>
            </w:r>
            <w:r w:rsidRPr="00032039">
              <w:rPr>
                <w:rFonts w:ascii="Arial" w:hAnsi="Arial" w:eastAsia="Arial" w:cs="Arial"/>
                <w:color w:val="333333"/>
                <w:spacing w:val="2"/>
                <w:sz w:val="22"/>
                <w:szCs w:val="22"/>
              </w:rPr>
              <w:t>n</w:t>
            </w:r>
            <w:r w:rsidRPr="00032039">
              <w:rPr>
                <w:rFonts w:ascii="Arial" w:hAnsi="Arial" w:eastAsia="Arial" w:cs="Arial"/>
                <w:color w:val="333333"/>
                <w:sz w:val="22"/>
                <w:szCs w:val="22"/>
              </w:rPr>
              <w:t>g</w:t>
            </w:r>
            <w:r w:rsidRPr="00032039">
              <w:rPr>
                <w:rFonts w:ascii="Arial" w:hAnsi="Arial" w:eastAsia="Arial" w:cs="Arial"/>
                <w:color w:val="333333"/>
                <w:spacing w:val="-3"/>
                <w:sz w:val="22"/>
                <w:szCs w:val="22"/>
              </w:rPr>
              <w:t xml:space="preserve"> </w:t>
            </w:r>
            <w:r w:rsidRPr="00032039">
              <w:rPr>
                <w:rFonts w:ascii="Arial" w:hAnsi="Arial" w:eastAsia="Arial" w:cs="Arial"/>
                <w:color w:val="333333"/>
                <w:spacing w:val="2"/>
                <w:sz w:val="22"/>
                <w:szCs w:val="22"/>
              </w:rPr>
              <w:t>e</w:t>
            </w:r>
            <w:r w:rsidRPr="00032039">
              <w:rPr>
                <w:rFonts w:ascii="Arial" w:hAnsi="Arial" w:eastAsia="Arial" w:cs="Arial"/>
                <w:color w:val="333333"/>
                <w:spacing w:val="-5"/>
                <w:sz w:val="22"/>
                <w:szCs w:val="22"/>
              </w:rPr>
              <w:t>x</w:t>
            </w:r>
            <w:r w:rsidRPr="00032039">
              <w:rPr>
                <w:rFonts w:ascii="Arial" w:hAnsi="Arial" w:eastAsia="Arial" w:cs="Arial"/>
                <w:color w:val="333333"/>
                <w:spacing w:val="2"/>
                <w:sz w:val="22"/>
                <w:szCs w:val="22"/>
              </w:rPr>
              <w:t>p</w:t>
            </w:r>
            <w:r w:rsidRPr="00032039">
              <w:rPr>
                <w:rFonts w:ascii="Arial" w:hAnsi="Arial" w:eastAsia="Arial" w:cs="Arial"/>
                <w:color w:val="333333"/>
                <w:spacing w:val="-2"/>
                <w:sz w:val="22"/>
                <w:szCs w:val="22"/>
              </w:rPr>
              <w:t>e</w:t>
            </w:r>
            <w:r w:rsidRPr="00032039">
              <w:rPr>
                <w:rFonts w:ascii="Arial" w:hAnsi="Arial" w:eastAsia="Arial" w:cs="Arial"/>
                <w:color w:val="333333"/>
                <w:spacing w:val="2"/>
                <w:sz w:val="22"/>
                <w:szCs w:val="22"/>
              </w:rPr>
              <w:t>r</w:t>
            </w:r>
            <w:r w:rsidRPr="00032039">
              <w:rPr>
                <w:rFonts w:ascii="Arial" w:hAnsi="Arial" w:eastAsia="Arial" w:cs="Arial"/>
                <w:color w:val="333333"/>
                <w:spacing w:val="1"/>
                <w:sz w:val="22"/>
                <w:szCs w:val="22"/>
              </w:rPr>
              <w:t>i</w:t>
            </w:r>
            <w:r w:rsidRPr="00032039">
              <w:rPr>
                <w:rFonts w:ascii="Arial" w:hAnsi="Arial" w:eastAsia="Arial" w:cs="Arial"/>
                <w:color w:val="333333"/>
                <w:spacing w:val="-2"/>
                <w:sz w:val="22"/>
                <w:szCs w:val="22"/>
              </w:rPr>
              <w:t>e</w:t>
            </w:r>
            <w:r w:rsidRPr="00032039">
              <w:rPr>
                <w:rFonts w:ascii="Arial" w:hAnsi="Arial" w:eastAsia="Arial" w:cs="Arial"/>
                <w:color w:val="333333"/>
                <w:spacing w:val="2"/>
                <w:sz w:val="22"/>
                <w:szCs w:val="22"/>
              </w:rPr>
              <w:t>n</w:t>
            </w:r>
            <w:r w:rsidRPr="00032039">
              <w:rPr>
                <w:rFonts w:ascii="Arial" w:hAnsi="Arial" w:eastAsia="Arial" w:cs="Arial"/>
                <w:color w:val="333333"/>
                <w:sz w:val="22"/>
                <w:szCs w:val="22"/>
              </w:rPr>
              <w:t>c</w:t>
            </w:r>
            <w:r w:rsidRPr="00032039">
              <w:rPr>
                <w:rFonts w:ascii="Arial" w:hAnsi="Arial" w:eastAsia="Arial" w:cs="Arial"/>
                <w:color w:val="333333"/>
                <w:spacing w:val="2"/>
                <w:sz w:val="22"/>
                <w:szCs w:val="22"/>
              </w:rPr>
              <w:t>e</w:t>
            </w:r>
            <w:r w:rsidRPr="00032039">
              <w:rPr>
                <w:rFonts w:ascii="Arial" w:hAnsi="Arial" w:eastAsia="Arial" w:cs="Arial"/>
                <w:color w:val="333333"/>
                <w:sz w:val="22"/>
                <w:szCs w:val="22"/>
              </w:rPr>
              <w:t>s,</w:t>
            </w:r>
            <w:r w:rsidRPr="00032039">
              <w:rPr>
                <w:rFonts w:ascii="Arial" w:hAnsi="Arial" w:eastAsia="Arial" w:cs="Arial"/>
                <w:color w:val="333333"/>
                <w:spacing w:val="-2"/>
                <w:sz w:val="22"/>
                <w:szCs w:val="22"/>
              </w:rPr>
              <w:t xml:space="preserve"> </w:t>
            </w:r>
            <w:r w:rsidRPr="00032039">
              <w:rPr>
                <w:rFonts w:ascii="Arial" w:hAnsi="Arial" w:eastAsia="Arial" w:cs="Arial"/>
                <w:color w:val="333333"/>
                <w:spacing w:val="-1"/>
                <w:sz w:val="22"/>
                <w:szCs w:val="22"/>
              </w:rPr>
              <w:t>t</w:t>
            </w:r>
            <w:r w:rsidRPr="00032039">
              <w:rPr>
                <w:rFonts w:ascii="Arial" w:hAnsi="Arial" w:eastAsia="Arial" w:cs="Arial"/>
                <w:color w:val="333333"/>
                <w:spacing w:val="-2"/>
                <w:sz w:val="22"/>
                <w:szCs w:val="22"/>
              </w:rPr>
              <w:t>h</w:t>
            </w:r>
            <w:r w:rsidRPr="00032039">
              <w:rPr>
                <w:rFonts w:ascii="Arial" w:hAnsi="Arial" w:eastAsia="Arial" w:cs="Arial"/>
                <w:color w:val="333333"/>
                <w:sz w:val="22"/>
                <w:szCs w:val="22"/>
              </w:rPr>
              <w:t>e</w:t>
            </w:r>
            <w:r w:rsidRPr="00032039">
              <w:rPr>
                <w:rFonts w:ascii="Arial" w:hAnsi="Arial" w:eastAsia="Arial" w:cs="Arial"/>
                <w:color w:val="333333"/>
                <w:spacing w:val="2"/>
                <w:sz w:val="22"/>
                <w:szCs w:val="22"/>
              </w:rPr>
              <w:t xml:space="preserve"> </w:t>
            </w:r>
            <w:r w:rsidRPr="00032039">
              <w:rPr>
                <w:rFonts w:ascii="Arial" w:hAnsi="Arial" w:eastAsia="Arial" w:cs="Arial"/>
                <w:color w:val="333333"/>
                <w:spacing w:val="-2"/>
                <w:sz w:val="22"/>
                <w:szCs w:val="22"/>
              </w:rPr>
              <w:t>n</w:t>
            </w:r>
            <w:r w:rsidRPr="00032039">
              <w:rPr>
                <w:rFonts w:ascii="Arial" w:hAnsi="Arial" w:eastAsia="Arial" w:cs="Arial"/>
                <w:color w:val="333333"/>
                <w:spacing w:val="2"/>
                <w:sz w:val="22"/>
                <w:szCs w:val="22"/>
              </w:rPr>
              <w:t>a</w:t>
            </w:r>
            <w:r w:rsidRPr="00032039">
              <w:rPr>
                <w:rFonts w:ascii="Arial" w:hAnsi="Arial" w:eastAsia="Arial" w:cs="Arial"/>
                <w:color w:val="333333"/>
                <w:spacing w:val="-1"/>
                <w:sz w:val="22"/>
                <w:szCs w:val="22"/>
              </w:rPr>
              <w:t>t</w:t>
            </w:r>
            <w:r w:rsidRPr="00032039">
              <w:rPr>
                <w:rFonts w:ascii="Arial" w:hAnsi="Arial" w:eastAsia="Arial" w:cs="Arial"/>
                <w:color w:val="333333"/>
                <w:spacing w:val="2"/>
                <w:sz w:val="22"/>
                <w:szCs w:val="22"/>
              </w:rPr>
              <w:t>ur</w:t>
            </w:r>
            <w:r w:rsidRPr="00032039">
              <w:rPr>
                <w:rFonts w:ascii="Arial" w:hAnsi="Arial" w:eastAsia="Arial" w:cs="Arial"/>
                <w:color w:val="333333"/>
                <w:sz w:val="22"/>
                <w:szCs w:val="22"/>
              </w:rPr>
              <w:t>e</w:t>
            </w:r>
            <w:r w:rsidRPr="00032039">
              <w:rPr>
                <w:rFonts w:ascii="Arial" w:hAnsi="Arial" w:eastAsia="Arial" w:cs="Arial"/>
                <w:color w:val="333333"/>
                <w:spacing w:val="-4"/>
                <w:sz w:val="22"/>
                <w:szCs w:val="22"/>
              </w:rPr>
              <w:t xml:space="preserve"> </w:t>
            </w:r>
            <w:r w:rsidRPr="00032039">
              <w:rPr>
                <w:rFonts w:ascii="Arial" w:hAnsi="Arial" w:eastAsia="Arial" w:cs="Arial"/>
                <w:color w:val="333333"/>
                <w:spacing w:val="2"/>
                <w:sz w:val="22"/>
                <w:szCs w:val="22"/>
              </w:rPr>
              <w:t>o</w:t>
            </w:r>
            <w:r w:rsidRPr="00032039">
              <w:rPr>
                <w:rFonts w:ascii="Arial" w:hAnsi="Arial" w:eastAsia="Arial" w:cs="Arial"/>
                <w:color w:val="333333"/>
                <w:sz w:val="22"/>
                <w:szCs w:val="22"/>
              </w:rPr>
              <w:t>f</w:t>
            </w:r>
            <w:r w:rsidRPr="00032039">
              <w:rPr>
                <w:rFonts w:ascii="Arial" w:hAnsi="Arial" w:eastAsia="Arial" w:cs="Arial"/>
                <w:color w:val="333333"/>
                <w:spacing w:val="-2"/>
                <w:sz w:val="22"/>
                <w:szCs w:val="22"/>
              </w:rPr>
              <w:t xml:space="preserve"> </w:t>
            </w:r>
            <w:r w:rsidRPr="00032039">
              <w:rPr>
                <w:rFonts w:ascii="Arial" w:hAnsi="Arial" w:eastAsia="Arial" w:cs="Arial"/>
                <w:color w:val="333333"/>
                <w:spacing w:val="-1"/>
                <w:sz w:val="22"/>
                <w:szCs w:val="22"/>
              </w:rPr>
              <w:t>t</w:t>
            </w:r>
            <w:r w:rsidRPr="00032039">
              <w:rPr>
                <w:rFonts w:ascii="Arial" w:hAnsi="Arial" w:eastAsia="Arial" w:cs="Arial"/>
                <w:color w:val="333333"/>
                <w:spacing w:val="2"/>
                <w:sz w:val="22"/>
                <w:szCs w:val="22"/>
              </w:rPr>
              <w:t>h</w:t>
            </w:r>
            <w:r w:rsidRPr="00032039">
              <w:rPr>
                <w:rFonts w:ascii="Arial" w:hAnsi="Arial" w:eastAsia="Arial" w:cs="Arial"/>
                <w:color w:val="333333"/>
                <w:sz w:val="22"/>
                <w:szCs w:val="22"/>
              </w:rPr>
              <w:t xml:space="preserve">e </w:t>
            </w:r>
            <w:r w:rsidRPr="00032039">
              <w:rPr>
                <w:rFonts w:ascii="Arial" w:hAnsi="Arial" w:eastAsia="Arial" w:cs="Arial"/>
                <w:color w:val="333333"/>
                <w:spacing w:val="2"/>
                <w:sz w:val="22"/>
                <w:szCs w:val="22"/>
              </w:rPr>
              <w:t>ma</w:t>
            </w:r>
            <w:r w:rsidRPr="00032039">
              <w:rPr>
                <w:rFonts w:ascii="Arial" w:hAnsi="Arial" w:eastAsia="Arial" w:cs="Arial"/>
                <w:color w:val="333333"/>
                <w:spacing w:val="-1"/>
                <w:sz w:val="22"/>
                <w:szCs w:val="22"/>
              </w:rPr>
              <w:t>t</w:t>
            </w:r>
            <w:r w:rsidRPr="00032039">
              <w:rPr>
                <w:rFonts w:ascii="Arial" w:hAnsi="Arial" w:eastAsia="Arial" w:cs="Arial"/>
                <w:color w:val="333333"/>
                <w:spacing w:val="-2"/>
                <w:sz w:val="22"/>
                <w:szCs w:val="22"/>
              </w:rPr>
              <w:t>e</w:t>
            </w:r>
            <w:r w:rsidRPr="00032039">
              <w:rPr>
                <w:rFonts w:ascii="Arial" w:hAnsi="Arial" w:eastAsia="Arial" w:cs="Arial"/>
                <w:color w:val="333333"/>
                <w:spacing w:val="2"/>
                <w:sz w:val="22"/>
                <w:szCs w:val="22"/>
              </w:rPr>
              <w:t>r</w:t>
            </w:r>
            <w:r w:rsidRPr="00032039">
              <w:rPr>
                <w:rFonts w:ascii="Arial" w:hAnsi="Arial" w:eastAsia="Arial" w:cs="Arial"/>
                <w:color w:val="333333"/>
                <w:spacing w:val="1"/>
                <w:sz w:val="22"/>
                <w:szCs w:val="22"/>
              </w:rPr>
              <w:t>i</w:t>
            </w:r>
            <w:r w:rsidRPr="00032039">
              <w:rPr>
                <w:rFonts w:ascii="Arial" w:hAnsi="Arial" w:eastAsia="Arial" w:cs="Arial"/>
                <w:color w:val="333333"/>
                <w:spacing w:val="-2"/>
                <w:sz w:val="22"/>
                <w:szCs w:val="22"/>
              </w:rPr>
              <w:t>a</w:t>
            </w:r>
            <w:r w:rsidRPr="00032039">
              <w:rPr>
                <w:rFonts w:ascii="Arial" w:hAnsi="Arial" w:eastAsia="Arial" w:cs="Arial"/>
                <w:color w:val="333333"/>
                <w:spacing w:val="1"/>
                <w:sz w:val="22"/>
                <w:szCs w:val="22"/>
              </w:rPr>
              <w:t>l</w:t>
            </w:r>
            <w:r w:rsidRPr="00032039">
              <w:rPr>
                <w:rFonts w:ascii="Arial" w:hAnsi="Arial" w:eastAsia="Arial" w:cs="Arial"/>
                <w:color w:val="333333"/>
                <w:sz w:val="22"/>
                <w:szCs w:val="22"/>
              </w:rPr>
              <w:t>s</w:t>
            </w:r>
            <w:r w:rsidRPr="00032039">
              <w:rPr>
                <w:rFonts w:ascii="Arial" w:hAnsi="Arial" w:eastAsia="Arial" w:cs="Arial"/>
                <w:color w:val="333333"/>
                <w:spacing w:val="-1"/>
                <w:sz w:val="22"/>
                <w:szCs w:val="22"/>
              </w:rPr>
              <w:t xml:space="preserve"> </w:t>
            </w:r>
            <w:r w:rsidRPr="00032039">
              <w:rPr>
                <w:rFonts w:ascii="Arial" w:hAnsi="Arial" w:eastAsia="Arial" w:cs="Arial"/>
                <w:color w:val="333333"/>
                <w:spacing w:val="2"/>
                <w:sz w:val="22"/>
                <w:szCs w:val="22"/>
              </w:rPr>
              <w:t>u</w:t>
            </w:r>
            <w:r w:rsidRPr="00032039">
              <w:rPr>
                <w:rFonts w:ascii="Arial" w:hAnsi="Arial" w:eastAsia="Arial" w:cs="Arial"/>
                <w:color w:val="333333"/>
                <w:sz w:val="22"/>
                <w:szCs w:val="22"/>
              </w:rPr>
              <w:t>s</w:t>
            </w:r>
            <w:r w:rsidRPr="00032039">
              <w:rPr>
                <w:rFonts w:ascii="Arial" w:hAnsi="Arial" w:eastAsia="Arial" w:cs="Arial"/>
                <w:color w:val="333333"/>
                <w:spacing w:val="-2"/>
                <w:sz w:val="22"/>
                <w:szCs w:val="22"/>
              </w:rPr>
              <w:t>e</w:t>
            </w:r>
            <w:r w:rsidRPr="00032039">
              <w:rPr>
                <w:rFonts w:ascii="Arial" w:hAnsi="Arial" w:eastAsia="Arial" w:cs="Arial"/>
                <w:color w:val="333333"/>
                <w:sz w:val="22"/>
                <w:szCs w:val="22"/>
              </w:rPr>
              <w:t>d</w:t>
            </w:r>
            <w:r w:rsidRPr="00032039">
              <w:rPr>
                <w:rFonts w:ascii="Arial" w:hAnsi="Arial" w:eastAsia="Arial" w:cs="Arial"/>
                <w:color w:val="333333"/>
                <w:spacing w:val="2"/>
                <w:sz w:val="22"/>
                <w:szCs w:val="22"/>
              </w:rPr>
              <w:t xml:space="preserve"> </w:t>
            </w:r>
            <w:r w:rsidRPr="00032039">
              <w:rPr>
                <w:rFonts w:ascii="Arial" w:hAnsi="Arial" w:eastAsia="Arial" w:cs="Arial"/>
                <w:color w:val="333333"/>
                <w:spacing w:val="-2"/>
                <w:sz w:val="22"/>
                <w:szCs w:val="22"/>
              </w:rPr>
              <w:t>a</w:t>
            </w:r>
            <w:r w:rsidRPr="00032039">
              <w:rPr>
                <w:rFonts w:ascii="Arial" w:hAnsi="Arial" w:eastAsia="Arial" w:cs="Arial"/>
                <w:color w:val="333333"/>
                <w:spacing w:val="2"/>
                <w:sz w:val="22"/>
                <w:szCs w:val="22"/>
              </w:rPr>
              <w:t>nd</w:t>
            </w:r>
            <w:r w:rsidRPr="00032039">
              <w:rPr>
                <w:rFonts w:ascii="Arial" w:hAnsi="Arial" w:eastAsia="Arial" w:cs="Arial"/>
                <w:color w:val="333333"/>
                <w:spacing w:val="-6"/>
                <w:sz w:val="22"/>
                <w:szCs w:val="22"/>
              </w:rPr>
              <w:t>/</w:t>
            </w:r>
            <w:r w:rsidRPr="00032039">
              <w:rPr>
                <w:rFonts w:ascii="Arial" w:hAnsi="Arial" w:eastAsia="Arial" w:cs="Arial"/>
                <w:color w:val="333333"/>
                <w:spacing w:val="2"/>
                <w:sz w:val="22"/>
                <w:szCs w:val="22"/>
              </w:rPr>
              <w:t>o</w:t>
            </w:r>
            <w:r w:rsidRPr="00032039">
              <w:rPr>
                <w:rFonts w:ascii="Arial" w:hAnsi="Arial" w:eastAsia="Arial" w:cs="Arial"/>
                <w:color w:val="333333"/>
                <w:sz w:val="22"/>
                <w:szCs w:val="22"/>
              </w:rPr>
              <w:t>r</w:t>
            </w:r>
            <w:r w:rsidRPr="00032039">
              <w:rPr>
                <w:rFonts w:ascii="Arial" w:hAnsi="Arial" w:eastAsia="Arial" w:cs="Arial"/>
                <w:color w:val="333333"/>
                <w:spacing w:val="1"/>
                <w:sz w:val="22"/>
                <w:szCs w:val="22"/>
              </w:rPr>
              <w:t xml:space="preserve"> </w:t>
            </w:r>
            <w:r w:rsidRPr="00032039">
              <w:rPr>
                <w:rFonts w:ascii="Arial" w:hAnsi="Arial" w:eastAsia="Arial" w:cs="Arial"/>
                <w:color w:val="333333"/>
                <w:spacing w:val="-1"/>
                <w:sz w:val="22"/>
                <w:szCs w:val="22"/>
              </w:rPr>
              <w:t>t</w:t>
            </w:r>
            <w:r w:rsidRPr="00032039">
              <w:rPr>
                <w:rFonts w:ascii="Arial" w:hAnsi="Arial" w:eastAsia="Arial" w:cs="Arial"/>
                <w:color w:val="333333"/>
                <w:spacing w:val="2"/>
                <w:sz w:val="22"/>
                <w:szCs w:val="22"/>
              </w:rPr>
              <w:t>h</w:t>
            </w:r>
            <w:r w:rsidRPr="00032039">
              <w:rPr>
                <w:rFonts w:ascii="Arial" w:hAnsi="Arial" w:eastAsia="Arial" w:cs="Arial"/>
                <w:color w:val="333333"/>
                <w:sz w:val="22"/>
                <w:szCs w:val="22"/>
              </w:rPr>
              <w:t>e</w:t>
            </w:r>
            <w:r w:rsidRPr="00032039">
              <w:rPr>
                <w:rFonts w:ascii="Arial" w:hAnsi="Arial" w:eastAsia="Arial" w:cs="Arial"/>
                <w:color w:val="333333"/>
                <w:spacing w:val="2"/>
                <w:sz w:val="22"/>
                <w:szCs w:val="22"/>
              </w:rPr>
              <w:t xml:space="preserve"> </w:t>
            </w:r>
            <w:r w:rsidRPr="00032039">
              <w:rPr>
                <w:rFonts w:ascii="Arial" w:hAnsi="Arial" w:eastAsia="Arial" w:cs="Arial"/>
                <w:color w:val="333333"/>
                <w:spacing w:val="-4"/>
                <w:sz w:val="22"/>
                <w:szCs w:val="22"/>
              </w:rPr>
              <w:t>l</w:t>
            </w:r>
            <w:r w:rsidRPr="00032039">
              <w:rPr>
                <w:rFonts w:ascii="Arial" w:hAnsi="Arial" w:eastAsia="Arial" w:cs="Arial"/>
                <w:color w:val="333333"/>
                <w:spacing w:val="-2"/>
                <w:sz w:val="22"/>
                <w:szCs w:val="22"/>
              </w:rPr>
              <w:t>e</w:t>
            </w:r>
            <w:r w:rsidRPr="00032039">
              <w:rPr>
                <w:rFonts w:ascii="Arial" w:hAnsi="Arial" w:eastAsia="Arial" w:cs="Arial"/>
                <w:color w:val="333333"/>
                <w:spacing w:val="2"/>
                <w:sz w:val="22"/>
                <w:szCs w:val="22"/>
              </w:rPr>
              <w:t>ar</w:t>
            </w:r>
            <w:r w:rsidRPr="00032039">
              <w:rPr>
                <w:rFonts w:ascii="Arial" w:hAnsi="Arial" w:eastAsia="Arial" w:cs="Arial"/>
                <w:color w:val="333333"/>
                <w:spacing w:val="-2"/>
                <w:sz w:val="22"/>
                <w:szCs w:val="22"/>
              </w:rPr>
              <w:t>n</w:t>
            </w:r>
            <w:r w:rsidRPr="00032039">
              <w:rPr>
                <w:rFonts w:ascii="Arial" w:hAnsi="Arial" w:eastAsia="Arial" w:cs="Arial"/>
                <w:color w:val="333333"/>
                <w:spacing w:val="1"/>
                <w:sz w:val="22"/>
                <w:szCs w:val="22"/>
              </w:rPr>
              <w:t>i</w:t>
            </w:r>
            <w:r w:rsidRPr="00032039">
              <w:rPr>
                <w:rFonts w:ascii="Arial" w:hAnsi="Arial" w:eastAsia="Arial" w:cs="Arial"/>
                <w:color w:val="333333"/>
                <w:spacing w:val="2"/>
                <w:sz w:val="22"/>
                <w:szCs w:val="22"/>
              </w:rPr>
              <w:t>n</w:t>
            </w:r>
            <w:r w:rsidRPr="00032039">
              <w:rPr>
                <w:rFonts w:ascii="Arial" w:hAnsi="Arial" w:eastAsia="Arial" w:cs="Arial"/>
                <w:color w:val="333333"/>
                <w:sz w:val="22"/>
                <w:szCs w:val="22"/>
              </w:rPr>
              <w:t>g</w:t>
            </w:r>
            <w:r w:rsidRPr="00032039">
              <w:rPr>
                <w:rFonts w:ascii="Arial" w:hAnsi="Arial" w:eastAsia="Arial" w:cs="Arial"/>
                <w:color w:val="333333"/>
                <w:spacing w:val="-3"/>
                <w:sz w:val="22"/>
                <w:szCs w:val="22"/>
              </w:rPr>
              <w:t xml:space="preserve"> </w:t>
            </w:r>
            <w:r w:rsidRPr="00032039">
              <w:rPr>
                <w:rFonts w:ascii="Arial" w:hAnsi="Arial" w:eastAsia="Arial" w:cs="Arial"/>
                <w:color w:val="333333"/>
                <w:spacing w:val="-2"/>
                <w:sz w:val="22"/>
                <w:szCs w:val="22"/>
              </w:rPr>
              <w:t>e</w:t>
            </w:r>
            <w:r w:rsidRPr="00032039">
              <w:rPr>
                <w:rFonts w:ascii="Arial" w:hAnsi="Arial" w:eastAsia="Arial" w:cs="Arial"/>
                <w:color w:val="333333"/>
                <w:spacing w:val="2"/>
                <w:sz w:val="22"/>
                <w:szCs w:val="22"/>
              </w:rPr>
              <w:t>n</w:t>
            </w:r>
            <w:r w:rsidRPr="00032039">
              <w:rPr>
                <w:rFonts w:ascii="Arial" w:hAnsi="Arial" w:eastAsia="Arial" w:cs="Arial"/>
                <w:color w:val="333333"/>
                <w:sz w:val="22"/>
                <w:szCs w:val="22"/>
              </w:rPr>
              <w:t>v</w:t>
            </w:r>
            <w:r w:rsidRPr="00032039">
              <w:rPr>
                <w:rFonts w:ascii="Arial" w:hAnsi="Arial" w:eastAsia="Arial" w:cs="Arial"/>
                <w:color w:val="333333"/>
                <w:spacing w:val="1"/>
                <w:sz w:val="22"/>
                <w:szCs w:val="22"/>
              </w:rPr>
              <w:t>i</w:t>
            </w:r>
            <w:r w:rsidRPr="00032039">
              <w:rPr>
                <w:rFonts w:ascii="Arial" w:hAnsi="Arial" w:eastAsia="Arial" w:cs="Arial"/>
                <w:color w:val="333333"/>
                <w:spacing w:val="-3"/>
                <w:sz w:val="22"/>
                <w:szCs w:val="22"/>
              </w:rPr>
              <w:t>r</w:t>
            </w:r>
            <w:r w:rsidRPr="00032039">
              <w:rPr>
                <w:rFonts w:ascii="Arial" w:hAnsi="Arial" w:eastAsia="Arial" w:cs="Arial"/>
                <w:color w:val="333333"/>
                <w:spacing w:val="2"/>
                <w:sz w:val="22"/>
                <w:szCs w:val="22"/>
              </w:rPr>
              <w:t>o</w:t>
            </w:r>
            <w:r w:rsidRPr="00032039">
              <w:rPr>
                <w:rFonts w:ascii="Arial" w:hAnsi="Arial" w:eastAsia="Arial" w:cs="Arial"/>
                <w:color w:val="333333"/>
                <w:spacing w:val="-2"/>
                <w:sz w:val="22"/>
                <w:szCs w:val="22"/>
              </w:rPr>
              <w:t>n</w:t>
            </w:r>
            <w:r w:rsidRPr="00032039">
              <w:rPr>
                <w:rFonts w:ascii="Arial" w:hAnsi="Arial" w:eastAsia="Arial" w:cs="Arial"/>
                <w:color w:val="333333"/>
                <w:spacing w:val="2"/>
                <w:sz w:val="22"/>
                <w:szCs w:val="22"/>
              </w:rPr>
              <w:t>m</w:t>
            </w:r>
            <w:r w:rsidRPr="00032039">
              <w:rPr>
                <w:rFonts w:ascii="Arial" w:hAnsi="Arial" w:eastAsia="Arial" w:cs="Arial"/>
                <w:color w:val="333333"/>
                <w:spacing w:val="-2"/>
                <w:sz w:val="22"/>
                <w:szCs w:val="22"/>
              </w:rPr>
              <w:t>e</w:t>
            </w:r>
            <w:r w:rsidRPr="00032039">
              <w:rPr>
                <w:rFonts w:ascii="Arial" w:hAnsi="Arial" w:eastAsia="Arial" w:cs="Arial"/>
                <w:color w:val="333333"/>
                <w:spacing w:val="2"/>
                <w:sz w:val="22"/>
                <w:szCs w:val="22"/>
              </w:rPr>
              <w:t>n</w:t>
            </w:r>
            <w:r w:rsidRPr="00032039">
              <w:rPr>
                <w:rFonts w:ascii="Arial" w:hAnsi="Arial" w:eastAsia="Arial" w:cs="Arial"/>
                <w:color w:val="333333"/>
                <w:sz w:val="22"/>
                <w:szCs w:val="22"/>
              </w:rPr>
              <w:t>t</w:t>
            </w:r>
            <w:r w:rsidRPr="00032039">
              <w:rPr>
                <w:rFonts w:ascii="Arial" w:hAnsi="Arial" w:eastAsia="Arial" w:cs="Arial"/>
                <w:color w:val="333333"/>
                <w:spacing w:val="-2"/>
                <w:sz w:val="22"/>
                <w:szCs w:val="22"/>
              </w:rPr>
              <w:t xml:space="preserve"> </w:t>
            </w:r>
            <w:r w:rsidRPr="00032039">
              <w:rPr>
                <w:rFonts w:ascii="Arial" w:hAnsi="Arial" w:eastAsia="Arial" w:cs="Arial"/>
                <w:color w:val="333333"/>
                <w:spacing w:val="2"/>
                <w:sz w:val="22"/>
                <w:szCs w:val="22"/>
              </w:rPr>
              <w:t>(re</w:t>
            </w:r>
            <w:r w:rsidRPr="00032039">
              <w:rPr>
                <w:rFonts w:ascii="Arial" w:hAnsi="Arial" w:eastAsia="Arial" w:cs="Arial"/>
                <w:color w:val="333333"/>
                <w:spacing w:val="-1"/>
                <w:sz w:val="22"/>
                <w:szCs w:val="22"/>
              </w:rPr>
              <w:t>f</w:t>
            </w:r>
            <w:r w:rsidRPr="00032039">
              <w:rPr>
                <w:rFonts w:ascii="Arial" w:hAnsi="Arial" w:eastAsia="Arial" w:cs="Arial"/>
                <w:color w:val="333333"/>
                <w:sz w:val="22"/>
                <w:szCs w:val="22"/>
              </w:rPr>
              <w:t>.</w:t>
            </w:r>
            <w:r w:rsidRPr="00032039">
              <w:rPr>
                <w:rFonts w:ascii="Arial" w:hAnsi="Arial" w:eastAsia="Arial" w:cs="Arial"/>
                <w:color w:val="333333"/>
                <w:spacing w:val="-7"/>
                <w:sz w:val="22"/>
                <w:szCs w:val="22"/>
              </w:rPr>
              <w:t xml:space="preserve"> </w:t>
            </w:r>
            <w:r w:rsidRPr="00032039">
              <w:rPr>
                <w:rFonts w:ascii="Arial" w:hAnsi="Arial" w:eastAsia="Arial" w:cs="Arial"/>
                <w:color w:val="333333"/>
                <w:spacing w:val="-2"/>
                <w:sz w:val="22"/>
                <w:szCs w:val="22"/>
              </w:rPr>
              <w:t>B</w:t>
            </w:r>
            <w:r w:rsidRPr="00032039">
              <w:rPr>
                <w:rFonts w:ascii="Arial" w:hAnsi="Arial" w:eastAsia="Arial" w:cs="Arial"/>
                <w:color w:val="333333"/>
                <w:spacing w:val="2"/>
                <w:sz w:val="22"/>
                <w:szCs w:val="22"/>
              </w:rPr>
              <w:t>arra</w:t>
            </w:r>
            <w:r w:rsidRPr="00032039">
              <w:rPr>
                <w:rFonts w:ascii="Arial" w:hAnsi="Arial" w:eastAsia="Arial" w:cs="Arial"/>
                <w:color w:val="333333"/>
                <w:spacing w:val="-2"/>
                <w:sz w:val="22"/>
                <w:szCs w:val="22"/>
              </w:rPr>
              <w:t>ga</w:t>
            </w:r>
            <w:r w:rsidRPr="00032039">
              <w:rPr>
                <w:rFonts w:ascii="Arial" w:hAnsi="Arial" w:eastAsia="Arial" w:cs="Arial"/>
                <w:color w:val="333333"/>
                <w:spacing w:val="2"/>
                <w:sz w:val="22"/>
                <w:szCs w:val="22"/>
              </w:rPr>
              <w:t>n</w:t>
            </w:r>
            <w:r w:rsidRPr="00032039">
              <w:rPr>
                <w:rFonts w:ascii="Arial" w:hAnsi="Arial" w:eastAsia="Arial" w:cs="Arial"/>
                <w:color w:val="333333"/>
                <w:spacing w:val="-2"/>
                <w:sz w:val="22"/>
                <w:szCs w:val="22"/>
              </w:rPr>
              <w:t>'</w:t>
            </w:r>
            <w:r w:rsidRPr="00032039">
              <w:rPr>
                <w:rFonts w:ascii="Arial" w:hAnsi="Arial" w:eastAsia="Arial" w:cs="Arial"/>
                <w:color w:val="333333"/>
                <w:sz w:val="22"/>
                <w:szCs w:val="22"/>
              </w:rPr>
              <w:t xml:space="preserve">s </w:t>
            </w:r>
            <w:r w:rsidRPr="00032039">
              <w:rPr>
                <w:rFonts w:ascii="Arial" w:hAnsi="Arial" w:eastAsia="Arial" w:cs="Arial"/>
                <w:color w:val="333333"/>
                <w:spacing w:val="2"/>
                <w:sz w:val="22"/>
                <w:szCs w:val="22"/>
              </w:rPr>
              <w:t>de</w:t>
            </w:r>
            <w:r w:rsidRPr="00032039">
              <w:rPr>
                <w:rFonts w:ascii="Arial" w:hAnsi="Arial" w:eastAsia="Arial" w:cs="Arial"/>
                <w:color w:val="333333"/>
                <w:spacing w:val="-1"/>
                <w:sz w:val="22"/>
                <w:szCs w:val="22"/>
              </w:rPr>
              <w:t>f</w:t>
            </w:r>
            <w:r w:rsidRPr="00032039">
              <w:rPr>
                <w:rFonts w:ascii="Arial" w:hAnsi="Arial" w:eastAsia="Arial" w:cs="Arial"/>
                <w:color w:val="333333"/>
                <w:spacing w:val="-4"/>
                <w:sz w:val="22"/>
                <w:szCs w:val="22"/>
              </w:rPr>
              <w:t>i</w:t>
            </w:r>
            <w:r w:rsidRPr="00032039">
              <w:rPr>
                <w:rFonts w:ascii="Arial" w:hAnsi="Arial" w:eastAsia="Arial" w:cs="Arial"/>
                <w:color w:val="333333"/>
                <w:spacing w:val="2"/>
                <w:sz w:val="22"/>
                <w:szCs w:val="22"/>
              </w:rPr>
              <w:t>n</w:t>
            </w:r>
            <w:r w:rsidRPr="00032039">
              <w:rPr>
                <w:rFonts w:ascii="Arial" w:hAnsi="Arial" w:eastAsia="Arial" w:cs="Arial"/>
                <w:color w:val="333333"/>
                <w:spacing w:val="1"/>
                <w:sz w:val="22"/>
                <w:szCs w:val="22"/>
              </w:rPr>
              <w:t>i</w:t>
            </w:r>
            <w:r w:rsidRPr="00032039">
              <w:rPr>
                <w:rFonts w:ascii="Arial" w:hAnsi="Arial" w:eastAsia="Arial" w:cs="Arial"/>
                <w:color w:val="333333"/>
                <w:spacing w:val="-1"/>
                <w:sz w:val="22"/>
                <w:szCs w:val="22"/>
              </w:rPr>
              <w:t>t</w:t>
            </w:r>
            <w:r w:rsidRPr="00032039">
              <w:rPr>
                <w:rFonts w:ascii="Arial" w:hAnsi="Arial" w:eastAsia="Arial" w:cs="Arial"/>
                <w:color w:val="333333"/>
                <w:spacing w:val="1"/>
                <w:sz w:val="22"/>
                <w:szCs w:val="22"/>
              </w:rPr>
              <w:t>i</w:t>
            </w:r>
            <w:r w:rsidRPr="00032039">
              <w:rPr>
                <w:rFonts w:ascii="Arial" w:hAnsi="Arial" w:eastAsia="Arial" w:cs="Arial"/>
                <w:color w:val="333333"/>
                <w:spacing w:val="-2"/>
                <w:sz w:val="22"/>
                <w:szCs w:val="22"/>
              </w:rPr>
              <w:t>o</w:t>
            </w:r>
            <w:r w:rsidRPr="00032039">
              <w:rPr>
                <w:rFonts w:ascii="Arial" w:hAnsi="Arial" w:eastAsia="Arial" w:cs="Arial"/>
                <w:color w:val="333333"/>
                <w:sz w:val="22"/>
                <w:szCs w:val="22"/>
              </w:rPr>
              <w:t>n</w:t>
            </w:r>
            <w:r w:rsidRPr="00032039">
              <w:rPr>
                <w:rFonts w:ascii="Arial" w:hAnsi="Arial" w:eastAsia="Arial" w:cs="Arial"/>
                <w:color w:val="333333"/>
                <w:spacing w:val="2"/>
                <w:sz w:val="22"/>
                <w:szCs w:val="22"/>
              </w:rPr>
              <w:t xml:space="preserve"> </w:t>
            </w:r>
            <w:r w:rsidRPr="00032039">
              <w:rPr>
                <w:rFonts w:ascii="Arial" w:hAnsi="Arial" w:eastAsia="Arial" w:cs="Arial"/>
                <w:color w:val="333333"/>
                <w:sz w:val="22"/>
                <w:szCs w:val="22"/>
              </w:rPr>
              <w:t>c</w:t>
            </w:r>
            <w:r w:rsidRPr="00032039">
              <w:rPr>
                <w:rFonts w:ascii="Arial" w:hAnsi="Arial" w:eastAsia="Arial" w:cs="Arial"/>
                <w:color w:val="333333"/>
                <w:spacing w:val="1"/>
                <w:sz w:val="22"/>
                <w:szCs w:val="22"/>
              </w:rPr>
              <w:t>i</w:t>
            </w:r>
            <w:r w:rsidRPr="00032039">
              <w:rPr>
                <w:rFonts w:ascii="Arial" w:hAnsi="Arial" w:eastAsia="Arial" w:cs="Arial"/>
                <w:color w:val="333333"/>
                <w:spacing w:val="-1"/>
                <w:sz w:val="22"/>
                <w:szCs w:val="22"/>
              </w:rPr>
              <w:t>t</w:t>
            </w:r>
            <w:r w:rsidRPr="00032039">
              <w:rPr>
                <w:rFonts w:ascii="Arial" w:hAnsi="Arial" w:eastAsia="Arial" w:cs="Arial"/>
                <w:color w:val="333333"/>
                <w:spacing w:val="-2"/>
                <w:sz w:val="22"/>
                <w:szCs w:val="22"/>
              </w:rPr>
              <w:t>e</w:t>
            </w:r>
            <w:r w:rsidRPr="00032039">
              <w:rPr>
                <w:rFonts w:ascii="Arial" w:hAnsi="Arial" w:eastAsia="Arial" w:cs="Arial"/>
                <w:color w:val="333333"/>
                <w:sz w:val="22"/>
                <w:szCs w:val="22"/>
              </w:rPr>
              <w:t>d</w:t>
            </w:r>
            <w:r w:rsidRPr="00032039">
              <w:rPr>
                <w:rFonts w:ascii="Arial" w:hAnsi="Arial" w:eastAsia="Arial" w:cs="Arial"/>
                <w:color w:val="333333"/>
                <w:spacing w:val="2"/>
                <w:sz w:val="22"/>
                <w:szCs w:val="22"/>
              </w:rPr>
              <w:t xml:space="preserve"> </w:t>
            </w:r>
            <w:r w:rsidRPr="00032039">
              <w:rPr>
                <w:rFonts w:ascii="Arial" w:hAnsi="Arial" w:eastAsia="Arial" w:cs="Arial"/>
                <w:color w:val="333333"/>
                <w:spacing w:val="1"/>
                <w:sz w:val="22"/>
                <w:szCs w:val="22"/>
              </w:rPr>
              <w:t>i</w:t>
            </w:r>
            <w:r w:rsidRPr="00032039">
              <w:rPr>
                <w:rFonts w:ascii="Arial" w:hAnsi="Arial" w:eastAsia="Arial" w:cs="Arial"/>
                <w:color w:val="333333"/>
                <w:sz w:val="22"/>
                <w:szCs w:val="22"/>
              </w:rPr>
              <w:t>n</w:t>
            </w:r>
            <w:r w:rsidRPr="00032039">
              <w:rPr>
                <w:rFonts w:ascii="Arial" w:hAnsi="Arial" w:eastAsia="Arial" w:cs="Arial"/>
                <w:color w:val="333333"/>
                <w:spacing w:val="2"/>
                <w:sz w:val="22"/>
                <w:szCs w:val="22"/>
              </w:rPr>
              <w:t xml:space="preserve"> </w:t>
            </w:r>
            <w:r w:rsidRPr="00032039">
              <w:rPr>
                <w:rFonts w:ascii="Arial" w:hAnsi="Arial" w:eastAsia="Arial" w:cs="Arial"/>
                <w:color w:val="333333"/>
                <w:sz w:val="22"/>
                <w:szCs w:val="22"/>
              </w:rPr>
              <w:t>F</w:t>
            </w:r>
            <w:r w:rsidRPr="00032039">
              <w:rPr>
                <w:rFonts w:ascii="Arial" w:hAnsi="Arial" w:eastAsia="Arial" w:cs="Arial"/>
                <w:color w:val="333333"/>
                <w:spacing w:val="-3"/>
                <w:sz w:val="22"/>
                <w:szCs w:val="22"/>
              </w:rPr>
              <w:t>l</w:t>
            </w:r>
            <w:r w:rsidRPr="00032039">
              <w:rPr>
                <w:rFonts w:ascii="Arial" w:hAnsi="Arial" w:eastAsia="Arial" w:cs="Arial"/>
                <w:color w:val="333333"/>
                <w:spacing w:val="2"/>
                <w:sz w:val="22"/>
                <w:szCs w:val="22"/>
              </w:rPr>
              <w:t>a</w:t>
            </w:r>
            <w:r w:rsidRPr="00032039">
              <w:rPr>
                <w:rFonts w:ascii="Arial" w:hAnsi="Arial" w:eastAsia="Arial" w:cs="Arial"/>
                <w:color w:val="333333"/>
                <w:spacing w:val="-2"/>
                <w:sz w:val="22"/>
                <w:szCs w:val="22"/>
              </w:rPr>
              <w:t>n</w:t>
            </w:r>
            <w:r w:rsidRPr="00032039">
              <w:rPr>
                <w:rFonts w:ascii="Arial" w:hAnsi="Arial" w:eastAsia="Arial" w:cs="Arial"/>
                <w:color w:val="333333"/>
                <w:spacing w:val="2"/>
                <w:sz w:val="22"/>
                <w:szCs w:val="22"/>
              </w:rPr>
              <w:t>a</w:t>
            </w:r>
            <w:r w:rsidRPr="00032039">
              <w:rPr>
                <w:rFonts w:ascii="Arial" w:hAnsi="Arial" w:eastAsia="Arial" w:cs="Arial"/>
                <w:color w:val="333333"/>
                <w:spacing w:val="-2"/>
                <w:sz w:val="22"/>
                <w:szCs w:val="22"/>
              </w:rPr>
              <w:t>ga</w:t>
            </w:r>
            <w:r w:rsidRPr="00032039">
              <w:rPr>
                <w:rFonts w:ascii="Arial" w:hAnsi="Arial" w:eastAsia="Arial" w:cs="Arial"/>
                <w:color w:val="333333"/>
                <w:sz w:val="22"/>
                <w:szCs w:val="22"/>
              </w:rPr>
              <w:t>n</w:t>
            </w:r>
            <w:r w:rsidRPr="00032039">
              <w:rPr>
                <w:rFonts w:ascii="Arial" w:hAnsi="Arial" w:eastAsia="Arial" w:cs="Arial"/>
                <w:color w:val="333333"/>
                <w:spacing w:val="2"/>
                <w:sz w:val="22"/>
                <w:szCs w:val="22"/>
              </w:rPr>
              <w:t xml:space="preserve"> e</w:t>
            </w:r>
            <w:r w:rsidRPr="00032039">
              <w:rPr>
                <w:rFonts w:ascii="Arial" w:hAnsi="Arial" w:eastAsia="Arial" w:cs="Arial"/>
                <w:color w:val="333333"/>
                <w:sz w:val="22"/>
                <w:szCs w:val="22"/>
              </w:rPr>
              <w:t>t</w:t>
            </w:r>
            <w:r w:rsidRPr="00032039">
              <w:rPr>
                <w:rFonts w:ascii="Arial" w:hAnsi="Arial" w:eastAsia="Arial" w:cs="Arial"/>
                <w:color w:val="333333"/>
                <w:spacing w:val="-2"/>
                <w:sz w:val="22"/>
                <w:szCs w:val="22"/>
              </w:rPr>
              <w:t xml:space="preserve"> </w:t>
            </w:r>
            <w:r w:rsidRPr="00032039">
              <w:rPr>
                <w:rFonts w:ascii="Arial" w:hAnsi="Arial" w:eastAsia="Arial" w:cs="Arial"/>
                <w:color w:val="333333"/>
                <w:spacing w:val="2"/>
                <w:sz w:val="22"/>
                <w:szCs w:val="22"/>
              </w:rPr>
              <w:t>a</w:t>
            </w:r>
            <w:r w:rsidRPr="00032039">
              <w:rPr>
                <w:rFonts w:ascii="Arial" w:hAnsi="Arial" w:eastAsia="Arial" w:cs="Arial"/>
                <w:color w:val="333333"/>
                <w:spacing w:val="1"/>
                <w:sz w:val="22"/>
                <w:szCs w:val="22"/>
              </w:rPr>
              <w:t>l</w:t>
            </w:r>
            <w:r w:rsidRPr="00032039">
              <w:rPr>
                <w:rFonts w:ascii="Arial" w:hAnsi="Arial" w:eastAsia="Arial" w:cs="Arial"/>
                <w:color w:val="333333"/>
                <w:sz w:val="22"/>
                <w:szCs w:val="22"/>
              </w:rPr>
              <w:t>,</w:t>
            </w:r>
            <w:r w:rsidRPr="00032039">
              <w:rPr>
                <w:rFonts w:ascii="Arial" w:hAnsi="Arial" w:eastAsia="Arial" w:cs="Arial"/>
                <w:color w:val="333333"/>
                <w:spacing w:val="-2"/>
                <w:sz w:val="22"/>
                <w:szCs w:val="22"/>
              </w:rPr>
              <w:t xml:space="preserve"> 2</w:t>
            </w:r>
            <w:r w:rsidRPr="00032039">
              <w:rPr>
                <w:rFonts w:ascii="Arial" w:hAnsi="Arial" w:eastAsia="Arial" w:cs="Arial"/>
                <w:color w:val="333333"/>
                <w:spacing w:val="2"/>
                <w:sz w:val="22"/>
                <w:szCs w:val="22"/>
              </w:rPr>
              <w:t>0</w:t>
            </w:r>
            <w:r w:rsidRPr="00032039">
              <w:rPr>
                <w:rFonts w:ascii="Arial" w:hAnsi="Arial" w:eastAsia="Arial" w:cs="Arial"/>
                <w:color w:val="333333"/>
                <w:spacing w:val="-2"/>
                <w:sz w:val="22"/>
                <w:szCs w:val="22"/>
              </w:rPr>
              <w:t>0</w:t>
            </w:r>
            <w:r w:rsidRPr="00032039">
              <w:rPr>
                <w:rFonts w:ascii="Arial" w:hAnsi="Arial" w:eastAsia="Arial" w:cs="Arial"/>
                <w:color w:val="333333"/>
                <w:spacing w:val="2"/>
                <w:sz w:val="22"/>
                <w:szCs w:val="22"/>
              </w:rPr>
              <w:t>3</w:t>
            </w:r>
            <w:r w:rsidRPr="00032039">
              <w:rPr>
                <w:rFonts w:ascii="Arial" w:hAnsi="Arial" w:eastAsia="Arial" w:cs="Arial"/>
                <w:color w:val="333333"/>
                <w:sz w:val="22"/>
                <w:szCs w:val="22"/>
              </w:rPr>
              <w:t>,</w:t>
            </w:r>
            <w:r w:rsidRPr="00032039">
              <w:rPr>
                <w:rFonts w:ascii="Arial" w:hAnsi="Arial" w:eastAsia="Arial" w:cs="Arial"/>
                <w:color w:val="333333"/>
                <w:spacing w:val="-2"/>
                <w:sz w:val="22"/>
                <w:szCs w:val="22"/>
              </w:rPr>
              <w:t xml:space="preserve"> </w:t>
            </w:r>
            <w:r w:rsidRPr="00032039">
              <w:rPr>
                <w:rFonts w:ascii="Arial" w:hAnsi="Arial" w:eastAsia="Arial" w:cs="Arial"/>
                <w:color w:val="333333"/>
                <w:sz w:val="22"/>
                <w:szCs w:val="22"/>
              </w:rPr>
              <w:t>p</w:t>
            </w:r>
            <w:r w:rsidRPr="00032039">
              <w:rPr>
                <w:rFonts w:ascii="Arial" w:hAnsi="Arial" w:eastAsia="Arial" w:cs="Arial"/>
                <w:color w:val="333333"/>
                <w:spacing w:val="2"/>
                <w:sz w:val="22"/>
                <w:szCs w:val="22"/>
              </w:rPr>
              <w:t xml:space="preserve"> </w:t>
            </w:r>
            <w:r w:rsidRPr="00032039">
              <w:rPr>
                <w:rFonts w:ascii="Arial" w:hAnsi="Arial" w:eastAsia="Arial" w:cs="Arial"/>
                <w:color w:val="333333"/>
                <w:spacing w:val="-2"/>
                <w:sz w:val="22"/>
                <w:szCs w:val="22"/>
              </w:rPr>
              <w:t>4</w:t>
            </w:r>
            <w:r w:rsidRPr="00032039">
              <w:rPr>
                <w:rFonts w:ascii="Arial" w:hAnsi="Arial" w:eastAsia="Arial" w:cs="Arial"/>
                <w:color w:val="333333"/>
                <w:spacing w:val="2"/>
                <w:sz w:val="22"/>
                <w:szCs w:val="22"/>
              </w:rPr>
              <w:t>9</w:t>
            </w:r>
            <w:r w:rsidRPr="00032039">
              <w:rPr>
                <w:rFonts w:ascii="Arial" w:hAnsi="Arial" w:eastAsia="Arial" w:cs="Arial"/>
                <w:color w:val="333333"/>
                <w:spacing w:val="-2"/>
                <w:sz w:val="22"/>
                <w:szCs w:val="22"/>
              </w:rPr>
              <w:t>7</w:t>
            </w:r>
            <w:r w:rsidRPr="00032039">
              <w:rPr>
                <w:rFonts w:ascii="Arial" w:hAnsi="Arial" w:eastAsia="Arial" w:cs="Arial"/>
                <w:color w:val="333333"/>
                <w:spacing w:val="2"/>
                <w:sz w:val="22"/>
                <w:szCs w:val="22"/>
              </w:rPr>
              <w:t>)</w:t>
            </w:r>
            <w:r w:rsidRPr="00032039">
              <w:rPr>
                <w:rFonts w:ascii="Arial" w:hAnsi="Arial" w:eastAsia="Arial" w:cs="Arial"/>
                <w:color w:val="333333"/>
                <w:sz w:val="22"/>
                <w:szCs w:val="22"/>
              </w:rPr>
              <w:t>.</w:t>
            </w:r>
          </w:p>
          <w:p w:rsidRPr="00A00E73" w:rsidR="00B31B36" w:rsidP="00A00E73" w:rsidRDefault="00B31B36" w14:paraId="567000DB" w14:textId="3CD9F78E">
            <w:pPr>
              <w:spacing w:line="276" w:lineRule="auto"/>
              <w:rPr>
                <w:rFonts w:ascii="Arial" w:hAnsi="Arial" w:eastAsia="Arial" w:cs="Arial"/>
                <w:sz w:val="10"/>
                <w:szCs w:val="10"/>
              </w:rPr>
            </w:pPr>
          </w:p>
        </w:tc>
      </w:tr>
      <w:tr w:rsidR="00884312" w:rsidTr="00147600" w14:paraId="07E27C01" w14:textId="77777777">
        <w:tc>
          <w:tcPr>
            <w:tcW w:w="2715" w:type="dxa"/>
          </w:tcPr>
          <w:p w:rsidR="00884312" w:rsidP="00910AED" w:rsidRDefault="00147600" w14:paraId="05F219FC" w14:textId="444DBADF">
            <w:pPr>
              <w:spacing w:line="276" w:lineRule="auto"/>
              <w:rPr>
                <w:rFonts w:ascii="Arial" w:hAnsi="Arial" w:eastAsia="Arial" w:cs="Arial"/>
                <w:sz w:val="22"/>
                <w:szCs w:val="22"/>
              </w:rPr>
            </w:pPr>
            <w:r w:rsidRPr="00032039">
              <w:rPr>
                <w:rFonts w:ascii="Arial" w:hAnsi="Arial" w:eastAsia="Arial" w:cs="Arial"/>
                <w:b/>
                <w:spacing w:val="2"/>
                <w:sz w:val="22"/>
                <w:szCs w:val="22"/>
              </w:rPr>
              <w:t>M</w:t>
            </w:r>
            <w:r w:rsidRPr="00032039">
              <w:rPr>
                <w:rFonts w:ascii="Arial" w:hAnsi="Arial" w:eastAsia="Arial" w:cs="Arial"/>
                <w:b/>
                <w:spacing w:val="-2"/>
                <w:sz w:val="22"/>
                <w:szCs w:val="22"/>
              </w:rPr>
              <w:t>S</w:t>
            </w:r>
            <w:r w:rsidRPr="00032039">
              <w:rPr>
                <w:rFonts w:ascii="Arial" w:hAnsi="Arial" w:eastAsia="Arial" w:cs="Arial"/>
                <w:b/>
                <w:sz w:val="22"/>
                <w:szCs w:val="22"/>
              </w:rPr>
              <w:t>I</w:t>
            </w:r>
            <w:r w:rsidRPr="00032039">
              <w:rPr>
                <w:rFonts w:ascii="Arial" w:hAnsi="Arial" w:eastAsia="Arial" w:cs="Arial"/>
                <w:b/>
                <w:spacing w:val="-2"/>
                <w:sz w:val="22"/>
                <w:szCs w:val="22"/>
              </w:rPr>
              <w:t xml:space="preserve"> </w:t>
            </w:r>
            <w:r w:rsidRPr="00032039">
              <w:rPr>
                <w:rFonts w:ascii="Arial" w:hAnsi="Arial" w:eastAsia="Arial" w:cs="Arial"/>
                <w:b/>
                <w:sz w:val="22"/>
                <w:szCs w:val="22"/>
              </w:rPr>
              <w:t xml:space="preserve">- </w:t>
            </w:r>
            <w:r w:rsidRPr="00032039">
              <w:rPr>
                <w:rFonts w:ascii="Arial" w:hAnsi="Arial" w:eastAsia="Arial" w:cs="Arial"/>
                <w:b/>
                <w:spacing w:val="2"/>
                <w:sz w:val="22"/>
                <w:szCs w:val="22"/>
              </w:rPr>
              <w:t>M</w:t>
            </w:r>
            <w:r w:rsidRPr="00032039">
              <w:rPr>
                <w:rFonts w:ascii="Arial" w:hAnsi="Arial" w:eastAsia="Arial" w:cs="Arial"/>
                <w:b/>
                <w:sz w:val="22"/>
                <w:szCs w:val="22"/>
              </w:rPr>
              <w:t>ul</w:t>
            </w:r>
            <w:r w:rsidRPr="00032039">
              <w:rPr>
                <w:rFonts w:ascii="Arial" w:hAnsi="Arial" w:eastAsia="Arial" w:cs="Arial"/>
                <w:b/>
                <w:spacing w:val="1"/>
                <w:sz w:val="22"/>
                <w:szCs w:val="22"/>
              </w:rPr>
              <w:t>t</w:t>
            </w:r>
            <w:r w:rsidRPr="00032039">
              <w:rPr>
                <w:rFonts w:ascii="Arial" w:hAnsi="Arial" w:eastAsia="Arial" w:cs="Arial"/>
                <w:b/>
                <w:sz w:val="22"/>
                <w:szCs w:val="22"/>
              </w:rPr>
              <w:t>i</w:t>
            </w:r>
            <w:r w:rsidRPr="00032039">
              <w:rPr>
                <w:rFonts w:ascii="Arial" w:hAnsi="Arial" w:eastAsia="Arial" w:cs="Arial"/>
                <w:b/>
                <w:spacing w:val="2"/>
                <w:sz w:val="22"/>
                <w:szCs w:val="22"/>
              </w:rPr>
              <w:t>-se</w:t>
            </w:r>
            <w:r w:rsidRPr="00032039">
              <w:rPr>
                <w:rFonts w:ascii="Arial" w:hAnsi="Arial" w:eastAsia="Arial" w:cs="Arial"/>
                <w:b/>
                <w:spacing w:val="-4"/>
                <w:sz w:val="22"/>
                <w:szCs w:val="22"/>
              </w:rPr>
              <w:t>n</w:t>
            </w:r>
            <w:r w:rsidRPr="00032039">
              <w:rPr>
                <w:rFonts w:ascii="Arial" w:hAnsi="Arial" w:eastAsia="Arial" w:cs="Arial"/>
                <w:b/>
                <w:spacing w:val="2"/>
                <w:sz w:val="22"/>
                <w:szCs w:val="22"/>
              </w:rPr>
              <w:t>s</w:t>
            </w:r>
            <w:r w:rsidRPr="00032039">
              <w:rPr>
                <w:rFonts w:ascii="Arial" w:hAnsi="Arial" w:eastAsia="Arial" w:cs="Arial"/>
                <w:b/>
                <w:sz w:val="22"/>
                <w:szCs w:val="22"/>
              </w:rPr>
              <w:t>ory</w:t>
            </w:r>
            <w:r w:rsidRPr="00032039">
              <w:rPr>
                <w:rFonts w:ascii="Arial" w:hAnsi="Arial" w:eastAsia="Arial" w:cs="Arial"/>
                <w:b/>
                <w:spacing w:val="-1"/>
                <w:sz w:val="22"/>
                <w:szCs w:val="22"/>
              </w:rPr>
              <w:t xml:space="preserve"> i</w:t>
            </w:r>
            <w:r w:rsidRPr="00032039">
              <w:rPr>
                <w:rFonts w:ascii="Arial" w:hAnsi="Arial" w:eastAsia="Arial" w:cs="Arial"/>
                <w:b/>
                <w:sz w:val="22"/>
                <w:szCs w:val="22"/>
              </w:rPr>
              <w:t>mp</w:t>
            </w:r>
            <w:r w:rsidRPr="00032039">
              <w:rPr>
                <w:rFonts w:ascii="Arial" w:hAnsi="Arial" w:eastAsia="Arial" w:cs="Arial"/>
                <w:b/>
                <w:spacing w:val="2"/>
                <w:sz w:val="22"/>
                <w:szCs w:val="22"/>
              </w:rPr>
              <w:t>a</w:t>
            </w:r>
            <w:r w:rsidRPr="00032039">
              <w:rPr>
                <w:rFonts w:ascii="Arial" w:hAnsi="Arial" w:eastAsia="Arial" w:cs="Arial"/>
                <w:b/>
                <w:spacing w:val="-1"/>
                <w:sz w:val="22"/>
                <w:szCs w:val="22"/>
              </w:rPr>
              <w:t>i</w:t>
            </w:r>
            <w:r w:rsidRPr="00032039">
              <w:rPr>
                <w:rFonts w:ascii="Arial" w:hAnsi="Arial" w:eastAsia="Arial" w:cs="Arial"/>
                <w:b/>
                <w:sz w:val="22"/>
                <w:szCs w:val="22"/>
              </w:rPr>
              <w:t>r</w:t>
            </w:r>
            <w:r w:rsidRPr="00032039">
              <w:rPr>
                <w:rFonts w:ascii="Arial" w:hAnsi="Arial" w:eastAsia="Arial" w:cs="Arial"/>
                <w:b/>
                <w:spacing w:val="-1"/>
                <w:sz w:val="22"/>
                <w:szCs w:val="22"/>
              </w:rPr>
              <w:t>m</w:t>
            </w:r>
            <w:r w:rsidRPr="00032039">
              <w:rPr>
                <w:rFonts w:ascii="Arial" w:hAnsi="Arial" w:eastAsia="Arial" w:cs="Arial"/>
                <w:b/>
                <w:spacing w:val="2"/>
                <w:sz w:val="22"/>
                <w:szCs w:val="22"/>
              </w:rPr>
              <w:t>e</w:t>
            </w:r>
            <w:r w:rsidRPr="00032039">
              <w:rPr>
                <w:rFonts w:ascii="Arial" w:hAnsi="Arial" w:eastAsia="Arial" w:cs="Arial"/>
                <w:b/>
                <w:sz w:val="22"/>
                <w:szCs w:val="22"/>
              </w:rPr>
              <w:t>nt</w:t>
            </w:r>
          </w:p>
        </w:tc>
        <w:tc>
          <w:tcPr>
            <w:tcW w:w="7595" w:type="dxa"/>
          </w:tcPr>
          <w:p w:rsidRPr="004905CA" w:rsidR="00A00E73" w:rsidP="004905CA" w:rsidRDefault="00147600" w14:paraId="4F678B97" w14:textId="77777777">
            <w:pPr>
              <w:spacing w:line="276" w:lineRule="auto"/>
              <w:rPr>
                <w:rFonts w:ascii="Arial" w:hAnsi="Arial" w:cs="Arial"/>
              </w:rPr>
            </w:pPr>
            <w:r w:rsidRPr="004905CA">
              <w:rPr>
                <w:rFonts w:ascii="Arial" w:hAnsi="Arial" w:eastAsia="Arial" w:cs="Arial"/>
                <w:spacing w:val="1"/>
                <w:sz w:val="22"/>
                <w:szCs w:val="22"/>
              </w:rPr>
              <w:t>Cli</w:t>
            </w:r>
            <w:r w:rsidRPr="004905CA">
              <w:rPr>
                <w:rFonts w:ascii="Arial" w:hAnsi="Arial" w:eastAsia="Arial" w:cs="Arial"/>
                <w:spacing w:val="2"/>
                <w:sz w:val="22"/>
                <w:szCs w:val="22"/>
              </w:rPr>
              <w:t>n</w:t>
            </w:r>
            <w:r w:rsidRPr="004905CA">
              <w:rPr>
                <w:rFonts w:ascii="Arial" w:hAnsi="Arial" w:eastAsia="Arial" w:cs="Arial"/>
                <w:spacing w:val="1"/>
                <w:sz w:val="22"/>
                <w:szCs w:val="22"/>
              </w:rPr>
              <w:t>i</w:t>
            </w:r>
            <w:r w:rsidRPr="004905CA">
              <w:rPr>
                <w:rFonts w:ascii="Arial" w:hAnsi="Arial" w:eastAsia="Arial" w:cs="Arial"/>
                <w:spacing w:val="-5"/>
                <w:sz w:val="22"/>
                <w:szCs w:val="22"/>
              </w:rPr>
              <w:t>c</w:t>
            </w:r>
            <w:r w:rsidRPr="004905CA">
              <w:rPr>
                <w:rFonts w:ascii="Arial" w:hAnsi="Arial" w:eastAsia="Arial" w:cs="Arial"/>
                <w:spacing w:val="2"/>
                <w:sz w:val="22"/>
                <w:szCs w:val="22"/>
              </w:rPr>
              <w:t>a</w:t>
            </w:r>
            <w:r w:rsidRPr="004905CA">
              <w:rPr>
                <w:rFonts w:ascii="Arial" w:hAnsi="Arial" w:eastAsia="Arial" w:cs="Arial"/>
                <w:sz w:val="22"/>
                <w:szCs w:val="22"/>
              </w:rPr>
              <w:t xml:space="preserve">l </w:t>
            </w:r>
            <w:r w:rsidRPr="004905CA">
              <w:rPr>
                <w:rFonts w:ascii="Arial" w:hAnsi="Arial" w:eastAsia="Arial" w:cs="Arial"/>
                <w:spacing w:val="-2"/>
                <w:sz w:val="22"/>
                <w:szCs w:val="22"/>
              </w:rPr>
              <w:t>d</w:t>
            </w:r>
            <w:r w:rsidRPr="004905CA">
              <w:rPr>
                <w:rFonts w:ascii="Arial" w:hAnsi="Arial" w:eastAsia="Arial" w:cs="Arial"/>
                <w:spacing w:val="1"/>
                <w:sz w:val="22"/>
                <w:szCs w:val="22"/>
              </w:rPr>
              <w:t>i</w:t>
            </w:r>
            <w:r w:rsidRPr="004905CA">
              <w:rPr>
                <w:rFonts w:ascii="Arial" w:hAnsi="Arial" w:eastAsia="Arial" w:cs="Arial"/>
                <w:spacing w:val="2"/>
                <w:sz w:val="22"/>
                <w:szCs w:val="22"/>
              </w:rPr>
              <w:t>a</w:t>
            </w:r>
            <w:r w:rsidRPr="004905CA">
              <w:rPr>
                <w:rFonts w:ascii="Arial" w:hAnsi="Arial" w:eastAsia="Arial" w:cs="Arial"/>
                <w:spacing w:val="-2"/>
                <w:sz w:val="22"/>
                <w:szCs w:val="22"/>
              </w:rPr>
              <w:t>gn</w:t>
            </w:r>
            <w:r w:rsidRPr="004905CA">
              <w:rPr>
                <w:rFonts w:ascii="Arial" w:hAnsi="Arial" w:eastAsia="Arial" w:cs="Arial"/>
                <w:spacing w:val="2"/>
                <w:sz w:val="22"/>
                <w:szCs w:val="22"/>
              </w:rPr>
              <w:t>o</w:t>
            </w:r>
            <w:r w:rsidRPr="004905CA">
              <w:rPr>
                <w:rFonts w:ascii="Arial" w:hAnsi="Arial" w:eastAsia="Arial" w:cs="Arial"/>
                <w:sz w:val="22"/>
                <w:szCs w:val="22"/>
              </w:rPr>
              <w:t>s</w:t>
            </w:r>
            <w:r w:rsidRPr="004905CA">
              <w:rPr>
                <w:rFonts w:ascii="Arial" w:hAnsi="Arial" w:eastAsia="Arial" w:cs="Arial"/>
                <w:spacing w:val="1"/>
                <w:sz w:val="22"/>
                <w:szCs w:val="22"/>
              </w:rPr>
              <w:t>i</w:t>
            </w:r>
            <w:r w:rsidRPr="004905CA">
              <w:rPr>
                <w:rFonts w:ascii="Arial" w:hAnsi="Arial" w:eastAsia="Arial" w:cs="Arial"/>
                <w:sz w:val="22"/>
                <w:szCs w:val="22"/>
              </w:rPr>
              <w:t>s</w:t>
            </w:r>
            <w:r w:rsidRPr="004905CA">
              <w:rPr>
                <w:rFonts w:ascii="Arial" w:hAnsi="Arial" w:eastAsia="Arial" w:cs="Arial"/>
                <w:spacing w:val="-1"/>
                <w:sz w:val="22"/>
                <w:szCs w:val="22"/>
              </w:rPr>
              <w:t xml:space="preserve"> </w:t>
            </w:r>
            <w:r w:rsidRPr="004905CA">
              <w:rPr>
                <w:rFonts w:ascii="Arial" w:hAnsi="Arial" w:eastAsia="Arial" w:cs="Arial"/>
                <w:spacing w:val="2"/>
                <w:sz w:val="22"/>
                <w:szCs w:val="22"/>
              </w:rPr>
              <w:t>o</w:t>
            </w:r>
            <w:r w:rsidRPr="004905CA">
              <w:rPr>
                <w:rFonts w:ascii="Arial" w:hAnsi="Arial" w:eastAsia="Arial" w:cs="Arial"/>
                <w:sz w:val="22"/>
                <w:szCs w:val="22"/>
              </w:rPr>
              <w:t>f</w:t>
            </w:r>
            <w:r w:rsidRPr="004905CA">
              <w:rPr>
                <w:rFonts w:ascii="Arial" w:hAnsi="Arial" w:eastAsia="Arial" w:cs="Arial"/>
                <w:spacing w:val="-2"/>
                <w:sz w:val="22"/>
                <w:szCs w:val="22"/>
              </w:rPr>
              <w:t xml:space="preserve"> </w:t>
            </w:r>
            <w:r w:rsidRPr="004905CA">
              <w:rPr>
                <w:rFonts w:ascii="Arial" w:hAnsi="Arial" w:eastAsia="Arial" w:cs="Arial"/>
                <w:sz w:val="22"/>
                <w:szCs w:val="22"/>
              </w:rPr>
              <w:t>c</w:t>
            </w:r>
            <w:r w:rsidRPr="004905CA">
              <w:rPr>
                <w:rFonts w:ascii="Arial" w:hAnsi="Arial" w:eastAsia="Arial" w:cs="Arial"/>
                <w:spacing w:val="-2"/>
                <w:sz w:val="22"/>
                <w:szCs w:val="22"/>
              </w:rPr>
              <w:t>o</w:t>
            </w:r>
            <w:r w:rsidRPr="004905CA">
              <w:rPr>
                <w:rFonts w:ascii="Arial" w:hAnsi="Arial" w:eastAsia="Arial" w:cs="Arial"/>
                <w:spacing w:val="2"/>
                <w:sz w:val="22"/>
                <w:szCs w:val="22"/>
              </w:rPr>
              <w:t>m</w:t>
            </w:r>
            <w:r w:rsidRPr="004905CA">
              <w:rPr>
                <w:rFonts w:ascii="Arial" w:hAnsi="Arial" w:eastAsia="Arial" w:cs="Arial"/>
                <w:spacing w:val="-2"/>
                <w:sz w:val="22"/>
                <w:szCs w:val="22"/>
              </w:rPr>
              <w:t>b</w:t>
            </w:r>
            <w:r w:rsidRPr="004905CA">
              <w:rPr>
                <w:rFonts w:ascii="Arial" w:hAnsi="Arial" w:eastAsia="Arial" w:cs="Arial"/>
                <w:spacing w:val="1"/>
                <w:sz w:val="22"/>
                <w:szCs w:val="22"/>
              </w:rPr>
              <w:t>i</w:t>
            </w:r>
            <w:r w:rsidRPr="004905CA">
              <w:rPr>
                <w:rFonts w:ascii="Arial" w:hAnsi="Arial" w:eastAsia="Arial" w:cs="Arial"/>
                <w:spacing w:val="-2"/>
                <w:sz w:val="22"/>
                <w:szCs w:val="22"/>
              </w:rPr>
              <w:t>n</w:t>
            </w:r>
            <w:r w:rsidRPr="004905CA">
              <w:rPr>
                <w:rFonts w:ascii="Arial" w:hAnsi="Arial" w:eastAsia="Arial" w:cs="Arial"/>
                <w:spacing w:val="2"/>
                <w:sz w:val="22"/>
                <w:szCs w:val="22"/>
              </w:rPr>
              <w:t>e</w:t>
            </w:r>
            <w:r w:rsidRPr="004905CA">
              <w:rPr>
                <w:rFonts w:ascii="Arial" w:hAnsi="Arial" w:eastAsia="Arial" w:cs="Arial"/>
                <w:sz w:val="22"/>
                <w:szCs w:val="22"/>
              </w:rPr>
              <w:t>d</w:t>
            </w:r>
            <w:r w:rsidRPr="004905CA">
              <w:rPr>
                <w:rFonts w:ascii="Arial" w:hAnsi="Arial" w:eastAsia="Arial" w:cs="Arial"/>
                <w:spacing w:val="2"/>
                <w:sz w:val="22"/>
                <w:szCs w:val="22"/>
              </w:rPr>
              <w:t xml:space="preserve"> </w:t>
            </w:r>
            <w:r w:rsidRPr="004905CA">
              <w:rPr>
                <w:rFonts w:ascii="Arial" w:hAnsi="Arial" w:eastAsia="Arial" w:cs="Arial"/>
                <w:sz w:val="22"/>
                <w:szCs w:val="22"/>
              </w:rPr>
              <w:t>v</w:t>
            </w:r>
            <w:r w:rsidRPr="004905CA">
              <w:rPr>
                <w:rFonts w:ascii="Arial" w:hAnsi="Arial" w:eastAsia="Arial" w:cs="Arial"/>
                <w:spacing w:val="1"/>
                <w:sz w:val="22"/>
                <w:szCs w:val="22"/>
              </w:rPr>
              <w:t>i</w:t>
            </w:r>
            <w:r w:rsidRPr="004905CA">
              <w:rPr>
                <w:rFonts w:ascii="Arial" w:hAnsi="Arial" w:eastAsia="Arial" w:cs="Arial"/>
                <w:sz w:val="22"/>
                <w:szCs w:val="22"/>
              </w:rPr>
              <w:t>s</w:t>
            </w:r>
            <w:r w:rsidRPr="004905CA">
              <w:rPr>
                <w:rFonts w:ascii="Arial" w:hAnsi="Arial" w:eastAsia="Arial" w:cs="Arial"/>
                <w:spacing w:val="-4"/>
                <w:sz w:val="22"/>
                <w:szCs w:val="22"/>
              </w:rPr>
              <w:t>i</w:t>
            </w:r>
            <w:r w:rsidRPr="004905CA">
              <w:rPr>
                <w:rFonts w:ascii="Arial" w:hAnsi="Arial" w:eastAsia="Arial" w:cs="Arial"/>
                <w:spacing w:val="2"/>
                <w:sz w:val="22"/>
                <w:szCs w:val="22"/>
              </w:rPr>
              <w:t>o</w:t>
            </w:r>
            <w:r w:rsidRPr="004905CA">
              <w:rPr>
                <w:rFonts w:ascii="Arial" w:hAnsi="Arial" w:eastAsia="Arial" w:cs="Arial"/>
                <w:sz w:val="22"/>
                <w:szCs w:val="22"/>
              </w:rPr>
              <w:t>n</w:t>
            </w:r>
            <w:r w:rsidRPr="004905CA">
              <w:rPr>
                <w:rFonts w:ascii="Arial" w:hAnsi="Arial" w:eastAsia="Arial" w:cs="Arial"/>
                <w:spacing w:val="-4"/>
                <w:sz w:val="22"/>
                <w:szCs w:val="22"/>
              </w:rPr>
              <w:t xml:space="preserve"> </w:t>
            </w:r>
            <w:r w:rsidRPr="004905CA">
              <w:rPr>
                <w:rFonts w:ascii="Arial" w:hAnsi="Arial" w:eastAsia="Arial" w:cs="Arial"/>
                <w:spacing w:val="2"/>
                <w:sz w:val="22"/>
                <w:szCs w:val="22"/>
              </w:rPr>
              <w:t>a</w:t>
            </w:r>
            <w:r w:rsidRPr="004905CA">
              <w:rPr>
                <w:rFonts w:ascii="Arial" w:hAnsi="Arial" w:eastAsia="Arial" w:cs="Arial"/>
                <w:spacing w:val="-2"/>
                <w:sz w:val="22"/>
                <w:szCs w:val="22"/>
              </w:rPr>
              <w:t>n</w:t>
            </w:r>
            <w:r w:rsidRPr="004905CA">
              <w:rPr>
                <w:rFonts w:ascii="Arial" w:hAnsi="Arial" w:eastAsia="Arial" w:cs="Arial"/>
                <w:sz w:val="22"/>
                <w:szCs w:val="22"/>
              </w:rPr>
              <w:t>d</w:t>
            </w:r>
            <w:r w:rsidRPr="004905CA">
              <w:rPr>
                <w:rFonts w:ascii="Arial" w:hAnsi="Arial" w:eastAsia="Arial" w:cs="Arial"/>
                <w:spacing w:val="2"/>
                <w:sz w:val="22"/>
                <w:szCs w:val="22"/>
              </w:rPr>
              <w:t xml:space="preserve"> </w:t>
            </w:r>
            <w:r w:rsidRPr="004905CA">
              <w:rPr>
                <w:rFonts w:ascii="Arial" w:hAnsi="Arial" w:eastAsia="Arial" w:cs="Arial"/>
                <w:spacing w:val="-2"/>
                <w:sz w:val="22"/>
                <w:szCs w:val="22"/>
              </w:rPr>
              <w:t>h</w:t>
            </w:r>
            <w:r w:rsidRPr="004905CA">
              <w:rPr>
                <w:rFonts w:ascii="Arial" w:hAnsi="Arial" w:eastAsia="Arial" w:cs="Arial"/>
                <w:spacing w:val="2"/>
                <w:sz w:val="22"/>
                <w:szCs w:val="22"/>
              </w:rPr>
              <w:t>ea</w:t>
            </w:r>
            <w:r w:rsidRPr="004905CA">
              <w:rPr>
                <w:rFonts w:ascii="Arial" w:hAnsi="Arial" w:eastAsia="Arial" w:cs="Arial"/>
                <w:spacing w:val="-3"/>
                <w:sz w:val="22"/>
                <w:szCs w:val="22"/>
              </w:rPr>
              <w:t>r</w:t>
            </w:r>
            <w:r w:rsidRPr="004905CA">
              <w:rPr>
                <w:rFonts w:ascii="Arial" w:hAnsi="Arial" w:eastAsia="Arial" w:cs="Arial"/>
                <w:spacing w:val="1"/>
                <w:sz w:val="22"/>
                <w:szCs w:val="22"/>
              </w:rPr>
              <w:t>i</w:t>
            </w:r>
            <w:r w:rsidRPr="004905CA">
              <w:rPr>
                <w:rFonts w:ascii="Arial" w:hAnsi="Arial" w:eastAsia="Arial" w:cs="Arial"/>
                <w:spacing w:val="2"/>
                <w:sz w:val="22"/>
                <w:szCs w:val="22"/>
              </w:rPr>
              <w:t>n</w:t>
            </w:r>
            <w:r w:rsidRPr="004905CA">
              <w:rPr>
                <w:rFonts w:ascii="Arial" w:hAnsi="Arial" w:eastAsia="Arial" w:cs="Arial"/>
                <w:sz w:val="22"/>
                <w:szCs w:val="22"/>
              </w:rPr>
              <w:t>g</w:t>
            </w:r>
            <w:r w:rsidRPr="004905CA">
              <w:rPr>
                <w:rFonts w:ascii="Arial" w:hAnsi="Arial" w:eastAsia="Arial" w:cs="Arial"/>
                <w:spacing w:val="-3"/>
                <w:sz w:val="22"/>
                <w:szCs w:val="22"/>
              </w:rPr>
              <w:t xml:space="preserve"> </w:t>
            </w:r>
            <w:r w:rsidRPr="004905CA">
              <w:rPr>
                <w:rFonts w:ascii="Arial" w:hAnsi="Arial" w:eastAsia="Arial" w:cs="Arial"/>
                <w:spacing w:val="1"/>
                <w:sz w:val="22"/>
                <w:szCs w:val="22"/>
              </w:rPr>
              <w:t>i</w:t>
            </w:r>
            <w:r w:rsidRPr="004905CA">
              <w:rPr>
                <w:rFonts w:ascii="Arial" w:hAnsi="Arial" w:eastAsia="Arial" w:cs="Arial"/>
                <w:spacing w:val="-3"/>
                <w:sz w:val="22"/>
                <w:szCs w:val="22"/>
              </w:rPr>
              <w:t>m</w:t>
            </w:r>
            <w:r w:rsidRPr="004905CA">
              <w:rPr>
                <w:rFonts w:ascii="Arial" w:hAnsi="Arial" w:eastAsia="Arial" w:cs="Arial"/>
                <w:spacing w:val="2"/>
                <w:sz w:val="22"/>
                <w:szCs w:val="22"/>
              </w:rPr>
              <w:t>pa</w:t>
            </w:r>
            <w:r w:rsidRPr="004905CA">
              <w:rPr>
                <w:rFonts w:ascii="Arial" w:hAnsi="Arial" w:eastAsia="Arial" w:cs="Arial"/>
                <w:spacing w:val="-4"/>
                <w:sz w:val="22"/>
                <w:szCs w:val="22"/>
              </w:rPr>
              <w:t>i</w:t>
            </w:r>
            <w:r w:rsidRPr="004905CA">
              <w:rPr>
                <w:rFonts w:ascii="Arial" w:hAnsi="Arial" w:eastAsia="Arial" w:cs="Arial"/>
                <w:spacing w:val="2"/>
                <w:sz w:val="22"/>
                <w:szCs w:val="22"/>
              </w:rPr>
              <w:t>r</w:t>
            </w:r>
            <w:r w:rsidRPr="004905CA">
              <w:rPr>
                <w:rFonts w:ascii="Arial" w:hAnsi="Arial" w:eastAsia="Arial" w:cs="Arial"/>
                <w:spacing w:val="-3"/>
                <w:sz w:val="22"/>
                <w:szCs w:val="22"/>
              </w:rPr>
              <w:t>m</w:t>
            </w:r>
            <w:r w:rsidRPr="004905CA">
              <w:rPr>
                <w:rFonts w:ascii="Arial" w:hAnsi="Arial" w:eastAsia="Arial" w:cs="Arial"/>
                <w:spacing w:val="2"/>
                <w:sz w:val="22"/>
                <w:szCs w:val="22"/>
              </w:rPr>
              <w:t>en</w:t>
            </w:r>
            <w:r w:rsidRPr="004905CA">
              <w:rPr>
                <w:rFonts w:ascii="Arial" w:hAnsi="Arial" w:eastAsia="Arial" w:cs="Arial"/>
                <w:spacing w:val="-1"/>
                <w:sz w:val="22"/>
                <w:szCs w:val="22"/>
              </w:rPr>
              <w:t>t</w:t>
            </w:r>
            <w:r w:rsidRPr="004905CA">
              <w:rPr>
                <w:rFonts w:ascii="Arial" w:hAnsi="Arial" w:eastAsia="Arial" w:cs="Arial"/>
                <w:sz w:val="22"/>
                <w:szCs w:val="22"/>
              </w:rPr>
              <w:t>s</w:t>
            </w:r>
            <w:r w:rsidRPr="004905CA">
              <w:rPr>
                <w:rFonts w:ascii="Arial" w:hAnsi="Arial" w:eastAsia="Arial" w:cs="Arial"/>
                <w:spacing w:val="1"/>
                <w:sz w:val="22"/>
                <w:szCs w:val="22"/>
              </w:rPr>
              <w:t xml:space="preserve"> w</w:t>
            </w:r>
            <w:r w:rsidRPr="004905CA">
              <w:rPr>
                <w:rFonts w:ascii="Arial" w:hAnsi="Arial" w:eastAsia="Arial" w:cs="Arial"/>
                <w:spacing w:val="2"/>
                <w:sz w:val="22"/>
                <w:szCs w:val="22"/>
              </w:rPr>
              <w:t>h</w:t>
            </w:r>
            <w:r w:rsidRPr="004905CA">
              <w:rPr>
                <w:rFonts w:ascii="Arial" w:hAnsi="Arial" w:eastAsia="Arial" w:cs="Arial"/>
                <w:spacing w:val="1"/>
                <w:sz w:val="22"/>
                <w:szCs w:val="22"/>
              </w:rPr>
              <w:t>i</w:t>
            </w:r>
            <w:r w:rsidRPr="004905CA">
              <w:rPr>
                <w:rFonts w:ascii="Arial" w:hAnsi="Arial" w:eastAsia="Arial" w:cs="Arial"/>
                <w:spacing w:val="-5"/>
                <w:sz w:val="22"/>
                <w:szCs w:val="22"/>
              </w:rPr>
              <w:t>c</w:t>
            </w:r>
            <w:r w:rsidRPr="004905CA">
              <w:rPr>
                <w:rFonts w:ascii="Arial" w:hAnsi="Arial" w:eastAsia="Arial" w:cs="Arial"/>
                <w:sz w:val="22"/>
                <w:szCs w:val="22"/>
              </w:rPr>
              <w:t>h</w:t>
            </w:r>
            <w:r w:rsidRPr="004905CA">
              <w:rPr>
                <w:rFonts w:ascii="Arial" w:hAnsi="Arial" w:eastAsia="Arial" w:cs="Arial"/>
                <w:spacing w:val="2"/>
                <w:sz w:val="22"/>
                <w:szCs w:val="22"/>
              </w:rPr>
              <w:t xml:space="preserve"> ma</w:t>
            </w:r>
            <w:r w:rsidRPr="004905CA">
              <w:rPr>
                <w:rFonts w:ascii="Arial" w:hAnsi="Arial" w:eastAsia="Arial" w:cs="Arial"/>
                <w:sz w:val="22"/>
                <w:szCs w:val="22"/>
              </w:rPr>
              <w:t>y</w:t>
            </w:r>
            <w:r w:rsidRPr="004905CA">
              <w:rPr>
                <w:rFonts w:ascii="Arial" w:hAnsi="Arial" w:eastAsia="Arial" w:cs="Arial"/>
                <w:spacing w:val="-1"/>
                <w:sz w:val="22"/>
                <w:szCs w:val="22"/>
              </w:rPr>
              <w:t xml:space="preserve"> </w:t>
            </w:r>
            <w:r w:rsidRPr="004905CA">
              <w:rPr>
                <w:rFonts w:ascii="Arial" w:hAnsi="Arial" w:eastAsia="Arial" w:cs="Arial"/>
                <w:spacing w:val="-4"/>
                <w:sz w:val="22"/>
                <w:szCs w:val="22"/>
              </w:rPr>
              <w:t>i</w:t>
            </w:r>
            <w:r w:rsidRPr="004905CA">
              <w:rPr>
                <w:rFonts w:ascii="Arial" w:hAnsi="Arial" w:eastAsia="Arial" w:cs="Arial"/>
                <w:spacing w:val="2"/>
                <w:sz w:val="22"/>
                <w:szCs w:val="22"/>
              </w:rPr>
              <w:t>n</w:t>
            </w:r>
            <w:r w:rsidRPr="004905CA">
              <w:rPr>
                <w:rFonts w:ascii="Arial" w:hAnsi="Arial" w:eastAsia="Arial" w:cs="Arial"/>
                <w:sz w:val="22"/>
                <w:szCs w:val="22"/>
              </w:rPr>
              <w:t>c</w:t>
            </w:r>
            <w:r w:rsidRPr="004905CA">
              <w:rPr>
                <w:rFonts w:ascii="Arial" w:hAnsi="Arial" w:eastAsia="Arial" w:cs="Arial"/>
                <w:spacing w:val="1"/>
                <w:sz w:val="22"/>
                <w:szCs w:val="22"/>
              </w:rPr>
              <w:t>l</w:t>
            </w:r>
            <w:r w:rsidRPr="004905CA">
              <w:rPr>
                <w:rFonts w:ascii="Arial" w:hAnsi="Arial" w:eastAsia="Arial" w:cs="Arial"/>
                <w:spacing w:val="-2"/>
                <w:sz w:val="22"/>
                <w:szCs w:val="22"/>
              </w:rPr>
              <w:t>ud</w:t>
            </w:r>
            <w:r w:rsidRPr="004905CA">
              <w:rPr>
                <w:rFonts w:ascii="Arial" w:hAnsi="Arial" w:eastAsia="Arial" w:cs="Arial"/>
                <w:sz w:val="22"/>
                <w:szCs w:val="22"/>
              </w:rPr>
              <w:t>e</w:t>
            </w:r>
            <w:r w:rsidRPr="004905CA">
              <w:rPr>
                <w:rFonts w:ascii="Arial" w:hAnsi="Arial" w:eastAsia="Arial" w:cs="Arial"/>
                <w:spacing w:val="2"/>
                <w:sz w:val="22"/>
                <w:szCs w:val="22"/>
              </w:rPr>
              <w:t xml:space="preserve"> </w:t>
            </w:r>
            <w:r w:rsidRPr="004905CA">
              <w:rPr>
                <w:rFonts w:ascii="Arial" w:hAnsi="Arial" w:eastAsia="Arial" w:cs="Arial"/>
                <w:sz w:val="22"/>
                <w:szCs w:val="22"/>
              </w:rPr>
              <w:t>a</w:t>
            </w:r>
            <w:r w:rsidRPr="004905CA">
              <w:rPr>
                <w:rFonts w:ascii="Arial" w:hAnsi="Arial" w:eastAsia="Arial" w:cs="Arial"/>
                <w:spacing w:val="2"/>
                <w:sz w:val="22"/>
                <w:szCs w:val="22"/>
              </w:rPr>
              <w:t xml:space="preserve"> </w:t>
            </w:r>
            <w:r w:rsidRPr="004905CA">
              <w:rPr>
                <w:rFonts w:ascii="Arial" w:hAnsi="Arial" w:eastAsia="Arial" w:cs="Arial"/>
                <w:spacing w:val="-1"/>
                <w:sz w:val="22"/>
                <w:szCs w:val="22"/>
              </w:rPr>
              <w:t>f</w:t>
            </w:r>
            <w:r w:rsidRPr="004905CA">
              <w:rPr>
                <w:rFonts w:ascii="Arial" w:hAnsi="Arial" w:eastAsia="Arial" w:cs="Arial"/>
                <w:spacing w:val="2"/>
                <w:sz w:val="22"/>
                <w:szCs w:val="22"/>
              </w:rPr>
              <w:t>un</w:t>
            </w:r>
            <w:r w:rsidRPr="004905CA">
              <w:rPr>
                <w:rFonts w:ascii="Arial" w:hAnsi="Arial" w:eastAsia="Arial" w:cs="Arial"/>
                <w:sz w:val="22"/>
                <w:szCs w:val="22"/>
              </w:rPr>
              <w:t>c</w:t>
            </w:r>
            <w:r w:rsidRPr="004905CA">
              <w:rPr>
                <w:rFonts w:ascii="Arial" w:hAnsi="Arial" w:eastAsia="Arial" w:cs="Arial"/>
                <w:spacing w:val="-1"/>
                <w:sz w:val="22"/>
                <w:szCs w:val="22"/>
              </w:rPr>
              <w:t>t</w:t>
            </w:r>
            <w:r w:rsidRPr="004905CA">
              <w:rPr>
                <w:rFonts w:ascii="Arial" w:hAnsi="Arial" w:eastAsia="Arial" w:cs="Arial"/>
                <w:spacing w:val="-4"/>
                <w:sz w:val="22"/>
                <w:szCs w:val="22"/>
              </w:rPr>
              <w:t>i</w:t>
            </w:r>
            <w:r w:rsidRPr="004905CA">
              <w:rPr>
                <w:rFonts w:ascii="Arial" w:hAnsi="Arial" w:eastAsia="Arial" w:cs="Arial"/>
                <w:spacing w:val="2"/>
                <w:sz w:val="22"/>
                <w:szCs w:val="22"/>
              </w:rPr>
              <w:t>o</w:t>
            </w:r>
            <w:r w:rsidRPr="004905CA">
              <w:rPr>
                <w:rFonts w:ascii="Arial" w:hAnsi="Arial" w:eastAsia="Arial" w:cs="Arial"/>
                <w:spacing w:val="-2"/>
                <w:sz w:val="22"/>
                <w:szCs w:val="22"/>
              </w:rPr>
              <w:t>n</w:t>
            </w:r>
            <w:r w:rsidRPr="004905CA">
              <w:rPr>
                <w:rFonts w:ascii="Arial" w:hAnsi="Arial" w:eastAsia="Arial" w:cs="Arial"/>
                <w:spacing w:val="2"/>
                <w:sz w:val="22"/>
                <w:szCs w:val="22"/>
              </w:rPr>
              <w:t>a</w:t>
            </w:r>
            <w:r w:rsidRPr="004905CA">
              <w:rPr>
                <w:rFonts w:ascii="Arial" w:hAnsi="Arial" w:eastAsia="Arial" w:cs="Arial"/>
                <w:sz w:val="22"/>
                <w:szCs w:val="22"/>
              </w:rPr>
              <w:t xml:space="preserve">l </w:t>
            </w:r>
            <w:r w:rsidRPr="004905CA">
              <w:rPr>
                <w:rFonts w:ascii="Arial" w:hAnsi="Arial" w:eastAsia="Arial" w:cs="Arial"/>
                <w:spacing w:val="-4"/>
                <w:sz w:val="22"/>
                <w:szCs w:val="22"/>
              </w:rPr>
              <w:t>l</w:t>
            </w:r>
            <w:r w:rsidRPr="004905CA">
              <w:rPr>
                <w:rFonts w:ascii="Arial" w:hAnsi="Arial" w:eastAsia="Arial" w:cs="Arial"/>
                <w:spacing w:val="2"/>
                <w:sz w:val="22"/>
                <w:szCs w:val="22"/>
              </w:rPr>
              <w:t>o</w:t>
            </w:r>
            <w:r w:rsidRPr="004905CA">
              <w:rPr>
                <w:rFonts w:ascii="Arial" w:hAnsi="Arial" w:eastAsia="Arial" w:cs="Arial"/>
                <w:sz w:val="22"/>
                <w:szCs w:val="22"/>
              </w:rPr>
              <w:t>ss</w:t>
            </w:r>
            <w:r w:rsidRPr="004905CA">
              <w:rPr>
                <w:rFonts w:ascii="Arial" w:hAnsi="Arial" w:eastAsia="Arial" w:cs="Arial"/>
                <w:spacing w:val="-1"/>
                <w:sz w:val="22"/>
                <w:szCs w:val="22"/>
              </w:rPr>
              <w:t xml:space="preserve"> </w:t>
            </w:r>
            <w:r w:rsidRPr="004905CA">
              <w:rPr>
                <w:rFonts w:ascii="Arial" w:hAnsi="Arial" w:eastAsia="Arial" w:cs="Arial"/>
                <w:spacing w:val="1"/>
                <w:sz w:val="22"/>
                <w:szCs w:val="22"/>
              </w:rPr>
              <w:t>i</w:t>
            </w:r>
            <w:r w:rsidRPr="004905CA">
              <w:rPr>
                <w:rFonts w:ascii="Arial" w:hAnsi="Arial" w:eastAsia="Arial" w:cs="Arial"/>
                <w:sz w:val="22"/>
                <w:szCs w:val="22"/>
              </w:rPr>
              <w:t>n</w:t>
            </w:r>
            <w:r w:rsidRPr="004905CA">
              <w:rPr>
                <w:rFonts w:ascii="Arial" w:hAnsi="Arial" w:eastAsia="Arial" w:cs="Arial"/>
                <w:spacing w:val="-4"/>
                <w:sz w:val="22"/>
                <w:szCs w:val="22"/>
              </w:rPr>
              <w:t xml:space="preserve"> </w:t>
            </w:r>
            <w:r w:rsidRPr="004905CA">
              <w:rPr>
                <w:rFonts w:ascii="Arial" w:hAnsi="Arial" w:eastAsia="Arial" w:cs="Arial"/>
                <w:spacing w:val="2"/>
                <w:sz w:val="22"/>
                <w:szCs w:val="22"/>
              </w:rPr>
              <w:t>o</w:t>
            </w:r>
            <w:r w:rsidRPr="004905CA">
              <w:rPr>
                <w:rFonts w:ascii="Arial" w:hAnsi="Arial" w:eastAsia="Arial" w:cs="Arial"/>
                <w:spacing w:val="-2"/>
                <w:sz w:val="22"/>
                <w:szCs w:val="22"/>
              </w:rPr>
              <w:t>n</w:t>
            </w:r>
            <w:r w:rsidRPr="004905CA">
              <w:rPr>
                <w:rFonts w:ascii="Arial" w:hAnsi="Arial" w:eastAsia="Arial" w:cs="Arial"/>
                <w:sz w:val="22"/>
                <w:szCs w:val="22"/>
              </w:rPr>
              <w:t>e</w:t>
            </w:r>
            <w:r w:rsidRPr="004905CA">
              <w:rPr>
                <w:rFonts w:ascii="Arial" w:hAnsi="Arial" w:eastAsia="Arial" w:cs="Arial"/>
                <w:spacing w:val="2"/>
                <w:sz w:val="22"/>
                <w:szCs w:val="22"/>
              </w:rPr>
              <w:t xml:space="preserve"> o</w:t>
            </w:r>
            <w:r w:rsidRPr="004905CA">
              <w:rPr>
                <w:rFonts w:ascii="Arial" w:hAnsi="Arial" w:eastAsia="Arial" w:cs="Arial"/>
                <w:sz w:val="22"/>
                <w:szCs w:val="22"/>
              </w:rPr>
              <w:t>r</w:t>
            </w:r>
            <w:r w:rsidRPr="004905CA">
              <w:rPr>
                <w:rFonts w:ascii="Arial" w:hAnsi="Arial" w:eastAsia="Arial" w:cs="Arial"/>
                <w:spacing w:val="-4"/>
                <w:sz w:val="22"/>
                <w:szCs w:val="22"/>
              </w:rPr>
              <w:t xml:space="preserve"> </w:t>
            </w:r>
            <w:r w:rsidRPr="004905CA">
              <w:rPr>
                <w:rFonts w:ascii="Arial" w:hAnsi="Arial" w:eastAsia="Arial" w:cs="Arial"/>
                <w:spacing w:val="2"/>
                <w:sz w:val="22"/>
                <w:szCs w:val="22"/>
              </w:rPr>
              <w:t>bo</w:t>
            </w:r>
            <w:r w:rsidRPr="004905CA">
              <w:rPr>
                <w:rFonts w:ascii="Arial" w:hAnsi="Arial" w:eastAsia="Arial" w:cs="Arial"/>
                <w:spacing w:val="-1"/>
                <w:sz w:val="22"/>
                <w:szCs w:val="22"/>
              </w:rPr>
              <w:t>t</w:t>
            </w:r>
            <w:r w:rsidRPr="004905CA">
              <w:rPr>
                <w:rFonts w:ascii="Arial" w:hAnsi="Arial" w:eastAsia="Arial" w:cs="Arial"/>
                <w:sz w:val="22"/>
                <w:szCs w:val="22"/>
              </w:rPr>
              <w:t>h</w:t>
            </w:r>
            <w:r w:rsidRPr="004905CA">
              <w:rPr>
                <w:rFonts w:ascii="Arial" w:hAnsi="Arial" w:eastAsia="Arial" w:cs="Arial"/>
                <w:spacing w:val="-4"/>
                <w:sz w:val="22"/>
                <w:szCs w:val="22"/>
              </w:rPr>
              <w:t xml:space="preserve"> </w:t>
            </w:r>
            <w:r w:rsidRPr="004905CA">
              <w:rPr>
                <w:rFonts w:ascii="Arial" w:hAnsi="Arial" w:eastAsia="Arial" w:cs="Arial"/>
                <w:spacing w:val="2"/>
                <w:sz w:val="22"/>
                <w:szCs w:val="22"/>
              </w:rPr>
              <w:t>o</w:t>
            </w:r>
            <w:r w:rsidRPr="004905CA">
              <w:rPr>
                <w:rFonts w:ascii="Arial" w:hAnsi="Arial" w:eastAsia="Arial" w:cs="Arial"/>
                <w:sz w:val="22"/>
                <w:szCs w:val="22"/>
              </w:rPr>
              <w:t>f</w:t>
            </w:r>
            <w:r w:rsidRPr="004905CA">
              <w:rPr>
                <w:rFonts w:ascii="Arial" w:hAnsi="Arial" w:eastAsia="Arial" w:cs="Arial"/>
                <w:spacing w:val="-7"/>
                <w:sz w:val="22"/>
                <w:szCs w:val="22"/>
              </w:rPr>
              <w:t xml:space="preserve"> </w:t>
            </w:r>
            <w:r w:rsidRPr="004905CA">
              <w:rPr>
                <w:rFonts w:ascii="Arial" w:hAnsi="Arial" w:eastAsia="Arial" w:cs="Arial"/>
                <w:spacing w:val="-1"/>
                <w:sz w:val="22"/>
                <w:szCs w:val="22"/>
              </w:rPr>
              <w:t>t</w:t>
            </w:r>
            <w:r w:rsidRPr="004905CA">
              <w:rPr>
                <w:rFonts w:ascii="Arial" w:hAnsi="Arial" w:eastAsia="Arial" w:cs="Arial"/>
                <w:spacing w:val="2"/>
                <w:sz w:val="22"/>
                <w:szCs w:val="22"/>
              </w:rPr>
              <w:t>he</w:t>
            </w:r>
            <w:r w:rsidRPr="004905CA">
              <w:rPr>
                <w:rFonts w:ascii="Arial" w:hAnsi="Arial" w:eastAsia="Arial" w:cs="Arial"/>
                <w:sz w:val="22"/>
                <w:szCs w:val="22"/>
              </w:rPr>
              <w:t>se</w:t>
            </w:r>
            <w:r w:rsidRPr="004905CA">
              <w:rPr>
                <w:rFonts w:ascii="Arial" w:hAnsi="Arial" w:eastAsia="Arial" w:cs="Arial"/>
                <w:spacing w:val="2"/>
                <w:sz w:val="22"/>
                <w:szCs w:val="22"/>
              </w:rPr>
              <w:t xml:space="preserve"> </w:t>
            </w:r>
            <w:r w:rsidRPr="004905CA">
              <w:rPr>
                <w:rFonts w:ascii="Arial" w:hAnsi="Arial" w:eastAsia="Arial" w:cs="Arial"/>
                <w:sz w:val="22"/>
                <w:szCs w:val="22"/>
              </w:rPr>
              <w:t>s</w:t>
            </w:r>
            <w:r w:rsidRPr="004905CA">
              <w:rPr>
                <w:rFonts w:ascii="Arial" w:hAnsi="Arial" w:eastAsia="Arial" w:cs="Arial"/>
                <w:spacing w:val="-2"/>
                <w:sz w:val="22"/>
                <w:szCs w:val="22"/>
              </w:rPr>
              <w:t>e</w:t>
            </w:r>
            <w:r w:rsidRPr="004905CA">
              <w:rPr>
                <w:rFonts w:ascii="Arial" w:hAnsi="Arial" w:eastAsia="Arial" w:cs="Arial"/>
                <w:spacing w:val="2"/>
                <w:sz w:val="22"/>
                <w:szCs w:val="22"/>
              </w:rPr>
              <w:t>n</w:t>
            </w:r>
            <w:r w:rsidRPr="004905CA">
              <w:rPr>
                <w:rFonts w:ascii="Arial" w:hAnsi="Arial" w:eastAsia="Arial" w:cs="Arial"/>
                <w:spacing w:val="-5"/>
                <w:sz w:val="22"/>
                <w:szCs w:val="22"/>
              </w:rPr>
              <w:t>s</w:t>
            </w:r>
            <w:r w:rsidRPr="004905CA">
              <w:rPr>
                <w:rFonts w:ascii="Arial" w:hAnsi="Arial" w:eastAsia="Arial" w:cs="Arial"/>
                <w:spacing w:val="2"/>
                <w:sz w:val="22"/>
                <w:szCs w:val="22"/>
              </w:rPr>
              <w:t>e</w:t>
            </w:r>
            <w:r w:rsidRPr="004905CA">
              <w:rPr>
                <w:rFonts w:ascii="Arial" w:hAnsi="Arial" w:eastAsia="Arial" w:cs="Arial"/>
                <w:sz w:val="22"/>
                <w:szCs w:val="22"/>
              </w:rPr>
              <w:t xml:space="preserve">s, </w:t>
            </w:r>
            <w:r w:rsidRPr="004905CA">
              <w:rPr>
                <w:rFonts w:ascii="Arial" w:hAnsi="Arial" w:eastAsia="Arial" w:cs="Arial"/>
                <w:spacing w:val="-1"/>
                <w:sz w:val="22"/>
                <w:szCs w:val="22"/>
              </w:rPr>
              <w:t>t</w:t>
            </w:r>
            <w:r w:rsidRPr="004905CA">
              <w:rPr>
                <w:rFonts w:ascii="Arial" w:hAnsi="Arial" w:eastAsia="Arial" w:cs="Arial"/>
                <w:spacing w:val="2"/>
                <w:sz w:val="22"/>
                <w:szCs w:val="22"/>
              </w:rPr>
              <w:t>ha</w:t>
            </w:r>
            <w:r w:rsidRPr="004905CA">
              <w:rPr>
                <w:rFonts w:ascii="Arial" w:hAnsi="Arial" w:eastAsia="Arial" w:cs="Arial"/>
                <w:sz w:val="22"/>
                <w:szCs w:val="22"/>
              </w:rPr>
              <w:t>t</w:t>
            </w:r>
            <w:r w:rsidRPr="004905CA">
              <w:rPr>
                <w:rFonts w:ascii="Arial" w:hAnsi="Arial" w:eastAsia="Arial" w:cs="Arial"/>
                <w:spacing w:val="-2"/>
                <w:sz w:val="22"/>
                <w:szCs w:val="22"/>
              </w:rPr>
              <w:t xml:space="preserve"> </w:t>
            </w:r>
            <w:r w:rsidRPr="004905CA">
              <w:rPr>
                <w:rFonts w:ascii="Arial" w:hAnsi="Arial" w:eastAsia="Arial" w:cs="Arial"/>
                <w:sz w:val="22"/>
                <w:szCs w:val="22"/>
              </w:rPr>
              <w:t>c</w:t>
            </w:r>
            <w:r w:rsidRPr="004905CA">
              <w:rPr>
                <w:rFonts w:ascii="Arial" w:hAnsi="Arial" w:eastAsia="Arial" w:cs="Arial"/>
                <w:spacing w:val="2"/>
                <w:sz w:val="22"/>
                <w:szCs w:val="22"/>
              </w:rPr>
              <w:t>r</w:t>
            </w:r>
            <w:r w:rsidRPr="004905CA">
              <w:rPr>
                <w:rFonts w:ascii="Arial" w:hAnsi="Arial" w:eastAsia="Arial" w:cs="Arial"/>
                <w:spacing w:val="-2"/>
                <w:sz w:val="22"/>
                <w:szCs w:val="22"/>
              </w:rPr>
              <w:t>e</w:t>
            </w:r>
            <w:r w:rsidRPr="004905CA">
              <w:rPr>
                <w:rFonts w:ascii="Arial" w:hAnsi="Arial" w:eastAsia="Arial" w:cs="Arial"/>
                <w:spacing w:val="2"/>
                <w:sz w:val="22"/>
                <w:szCs w:val="22"/>
              </w:rPr>
              <w:t>a</w:t>
            </w:r>
            <w:r w:rsidRPr="004905CA">
              <w:rPr>
                <w:rFonts w:ascii="Arial" w:hAnsi="Arial" w:eastAsia="Arial" w:cs="Arial"/>
                <w:spacing w:val="-1"/>
                <w:sz w:val="22"/>
                <w:szCs w:val="22"/>
              </w:rPr>
              <w:t>t</w:t>
            </w:r>
            <w:r w:rsidRPr="004905CA">
              <w:rPr>
                <w:rFonts w:ascii="Arial" w:hAnsi="Arial" w:eastAsia="Arial" w:cs="Arial"/>
                <w:sz w:val="22"/>
                <w:szCs w:val="22"/>
              </w:rPr>
              <w:t>e</w:t>
            </w:r>
            <w:r w:rsidRPr="004905CA">
              <w:rPr>
                <w:rFonts w:ascii="Arial" w:hAnsi="Arial" w:eastAsia="Arial" w:cs="Arial"/>
                <w:spacing w:val="2"/>
                <w:sz w:val="22"/>
                <w:szCs w:val="22"/>
              </w:rPr>
              <w:t xml:space="preserve"> </w:t>
            </w:r>
            <w:r w:rsidRPr="004905CA">
              <w:rPr>
                <w:rFonts w:ascii="Arial" w:hAnsi="Arial" w:eastAsia="Arial" w:cs="Arial"/>
                <w:spacing w:val="-2"/>
                <w:sz w:val="22"/>
                <w:szCs w:val="22"/>
              </w:rPr>
              <w:t>d</w:t>
            </w:r>
            <w:r w:rsidRPr="004905CA">
              <w:rPr>
                <w:rFonts w:ascii="Arial" w:hAnsi="Arial" w:eastAsia="Arial" w:cs="Arial"/>
                <w:spacing w:val="1"/>
                <w:sz w:val="22"/>
                <w:szCs w:val="22"/>
              </w:rPr>
              <w:t>i</w:t>
            </w:r>
            <w:r w:rsidRPr="004905CA">
              <w:rPr>
                <w:rFonts w:ascii="Arial" w:hAnsi="Arial" w:eastAsia="Arial" w:cs="Arial"/>
                <w:spacing w:val="-1"/>
                <w:sz w:val="22"/>
                <w:szCs w:val="22"/>
              </w:rPr>
              <w:t>ff</w:t>
            </w:r>
            <w:r w:rsidRPr="004905CA">
              <w:rPr>
                <w:rFonts w:ascii="Arial" w:hAnsi="Arial" w:eastAsia="Arial" w:cs="Arial"/>
                <w:spacing w:val="1"/>
                <w:sz w:val="22"/>
                <w:szCs w:val="22"/>
              </w:rPr>
              <w:t>i</w:t>
            </w:r>
            <w:r w:rsidRPr="004905CA">
              <w:rPr>
                <w:rFonts w:ascii="Arial" w:hAnsi="Arial" w:eastAsia="Arial" w:cs="Arial"/>
                <w:sz w:val="22"/>
                <w:szCs w:val="22"/>
              </w:rPr>
              <w:t>c</w:t>
            </w:r>
            <w:r w:rsidRPr="004905CA">
              <w:rPr>
                <w:rFonts w:ascii="Arial" w:hAnsi="Arial" w:eastAsia="Arial" w:cs="Arial"/>
                <w:spacing w:val="2"/>
                <w:sz w:val="22"/>
                <w:szCs w:val="22"/>
              </w:rPr>
              <w:t>u</w:t>
            </w:r>
            <w:r w:rsidRPr="004905CA">
              <w:rPr>
                <w:rFonts w:ascii="Arial" w:hAnsi="Arial" w:eastAsia="Arial" w:cs="Arial"/>
                <w:spacing w:val="1"/>
                <w:sz w:val="22"/>
                <w:szCs w:val="22"/>
              </w:rPr>
              <w:t>l</w:t>
            </w:r>
            <w:r w:rsidRPr="004905CA">
              <w:rPr>
                <w:rFonts w:ascii="Arial" w:hAnsi="Arial" w:eastAsia="Arial" w:cs="Arial"/>
                <w:spacing w:val="-1"/>
                <w:sz w:val="22"/>
                <w:szCs w:val="22"/>
              </w:rPr>
              <w:t>t</w:t>
            </w:r>
            <w:r w:rsidRPr="004905CA">
              <w:rPr>
                <w:rFonts w:ascii="Arial" w:hAnsi="Arial" w:eastAsia="Arial" w:cs="Arial"/>
                <w:sz w:val="22"/>
                <w:szCs w:val="22"/>
              </w:rPr>
              <w:t>y</w:t>
            </w:r>
            <w:r w:rsidRPr="004905CA">
              <w:rPr>
                <w:rFonts w:ascii="Arial" w:hAnsi="Arial" w:eastAsia="Arial" w:cs="Arial"/>
                <w:spacing w:val="-1"/>
                <w:sz w:val="22"/>
                <w:szCs w:val="22"/>
              </w:rPr>
              <w:t xml:space="preserve"> </w:t>
            </w:r>
            <w:r w:rsidRPr="004905CA">
              <w:rPr>
                <w:rFonts w:ascii="Arial" w:hAnsi="Arial" w:eastAsia="Arial" w:cs="Arial"/>
                <w:spacing w:val="1"/>
                <w:sz w:val="22"/>
                <w:szCs w:val="22"/>
              </w:rPr>
              <w:t>i</w:t>
            </w:r>
            <w:r w:rsidRPr="004905CA">
              <w:rPr>
                <w:rFonts w:ascii="Arial" w:hAnsi="Arial" w:eastAsia="Arial" w:cs="Arial"/>
                <w:sz w:val="22"/>
                <w:szCs w:val="22"/>
              </w:rPr>
              <w:t>n</w:t>
            </w:r>
            <w:r w:rsidRPr="004905CA">
              <w:rPr>
                <w:rFonts w:ascii="Arial" w:hAnsi="Arial" w:eastAsia="Arial" w:cs="Arial"/>
                <w:spacing w:val="-4"/>
                <w:sz w:val="22"/>
                <w:szCs w:val="22"/>
              </w:rPr>
              <w:t xml:space="preserve"> </w:t>
            </w:r>
            <w:r w:rsidRPr="004905CA">
              <w:rPr>
                <w:rFonts w:ascii="Arial" w:hAnsi="Arial" w:eastAsia="Arial" w:cs="Arial"/>
                <w:spacing w:val="2"/>
                <w:sz w:val="22"/>
                <w:szCs w:val="22"/>
              </w:rPr>
              <w:t>a</w:t>
            </w:r>
            <w:r w:rsidRPr="004905CA">
              <w:rPr>
                <w:rFonts w:ascii="Arial" w:hAnsi="Arial" w:eastAsia="Arial" w:cs="Arial"/>
                <w:sz w:val="22"/>
                <w:szCs w:val="22"/>
              </w:rPr>
              <w:t>cc</w:t>
            </w:r>
            <w:r w:rsidRPr="004905CA">
              <w:rPr>
                <w:rFonts w:ascii="Arial" w:hAnsi="Arial" w:eastAsia="Arial" w:cs="Arial"/>
                <w:spacing w:val="2"/>
                <w:sz w:val="22"/>
                <w:szCs w:val="22"/>
              </w:rPr>
              <w:t>e</w:t>
            </w:r>
            <w:r w:rsidRPr="004905CA">
              <w:rPr>
                <w:rFonts w:ascii="Arial" w:hAnsi="Arial" w:eastAsia="Arial" w:cs="Arial"/>
                <w:sz w:val="22"/>
                <w:szCs w:val="22"/>
              </w:rPr>
              <w:t>s</w:t>
            </w:r>
            <w:r w:rsidRPr="004905CA">
              <w:rPr>
                <w:rFonts w:ascii="Arial" w:hAnsi="Arial" w:eastAsia="Arial" w:cs="Arial"/>
                <w:spacing w:val="-5"/>
                <w:sz w:val="22"/>
                <w:szCs w:val="22"/>
              </w:rPr>
              <w:t>s</w:t>
            </w:r>
            <w:r w:rsidRPr="004905CA">
              <w:rPr>
                <w:rFonts w:ascii="Arial" w:hAnsi="Arial" w:eastAsia="Arial" w:cs="Arial"/>
                <w:spacing w:val="1"/>
                <w:sz w:val="22"/>
                <w:szCs w:val="22"/>
              </w:rPr>
              <w:t>i</w:t>
            </w:r>
            <w:r w:rsidRPr="004905CA">
              <w:rPr>
                <w:rFonts w:ascii="Arial" w:hAnsi="Arial" w:eastAsia="Arial" w:cs="Arial"/>
                <w:spacing w:val="2"/>
                <w:sz w:val="22"/>
                <w:szCs w:val="22"/>
              </w:rPr>
              <w:t>n</w:t>
            </w:r>
            <w:r w:rsidRPr="004905CA">
              <w:rPr>
                <w:rFonts w:ascii="Arial" w:hAnsi="Arial" w:eastAsia="Arial" w:cs="Arial"/>
                <w:sz w:val="22"/>
                <w:szCs w:val="22"/>
              </w:rPr>
              <w:t>g</w:t>
            </w:r>
            <w:r w:rsidRPr="004905CA">
              <w:rPr>
                <w:rFonts w:ascii="Arial" w:hAnsi="Arial" w:eastAsia="Arial" w:cs="Arial"/>
                <w:spacing w:val="-3"/>
                <w:sz w:val="22"/>
                <w:szCs w:val="22"/>
              </w:rPr>
              <w:t xml:space="preserve"> </w:t>
            </w:r>
            <w:r w:rsidRPr="004905CA">
              <w:rPr>
                <w:rFonts w:ascii="Arial" w:hAnsi="Arial" w:eastAsia="Arial" w:cs="Arial"/>
                <w:spacing w:val="-1"/>
                <w:sz w:val="22"/>
                <w:szCs w:val="22"/>
              </w:rPr>
              <w:t>t</w:t>
            </w:r>
            <w:r w:rsidRPr="004905CA">
              <w:rPr>
                <w:rFonts w:ascii="Arial" w:hAnsi="Arial" w:eastAsia="Arial" w:cs="Arial"/>
                <w:spacing w:val="2"/>
                <w:sz w:val="22"/>
                <w:szCs w:val="22"/>
              </w:rPr>
              <w:t>h</w:t>
            </w:r>
            <w:r w:rsidRPr="004905CA">
              <w:rPr>
                <w:rFonts w:ascii="Arial" w:hAnsi="Arial" w:eastAsia="Arial" w:cs="Arial"/>
                <w:sz w:val="22"/>
                <w:szCs w:val="22"/>
              </w:rPr>
              <w:t>e</w:t>
            </w:r>
            <w:r w:rsidRPr="004905CA">
              <w:rPr>
                <w:rFonts w:ascii="Arial" w:hAnsi="Arial" w:eastAsia="Arial" w:cs="Arial"/>
                <w:spacing w:val="2"/>
                <w:sz w:val="22"/>
                <w:szCs w:val="22"/>
              </w:rPr>
              <w:t xml:space="preserve"> </w:t>
            </w:r>
            <w:r w:rsidRPr="004905CA">
              <w:rPr>
                <w:rFonts w:ascii="Arial" w:hAnsi="Arial" w:eastAsia="Arial" w:cs="Arial"/>
                <w:sz w:val="22"/>
                <w:szCs w:val="22"/>
              </w:rPr>
              <w:t>c</w:t>
            </w:r>
            <w:r w:rsidRPr="004905CA">
              <w:rPr>
                <w:rFonts w:ascii="Arial" w:hAnsi="Arial" w:eastAsia="Arial" w:cs="Arial"/>
                <w:spacing w:val="-2"/>
                <w:sz w:val="22"/>
                <w:szCs w:val="22"/>
              </w:rPr>
              <w:t>u</w:t>
            </w:r>
            <w:r w:rsidRPr="004905CA">
              <w:rPr>
                <w:rFonts w:ascii="Arial" w:hAnsi="Arial" w:eastAsia="Arial" w:cs="Arial"/>
                <w:spacing w:val="2"/>
                <w:sz w:val="22"/>
                <w:szCs w:val="22"/>
              </w:rPr>
              <w:t>rr</w:t>
            </w:r>
            <w:r w:rsidRPr="004905CA">
              <w:rPr>
                <w:rFonts w:ascii="Arial" w:hAnsi="Arial" w:eastAsia="Arial" w:cs="Arial"/>
                <w:spacing w:val="1"/>
                <w:sz w:val="22"/>
                <w:szCs w:val="22"/>
              </w:rPr>
              <w:t>i</w:t>
            </w:r>
            <w:r w:rsidRPr="004905CA">
              <w:rPr>
                <w:rFonts w:ascii="Arial" w:hAnsi="Arial" w:eastAsia="Arial" w:cs="Arial"/>
                <w:spacing w:val="-5"/>
                <w:sz w:val="22"/>
                <w:szCs w:val="22"/>
              </w:rPr>
              <w:t>c</w:t>
            </w:r>
            <w:r w:rsidRPr="004905CA">
              <w:rPr>
                <w:rFonts w:ascii="Arial" w:hAnsi="Arial" w:eastAsia="Arial" w:cs="Arial"/>
                <w:spacing w:val="2"/>
                <w:sz w:val="22"/>
                <w:szCs w:val="22"/>
              </w:rPr>
              <w:t>u</w:t>
            </w:r>
            <w:r w:rsidRPr="004905CA">
              <w:rPr>
                <w:rFonts w:ascii="Arial" w:hAnsi="Arial" w:eastAsia="Arial" w:cs="Arial"/>
                <w:spacing w:val="-4"/>
                <w:sz w:val="22"/>
                <w:szCs w:val="22"/>
              </w:rPr>
              <w:t>l</w:t>
            </w:r>
            <w:r w:rsidRPr="004905CA">
              <w:rPr>
                <w:rFonts w:ascii="Arial" w:hAnsi="Arial" w:eastAsia="Arial" w:cs="Arial"/>
                <w:spacing w:val="2"/>
                <w:sz w:val="22"/>
                <w:szCs w:val="22"/>
              </w:rPr>
              <w:t>u</w:t>
            </w:r>
            <w:r w:rsidRPr="004905CA">
              <w:rPr>
                <w:rFonts w:ascii="Arial" w:hAnsi="Arial" w:eastAsia="Arial" w:cs="Arial"/>
                <w:sz w:val="22"/>
                <w:szCs w:val="22"/>
              </w:rPr>
              <w:t>m</w:t>
            </w:r>
            <w:r w:rsidRPr="004905CA">
              <w:rPr>
                <w:rFonts w:ascii="Arial" w:hAnsi="Arial" w:eastAsia="Arial" w:cs="Arial"/>
                <w:spacing w:val="1"/>
                <w:sz w:val="22"/>
                <w:szCs w:val="22"/>
              </w:rPr>
              <w:t xml:space="preserve"> </w:t>
            </w:r>
            <w:r w:rsidRPr="004905CA">
              <w:rPr>
                <w:rFonts w:ascii="Arial" w:hAnsi="Arial" w:eastAsia="Arial" w:cs="Arial"/>
                <w:spacing w:val="-2"/>
                <w:sz w:val="22"/>
                <w:szCs w:val="22"/>
              </w:rPr>
              <w:t>a</w:t>
            </w:r>
            <w:r w:rsidRPr="004905CA">
              <w:rPr>
                <w:rFonts w:ascii="Arial" w:hAnsi="Arial" w:eastAsia="Arial" w:cs="Arial"/>
                <w:spacing w:val="2"/>
                <w:sz w:val="22"/>
                <w:szCs w:val="22"/>
              </w:rPr>
              <w:t>n</w:t>
            </w:r>
            <w:r w:rsidRPr="004905CA">
              <w:rPr>
                <w:rFonts w:ascii="Arial" w:hAnsi="Arial" w:eastAsia="Arial" w:cs="Arial"/>
                <w:sz w:val="22"/>
                <w:szCs w:val="22"/>
              </w:rPr>
              <w:t>d</w:t>
            </w:r>
            <w:r w:rsidRPr="004905CA">
              <w:rPr>
                <w:rFonts w:ascii="Arial" w:hAnsi="Arial" w:eastAsia="Arial" w:cs="Arial"/>
                <w:spacing w:val="-4"/>
                <w:sz w:val="22"/>
                <w:szCs w:val="22"/>
              </w:rPr>
              <w:t xml:space="preserve"> </w:t>
            </w:r>
            <w:r w:rsidRPr="004905CA">
              <w:rPr>
                <w:rFonts w:ascii="Arial" w:hAnsi="Arial" w:eastAsia="Arial" w:cs="Arial"/>
                <w:spacing w:val="2"/>
                <w:sz w:val="22"/>
                <w:szCs w:val="22"/>
              </w:rPr>
              <w:t>en</w:t>
            </w:r>
            <w:r w:rsidRPr="004905CA">
              <w:rPr>
                <w:rFonts w:ascii="Arial" w:hAnsi="Arial" w:eastAsia="Arial" w:cs="Arial"/>
                <w:spacing w:val="-2"/>
                <w:sz w:val="22"/>
                <w:szCs w:val="22"/>
              </w:rPr>
              <w:t>g</w:t>
            </w:r>
            <w:r w:rsidRPr="004905CA">
              <w:rPr>
                <w:rFonts w:ascii="Arial" w:hAnsi="Arial" w:eastAsia="Arial" w:cs="Arial"/>
                <w:spacing w:val="2"/>
                <w:sz w:val="22"/>
                <w:szCs w:val="22"/>
              </w:rPr>
              <w:t>a</w:t>
            </w:r>
            <w:r w:rsidRPr="004905CA">
              <w:rPr>
                <w:rFonts w:ascii="Arial" w:hAnsi="Arial" w:eastAsia="Arial" w:cs="Arial"/>
                <w:spacing w:val="-2"/>
                <w:sz w:val="22"/>
                <w:szCs w:val="22"/>
              </w:rPr>
              <w:t>g</w:t>
            </w:r>
            <w:r w:rsidRPr="004905CA">
              <w:rPr>
                <w:rFonts w:ascii="Arial" w:hAnsi="Arial" w:eastAsia="Arial" w:cs="Arial"/>
                <w:spacing w:val="1"/>
                <w:sz w:val="22"/>
                <w:szCs w:val="22"/>
              </w:rPr>
              <w:t>i</w:t>
            </w:r>
            <w:r w:rsidRPr="004905CA">
              <w:rPr>
                <w:rFonts w:ascii="Arial" w:hAnsi="Arial" w:eastAsia="Arial" w:cs="Arial"/>
                <w:spacing w:val="2"/>
                <w:sz w:val="22"/>
                <w:szCs w:val="22"/>
              </w:rPr>
              <w:t>n</w:t>
            </w:r>
            <w:r w:rsidRPr="004905CA">
              <w:rPr>
                <w:rFonts w:ascii="Arial" w:hAnsi="Arial" w:eastAsia="Arial" w:cs="Arial"/>
                <w:sz w:val="22"/>
                <w:szCs w:val="22"/>
              </w:rPr>
              <w:t>g</w:t>
            </w:r>
            <w:r w:rsidRPr="004905CA">
              <w:rPr>
                <w:rFonts w:ascii="Arial" w:hAnsi="Arial" w:eastAsia="Arial" w:cs="Arial"/>
                <w:spacing w:val="-3"/>
                <w:sz w:val="22"/>
                <w:szCs w:val="22"/>
              </w:rPr>
              <w:t xml:space="preserve"> </w:t>
            </w:r>
            <w:r w:rsidRPr="004905CA">
              <w:rPr>
                <w:rFonts w:ascii="Arial" w:hAnsi="Arial" w:eastAsia="Arial" w:cs="Arial"/>
                <w:spacing w:val="1"/>
                <w:sz w:val="22"/>
                <w:szCs w:val="22"/>
              </w:rPr>
              <w:t>i</w:t>
            </w:r>
            <w:r w:rsidRPr="004905CA">
              <w:rPr>
                <w:rFonts w:ascii="Arial" w:hAnsi="Arial" w:eastAsia="Arial" w:cs="Arial"/>
                <w:sz w:val="22"/>
                <w:szCs w:val="22"/>
              </w:rPr>
              <w:t xml:space="preserve">n </w:t>
            </w:r>
            <w:r w:rsidRPr="004905CA">
              <w:rPr>
                <w:rFonts w:ascii="Arial" w:hAnsi="Arial" w:eastAsia="Arial" w:cs="Arial"/>
                <w:spacing w:val="2"/>
                <w:sz w:val="22"/>
                <w:szCs w:val="22"/>
              </w:rPr>
              <w:t>da</w:t>
            </w:r>
            <w:r w:rsidRPr="004905CA">
              <w:rPr>
                <w:rFonts w:ascii="Arial" w:hAnsi="Arial" w:eastAsia="Arial" w:cs="Arial"/>
                <w:spacing w:val="-4"/>
                <w:sz w:val="22"/>
                <w:szCs w:val="22"/>
              </w:rPr>
              <w:t>i</w:t>
            </w:r>
            <w:r w:rsidRPr="004905CA">
              <w:rPr>
                <w:rFonts w:ascii="Arial" w:hAnsi="Arial" w:eastAsia="Arial" w:cs="Arial"/>
                <w:spacing w:val="1"/>
                <w:sz w:val="22"/>
                <w:szCs w:val="22"/>
              </w:rPr>
              <w:t>l</w:t>
            </w:r>
            <w:r w:rsidRPr="004905CA">
              <w:rPr>
                <w:rFonts w:ascii="Arial" w:hAnsi="Arial" w:eastAsia="Arial" w:cs="Arial"/>
                <w:sz w:val="22"/>
                <w:szCs w:val="22"/>
              </w:rPr>
              <w:t>y</w:t>
            </w:r>
            <w:r w:rsidRPr="004905CA">
              <w:rPr>
                <w:rFonts w:ascii="Arial" w:hAnsi="Arial" w:eastAsia="Arial" w:cs="Arial"/>
                <w:spacing w:val="-1"/>
                <w:sz w:val="22"/>
                <w:szCs w:val="22"/>
              </w:rPr>
              <w:t xml:space="preserve"> </w:t>
            </w:r>
            <w:r w:rsidRPr="004905CA">
              <w:rPr>
                <w:rFonts w:ascii="Arial" w:hAnsi="Arial" w:eastAsia="Arial" w:cs="Arial"/>
                <w:spacing w:val="1"/>
                <w:sz w:val="22"/>
                <w:szCs w:val="22"/>
              </w:rPr>
              <w:t>li</w:t>
            </w:r>
            <w:r w:rsidRPr="004905CA">
              <w:rPr>
                <w:rFonts w:ascii="Arial" w:hAnsi="Arial" w:eastAsia="Arial" w:cs="Arial"/>
                <w:spacing w:val="-1"/>
                <w:sz w:val="22"/>
                <w:szCs w:val="22"/>
              </w:rPr>
              <w:t>f</w:t>
            </w:r>
            <w:r w:rsidRPr="004905CA">
              <w:rPr>
                <w:rFonts w:ascii="Arial" w:hAnsi="Arial" w:eastAsia="Arial" w:cs="Arial"/>
                <w:sz w:val="22"/>
                <w:szCs w:val="22"/>
              </w:rPr>
              <w:t>e</w:t>
            </w:r>
            <w:r w:rsidRPr="004905CA">
              <w:rPr>
                <w:rFonts w:ascii="Arial" w:hAnsi="Arial" w:eastAsia="Arial" w:cs="Arial"/>
                <w:spacing w:val="2"/>
                <w:sz w:val="22"/>
                <w:szCs w:val="22"/>
              </w:rPr>
              <w:t xml:space="preserve"> e</w:t>
            </w:r>
            <w:r w:rsidRPr="004905CA">
              <w:rPr>
                <w:rFonts w:ascii="Arial" w:hAnsi="Arial" w:eastAsia="Arial" w:cs="Arial"/>
                <w:spacing w:val="-5"/>
                <w:sz w:val="22"/>
                <w:szCs w:val="22"/>
              </w:rPr>
              <w:t>x</w:t>
            </w:r>
            <w:r w:rsidRPr="004905CA">
              <w:rPr>
                <w:rFonts w:ascii="Arial" w:hAnsi="Arial" w:eastAsia="Arial" w:cs="Arial"/>
                <w:spacing w:val="2"/>
                <w:sz w:val="22"/>
                <w:szCs w:val="22"/>
              </w:rPr>
              <w:t>p</w:t>
            </w:r>
            <w:r w:rsidRPr="004905CA">
              <w:rPr>
                <w:rFonts w:ascii="Arial" w:hAnsi="Arial" w:eastAsia="Arial" w:cs="Arial"/>
                <w:spacing w:val="-2"/>
                <w:sz w:val="22"/>
                <w:szCs w:val="22"/>
              </w:rPr>
              <w:t>e</w:t>
            </w:r>
            <w:r w:rsidRPr="004905CA">
              <w:rPr>
                <w:rFonts w:ascii="Arial" w:hAnsi="Arial" w:eastAsia="Arial" w:cs="Arial"/>
                <w:spacing w:val="2"/>
                <w:sz w:val="22"/>
                <w:szCs w:val="22"/>
              </w:rPr>
              <w:t>r</w:t>
            </w:r>
            <w:r w:rsidRPr="004905CA">
              <w:rPr>
                <w:rFonts w:ascii="Arial" w:hAnsi="Arial" w:eastAsia="Arial" w:cs="Arial"/>
                <w:spacing w:val="-4"/>
                <w:sz w:val="22"/>
                <w:szCs w:val="22"/>
              </w:rPr>
              <w:t>i</w:t>
            </w:r>
            <w:r w:rsidRPr="004905CA">
              <w:rPr>
                <w:rFonts w:ascii="Arial" w:hAnsi="Arial" w:eastAsia="Arial" w:cs="Arial"/>
                <w:spacing w:val="2"/>
                <w:sz w:val="22"/>
                <w:szCs w:val="22"/>
              </w:rPr>
              <w:t>en</w:t>
            </w:r>
            <w:r w:rsidRPr="004905CA">
              <w:rPr>
                <w:rFonts w:ascii="Arial" w:hAnsi="Arial" w:eastAsia="Arial" w:cs="Arial"/>
                <w:spacing w:val="-5"/>
                <w:sz w:val="22"/>
                <w:szCs w:val="22"/>
              </w:rPr>
              <w:t>c</w:t>
            </w:r>
            <w:r w:rsidRPr="004905CA">
              <w:rPr>
                <w:rFonts w:ascii="Arial" w:hAnsi="Arial" w:eastAsia="Arial" w:cs="Arial"/>
                <w:spacing w:val="2"/>
                <w:sz w:val="22"/>
                <w:szCs w:val="22"/>
              </w:rPr>
              <w:t>e</w:t>
            </w:r>
            <w:r w:rsidRPr="004905CA">
              <w:rPr>
                <w:rFonts w:ascii="Arial" w:hAnsi="Arial" w:eastAsia="Arial" w:cs="Arial"/>
                <w:sz w:val="22"/>
                <w:szCs w:val="22"/>
              </w:rPr>
              <w:t>s. F</w:t>
            </w:r>
            <w:r w:rsidRPr="004905CA">
              <w:rPr>
                <w:rFonts w:ascii="Arial" w:hAnsi="Arial" w:eastAsia="Arial" w:cs="Arial"/>
                <w:spacing w:val="3"/>
                <w:sz w:val="22"/>
                <w:szCs w:val="22"/>
              </w:rPr>
              <w:t>o</w:t>
            </w:r>
            <w:r w:rsidRPr="004905CA">
              <w:rPr>
                <w:rFonts w:ascii="Arial" w:hAnsi="Arial" w:eastAsia="Arial" w:cs="Arial"/>
                <w:sz w:val="22"/>
                <w:szCs w:val="22"/>
              </w:rPr>
              <w:t>r</w:t>
            </w:r>
            <w:r w:rsidRPr="004905CA">
              <w:rPr>
                <w:rFonts w:ascii="Arial" w:hAnsi="Arial" w:eastAsia="Arial" w:cs="Arial"/>
                <w:spacing w:val="1"/>
                <w:sz w:val="22"/>
                <w:szCs w:val="22"/>
              </w:rPr>
              <w:t xml:space="preserve"> </w:t>
            </w:r>
            <w:r w:rsidRPr="004905CA">
              <w:rPr>
                <w:rFonts w:ascii="Arial" w:hAnsi="Arial" w:eastAsia="Arial" w:cs="Arial"/>
                <w:spacing w:val="-1"/>
                <w:sz w:val="22"/>
                <w:szCs w:val="22"/>
              </w:rPr>
              <w:t>f</w:t>
            </w:r>
            <w:r w:rsidRPr="004905CA">
              <w:rPr>
                <w:rFonts w:ascii="Arial" w:hAnsi="Arial" w:eastAsia="Arial" w:cs="Arial"/>
                <w:spacing w:val="2"/>
                <w:sz w:val="22"/>
                <w:szCs w:val="22"/>
              </w:rPr>
              <w:t>ur</w:t>
            </w:r>
            <w:r w:rsidRPr="004905CA">
              <w:rPr>
                <w:rFonts w:ascii="Arial" w:hAnsi="Arial" w:eastAsia="Arial" w:cs="Arial"/>
                <w:spacing w:val="-6"/>
                <w:sz w:val="22"/>
                <w:szCs w:val="22"/>
              </w:rPr>
              <w:t>t</w:t>
            </w:r>
            <w:r w:rsidRPr="004905CA">
              <w:rPr>
                <w:rFonts w:ascii="Arial" w:hAnsi="Arial" w:eastAsia="Arial" w:cs="Arial"/>
                <w:spacing w:val="2"/>
                <w:sz w:val="22"/>
                <w:szCs w:val="22"/>
              </w:rPr>
              <w:t>h</w:t>
            </w:r>
            <w:r w:rsidRPr="004905CA">
              <w:rPr>
                <w:rFonts w:ascii="Arial" w:hAnsi="Arial" w:eastAsia="Arial" w:cs="Arial"/>
                <w:spacing w:val="-2"/>
                <w:sz w:val="22"/>
                <w:szCs w:val="22"/>
              </w:rPr>
              <w:t>e</w:t>
            </w:r>
            <w:r w:rsidRPr="004905CA">
              <w:rPr>
                <w:rFonts w:ascii="Arial" w:hAnsi="Arial" w:eastAsia="Arial" w:cs="Arial"/>
                <w:sz w:val="22"/>
                <w:szCs w:val="22"/>
              </w:rPr>
              <w:t>r</w:t>
            </w:r>
            <w:r w:rsidRPr="004905CA">
              <w:rPr>
                <w:rFonts w:ascii="Arial" w:hAnsi="Arial" w:eastAsia="Arial" w:cs="Arial"/>
                <w:spacing w:val="1"/>
                <w:sz w:val="22"/>
                <w:szCs w:val="22"/>
              </w:rPr>
              <w:t xml:space="preserve"> i</w:t>
            </w:r>
            <w:r w:rsidRPr="004905CA">
              <w:rPr>
                <w:rFonts w:ascii="Arial" w:hAnsi="Arial" w:eastAsia="Arial" w:cs="Arial"/>
                <w:spacing w:val="2"/>
                <w:sz w:val="22"/>
                <w:szCs w:val="22"/>
              </w:rPr>
              <w:t>n</w:t>
            </w:r>
            <w:r w:rsidRPr="004905CA">
              <w:rPr>
                <w:rFonts w:ascii="Arial" w:hAnsi="Arial" w:eastAsia="Arial" w:cs="Arial"/>
                <w:spacing w:val="-1"/>
                <w:sz w:val="22"/>
                <w:szCs w:val="22"/>
              </w:rPr>
              <w:t>f</w:t>
            </w:r>
            <w:r w:rsidRPr="004905CA">
              <w:rPr>
                <w:rFonts w:ascii="Arial" w:hAnsi="Arial" w:eastAsia="Arial" w:cs="Arial"/>
                <w:spacing w:val="-2"/>
                <w:sz w:val="22"/>
                <w:szCs w:val="22"/>
              </w:rPr>
              <w:t>o</w:t>
            </w:r>
            <w:r w:rsidRPr="004905CA">
              <w:rPr>
                <w:rFonts w:ascii="Arial" w:hAnsi="Arial" w:eastAsia="Arial" w:cs="Arial"/>
                <w:spacing w:val="2"/>
                <w:sz w:val="22"/>
                <w:szCs w:val="22"/>
              </w:rPr>
              <w:t>r</w:t>
            </w:r>
            <w:r w:rsidRPr="004905CA">
              <w:rPr>
                <w:rFonts w:ascii="Arial" w:hAnsi="Arial" w:eastAsia="Arial" w:cs="Arial"/>
                <w:spacing w:val="-3"/>
                <w:sz w:val="22"/>
                <w:szCs w:val="22"/>
              </w:rPr>
              <w:t>m</w:t>
            </w:r>
            <w:r w:rsidRPr="004905CA">
              <w:rPr>
                <w:rFonts w:ascii="Arial" w:hAnsi="Arial" w:eastAsia="Arial" w:cs="Arial"/>
                <w:spacing w:val="2"/>
                <w:sz w:val="22"/>
                <w:szCs w:val="22"/>
              </w:rPr>
              <w:t>a</w:t>
            </w:r>
            <w:r w:rsidRPr="004905CA">
              <w:rPr>
                <w:rFonts w:ascii="Arial" w:hAnsi="Arial" w:eastAsia="Arial" w:cs="Arial"/>
                <w:spacing w:val="-1"/>
                <w:sz w:val="22"/>
                <w:szCs w:val="22"/>
              </w:rPr>
              <w:t>t</w:t>
            </w:r>
            <w:r w:rsidRPr="004905CA">
              <w:rPr>
                <w:rFonts w:ascii="Arial" w:hAnsi="Arial" w:eastAsia="Arial" w:cs="Arial"/>
                <w:spacing w:val="1"/>
                <w:sz w:val="22"/>
                <w:szCs w:val="22"/>
              </w:rPr>
              <w:t>i</w:t>
            </w:r>
            <w:r w:rsidRPr="004905CA">
              <w:rPr>
                <w:rFonts w:ascii="Arial" w:hAnsi="Arial" w:eastAsia="Arial" w:cs="Arial"/>
                <w:spacing w:val="-2"/>
                <w:sz w:val="22"/>
                <w:szCs w:val="22"/>
              </w:rPr>
              <w:t>o</w:t>
            </w:r>
            <w:r w:rsidRPr="004905CA">
              <w:rPr>
                <w:rFonts w:ascii="Arial" w:hAnsi="Arial" w:eastAsia="Arial" w:cs="Arial"/>
                <w:spacing w:val="2"/>
                <w:sz w:val="22"/>
                <w:szCs w:val="22"/>
              </w:rPr>
              <w:t>n</w:t>
            </w:r>
            <w:r w:rsidRPr="004905CA">
              <w:rPr>
                <w:rFonts w:ascii="Arial" w:hAnsi="Arial" w:eastAsia="Arial" w:cs="Arial"/>
                <w:sz w:val="22"/>
                <w:szCs w:val="22"/>
              </w:rPr>
              <w:t>,</w:t>
            </w:r>
            <w:r w:rsidRPr="004905CA">
              <w:rPr>
                <w:rFonts w:ascii="Arial" w:hAnsi="Arial" w:eastAsia="Arial" w:cs="Arial"/>
                <w:spacing w:val="-2"/>
                <w:sz w:val="22"/>
                <w:szCs w:val="22"/>
              </w:rPr>
              <w:t xml:space="preserve"> </w:t>
            </w:r>
            <w:r w:rsidRPr="004905CA">
              <w:rPr>
                <w:rFonts w:ascii="Arial" w:hAnsi="Arial" w:eastAsia="Arial" w:cs="Arial"/>
                <w:spacing w:val="2"/>
                <w:sz w:val="22"/>
                <w:szCs w:val="22"/>
              </w:rPr>
              <w:t>p</w:t>
            </w:r>
            <w:r w:rsidRPr="004905CA">
              <w:rPr>
                <w:rFonts w:ascii="Arial" w:hAnsi="Arial" w:eastAsia="Arial" w:cs="Arial"/>
                <w:spacing w:val="-4"/>
                <w:sz w:val="22"/>
                <w:szCs w:val="22"/>
              </w:rPr>
              <w:t>l</w:t>
            </w:r>
            <w:r w:rsidRPr="004905CA">
              <w:rPr>
                <w:rFonts w:ascii="Arial" w:hAnsi="Arial" w:eastAsia="Arial" w:cs="Arial"/>
                <w:spacing w:val="2"/>
                <w:sz w:val="22"/>
                <w:szCs w:val="22"/>
              </w:rPr>
              <w:t>ea</w:t>
            </w:r>
            <w:r w:rsidRPr="004905CA">
              <w:rPr>
                <w:rFonts w:ascii="Arial" w:hAnsi="Arial" w:eastAsia="Arial" w:cs="Arial"/>
                <w:spacing w:val="-5"/>
                <w:sz w:val="22"/>
                <w:szCs w:val="22"/>
              </w:rPr>
              <w:t>s</w:t>
            </w:r>
            <w:r w:rsidRPr="004905CA">
              <w:rPr>
                <w:rFonts w:ascii="Arial" w:hAnsi="Arial" w:eastAsia="Arial" w:cs="Arial"/>
                <w:sz w:val="22"/>
                <w:szCs w:val="22"/>
              </w:rPr>
              <w:t>e</w:t>
            </w:r>
            <w:r w:rsidRPr="004905CA">
              <w:rPr>
                <w:rFonts w:ascii="Arial" w:hAnsi="Arial" w:eastAsia="Arial" w:cs="Arial"/>
                <w:spacing w:val="2"/>
                <w:sz w:val="22"/>
                <w:szCs w:val="22"/>
              </w:rPr>
              <w:t xml:space="preserve"> </w:t>
            </w:r>
            <w:r w:rsidRPr="004905CA">
              <w:rPr>
                <w:rFonts w:ascii="Arial" w:hAnsi="Arial" w:eastAsia="Arial" w:cs="Arial"/>
                <w:sz w:val="22"/>
                <w:szCs w:val="22"/>
              </w:rPr>
              <w:t>s</w:t>
            </w:r>
            <w:r w:rsidRPr="004905CA">
              <w:rPr>
                <w:rFonts w:ascii="Arial" w:hAnsi="Arial" w:eastAsia="Arial" w:cs="Arial"/>
                <w:spacing w:val="2"/>
                <w:sz w:val="22"/>
                <w:szCs w:val="22"/>
              </w:rPr>
              <w:t>e</w:t>
            </w:r>
            <w:r w:rsidRPr="004905CA">
              <w:rPr>
                <w:rFonts w:ascii="Arial" w:hAnsi="Arial" w:eastAsia="Arial" w:cs="Arial"/>
                <w:sz w:val="22"/>
                <w:szCs w:val="22"/>
              </w:rPr>
              <w:t xml:space="preserve">e </w:t>
            </w:r>
            <w:r w:rsidRPr="004905CA">
              <w:rPr>
                <w:rFonts w:ascii="Arial" w:hAnsi="Arial" w:eastAsia="Arial" w:cs="Arial"/>
                <w:color w:val="1154CC"/>
                <w:spacing w:val="-59"/>
                <w:sz w:val="22"/>
                <w:szCs w:val="22"/>
              </w:rPr>
              <w:t xml:space="preserve"> </w:t>
            </w:r>
            <w:hyperlink r:id="rId15">
              <w:r w:rsidRPr="004905CA" w:rsidR="00943FCF">
                <w:rPr>
                  <w:rFonts w:ascii="Arial" w:hAnsi="Arial" w:eastAsia="Arial" w:cs="Arial"/>
                  <w:color w:val="1154CC"/>
                  <w:sz w:val="22"/>
                  <w:szCs w:val="22"/>
                  <w:u w:val="single" w:color="1154CC"/>
                </w:rPr>
                <w:t>Natsip - multi-sensory impairment</w:t>
              </w:r>
            </w:hyperlink>
            <w:r w:rsidRPr="004905CA" w:rsidR="00943FCF">
              <w:rPr>
                <w:rFonts w:ascii="Arial" w:hAnsi="Arial" w:eastAsia="Arial" w:cs="Arial"/>
                <w:color w:val="1154CC"/>
                <w:sz w:val="22"/>
                <w:szCs w:val="22"/>
                <w:u w:val="single" w:color="1154CC"/>
              </w:rPr>
              <w:t>.</w:t>
            </w:r>
            <w:r w:rsidRPr="004905CA">
              <w:rPr>
                <w:rFonts w:ascii="Arial" w:hAnsi="Arial" w:eastAsia="Arial" w:cs="Arial"/>
                <w:color w:val="1154CC"/>
                <w:sz w:val="22"/>
                <w:szCs w:val="22"/>
              </w:rPr>
              <w:t xml:space="preserve"> </w:t>
            </w:r>
          </w:p>
          <w:p w:rsidRPr="004905CA" w:rsidR="004905CA" w:rsidP="004905CA" w:rsidRDefault="004905CA" w14:paraId="33DB874E" w14:textId="1AE058E3">
            <w:pPr>
              <w:spacing w:line="276" w:lineRule="auto"/>
              <w:rPr>
                <w:rFonts w:ascii="Arial" w:hAnsi="Arial" w:eastAsia="Arial" w:cs="Arial"/>
                <w:sz w:val="10"/>
                <w:szCs w:val="10"/>
              </w:rPr>
            </w:pPr>
          </w:p>
        </w:tc>
      </w:tr>
      <w:tr w:rsidR="00147600" w:rsidTr="00147600" w14:paraId="30AEB0C0" w14:textId="77777777">
        <w:tc>
          <w:tcPr>
            <w:tcW w:w="2715" w:type="dxa"/>
          </w:tcPr>
          <w:p w:rsidRPr="00032039" w:rsidR="00147600" w:rsidP="00910AED" w:rsidRDefault="00147600" w14:paraId="28EDFDBE" w14:textId="5EB8BC21">
            <w:pPr>
              <w:spacing w:line="276" w:lineRule="auto"/>
              <w:rPr>
                <w:rFonts w:ascii="Arial" w:hAnsi="Arial" w:eastAsia="Arial" w:cs="Arial"/>
                <w:b/>
                <w:spacing w:val="2"/>
                <w:sz w:val="22"/>
                <w:szCs w:val="22"/>
              </w:rPr>
            </w:pPr>
            <w:r w:rsidRPr="00032039">
              <w:rPr>
                <w:rFonts w:ascii="Arial" w:hAnsi="Arial" w:eastAsia="Arial" w:cs="Arial"/>
                <w:b/>
                <w:spacing w:val="-2"/>
                <w:sz w:val="22"/>
                <w:szCs w:val="22"/>
              </w:rPr>
              <w:t>P</w:t>
            </w:r>
            <w:r w:rsidRPr="00032039">
              <w:rPr>
                <w:rFonts w:ascii="Arial" w:hAnsi="Arial" w:eastAsia="Arial" w:cs="Arial"/>
                <w:b/>
                <w:sz w:val="22"/>
                <w:szCs w:val="22"/>
              </w:rPr>
              <w:t>D -</w:t>
            </w:r>
            <w:r w:rsidRPr="00032039">
              <w:rPr>
                <w:rFonts w:ascii="Arial" w:hAnsi="Arial" w:eastAsia="Arial" w:cs="Arial"/>
                <w:b/>
                <w:spacing w:val="1"/>
                <w:sz w:val="22"/>
                <w:szCs w:val="22"/>
              </w:rPr>
              <w:t xml:space="preserve"> </w:t>
            </w:r>
            <w:r w:rsidRPr="00032039">
              <w:rPr>
                <w:rFonts w:ascii="Arial" w:hAnsi="Arial" w:eastAsia="Arial" w:cs="Arial"/>
                <w:b/>
                <w:spacing w:val="-2"/>
                <w:sz w:val="22"/>
                <w:szCs w:val="22"/>
              </w:rPr>
              <w:t>P</w:t>
            </w:r>
            <w:r w:rsidRPr="00032039">
              <w:rPr>
                <w:rFonts w:ascii="Arial" w:hAnsi="Arial" w:eastAsia="Arial" w:cs="Arial"/>
                <w:b/>
                <w:sz w:val="22"/>
                <w:szCs w:val="22"/>
              </w:rPr>
              <w:t>h</w:t>
            </w:r>
            <w:r w:rsidRPr="00032039">
              <w:rPr>
                <w:rFonts w:ascii="Arial" w:hAnsi="Arial" w:eastAsia="Arial" w:cs="Arial"/>
                <w:b/>
                <w:spacing w:val="-2"/>
                <w:sz w:val="22"/>
                <w:szCs w:val="22"/>
              </w:rPr>
              <w:t>y</w:t>
            </w:r>
            <w:r w:rsidRPr="00032039">
              <w:rPr>
                <w:rFonts w:ascii="Arial" w:hAnsi="Arial" w:eastAsia="Arial" w:cs="Arial"/>
                <w:b/>
                <w:spacing w:val="2"/>
                <w:sz w:val="22"/>
                <w:szCs w:val="22"/>
              </w:rPr>
              <w:t>s</w:t>
            </w:r>
            <w:r w:rsidRPr="00032039">
              <w:rPr>
                <w:rFonts w:ascii="Arial" w:hAnsi="Arial" w:eastAsia="Arial" w:cs="Arial"/>
                <w:b/>
                <w:spacing w:val="-1"/>
                <w:sz w:val="22"/>
                <w:szCs w:val="22"/>
              </w:rPr>
              <w:t>i</w:t>
            </w:r>
            <w:r w:rsidRPr="00032039">
              <w:rPr>
                <w:rFonts w:ascii="Arial" w:hAnsi="Arial" w:eastAsia="Arial" w:cs="Arial"/>
                <w:b/>
                <w:spacing w:val="2"/>
                <w:sz w:val="22"/>
                <w:szCs w:val="22"/>
              </w:rPr>
              <w:t>ca</w:t>
            </w:r>
            <w:r w:rsidRPr="00032039">
              <w:rPr>
                <w:rFonts w:ascii="Arial" w:hAnsi="Arial" w:eastAsia="Arial" w:cs="Arial"/>
                <w:b/>
                <w:sz w:val="22"/>
                <w:szCs w:val="22"/>
              </w:rPr>
              <w:t>l</w:t>
            </w:r>
            <w:r w:rsidRPr="00032039">
              <w:rPr>
                <w:rFonts w:ascii="Arial" w:hAnsi="Arial" w:eastAsia="Arial" w:cs="Arial"/>
                <w:b/>
                <w:spacing w:val="1"/>
                <w:sz w:val="22"/>
                <w:szCs w:val="22"/>
              </w:rPr>
              <w:t xml:space="preserve"> D</w:t>
            </w:r>
            <w:r w:rsidRPr="00032039">
              <w:rPr>
                <w:rFonts w:ascii="Arial" w:hAnsi="Arial" w:eastAsia="Arial" w:cs="Arial"/>
                <w:b/>
                <w:spacing w:val="-1"/>
                <w:sz w:val="22"/>
                <w:szCs w:val="22"/>
              </w:rPr>
              <w:t>i</w:t>
            </w:r>
            <w:r w:rsidRPr="00032039">
              <w:rPr>
                <w:rFonts w:ascii="Arial" w:hAnsi="Arial" w:eastAsia="Arial" w:cs="Arial"/>
                <w:b/>
                <w:spacing w:val="2"/>
                <w:sz w:val="22"/>
                <w:szCs w:val="22"/>
              </w:rPr>
              <w:t>sa</w:t>
            </w:r>
            <w:r w:rsidRPr="00032039">
              <w:rPr>
                <w:rFonts w:ascii="Arial" w:hAnsi="Arial" w:eastAsia="Arial" w:cs="Arial"/>
                <w:b/>
                <w:sz w:val="22"/>
                <w:szCs w:val="22"/>
              </w:rPr>
              <w:t>bi</w:t>
            </w:r>
            <w:r w:rsidRPr="00032039">
              <w:rPr>
                <w:rFonts w:ascii="Arial" w:hAnsi="Arial" w:eastAsia="Arial" w:cs="Arial"/>
                <w:b/>
                <w:spacing w:val="-2"/>
                <w:sz w:val="22"/>
                <w:szCs w:val="22"/>
              </w:rPr>
              <w:t>l</w:t>
            </w:r>
            <w:r w:rsidRPr="00032039">
              <w:rPr>
                <w:rFonts w:ascii="Arial" w:hAnsi="Arial" w:eastAsia="Arial" w:cs="Arial"/>
                <w:b/>
                <w:spacing w:val="-1"/>
                <w:sz w:val="22"/>
                <w:szCs w:val="22"/>
              </w:rPr>
              <w:t>i</w:t>
            </w:r>
            <w:r w:rsidRPr="00032039">
              <w:rPr>
                <w:rFonts w:ascii="Arial" w:hAnsi="Arial" w:eastAsia="Arial" w:cs="Arial"/>
                <w:b/>
                <w:spacing w:val="2"/>
                <w:sz w:val="22"/>
                <w:szCs w:val="22"/>
              </w:rPr>
              <w:t>t</w:t>
            </w:r>
            <w:r w:rsidRPr="00032039">
              <w:rPr>
                <w:rFonts w:ascii="Arial" w:hAnsi="Arial" w:eastAsia="Arial" w:cs="Arial"/>
                <w:b/>
                <w:sz w:val="22"/>
                <w:szCs w:val="22"/>
              </w:rPr>
              <w:t>y</w:t>
            </w:r>
          </w:p>
        </w:tc>
        <w:tc>
          <w:tcPr>
            <w:tcW w:w="7595" w:type="dxa"/>
          </w:tcPr>
          <w:p w:rsidR="00147600" w:rsidP="00910AED" w:rsidRDefault="00147600" w14:paraId="5E26C66A" w14:textId="77777777">
            <w:pPr>
              <w:spacing w:line="276" w:lineRule="auto"/>
              <w:rPr>
                <w:rFonts w:ascii="Arial" w:hAnsi="Arial" w:eastAsia="Arial" w:cs="Arial"/>
                <w:sz w:val="22"/>
                <w:szCs w:val="22"/>
              </w:rPr>
            </w:pPr>
            <w:r w:rsidRPr="004905CA">
              <w:rPr>
                <w:rFonts w:ascii="Arial" w:hAnsi="Arial" w:eastAsia="Arial" w:cs="Arial"/>
                <w:spacing w:val="1"/>
                <w:sz w:val="22"/>
                <w:szCs w:val="22"/>
              </w:rPr>
              <w:t>Di</w:t>
            </w:r>
            <w:r w:rsidRPr="004905CA">
              <w:rPr>
                <w:rFonts w:ascii="Arial" w:hAnsi="Arial" w:eastAsia="Arial" w:cs="Arial"/>
                <w:spacing w:val="2"/>
                <w:sz w:val="22"/>
                <w:szCs w:val="22"/>
              </w:rPr>
              <w:t>a</w:t>
            </w:r>
            <w:r w:rsidRPr="004905CA">
              <w:rPr>
                <w:rFonts w:ascii="Arial" w:hAnsi="Arial" w:eastAsia="Arial" w:cs="Arial"/>
                <w:spacing w:val="-2"/>
                <w:sz w:val="22"/>
                <w:szCs w:val="22"/>
              </w:rPr>
              <w:t>gn</w:t>
            </w:r>
            <w:r w:rsidRPr="004905CA">
              <w:rPr>
                <w:rFonts w:ascii="Arial" w:hAnsi="Arial" w:eastAsia="Arial" w:cs="Arial"/>
                <w:spacing w:val="2"/>
                <w:sz w:val="22"/>
                <w:szCs w:val="22"/>
              </w:rPr>
              <w:t>o</w:t>
            </w:r>
            <w:r w:rsidRPr="004905CA">
              <w:rPr>
                <w:rFonts w:ascii="Arial" w:hAnsi="Arial" w:eastAsia="Arial" w:cs="Arial"/>
                <w:sz w:val="22"/>
                <w:szCs w:val="22"/>
              </w:rPr>
              <w:t>s</w:t>
            </w:r>
            <w:r w:rsidRPr="004905CA">
              <w:rPr>
                <w:rFonts w:ascii="Arial" w:hAnsi="Arial" w:eastAsia="Arial" w:cs="Arial"/>
                <w:spacing w:val="1"/>
                <w:sz w:val="22"/>
                <w:szCs w:val="22"/>
              </w:rPr>
              <w:t>i</w:t>
            </w:r>
            <w:r w:rsidRPr="004905CA">
              <w:rPr>
                <w:rFonts w:ascii="Arial" w:hAnsi="Arial" w:eastAsia="Arial" w:cs="Arial"/>
                <w:sz w:val="22"/>
                <w:szCs w:val="22"/>
              </w:rPr>
              <w:t>s</w:t>
            </w:r>
            <w:r w:rsidRPr="004905CA">
              <w:rPr>
                <w:rFonts w:ascii="Arial" w:hAnsi="Arial" w:eastAsia="Arial" w:cs="Arial"/>
                <w:spacing w:val="-1"/>
                <w:sz w:val="22"/>
                <w:szCs w:val="22"/>
              </w:rPr>
              <w:t>/</w:t>
            </w:r>
            <w:r w:rsidRPr="004905CA">
              <w:rPr>
                <w:rFonts w:ascii="Arial" w:hAnsi="Arial" w:eastAsia="Arial" w:cs="Arial"/>
                <w:spacing w:val="2"/>
                <w:sz w:val="22"/>
                <w:szCs w:val="22"/>
              </w:rPr>
              <w:t>re</w:t>
            </w:r>
            <w:r w:rsidRPr="004905CA">
              <w:rPr>
                <w:rFonts w:ascii="Arial" w:hAnsi="Arial" w:eastAsia="Arial" w:cs="Arial"/>
                <w:spacing w:val="-5"/>
                <w:sz w:val="22"/>
                <w:szCs w:val="22"/>
              </w:rPr>
              <w:t>c</w:t>
            </w:r>
            <w:r w:rsidRPr="004905CA">
              <w:rPr>
                <w:rFonts w:ascii="Arial" w:hAnsi="Arial" w:eastAsia="Arial" w:cs="Arial"/>
                <w:spacing w:val="2"/>
                <w:sz w:val="22"/>
                <w:szCs w:val="22"/>
              </w:rPr>
              <w:t>o</w:t>
            </w:r>
            <w:r w:rsidRPr="004905CA">
              <w:rPr>
                <w:rFonts w:ascii="Arial" w:hAnsi="Arial" w:eastAsia="Arial" w:cs="Arial"/>
                <w:spacing w:val="-2"/>
                <w:sz w:val="22"/>
                <w:szCs w:val="22"/>
              </w:rPr>
              <w:t>g</w:t>
            </w:r>
            <w:r w:rsidRPr="004905CA">
              <w:rPr>
                <w:rFonts w:ascii="Arial" w:hAnsi="Arial" w:eastAsia="Arial" w:cs="Arial"/>
                <w:spacing w:val="2"/>
                <w:sz w:val="22"/>
                <w:szCs w:val="22"/>
              </w:rPr>
              <w:t>n</w:t>
            </w:r>
            <w:r w:rsidRPr="004905CA">
              <w:rPr>
                <w:rFonts w:ascii="Arial" w:hAnsi="Arial" w:eastAsia="Arial" w:cs="Arial"/>
                <w:spacing w:val="1"/>
                <w:sz w:val="22"/>
                <w:szCs w:val="22"/>
              </w:rPr>
              <w:t>i</w:t>
            </w:r>
            <w:r w:rsidRPr="004905CA">
              <w:rPr>
                <w:rFonts w:ascii="Arial" w:hAnsi="Arial" w:eastAsia="Arial" w:cs="Arial"/>
                <w:spacing w:val="-1"/>
                <w:sz w:val="22"/>
                <w:szCs w:val="22"/>
              </w:rPr>
              <w:t>t</w:t>
            </w:r>
            <w:r w:rsidRPr="004905CA">
              <w:rPr>
                <w:rFonts w:ascii="Arial" w:hAnsi="Arial" w:eastAsia="Arial" w:cs="Arial"/>
                <w:spacing w:val="-4"/>
                <w:sz w:val="22"/>
                <w:szCs w:val="22"/>
              </w:rPr>
              <w:t>i</w:t>
            </w:r>
            <w:r w:rsidRPr="004905CA">
              <w:rPr>
                <w:rFonts w:ascii="Arial" w:hAnsi="Arial" w:eastAsia="Arial" w:cs="Arial"/>
                <w:spacing w:val="2"/>
                <w:sz w:val="22"/>
                <w:szCs w:val="22"/>
              </w:rPr>
              <w:t>o</w:t>
            </w:r>
            <w:r w:rsidRPr="004905CA">
              <w:rPr>
                <w:rFonts w:ascii="Arial" w:hAnsi="Arial" w:eastAsia="Arial" w:cs="Arial"/>
                <w:sz w:val="22"/>
                <w:szCs w:val="22"/>
              </w:rPr>
              <w:t>n</w:t>
            </w:r>
            <w:r w:rsidRPr="004905CA">
              <w:rPr>
                <w:rFonts w:ascii="Arial" w:hAnsi="Arial" w:eastAsia="Arial" w:cs="Arial"/>
                <w:spacing w:val="-4"/>
                <w:sz w:val="22"/>
                <w:szCs w:val="22"/>
              </w:rPr>
              <w:t xml:space="preserve"> </w:t>
            </w:r>
            <w:r w:rsidRPr="004905CA">
              <w:rPr>
                <w:rFonts w:ascii="Arial" w:hAnsi="Arial" w:eastAsia="Arial" w:cs="Arial"/>
                <w:spacing w:val="2"/>
                <w:sz w:val="22"/>
                <w:szCs w:val="22"/>
              </w:rPr>
              <w:t>o</w:t>
            </w:r>
            <w:r w:rsidRPr="004905CA">
              <w:rPr>
                <w:rFonts w:ascii="Arial" w:hAnsi="Arial" w:eastAsia="Arial" w:cs="Arial"/>
                <w:sz w:val="22"/>
                <w:szCs w:val="22"/>
              </w:rPr>
              <w:t>f</w:t>
            </w:r>
            <w:r w:rsidRPr="004905CA">
              <w:rPr>
                <w:rFonts w:ascii="Arial" w:hAnsi="Arial" w:eastAsia="Arial" w:cs="Arial"/>
                <w:spacing w:val="-2"/>
                <w:sz w:val="22"/>
                <w:szCs w:val="22"/>
              </w:rPr>
              <w:t xml:space="preserve"> </w:t>
            </w:r>
            <w:r w:rsidRPr="004905CA">
              <w:rPr>
                <w:rFonts w:ascii="Arial" w:hAnsi="Arial" w:eastAsia="Arial" w:cs="Arial"/>
                <w:spacing w:val="2"/>
                <w:sz w:val="22"/>
                <w:szCs w:val="22"/>
              </w:rPr>
              <w:t>ph</w:t>
            </w:r>
            <w:r w:rsidRPr="004905CA">
              <w:rPr>
                <w:rFonts w:ascii="Arial" w:hAnsi="Arial" w:eastAsia="Arial" w:cs="Arial"/>
                <w:sz w:val="22"/>
                <w:szCs w:val="22"/>
              </w:rPr>
              <w:t>ys</w:t>
            </w:r>
            <w:r w:rsidRPr="004905CA">
              <w:rPr>
                <w:rFonts w:ascii="Arial" w:hAnsi="Arial" w:eastAsia="Arial" w:cs="Arial"/>
                <w:spacing w:val="1"/>
                <w:sz w:val="22"/>
                <w:szCs w:val="22"/>
              </w:rPr>
              <w:t>i</w:t>
            </w:r>
            <w:r w:rsidRPr="004905CA">
              <w:rPr>
                <w:rFonts w:ascii="Arial" w:hAnsi="Arial" w:eastAsia="Arial" w:cs="Arial"/>
                <w:spacing w:val="-5"/>
                <w:sz w:val="22"/>
                <w:szCs w:val="22"/>
              </w:rPr>
              <w:t>c</w:t>
            </w:r>
            <w:r w:rsidRPr="004905CA">
              <w:rPr>
                <w:rFonts w:ascii="Arial" w:hAnsi="Arial" w:eastAsia="Arial" w:cs="Arial"/>
                <w:spacing w:val="2"/>
                <w:sz w:val="22"/>
                <w:szCs w:val="22"/>
              </w:rPr>
              <w:t>a</w:t>
            </w:r>
            <w:r w:rsidRPr="004905CA">
              <w:rPr>
                <w:rFonts w:ascii="Arial" w:hAnsi="Arial" w:eastAsia="Arial" w:cs="Arial"/>
                <w:sz w:val="22"/>
                <w:szCs w:val="22"/>
              </w:rPr>
              <w:t xml:space="preserve">l </w:t>
            </w:r>
            <w:r w:rsidRPr="004905CA">
              <w:rPr>
                <w:rFonts w:ascii="Arial" w:hAnsi="Arial" w:eastAsia="Arial" w:cs="Arial"/>
                <w:spacing w:val="-5"/>
                <w:sz w:val="22"/>
                <w:szCs w:val="22"/>
              </w:rPr>
              <w:t>c</w:t>
            </w:r>
            <w:r w:rsidRPr="004905CA">
              <w:rPr>
                <w:rFonts w:ascii="Arial" w:hAnsi="Arial" w:eastAsia="Arial" w:cs="Arial"/>
                <w:spacing w:val="2"/>
                <w:sz w:val="22"/>
                <w:szCs w:val="22"/>
              </w:rPr>
              <w:t>o</w:t>
            </w:r>
            <w:r w:rsidRPr="004905CA">
              <w:rPr>
                <w:rFonts w:ascii="Arial" w:hAnsi="Arial" w:eastAsia="Arial" w:cs="Arial"/>
                <w:spacing w:val="-2"/>
                <w:sz w:val="22"/>
                <w:szCs w:val="22"/>
              </w:rPr>
              <w:t>n</w:t>
            </w:r>
            <w:r w:rsidRPr="004905CA">
              <w:rPr>
                <w:rFonts w:ascii="Arial" w:hAnsi="Arial" w:eastAsia="Arial" w:cs="Arial"/>
                <w:spacing w:val="2"/>
                <w:sz w:val="22"/>
                <w:szCs w:val="22"/>
              </w:rPr>
              <w:t>d</w:t>
            </w:r>
            <w:r w:rsidRPr="004905CA">
              <w:rPr>
                <w:rFonts w:ascii="Arial" w:hAnsi="Arial" w:eastAsia="Arial" w:cs="Arial"/>
                <w:spacing w:val="1"/>
                <w:sz w:val="22"/>
                <w:szCs w:val="22"/>
              </w:rPr>
              <w:t>i</w:t>
            </w:r>
            <w:r w:rsidRPr="004905CA">
              <w:rPr>
                <w:rFonts w:ascii="Arial" w:hAnsi="Arial" w:eastAsia="Arial" w:cs="Arial"/>
                <w:spacing w:val="-1"/>
                <w:sz w:val="22"/>
                <w:szCs w:val="22"/>
              </w:rPr>
              <w:t>t</w:t>
            </w:r>
            <w:r w:rsidRPr="004905CA">
              <w:rPr>
                <w:rFonts w:ascii="Arial" w:hAnsi="Arial" w:eastAsia="Arial" w:cs="Arial"/>
                <w:spacing w:val="1"/>
                <w:sz w:val="22"/>
                <w:szCs w:val="22"/>
              </w:rPr>
              <w:t>i</w:t>
            </w:r>
            <w:r w:rsidRPr="004905CA">
              <w:rPr>
                <w:rFonts w:ascii="Arial" w:hAnsi="Arial" w:eastAsia="Arial" w:cs="Arial"/>
                <w:spacing w:val="-2"/>
                <w:sz w:val="22"/>
                <w:szCs w:val="22"/>
              </w:rPr>
              <w:t>o</w:t>
            </w:r>
            <w:r w:rsidRPr="004905CA">
              <w:rPr>
                <w:rFonts w:ascii="Arial" w:hAnsi="Arial" w:eastAsia="Arial" w:cs="Arial"/>
                <w:sz w:val="22"/>
                <w:szCs w:val="22"/>
              </w:rPr>
              <w:t>n</w:t>
            </w:r>
            <w:r w:rsidRPr="004905CA">
              <w:rPr>
                <w:rFonts w:ascii="Arial" w:hAnsi="Arial" w:eastAsia="Arial" w:cs="Arial"/>
                <w:spacing w:val="2"/>
                <w:sz w:val="22"/>
                <w:szCs w:val="22"/>
              </w:rPr>
              <w:t xml:space="preserve"> </w:t>
            </w:r>
            <w:r w:rsidRPr="004905CA">
              <w:rPr>
                <w:rFonts w:ascii="Arial" w:hAnsi="Arial" w:eastAsia="Arial" w:cs="Arial"/>
                <w:spacing w:val="-1"/>
                <w:sz w:val="22"/>
                <w:szCs w:val="22"/>
              </w:rPr>
              <w:t>t</w:t>
            </w:r>
            <w:r w:rsidRPr="004905CA">
              <w:rPr>
                <w:rFonts w:ascii="Arial" w:hAnsi="Arial" w:eastAsia="Arial" w:cs="Arial"/>
                <w:spacing w:val="2"/>
                <w:sz w:val="22"/>
                <w:szCs w:val="22"/>
              </w:rPr>
              <w:t>ha</w:t>
            </w:r>
            <w:r w:rsidRPr="004905CA">
              <w:rPr>
                <w:rFonts w:ascii="Arial" w:hAnsi="Arial" w:eastAsia="Arial" w:cs="Arial"/>
                <w:sz w:val="22"/>
                <w:szCs w:val="22"/>
              </w:rPr>
              <w:t>t</w:t>
            </w:r>
            <w:r w:rsidRPr="004905CA">
              <w:rPr>
                <w:rFonts w:ascii="Arial" w:hAnsi="Arial" w:eastAsia="Arial" w:cs="Arial"/>
                <w:spacing w:val="-7"/>
                <w:sz w:val="22"/>
                <w:szCs w:val="22"/>
              </w:rPr>
              <w:t xml:space="preserve"> </w:t>
            </w:r>
            <w:r w:rsidRPr="004905CA">
              <w:rPr>
                <w:rFonts w:ascii="Arial" w:hAnsi="Arial" w:eastAsia="Arial" w:cs="Arial"/>
                <w:spacing w:val="2"/>
                <w:sz w:val="22"/>
                <w:szCs w:val="22"/>
              </w:rPr>
              <w:t>a</w:t>
            </w:r>
            <w:r w:rsidRPr="004905CA">
              <w:rPr>
                <w:rFonts w:ascii="Arial" w:hAnsi="Arial" w:eastAsia="Arial" w:cs="Arial"/>
                <w:spacing w:val="-1"/>
                <w:sz w:val="22"/>
                <w:szCs w:val="22"/>
              </w:rPr>
              <w:t>ff</w:t>
            </w:r>
            <w:r w:rsidRPr="004905CA">
              <w:rPr>
                <w:rFonts w:ascii="Arial" w:hAnsi="Arial" w:eastAsia="Arial" w:cs="Arial"/>
                <w:spacing w:val="2"/>
                <w:sz w:val="22"/>
                <w:szCs w:val="22"/>
              </w:rPr>
              <w:t>e</w:t>
            </w:r>
            <w:r w:rsidRPr="004905CA">
              <w:rPr>
                <w:rFonts w:ascii="Arial" w:hAnsi="Arial" w:eastAsia="Arial" w:cs="Arial"/>
                <w:spacing w:val="-5"/>
                <w:sz w:val="22"/>
                <w:szCs w:val="22"/>
              </w:rPr>
              <w:t>c</w:t>
            </w:r>
            <w:r w:rsidRPr="004905CA">
              <w:rPr>
                <w:rFonts w:ascii="Arial" w:hAnsi="Arial" w:eastAsia="Arial" w:cs="Arial"/>
                <w:spacing w:val="-1"/>
                <w:sz w:val="22"/>
                <w:szCs w:val="22"/>
              </w:rPr>
              <w:t>t</w:t>
            </w:r>
            <w:r w:rsidRPr="004905CA">
              <w:rPr>
                <w:rFonts w:ascii="Arial" w:hAnsi="Arial" w:eastAsia="Arial" w:cs="Arial"/>
                <w:sz w:val="22"/>
                <w:szCs w:val="22"/>
              </w:rPr>
              <w:t>s</w:t>
            </w:r>
            <w:r w:rsidRPr="004905CA">
              <w:rPr>
                <w:rFonts w:ascii="Arial" w:hAnsi="Arial" w:eastAsia="Arial" w:cs="Arial"/>
                <w:spacing w:val="-1"/>
                <w:sz w:val="22"/>
                <w:szCs w:val="22"/>
              </w:rPr>
              <w:t xml:space="preserve"> </w:t>
            </w:r>
            <w:r w:rsidRPr="004905CA">
              <w:rPr>
                <w:rFonts w:ascii="Arial" w:hAnsi="Arial" w:eastAsia="Arial" w:cs="Arial"/>
                <w:spacing w:val="2"/>
                <w:sz w:val="22"/>
                <w:szCs w:val="22"/>
              </w:rPr>
              <w:t>ba</w:t>
            </w:r>
            <w:r w:rsidRPr="004905CA">
              <w:rPr>
                <w:rFonts w:ascii="Arial" w:hAnsi="Arial" w:eastAsia="Arial" w:cs="Arial"/>
                <w:spacing w:val="1"/>
                <w:sz w:val="22"/>
                <w:szCs w:val="22"/>
              </w:rPr>
              <w:t>l</w:t>
            </w:r>
            <w:r w:rsidRPr="004905CA">
              <w:rPr>
                <w:rFonts w:ascii="Arial" w:hAnsi="Arial" w:eastAsia="Arial" w:cs="Arial"/>
                <w:spacing w:val="-2"/>
                <w:sz w:val="22"/>
                <w:szCs w:val="22"/>
              </w:rPr>
              <w:t>a</w:t>
            </w:r>
            <w:r w:rsidRPr="004905CA">
              <w:rPr>
                <w:rFonts w:ascii="Arial" w:hAnsi="Arial" w:eastAsia="Arial" w:cs="Arial"/>
                <w:spacing w:val="2"/>
                <w:sz w:val="22"/>
                <w:szCs w:val="22"/>
              </w:rPr>
              <w:t>n</w:t>
            </w:r>
            <w:r w:rsidRPr="004905CA">
              <w:rPr>
                <w:rFonts w:ascii="Arial" w:hAnsi="Arial" w:eastAsia="Arial" w:cs="Arial"/>
                <w:sz w:val="22"/>
                <w:szCs w:val="22"/>
              </w:rPr>
              <w:t>c</w:t>
            </w:r>
            <w:r w:rsidRPr="004905CA">
              <w:rPr>
                <w:rFonts w:ascii="Arial" w:hAnsi="Arial" w:eastAsia="Arial" w:cs="Arial"/>
                <w:spacing w:val="2"/>
                <w:sz w:val="22"/>
                <w:szCs w:val="22"/>
              </w:rPr>
              <w:t>e</w:t>
            </w:r>
            <w:r w:rsidRPr="004905CA">
              <w:rPr>
                <w:rFonts w:ascii="Arial" w:hAnsi="Arial" w:eastAsia="Arial" w:cs="Arial"/>
                <w:sz w:val="22"/>
                <w:szCs w:val="22"/>
              </w:rPr>
              <w:t>,</w:t>
            </w:r>
            <w:r w:rsidRPr="004905CA">
              <w:rPr>
                <w:rFonts w:ascii="Arial" w:hAnsi="Arial" w:eastAsia="Arial" w:cs="Arial"/>
                <w:spacing w:val="2"/>
                <w:sz w:val="22"/>
                <w:szCs w:val="22"/>
              </w:rPr>
              <w:t xml:space="preserve"> mo</w:t>
            </w:r>
            <w:r w:rsidRPr="004905CA">
              <w:rPr>
                <w:rFonts w:ascii="Arial" w:hAnsi="Arial" w:eastAsia="Arial" w:cs="Arial"/>
                <w:spacing w:val="-2"/>
                <w:sz w:val="22"/>
                <w:szCs w:val="22"/>
              </w:rPr>
              <w:t>b</w:t>
            </w:r>
            <w:r w:rsidRPr="004905CA">
              <w:rPr>
                <w:rFonts w:ascii="Arial" w:hAnsi="Arial" w:eastAsia="Arial" w:cs="Arial"/>
                <w:spacing w:val="1"/>
                <w:sz w:val="22"/>
                <w:szCs w:val="22"/>
              </w:rPr>
              <w:t>ili</w:t>
            </w:r>
            <w:r w:rsidRPr="004905CA">
              <w:rPr>
                <w:rFonts w:ascii="Arial" w:hAnsi="Arial" w:eastAsia="Arial" w:cs="Arial"/>
                <w:spacing w:val="-1"/>
                <w:sz w:val="22"/>
                <w:szCs w:val="22"/>
              </w:rPr>
              <w:t>t</w:t>
            </w:r>
            <w:r w:rsidRPr="004905CA">
              <w:rPr>
                <w:rFonts w:ascii="Arial" w:hAnsi="Arial" w:eastAsia="Arial" w:cs="Arial"/>
                <w:sz w:val="22"/>
                <w:szCs w:val="22"/>
              </w:rPr>
              <w:t>y,</w:t>
            </w:r>
            <w:r w:rsidRPr="004905CA">
              <w:rPr>
                <w:rFonts w:ascii="Arial" w:hAnsi="Arial" w:eastAsia="Arial" w:cs="Arial"/>
                <w:spacing w:val="-2"/>
                <w:sz w:val="22"/>
                <w:szCs w:val="22"/>
              </w:rPr>
              <w:t xml:space="preserve"> </w:t>
            </w:r>
            <w:r w:rsidRPr="004905CA">
              <w:rPr>
                <w:rFonts w:ascii="Arial" w:hAnsi="Arial" w:eastAsia="Arial" w:cs="Arial"/>
                <w:spacing w:val="2"/>
                <w:sz w:val="22"/>
                <w:szCs w:val="22"/>
              </w:rPr>
              <w:t>ph</w:t>
            </w:r>
            <w:r w:rsidRPr="004905CA">
              <w:rPr>
                <w:rFonts w:ascii="Arial" w:hAnsi="Arial" w:eastAsia="Arial" w:cs="Arial"/>
                <w:sz w:val="22"/>
                <w:szCs w:val="22"/>
              </w:rPr>
              <w:t>y</w:t>
            </w:r>
            <w:r w:rsidRPr="004905CA">
              <w:rPr>
                <w:rFonts w:ascii="Arial" w:hAnsi="Arial" w:eastAsia="Arial" w:cs="Arial"/>
                <w:spacing w:val="-5"/>
                <w:sz w:val="22"/>
                <w:szCs w:val="22"/>
              </w:rPr>
              <w:t>s</w:t>
            </w:r>
            <w:r w:rsidRPr="004905CA">
              <w:rPr>
                <w:rFonts w:ascii="Arial" w:hAnsi="Arial" w:eastAsia="Arial" w:cs="Arial"/>
                <w:spacing w:val="1"/>
                <w:sz w:val="22"/>
                <w:szCs w:val="22"/>
              </w:rPr>
              <w:t>i</w:t>
            </w:r>
            <w:r w:rsidRPr="004905CA">
              <w:rPr>
                <w:rFonts w:ascii="Arial" w:hAnsi="Arial" w:eastAsia="Arial" w:cs="Arial"/>
                <w:sz w:val="22"/>
                <w:szCs w:val="22"/>
              </w:rPr>
              <w:t>c</w:t>
            </w:r>
            <w:r w:rsidRPr="004905CA">
              <w:rPr>
                <w:rFonts w:ascii="Arial" w:hAnsi="Arial" w:eastAsia="Arial" w:cs="Arial"/>
                <w:spacing w:val="2"/>
                <w:sz w:val="22"/>
                <w:szCs w:val="22"/>
              </w:rPr>
              <w:t>a</w:t>
            </w:r>
            <w:r w:rsidRPr="004905CA">
              <w:rPr>
                <w:rFonts w:ascii="Arial" w:hAnsi="Arial" w:eastAsia="Arial" w:cs="Arial"/>
                <w:sz w:val="22"/>
                <w:szCs w:val="22"/>
              </w:rPr>
              <w:t>l</w:t>
            </w:r>
            <w:r w:rsidRPr="004905CA">
              <w:rPr>
                <w:rFonts w:ascii="Arial" w:hAnsi="Arial" w:eastAsia="Arial" w:cs="Arial"/>
                <w:spacing w:val="-5"/>
                <w:sz w:val="22"/>
                <w:szCs w:val="22"/>
              </w:rPr>
              <w:t xml:space="preserve"> </w:t>
            </w:r>
            <w:r w:rsidRPr="004905CA">
              <w:rPr>
                <w:rFonts w:ascii="Arial" w:hAnsi="Arial" w:eastAsia="Arial" w:cs="Arial"/>
                <w:spacing w:val="2"/>
                <w:sz w:val="22"/>
                <w:szCs w:val="22"/>
              </w:rPr>
              <w:t>a</w:t>
            </w:r>
            <w:r w:rsidRPr="004905CA">
              <w:rPr>
                <w:rFonts w:ascii="Arial" w:hAnsi="Arial" w:eastAsia="Arial" w:cs="Arial"/>
                <w:spacing w:val="-2"/>
                <w:sz w:val="22"/>
                <w:szCs w:val="22"/>
              </w:rPr>
              <w:t>b</w:t>
            </w:r>
            <w:r w:rsidRPr="004905CA">
              <w:rPr>
                <w:rFonts w:ascii="Arial" w:hAnsi="Arial" w:eastAsia="Arial" w:cs="Arial"/>
                <w:spacing w:val="1"/>
                <w:sz w:val="22"/>
                <w:szCs w:val="22"/>
              </w:rPr>
              <w:t>ili</w:t>
            </w:r>
            <w:r w:rsidRPr="004905CA">
              <w:rPr>
                <w:rFonts w:ascii="Arial" w:hAnsi="Arial" w:eastAsia="Arial" w:cs="Arial"/>
                <w:spacing w:val="-1"/>
                <w:sz w:val="22"/>
                <w:szCs w:val="22"/>
              </w:rPr>
              <w:t>t</w:t>
            </w:r>
            <w:r w:rsidRPr="004905CA">
              <w:rPr>
                <w:rFonts w:ascii="Arial" w:hAnsi="Arial" w:eastAsia="Arial" w:cs="Arial"/>
                <w:sz w:val="22"/>
                <w:szCs w:val="22"/>
              </w:rPr>
              <w:t>y,</w:t>
            </w:r>
            <w:r w:rsidRPr="004905CA">
              <w:rPr>
                <w:rFonts w:ascii="Arial" w:hAnsi="Arial" w:eastAsia="Arial" w:cs="Arial"/>
                <w:spacing w:val="-2"/>
                <w:sz w:val="22"/>
                <w:szCs w:val="22"/>
              </w:rPr>
              <w:t xml:space="preserve"> </w:t>
            </w:r>
            <w:r w:rsidRPr="004905CA">
              <w:rPr>
                <w:rFonts w:ascii="Arial" w:hAnsi="Arial" w:eastAsia="Arial" w:cs="Arial"/>
                <w:spacing w:val="2"/>
                <w:sz w:val="22"/>
                <w:szCs w:val="22"/>
              </w:rPr>
              <w:t>h</w:t>
            </w:r>
            <w:r w:rsidRPr="004905CA">
              <w:rPr>
                <w:rFonts w:ascii="Arial" w:hAnsi="Arial" w:eastAsia="Arial" w:cs="Arial"/>
                <w:spacing w:val="-2"/>
                <w:sz w:val="22"/>
                <w:szCs w:val="22"/>
              </w:rPr>
              <w:t>a</w:t>
            </w:r>
            <w:r w:rsidRPr="004905CA">
              <w:rPr>
                <w:rFonts w:ascii="Arial" w:hAnsi="Arial" w:eastAsia="Arial" w:cs="Arial"/>
                <w:spacing w:val="2"/>
                <w:sz w:val="22"/>
                <w:szCs w:val="22"/>
              </w:rPr>
              <w:t>n</w:t>
            </w:r>
            <w:r w:rsidRPr="004905CA">
              <w:rPr>
                <w:rFonts w:ascii="Arial" w:hAnsi="Arial" w:eastAsia="Arial" w:cs="Arial"/>
                <w:sz w:val="22"/>
                <w:szCs w:val="22"/>
              </w:rPr>
              <w:t>d</w:t>
            </w:r>
            <w:r w:rsidRPr="004905CA">
              <w:rPr>
                <w:rFonts w:ascii="Arial" w:hAnsi="Arial" w:eastAsia="Arial" w:cs="Arial"/>
                <w:spacing w:val="2"/>
                <w:sz w:val="22"/>
                <w:szCs w:val="22"/>
              </w:rPr>
              <w:t xml:space="preserve"> </w:t>
            </w:r>
            <w:r w:rsidRPr="004905CA">
              <w:rPr>
                <w:rFonts w:ascii="Arial" w:hAnsi="Arial" w:eastAsia="Arial" w:cs="Arial"/>
                <w:spacing w:val="-1"/>
                <w:sz w:val="22"/>
                <w:szCs w:val="22"/>
              </w:rPr>
              <w:t>f</w:t>
            </w:r>
            <w:r w:rsidRPr="004905CA">
              <w:rPr>
                <w:rFonts w:ascii="Arial" w:hAnsi="Arial" w:eastAsia="Arial" w:cs="Arial"/>
                <w:spacing w:val="-2"/>
                <w:sz w:val="22"/>
                <w:szCs w:val="22"/>
              </w:rPr>
              <w:t>u</w:t>
            </w:r>
            <w:r w:rsidRPr="004905CA">
              <w:rPr>
                <w:rFonts w:ascii="Arial" w:hAnsi="Arial" w:eastAsia="Arial" w:cs="Arial"/>
                <w:spacing w:val="2"/>
                <w:sz w:val="22"/>
                <w:szCs w:val="22"/>
              </w:rPr>
              <w:t>n</w:t>
            </w:r>
            <w:r w:rsidRPr="004905CA">
              <w:rPr>
                <w:rFonts w:ascii="Arial" w:hAnsi="Arial" w:eastAsia="Arial" w:cs="Arial"/>
                <w:sz w:val="22"/>
                <w:szCs w:val="22"/>
              </w:rPr>
              <w:t>c</w:t>
            </w:r>
            <w:r w:rsidRPr="004905CA">
              <w:rPr>
                <w:rFonts w:ascii="Arial" w:hAnsi="Arial" w:eastAsia="Arial" w:cs="Arial"/>
                <w:spacing w:val="-1"/>
                <w:sz w:val="22"/>
                <w:szCs w:val="22"/>
              </w:rPr>
              <w:t>t</w:t>
            </w:r>
            <w:r w:rsidRPr="004905CA">
              <w:rPr>
                <w:rFonts w:ascii="Arial" w:hAnsi="Arial" w:eastAsia="Arial" w:cs="Arial"/>
                <w:spacing w:val="-4"/>
                <w:sz w:val="22"/>
                <w:szCs w:val="22"/>
              </w:rPr>
              <w:t>i</w:t>
            </w:r>
            <w:r w:rsidRPr="004905CA">
              <w:rPr>
                <w:rFonts w:ascii="Arial" w:hAnsi="Arial" w:eastAsia="Arial" w:cs="Arial"/>
                <w:spacing w:val="2"/>
                <w:sz w:val="22"/>
                <w:szCs w:val="22"/>
              </w:rPr>
              <w:t>on</w:t>
            </w:r>
            <w:r w:rsidRPr="004905CA">
              <w:rPr>
                <w:rFonts w:ascii="Arial" w:hAnsi="Arial" w:eastAsia="Arial" w:cs="Arial"/>
                <w:sz w:val="22"/>
                <w:szCs w:val="22"/>
              </w:rPr>
              <w:t>,</w:t>
            </w:r>
            <w:r w:rsidRPr="004905CA">
              <w:rPr>
                <w:rFonts w:ascii="Arial" w:hAnsi="Arial" w:eastAsia="Arial" w:cs="Arial"/>
                <w:spacing w:val="-2"/>
                <w:sz w:val="22"/>
                <w:szCs w:val="22"/>
              </w:rPr>
              <w:t xml:space="preserve"> </w:t>
            </w:r>
            <w:r w:rsidRPr="004905CA">
              <w:rPr>
                <w:rFonts w:ascii="Arial" w:hAnsi="Arial" w:eastAsia="Arial" w:cs="Arial"/>
                <w:sz w:val="22"/>
                <w:szCs w:val="22"/>
              </w:rPr>
              <w:t>c</w:t>
            </w:r>
            <w:r w:rsidRPr="004905CA">
              <w:rPr>
                <w:rFonts w:ascii="Arial" w:hAnsi="Arial" w:eastAsia="Arial" w:cs="Arial"/>
                <w:spacing w:val="2"/>
                <w:sz w:val="22"/>
                <w:szCs w:val="22"/>
              </w:rPr>
              <w:t>o</w:t>
            </w:r>
            <w:r w:rsidRPr="004905CA">
              <w:rPr>
                <w:rFonts w:ascii="Arial" w:hAnsi="Arial" w:eastAsia="Arial" w:cs="Arial"/>
                <w:spacing w:val="-3"/>
                <w:sz w:val="22"/>
                <w:szCs w:val="22"/>
              </w:rPr>
              <w:t>m</w:t>
            </w:r>
            <w:r w:rsidRPr="004905CA">
              <w:rPr>
                <w:rFonts w:ascii="Arial" w:hAnsi="Arial" w:eastAsia="Arial" w:cs="Arial"/>
                <w:spacing w:val="2"/>
                <w:sz w:val="22"/>
                <w:szCs w:val="22"/>
              </w:rPr>
              <w:t>m</w:t>
            </w:r>
            <w:r w:rsidRPr="004905CA">
              <w:rPr>
                <w:rFonts w:ascii="Arial" w:hAnsi="Arial" w:eastAsia="Arial" w:cs="Arial"/>
                <w:spacing w:val="-2"/>
                <w:sz w:val="22"/>
                <w:szCs w:val="22"/>
              </w:rPr>
              <w:t>u</w:t>
            </w:r>
            <w:r w:rsidRPr="004905CA">
              <w:rPr>
                <w:rFonts w:ascii="Arial" w:hAnsi="Arial" w:eastAsia="Arial" w:cs="Arial"/>
                <w:spacing w:val="2"/>
                <w:sz w:val="22"/>
                <w:szCs w:val="22"/>
              </w:rPr>
              <w:t>n</w:t>
            </w:r>
            <w:r w:rsidRPr="004905CA">
              <w:rPr>
                <w:rFonts w:ascii="Arial" w:hAnsi="Arial" w:eastAsia="Arial" w:cs="Arial"/>
                <w:spacing w:val="1"/>
                <w:sz w:val="22"/>
                <w:szCs w:val="22"/>
              </w:rPr>
              <w:t>i</w:t>
            </w:r>
            <w:r w:rsidRPr="004905CA">
              <w:rPr>
                <w:rFonts w:ascii="Arial" w:hAnsi="Arial" w:eastAsia="Arial" w:cs="Arial"/>
                <w:spacing w:val="-5"/>
                <w:sz w:val="22"/>
                <w:szCs w:val="22"/>
              </w:rPr>
              <w:t>c</w:t>
            </w:r>
            <w:r w:rsidRPr="004905CA">
              <w:rPr>
                <w:rFonts w:ascii="Arial" w:hAnsi="Arial" w:eastAsia="Arial" w:cs="Arial"/>
                <w:spacing w:val="2"/>
                <w:sz w:val="22"/>
                <w:szCs w:val="22"/>
              </w:rPr>
              <w:t>a</w:t>
            </w:r>
            <w:r w:rsidRPr="004905CA">
              <w:rPr>
                <w:rFonts w:ascii="Arial" w:hAnsi="Arial" w:eastAsia="Arial" w:cs="Arial"/>
                <w:spacing w:val="-1"/>
                <w:sz w:val="22"/>
                <w:szCs w:val="22"/>
              </w:rPr>
              <w:t>t</w:t>
            </w:r>
            <w:r w:rsidRPr="004905CA">
              <w:rPr>
                <w:rFonts w:ascii="Arial" w:hAnsi="Arial" w:eastAsia="Arial" w:cs="Arial"/>
                <w:spacing w:val="-4"/>
                <w:sz w:val="22"/>
                <w:szCs w:val="22"/>
              </w:rPr>
              <w:t>i</w:t>
            </w:r>
            <w:r w:rsidRPr="004905CA">
              <w:rPr>
                <w:rFonts w:ascii="Arial" w:hAnsi="Arial" w:eastAsia="Arial" w:cs="Arial"/>
                <w:spacing w:val="2"/>
                <w:sz w:val="22"/>
                <w:szCs w:val="22"/>
              </w:rPr>
              <w:t>on</w:t>
            </w:r>
            <w:r w:rsidRPr="004905CA">
              <w:rPr>
                <w:rFonts w:ascii="Arial" w:hAnsi="Arial" w:eastAsia="Arial" w:cs="Arial"/>
                <w:sz w:val="22"/>
                <w:szCs w:val="22"/>
              </w:rPr>
              <w:t xml:space="preserve">, </w:t>
            </w:r>
            <w:r w:rsidRPr="004905CA">
              <w:rPr>
                <w:rFonts w:ascii="Arial" w:hAnsi="Arial" w:eastAsia="Arial" w:cs="Arial"/>
                <w:spacing w:val="1"/>
                <w:sz w:val="22"/>
                <w:szCs w:val="22"/>
              </w:rPr>
              <w:t>i</w:t>
            </w:r>
            <w:r w:rsidRPr="004905CA">
              <w:rPr>
                <w:rFonts w:ascii="Arial" w:hAnsi="Arial" w:eastAsia="Arial" w:cs="Arial"/>
                <w:spacing w:val="2"/>
                <w:sz w:val="22"/>
                <w:szCs w:val="22"/>
              </w:rPr>
              <w:t>n</w:t>
            </w:r>
            <w:r w:rsidRPr="004905CA">
              <w:rPr>
                <w:rFonts w:ascii="Arial" w:hAnsi="Arial" w:eastAsia="Arial" w:cs="Arial"/>
                <w:spacing w:val="-2"/>
                <w:sz w:val="22"/>
                <w:szCs w:val="22"/>
              </w:rPr>
              <w:t>d</w:t>
            </w:r>
            <w:r w:rsidRPr="004905CA">
              <w:rPr>
                <w:rFonts w:ascii="Arial" w:hAnsi="Arial" w:eastAsia="Arial" w:cs="Arial"/>
                <w:spacing w:val="2"/>
                <w:sz w:val="22"/>
                <w:szCs w:val="22"/>
              </w:rPr>
              <w:t>e</w:t>
            </w:r>
            <w:r w:rsidRPr="004905CA">
              <w:rPr>
                <w:rFonts w:ascii="Arial" w:hAnsi="Arial" w:eastAsia="Arial" w:cs="Arial"/>
                <w:spacing w:val="-2"/>
                <w:sz w:val="22"/>
                <w:szCs w:val="22"/>
              </w:rPr>
              <w:t>p</w:t>
            </w:r>
            <w:r w:rsidRPr="004905CA">
              <w:rPr>
                <w:rFonts w:ascii="Arial" w:hAnsi="Arial" w:eastAsia="Arial" w:cs="Arial"/>
                <w:spacing w:val="2"/>
                <w:sz w:val="22"/>
                <w:szCs w:val="22"/>
              </w:rPr>
              <w:t>e</w:t>
            </w:r>
            <w:r w:rsidRPr="004905CA">
              <w:rPr>
                <w:rFonts w:ascii="Arial" w:hAnsi="Arial" w:eastAsia="Arial" w:cs="Arial"/>
                <w:spacing w:val="-2"/>
                <w:sz w:val="22"/>
                <w:szCs w:val="22"/>
              </w:rPr>
              <w:t>n</w:t>
            </w:r>
            <w:r w:rsidRPr="004905CA">
              <w:rPr>
                <w:rFonts w:ascii="Arial" w:hAnsi="Arial" w:eastAsia="Arial" w:cs="Arial"/>
                <w:spacing w:val="2"/>
                <w:sz w:val="22"/>
                <w:szCs w:val="22"/>
              </w:rPr>
              <w:t>d</w:t>
            </w:r>
            <w:r w:rsidRPr="004905CA">
              <w:rPr>
                <w:rFonts w:ascii="Arial" w:hAnsi="Arial" w:eastAsia="Arial" w:cs="Arial"/>
                <w:spacing w:val="-2"/>
                <w:sz w:val="22"/>
                <w:szCs w:val="22"/>
              </w:rPr>
              <w:t>e</w:t>
            </w:r>
            <w:r w:rsidRPr="004905CA">
              <w:rPr>
                <w:rFonts w:ascii="Arial" w:hAnsi="Arial" w:eastAsia="Arial" w:cs="Arial"/>
                <w:spacing w:val="2"/>
                <w:sz w:val="22"/>
                <w:szCs w:val="22"/>
              </w:rPr>
              <w:t>n</w:t>
            </w:r>
            <w:r w:rsidRPr="004905CA">
              <w:rPr>
                <w:rFonts w:ascii="Arial" w:hAnsi="Arial" w:eastAsia="Arial" w:cs="Arial"/>
                <w:spacing w:val="-5"/>
                <w:sz w:val="22"/>
                <w:szCs w:val="22"/>
              </w:rPr>
              <w:t>c</w:t>
            </w:r>
            <w:r w:rsidRPr="004905CA">
              <w:rPr>
                <w:rFonts w:ascii="Arial" w:hAnsi="Arial" w:eastAsia="Arial" w:cs="Arial"/>
                <w:sz w:val="22"/>
                <w:szCs w:val="22"/>
              </w:rPr>
              <w:t>e.</w:t>
            </w:r>
          </w:p>
          <w:p w:rsidRPr="00523716" w:rsidR="00523716" w:rsidP="00910AED" w:rsidRDefault="00523716" w14:paraId="4D2C1F04" w14:textId="1D8CE05C">
            <w:pPr>
              <w:spacing w:line="276" w:lineRule="auto"/>
              <w:rPr>
                <w:rFonts w:ascii="Arial" w:hAnsi="Arial" w:eastAsia="Arial" w:cs="Arial"/>
                <w:spacing w:val="1"/>
                <w:sz w:val="10"/>
                <w:szCs w:val="10"/>
              </w:rPr>
            </w:pPr>
          </w:p>
        </w:tc>
      </w:tr>
      <w:tr w:rsidR="00147600" w:rsidTr="00147600" w14:paraId="4164755D" w14:textId="77777777">
        <w:tc>
          <w:tcPr>
            <w:tcW w:w="2715" w:type="dxa"/>
          </w:tcPr>
          <w:p w:rsidRPr="00032039" w:rsidR="00147600" w:rsidP="00910AED" w:rsidRDefault="00147600" w14:paraId="17C33410" w14:textId="44A32464">
            <w:pPr>
              <w:spacing w:line="276" w:lineRule="auto"/>
              <w:rPr>
                <w:rFonts w:ascii="Arial" w:hAnsi="Arial" w:eastAsia="Arial" w:cs="Arial"/>
                <w:b/>
                <w:spacing w:val="2"/>
                <w:sz w:val="22"/>
                <w:szCs w:val="22"/>
              </w:rPr>
            </w:pPr>
            <w:r w:rsidRPr="00032039">
              <w:rPr>
                <w:rFonts w:ascii="Arial" w:hAnsi="Arial" w:eastAsia="Arial" w:cs="Arial"/>
                <w:b/>
                <w:spacing w:val="1"/>
                <w:sz w:val="22"/>
                <w:szCs w:val="22"/>
              </w:rPr>
              <w:t>A</w:t>
            </w:r>
            <w:r w:rsidRPr="00032039">
              <w:rPr>
                <w:rFonts w:ascii="Arial" w:hAnsi="Arial" w:eastAsia="Arial" w:cs="Arial"/>
                <w:b/>
                <w:spacing w:val="-2"/>
                <w:sz w:val="22"/>
                <w:szCs w:val="22"/>
              </w:rPr>
              <w:t>S</w:t>
            </w:r>
            <w:r w:rsidRPr="00032039">
              <w:rPr>
                <w:rFonts w:ascii="Arial" w:hAnsi="Arial" w:eastAsia="Arial" w:cs="Arial"/>
                <w:b/>
                <w:sz w:val="22"/>
                <w:szCs w:val="22"/>
              </w:rPr>
              <w:t>D -</w:t>
            </w:r>
            <w:r w:rsidRPr="00032039">
              <w:rPr>
                <w:rFonts w:ascii="Arial" w:hAnsi="Arial" w:eastAsia="Arial" w:cs="Arial"/>
                <w:b/>
                <w:spacing w:val="1"/>
                <w:sz w:val="22"/>
                <w:szCs w:val="22"/>
              </w:rPr>
              <w:t xml:space="preserve"> A</w:t>
            </w:r>
            <w:r w:rsidRPr="00032039">
              <w:rPr>
                <w:rFonts w:ascii="Arial" w:hAnsi="Arial" w:eastAsia="Arial" w:cs="Arial"/>
                <w:b/>
                <w:sz w:val="22"/>
                <w:szCs w:val="22"/>
              </w:rPr>
              <w:t>u</w:t>
            </w:r>
            <w:r w:rsidRPr="00032039">
              <w:rPr>
                <w:rFonts w:ascii="Arial" w:hAnsi="Arial" w:eastAsia="Arial" w:cs="Arial"/>
                <w:b/>
                <w:spacing w:val="2"/>
                <w:sz w:val="22"/>
                <w:szCs w:val="22"/>
              </w:rPr>
              <w:t>t</w:t>
            </w:r>
            <w:r w:rsidRPr="00032039">
              <w:rPr>
                <w:rFonts w:ascii="Arial" w:hAnsi="Arial" w:eastAsia="Arial" w:cs="Arial"/>
                <w:b/>
                <w:spacing w:val="-1"/>
                <w:sz w:val="22"/>
                <w:szCs w:val="22"/>
              </w:rPr>
              <w:t>i</w:t>
            </w:r>
            <w:r w:rsidRPr="00032039">
              <w:rPr>
                <w:rFonts w:ascii="Arial" w:hAnsi="Arial" w:eastAsia="Arial" w:cs="Arial"/>
                <w:b/>
                <w:spacing w:val="2"/>
                <w:sz w:val="22"/>
                <w:szCs w:val="22"/>
              </w:rPr>
              <w:t>st</w:t>
            </w:r>
            <w:r w:rsidRPr="00032039">
              <w:rPr>
                <w:rFonts w:ascii="Arial" w:hAnsi="Arial" w:eastAsia="Arial" w:cs="Arial"/>
                <w:b/>
                <w:spacing w:val="-6"/>
                <w:sz w:val="22"/>
                <w:szCs w:val="22"/>
              </w:rPr>
              <w:t>i</w:t>
            </w:r>
            <w:r w:rsidRPr="00032039">
              <w:rPr>
                <w:rFonts w:ascii="Arial" w:hAnsi="Arial" w:eastAsia="Arial" w:cs="Arial"/>
                <w:b/>
                <w:sz w:val="22"/>
                <w:szCs w:val="22"/>
              </w:rPr>
              <w:t>c</w:t>
            </w:r>
            <w:r w:rsidRPr="00032039">
              <w:rPr>
                <w:rFonts w:ascii="Arial" w:hAnsi="Arial" w:eastAsia="Arial" w:cs="Arial"/>
                <w:b/>
                <w:spacing w:val="-2"/>
                <w:sz w:val="22"/>
                <w:szCs w:val="22"/>
              </w:rPr>
              <w:t xml:space="preserve"> S</w:t>
            </w:r>
            <w:r w:rsidRPr="00032039">
              <w:rPr>
                <w:rFonts w:ascii="Arial" w:hAnsi="Arial" w:eastAsia="Arial" w:cs="Arial"/>
                <w:b/>
                <w:sz w:val="22"/>
                <w:szCs w:val="22"/>
              </w:rPr>
              <w:t>p</w:t>
            </w:r>
            <w:r w:rsidRPr="00032039">
              <w:rPr>
                <w:rFonts w:ascii="Arial" w:hAnsi="Arial" w:eastAsia="Arial" w:cs="Arial"/>
                <w:b/>
                <w:spacing w:val="3"/>
                <w:sz w:val="22"/>
                <w:szCs w:val="22"/>
              </w:rPr>
              <w:t>e</w:t>
            </w:r>
            <w:r w:rsidRPr="00032039">
              <w:rPr>
                <w:rFonts w:ascii="Arial" w:hAnsi="Arial" w:eastAsia="Arial" w:cs="Arial"/>
                <w:b/>
                <w:spacing w:val="2"/>
                <w:sz w:val="22"/>
                <w:szCs w:val="22"/>
              </w:rPr>
              <w:t>ct</w:t>
            </w:r>
            <w:r w:rsidRPr="00032039">
              <w:rPr>
                <w:rFonts w:ascii="Arial" w:hAnsi="Arial" w:eastAsia="Arial" w:cs="Arial"/>
                <w:b/>
                <w:sz w:val="22"/>
                <w:szCs w:val="22"/>
              </w:rPr>
              <w:t>rum</w:t>
            </w:r>
            <w:r w:rsidRPr="00032039">
              <w:rPr>
                <w:rFonts w:ascii="Arial" w:hAnsi="Arial" w:eastAsia="Arial" w:cs="Arial"/>
                <w:b/>
                <w:spacing w:val="-2"/>
                <w:sz w:val="22"/>
                <w:szCs w:val="22"/>
              </w:rPr>
              <w:t xml:space="preserve"> </w:t>
            </w:r>
            <w:r w:rsidRPr="00032039">
              <w:rPr>
                <w:rFonts w:ascii="Arial" w:hAnsi="Arial" w:eastAsia="Arial" w:cs="Arial"/>
                <w:b/>
                <w:spacing w:val="1"/>
                <w:sz w:val="22"/>
                <w:szCs w:val="22"/>
              </w:rPr>
              <w:t>D</w:t>
            </w:r>
            <w:r w:rsidRPr="00032039">
              <w:rPr>
                <w:rFonts w:ascii="Arial" w:hAnsi="Arial" w:eastAsia="Arial" w:cs="Arial"/>
                <w:b/>
                <w:spacing w:val="-1"/>
                <w:sz w:val="22"/>
                <w:szCs w:val="22"/>
              </w:rPr>
              <w:t>i</w:t>
            </w:r>
            <w:r w:rsidRPr="00032039">
              <w:rPr>
                <w:rFonts w:ascii="Arial" w:hAnsi="Arial" w:eastAsia="Arial" w:cs="Arial"/>
                <w:b/>
                <w:spacing w:val="2"/>
                <w:sz w:val="22"/>
                <w:szCs w:val="22"/>
              </w:rPr>
              <w:t>s</w:t>
            </w:r>
            <w:r w:rsidRPr="00032039">
              <w:rPr>
                <w:rFonts w:ascii="Arial" w:hAnsi="Arial" w:eastAsia="Arial" w:cs="Arial"/>
                <w:b/>
                <w:sz w:val="22"/>
                <w:szCs w:val="22"/>
              </w:rPr>
              <w:t>or</w:t>
            </w:r>
            <w:r w:rsidRPr="00032039">
              <w:rPr>
                <w:rFonts w:ascii="Arial" w:hAnsi="Arial" w:eastAsia="Arial" w:cs="Arial"/>
                <w:b/>
                <w:spacing w:val="-4"/>
                <w:sz w:val="22"/>
                <w:szCs w:val="22"/>
              </w:rPr>
              <w:t>d</w:t>
            </w:r>
            <w:r w:rsidRPr="00032039">
              <w:rPr>
                <w:rFonts w:ascii="Arial" w:hAnsi="Arial" w:eastAsia="Arial" w:cs="Arial"/>
                <w:b/>
                <w:spacing w:val="2"/>
                <w:sz w:val="22"/>
                <w:szCs w:val="22"/>
              </w:rPr>
              <w:t>e</w:t>
            </w:r>
            <w:r w:rsidRPr="00032039">
              <w:rPr>
                <w:rFonts w:ascii="Arial" w:hAnsi="Arial" w:eastAsia="Arial" w:cs="Arial"/>
                <w:b/>
                <w:sz w:val="22"/>
                <w:szCs w:val="22"/>
              </w:rPr>
              <w:t>r</w:t>
            </w:r>
          </w:p>
        </w:tc>
        <w:tc>
          <w:tcPr>
            <w:tcW w:w="7595" w:type="dxa"/>
          </w:tcPr>
          <w:p w:rsidR="00147600" w:rsidP="00523716" w:rsidRDefault="00147600" w14:paraId="5A4F53CA" w14:textId="77777777">
            <w:pPr>
              <w:tabs>
                <w:tab w:val="left" w:pos="800"/>
              </w:tabs>
              <w:spacing w:line="276" w:lineRule="auto"/>
              <w:ind w:right="105"/>
              <w:rPr>
                <w:rFonts w:ascii="Arial" w:hAnsi="Arial" w:eastAsia="Arial" w:cs="Arial"/>
                <w:spacing w:val="1"/>
                <w:sz w:val="22"/>
                <w:szCs w:val="22"/>
              </w:rPr>
            </w:pPr>
            <w:r w:rsidRPr="00032039">
              <w:rPr>
                <w:rFonts w:ascii="Arial" w:hAnsi="Arial" w:eastAsia="Arial" w:cs="Arial"/>
                <w:spacing w:val="2"/>
                <w:sz w:val="22"/>
                <w:szCs w:val="22"/>
              </w:rPr>
              <w:t>L</w:t>
            </w:r>
            <w:r w:rsidRPr="00032039">
              <w:rPr>
                <w:rFonts w:ascii="Arial" w:hAnsi="Arial" w:eastAsia="Arial" w:cs="Arial"/>
                <w:spacing w:val="-2"/>
                <w:sz w:val="22"/>
                <w:szCs w:val="22"/>
              </w:rPr>
              <w:t>e</w:t>
            </w:r>
            <w:r w:rsidRPr="00032039">
              <w:rPr>
                <w:rFonts w:ascii="Arial" w:hAnsi="Arial" w:eastAsia="Arial" w:cs="Arial"/>
                <w:spacing w:val="2"/>
                <w:sz w:val="22"/>
                <w:szCs w:val="22"/>
              </w:rPr>
              <w:t>ar</w:t>
            </w:r>
            <w:r w:rsidRPr="00032039">
              <w:rPr>
                <w:rFonts w:ascii="Arial" w:hAnsi="Arial" w:eastAsia="Arial" w:cs="Arial"/>
                <w:spacing w:val="-2"/>
                <w:sz w:val="22"/>
                <w:szCs w:val="22"/>
              </w:rPr>
              <w:t>n</w:t>
            </w:r>
            <w:r w:rsidRPr="00032039">
              <w:rPr>
                <w:rFonts w:ascii="Arial" w:hAnsi="Arial" w:eastAsia="Arial" w:cs="Arial"/>
                <w:spacing w:val="2"/>
                <w:sz w:val="22"/>
                <w:szCs w:val="22"/>
              </w:rPr>
              <w:t>er</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5"/>
                <w:sz w:val="22"/>
                <w:szCs w:val="22"/>
              </w:rPr>
              <w:t>c</w:t>
            </w:r>
            <w:r w:rsidRPr="00032039">
              <w:rPr>
                <w:rFonts w:ascii="Arial" w:hAnsi="Arial" w:eastAsia="Arial" w:cs="Arial"/>
                <w:spacing w:val="2"/>
                <w:sz w:val="22"/>
                <w:szCs w:val="22"/>
              </w:rPr>
              <w:t>a</w:t>
            </w:r>
            <w:r w:rsidRPr="00032039">
              <w:rPr>
                <w:rFonts w:ascii="Arial" w:hAnsi="Arial" w:eastAsia="Arial" w:cs="Arial"/>
                <w:spacing w:val="-1"/>
                <w:sz w:val="22"/>
                <w:szCs w:val="22"/>
              </w:rPr>
              <w:t>t</w:t>
            </w:r>
            <w:r w:rsidRPr="00032039">
              <w:rPr>
                <w:rFonts w:ascii="Arial" w:hAnsi="Arial" w:eastAsia="Arial" w:cs="Arial"/>
                <w:spacing w:val="2"/>
                <w:sz w:val="22"/>
                <w:szCs w:val="22"/>
              </w:rPr>
              <w:t>e</w:t>
            </w:r>
            <w:r w:rsidRPr="00032039">
              <w:rPr>
                <w:rFonts w:ascii="Arial" w:hAnsi="Arial" w:eastAsia="Arial" w:cs="Arial"/>
                <w:spacing w:val="-2"/>
                <w:sz w:val="22"/>
                <w:szCs w:val="22"/>
              </w:rPr>
              <w:t>g</w:t>
            </w:r>
            <w:r w:rsidRPr="00032039">
              <w:rPr>
                <w:rFonts w:ascii="Arial" w:hAnsi="Arial" w:eastAsia="Arial" w:cs="Arial"/>
                <w:spacing w:val="2"/>
                <w:sz w:val="22"/>
                <w:szCs w:val="22"/>
              </w:rPr>
              <w:t>o</w:t>
            </w:r>
            <w:r w:rsidRPr="00032039">
              <w:rPr>
                <w:rFonts w:ascii="Arial" w:hAnsi="Arial" w:eastAsia="Arial" w:cs="Arial"/>
                <w:spacing w:val="-3"/>
                <w:sz w:val="22"/>
                <w:szCs w:val="22"/>
              </w:rPr>
              <w:t>r</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2"/>
                <w:sz w:val="22"/>
                <w:szCs w:val="22"/>
              </w:rPr>
              <w:t>e</w:t>
            </w:r>
            <w:r w:rsidRPr="00032039">
              <w:rPr>
                <w:rFonts w:ascii="Arial" w:hAnsi="Arial" w:eastAsia="Arial" w:cs="Arial"/>
                <w:sz w:val="22"/>
                <w:szCs w:val="22"/>
              </w:rPr>
              <w:t>d</w:t>
            </w:r>
            <w:r w:rsidRPr="00032039">
              <w:rPr>
                <w:rFonts w:ascii="Arial" w:hAnsi="Arial" w:eastAsia="Arial" w:cs="Arial"/>
                <w:spacing w:val="2"/>
                <w:sz w:val="22"/>
                <w:szCs w:val="22"/>
              </w:rPr>
              <w:t xml:space="preserve"> a</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h</w:t>
            </w:r>
            <w:r w:rsidRPr="00032039">
              <w:rPr>
                <w:rFonts w:ascii="Arial" w:hAnsi="Arial" w:eastAsia="Arial" w:cs="Arial"/>
                <w:spacing w:val="2"/>
                <w:sz w:val="22"/>
                <w:szCs w:val="22"/>
              </w:rPr>
              <w:t>a</w:t>
            </w:r>
            <w:r w:rsidRPr="00032039">
              <w:rPr>
                <w:rFonts w:ascii="Arial" w:hAnsi="Arial" w:eastAsia="Arial" w:cs="Arial"/>
                <w:sz w:val="22"/>
                <w:szCs w:val="22"/>
              </w:rPr>
              <w:t>v</w:t>
            </w:r>
            <w:r w:rsidRPr="00032039">
              <w:rPr>
                <w:rFonts w:ascii="Arial" w:hAnsi="Arial" w:eastAsia="Arial" w:cs="Arial"/>
                <w:spacing w:val="-4"/>
                <w:sz w:val="22"/>
                <w:szCs w:val="22"/>
              </w:rPr>
              <w:t>i</w:t>
            </w:r>
            <w:r w:rsidRPr="00032039">
              <w:rPr>
                <w:rFonts w:ascii="Arial" w:hAnsi="Arial" w:eastAsia="Arial" w:cs="Arial"/>
                <w:spacing w:val="2"/>
                <w:sz w:val="22"/>
                <w:szCs w:val="22"/>
              </w:rPr>
              <w:t>n</w:t>
            </w:r>
            <w:r w:rsidRPr="00032039">
              <w:rPr>
                <w:rFonts w:ascii="Arial" w:hAnsi="Arial" w:eastAsia="Arial" w:cs="Arial"/>
                <w:sz w:val="22"/>
                <w:szCs w:val="22"/>
              </w:rPr>
              <w:t>g</w:t>
            </w:r>
            <w:r w:rsidRPr="00032039">
              <w:rPr>
                <w:rFonts w:ascii="Arial" w:hAnsi="Arial" w:eastAsia="Arial" w:cs="Arial"/>
                <w:spacing w:val="-3"/>
                <w:sz w:val="22"/>
                <w:szCs w:val="22"/>
              </w:rPr>
              <w:t xml:space="preserve"> </w:t>
            </w:r>
            <w:r w:rsidRPr="00032039">
              <w:rPr>
                <w:rFonts w:ascii="Arial" w:hAnsi="Arial" w:eastAsia="Arial" w:cs="Arial"/>
                <w:spacing w:val="-2"/>
                <w:sz w:val="22"/>
                <w:szCs w:val="22"/>
              </w:rPr>
              <w:t>AS</w:t>
            </w:r>
            <w:r w:rsidRPr="00032039">
              <w:rPr>
                <w:rFonts w:ascii="Arial" w:hAnsi="Arial" w:eastAsia="Arial" w:cs="Arial"/>
                <w:sz w:val="22"/>
                <w:szCs w:val="22"/>
              </w:rPr>
              <w:t xml:space="preserve">D </w:t>
            </w:r>
            <w:r w:rsidRPr="00032039">
              <w:rPr>
                <w:rFonts w:ascii="Arial" w:hAnsi="Arial" w:eastAsia="Arial" w:cs="Arial"/>
                <w:spacing w:val="1"/>
                <w:sz w:val="22"/>
                <w:szCs w:val="22"/>
              </w:rPr>
              <w:t>will</w:t>
            </w:r>
            <w:r w:rsidRPr="00032039">
              <w:rPr>
                <w:rFonts w:ascii="Arial" w:hAnsi="Arial" w:eastAsia="Arial" w:cs="Arial"/>
                <w:sz w:val="22"/>
                <w:szCs w:val="22"/>
              </w:rPr>
              <w:t>:</w:t>
            </w:r>
            <w:r w:rsidRPr="00032039">
              <w:rPr>
                <w:rFonts w:ascii="Arial" w:hAnsi="Arial" w:eastAsia="Arial" w:cs="Arial"/>
                <w:spacing w:val="1"/>
                <w:sz w:val="22"/>
                <w:szCs w:val="22"/>
              </w:rPr>
              <w:t xml:space="preserve"> </w:t>
            </w:r>
          </w:p>
          <w:p w:rsidR="0076268F" w:rsidP="0076268F" w:rsidRDefault="00147600" w14:paraId="4C5A504D" w14:textId="77777777">
            <w:pPr>
              <w:pStyle w:val="ListParagraph"/>
              <w:numPr>
                <w:ilvl w:val="0"/>
                <w:numId w:val="18"/>
              </w:numPr>
              <w:tabs>
                <w:tab w:val="left" w:pos="800"/>
              </w:tabs>
              <w:spacing w:line="276" w:lineRule="auto"/>
              <w:ind w:right="105"/>
              <w:rPr>
                <w:rFonts w:ascii="Arial" w:hAnsi="Arial" w:eastAsia="Arial" w:cs="Arial"/>
                <w:sz w:val="22"/>
                <w:szCs w:val="22"/>
              </w:rPr>
            </w:pPr>
            <w:r w:rsidRPr="00523716">
              <w:rPr>
                <w:rFonts w:ascii="Arial" w:hAnsi="Arial" w:eastAsia="Arial" w:cs="Arial"/>
                <w:spacing w:val="1"/>
                <w:sz w:val="22"/>
                <w:szCs w:val="22"/>
              </w:rPr>
              <w:t>H</w:t>
            </w:r>
            <w:r w:rsidRPr="00523716">
              <w:rPr>
                <w:rFonts w:ascii="Arial" w:hAnsi="Arial" w:eastAsia="Arial" w:cs="Arial"/>
                <w:spacing w:val="2"/>
                <w:sz w:val="22"/>
                <w:szCs w:val="22"/>
              </w:rPr>
              <w:t>a</w:t>
            </w:r>
            <w:r w:rsidRPr="00523716">
              <w:rPr>
                <w:rFonts w:ascii="Arial" w:hAnsi="Arial" w:eastAsia="Arial" w:cs="Arial"/>
                <w:sz w:val="22"/>
                <w:szCs w:val="22"/>
              </w:rPr>
              <w:t>ve</w:t>
            </w:r>
            <w:r w:rsidRPr="00523716">
              <w:rPr>
                <w:rFonts w:ascii="Arial" w:hAnsi="Arial" w:eastAsia="Arial" w:cs="Arial"/>
                <w:spacing w:val="-4"/>
                <w:sz w:val="22"/>
                <w:szCs w:val="22"/>
              </w:rPr>
              <w:t xml:space="preserve"> </w:t>
            </w:r>
            <w:r w:rsidRPr="00523716">
              <w:rPr>
                <w:rFonts w:ascii="Arial" w:hAnsi="Arial" w:eastAsia="Arial" w:cs="Arial"/>
                <w:sz w:val="22"/>
                <w:szCs w:val="22"/>
              </w:rPr>
              <w:t>a</w:t>
            </w:r>
            <w:r w:rsidRPr="00523716">
              <w:rPr>
                <w:rFonts w:ascii="Arial" w:hAnsi="Arial" w:eastAsia="Arial" w:cs="Arial"/>
                <w:spacing w:val="2"/>
                <w:sz w:val="22"/>
                <w:szCs w:val="22"/>
              </w:rPr>
              <w:t xml:space="preserve"> d</w:t>
            </w:r>
            <w:r w:rsidRPr="00523716">
              <w:rPr>
                <w:rFonts w:ascii="Arial" w:hAnsi="Arial" w:eastAsia="Arial" w:cs="Arial"/>
                <w:spacing w:val="-4"/>
                <w:sz w:val="22"/>
                <w:szCs w:val="22"/>
              </w:rPr>
              <w:t>i</w:t>
            </w:r>
            <w:r w:rsidRPr="00523716">
              <w:rPr>
                <w:rFonts w:ascii="Arial" w:hAnsi="Arial" w:eastAsia="Arial" w:cs="Arial"/>
                <w:spacing w:val="2"/>
                <w:sz w:val="22"/>
                <w:szCs w:val="22"/>
              </w:rPr>
              <w:t>a</w:t>
            </w:r>
            <w:r w:rsidRPr="00523716">
              <w:rPr>
                <w:rFonts w:ascii="Arial" w:hAnsi="Arial" w:eastAsia="Arial" w:cs="Arial"/>
                <w:spacing w:val="-2"/>
                <w:sz w:val="22"/>
                <w:szCs w:val="22"/>
              </w:rPr>
              <w:t>g</w:t>
            </w:r>
            <w:r w:rsidRPr="00523716">
              <w:rPr>
                <w:rFonts w:ascii="Arial" w:hAnsi="Arial" w:eastAsia="Arial" w:cs="Arial"/>
                <w:spacing w:val="2"/>
                <w:sz w:val="22"/>
                <w:szCs w:val="22"/>
              </w:rPr>
              <w:t>no</w:t>
            </w:r>
            <w:r w:rsidRPr="00523716">
              <w:rPr>
                <w:rFonts w:ascii="Arial" w:hAnsi="Arial" w:eastAsia="Arial" w:cs="Arial"/>
                <w:sz w:val="22"/>
                <w:szCs w:val="22"/>
              </w:rPr>
              <w:t>s</w:t>
            </w:r>
            <w:r w:rsidRPr="00523716">
              <w:rPr>
                <w:rFonts w:ascii="Arial" w:hAnsi="Arial" w:eastAsia="Arial" w:cs="Arial"/>
                <w:spacing w:val="1"/>
                <w:sz w:val="22"/>
                <w:szCs w:val="22"/>
              </w:rPr>
              <w:t>i</w:t>
            </w:r>
            <w:r w:rsidRPr="00523716">
              <w:rPr>
                <w:rFonts w:ascii="Arial" w:hAnsi="Arial" w:eastAsia="Arial" w:cs="Arial"/>
                <w:sz w:val="22"/>
                <w:szCs w:val="22"/>
              </w:rPr>
              <w:t>s</w:t>
            </w:r>
            <w:r w:rsidRPr="00523716">
              <w:rPr>
                <w:rFonts w:ascii="Arial" w:hAnsi="Arial" w:eastAsia="Arial" w:cs="Arial"/>
                <w:spacing w:val="-1"/>
                <w:sz w:val="22"/>
                <w:szCs w:val="22"/>
              </w:rPr>
              <w:t xml:space="preserve"> f</w:t>
            </w:r>
            <w:r w:rsidRPr="00523716">
              <w:rPr>
                <w:rFonts w:ascii="Arial" w:hAnsi="Arial" w:eastAsia="Arial" w:cs="Arial"/>
                <w:spacing w:val="-3"/>
                <w:sz w:val="22"/>
                <w:szCs w:val="22"/>
              </w:rPr>
              <w:t>r</w:t>
            </w:r>
            <w:r w:rsidRPr="00523716">
              <w:rPr>
                <w:rFonts w:ascii="Arial" w:hAnsi="Arial" w:eastAsia="Arial" w:cs="Arial"/>
                <w:spacing w:val="2"/>
                <w:sz w:val="22"/>
                <w:szCs w:val="22"/>
              </w:rPr>
              <w:t>o</w:t>
            </w:r>
            <w:r w:rsidRPr="00523716">
              <w:rPr>
                <w:rFonts w:ascii="Arial" w:hAnsi="Arial" w:eastAsia="Arial" w:cs="Arial"/>
                <w:sz w:val="22"/>
                <w:szCs w:val="22"/>
              </w:rPr>
              <w:t>m</w:t>
            </w:r>
            <w:r w:rsidRPr="00523716">
              <w:rPr>
                <w:rFonts w:ascii="Arial" w:hAnsi="Arial" w:eastAsia="Arial" w:cs="Arial"/>
                <w:spacing w:val="1"/>
                <w:sz w:val="22"/>
                <w:szCs w:val="22"/>
              </w:rPr>
              <w:t xml:space="preserve"> C</w:t>
            </w:r>
            <w:r w:rsidRPr="00523716">
              <w:rPr>
                <w:rFonts w:ascii="Arial" w:hAnsi="Arial" w:eastAsia="Arial" w:cs="Arial"/>
                <w:spacing w:val="-2"/>
                <w:sz w:val="22"/>
                <w:szCs w:val="22"/>
              </w:rPr>
              <w:t>A</w:t>
            </w:r>
            <w:r w:rsidRPr="00523716">
              <w:rPr>
                <w:rFonts w:ascii="Arial" w:hAnsi="Arial" w:eastAsia="Arial" w:cs="Arial"/>
                <w:spacing w:val="2"/>
                <w:sz w:val="22"/>
                <w:szCs w:val="22"/>
              </w:rPr>
              <w:t>M</w:t>
            </w:r>
            <w:r w:rsidRPr="00523716">
              <w:rPr>
                <w:rFonts w:ascii="Arial" w:hAnsi="Arial" w:eastAsia="Arial" w:cs="Arial"/>
                <w:spacing w:val="1"/>
                <w:sz w:val="22"/>
                <w:szCs w:val="22"/>
              </w:rPr>
              <w:t>H</w:t>
            </w:r>
            <w:r w:rsidRPr="00523716">
              <w:rPr>
                <w:rFonts w:ascii="Arial" w:hAnsi="Arial" w:eastAsia="Arial" w:cs="Arial"/>
                <w:sz w:val="22"/>
                <w:szCs w:val="22"/>
              </w:rPr>
              <w:t>S</w:t>
            </w:r>
            <w:r w:rsidRPr="00523716">
              <w:rPr>
                <w:rFonts w:ascii="Arial" w:hAnsi="Arial" w:eastAsia="Arial" w:cs="Arial"/>
                <w:spacing w:val="-3"/>
                <w:sz w:val="22"/>
                <w:szCs w:val="22"/>
              </w:rPr>
              <w:t xml:space="preserve"> </w:t>
            </w:r>
            <w:r w:rsidRPr="00523716">
              <w:rPr>
                <w:rFonts w:ascii="Arial" w:hAnsi="Arial" w:eastAsia="Arial" w:cs="Arial"/>
                <w:spacing w:val="-4"/>
                <w:sz w:val="22"/>
                <w:szCs w:val="22"/>
              </w:rPr>
              <w:t>N</w:t>
            </w:r>
            <w:r w:rsidRPr="00523716">
              <w:rPr>
                <w:rFonts w:ascii="Arial" w:hAnsi="Arial" w:eastAsia="Arial" w:cs="Arial"/>
                <w:spacing w:val="2"/>
                <w:sz w:val="22"/>
                <w:szCs w:val="22"/>
              </w:rPr>
              <w:t>e</w:t>
            </w:r>
            <w:r w:rsidRPr="00523716">
              <w:rPr>
                <w:rFonts w:ascii="Arial" w:hAnsi="Arial" w:eastAsia="Arial" w:cs="Arial"/>
                <w:spacing w:val="-2"/>
                <w:sz w:val="22"/>
                <w:szCs w:val="22"/>
              </w:rPr>
              <w:t>u</w:t>
            </w:r>
            <w:r w:rsidRPr="00523716">
              <w:rPr>
                <w:rFonts w:ascii="Arial" w:hAnsi="Arial" w:eastAsia="Arial" w:cs="Arial"/>
                <w:spacing w:val="2"/>
                <w:sz w:val="22"/>
                <w:szCs w:val="22"/>
              </w:rPr>
              <w:t>r</w:t>
            </w:r>
            <w:r w:rsidRPr="00523716">
              <w:rPr>
                <w:rFonts w:ascii="Arial" w:hAnsi="Arial" w:eastAsia="Arial" w:cs="Arial"/>
                <w:spacing w:val="-2"/>
                <w:sz w:val="22"/>
                <w:szCs w:val="22"/>
              </w:rPr>
              <w:t>o</w:t>
            </w:r>
            <w:r w:rsidRPr="00523716">
              <w:rPr>
                <w:rFonts w:ascii="Arial" w:hAnsi="Arial" w:eastAsia="Arial" w:cs="Arial"/>
                <w:spacing w:val="2"/>
                <w:sz w:val="22"/>
                <w:szCs w:val="22"/>
              </w:rPr>
              <w:t>de</w:t>
            </w:r>
            <w:r w:rsidRPr="00523716">
              <w:rPr>
                <w:rFonts w:ascii="Arial" w:hAnsi="Arial" w:eastAsia="Arial" w:cs="Arial"/>
                <w:spacing w:val="-5"/>
                <w:sz w:val="22"/>
                <w:szCs w:val="22"/>
              </w:rPr>
              <w:t>v</w:t>
            </w:r>
            <w:r w:rsidRPr="00523716">
              <w:rPr>
                <w:rFonts w:ascii="Arial" w:hAnsi="Arial" w:eastAsia="Arial" w:cs="Arial"/>
                <w:spacing w:val="2"/>
                <w:sz w:val="22"/>
                <w:szCs w:val="22"/>
              </w:rPr>
              <w:t>e</w:t>
            </w:r>
            <w:r w:rsidRPr="00523716">
              <w:rPr>
                <w:rFonts w:ascii="Arial" w:hAnsi="Arial" w:eastAsia="Arial" w:cs="Arial"/>
                <w:spacing w:val="1"/>
                <w:sz w:val="22"/>
                <w:szCs w:val="22"/>
              </w:rPr>
              <w:t>l</w:t>
            </w:r>
            <w:r w:rsidRPr="00523716">
              <w:rPr>
                <w:rFonts w:ascii="Arial" w:hAnsi="Arial" w:eastAsia="Arial" w:cs="Arial"/>
                <w:spacing w:val="-2"/>
                <w:sz w:val="22"/>
                <w:szCs w:val="22"/>
              </w:rPr>
              <w:t>o</w:t>
            </w:r>
            <w:r w:rsidRPr="00523716">
              <w:rPr>
                <w:rFonts w:ascii="Arial" w:hAnsi="Arial" w:eastAsia="Arial" w:cs="Arial"/>
                <w:spacing w:val="2"/>
                <w:sz w:val="22"/>
                <w:szCs w:val="22"/>
              </w:rPr>
              <w:t>p</w:t>
            </w:r>
            <w:r w:rsidRPr="00523716">
              <w:rPr>
                <w:rFonts w:ascii="Arial" w:hAnsi="Arial" w:eastAsia="Arial" w:cs="Arial"/>
                <w:spacing w:val="-3"/>
                <w:sz w:val="22"/>
                <w:szCs w:val="22"/>
              </w:rPr>
              <w:t>m</w:t>
            </w:r>
            <w:r w:rsidRPr="00523716">
              <w:rPr>
                <w:rFonts w:ascii="Arial" w:hAnsi="Arial" w:eastAsia="Arial" w:cs="Arial"/>
                <w:spacing w:val="2"/>
                <w:sz w:val="22"/>
                <w:szCs w:val="22"/>
              </w:rPr>
              <w:t>ent</w:t>
            </w:r>
            <w:r w:rsidRPr="00523716">
              <w:rPr>
                <w:rFonts w:ascii="Arial" w:hAnsi="Arial" w:eastAsia="Arial" w:cs="Arial"/>
                <w:spacing w:val="-2"/>
                <w:sz w:val="22"/>
                <w:szCs w:val="22"/>
              </w:rPr>
              <w:t>a</w:t>
            </w:r>
            <w:r w:rsidRPr="00523716">
              <w:rPr>
                <w:rFonts w:ascii="Arial" w:hAnsi="Arial" w:eastAsia="Arial" w:cs="Arial"/>
                <w:sz w:val="22"/>
                <w:szCs w:val="22"/>
              </w:rPr>
              <w:t>l s</w:t>
            </w:r>
            <w:r w:rsidRPr="00523716">
              <w:rPr>
                <w:rFonts w:ascii="Arial" w:hAnsi="Arial" w:eastAsia="Arial" w:cs="Arial"/>
                <w:spacing w:val="2"/>
                <w:sz w:val="22"/>
                <w:szCs w:val="22"/>
              </w:rPr>
              <w:t>er</w:t>
            </w:r>
            <w:r w:rsidRPr="00523716">
              <w:rPr>
                <w:rFonts w:ascii="Arial" w:hAnsi="Arial" w:eastAsia="Arial" w:cs="Arial"/>
                <w:sz w:val="22"/>
                <w:szCs w:val="22"/>
              </w:rPr>
              <w:t>v</w:t>
            </w:r>
            <w:r w:rsidRPr="00523716">
              <w:rPr>
                <w:rFonts w:ascii="Arial" w:hAnsi="Arial" w:eastAsia="Arial" w:cs="Arial"/>
                <w:spacing w:val="1"/>
                <w:sz w:val="22"/>
                <w:szCs w:val="22"/>
              </w:rPr>
              <w:t>i</w:t>
            </w:r>
            <w:r w:rsidRPr="00523716">
              <w:rPr>
                <w:rFonts w:ascii="Arial" w:hAnsi="Arial" w:eastAsia="Arial" w:cs="Arial"/>
                <w:spacing w:val="-5"/>
                <w:sz w:val="22"/>
                <w:szCs w:val="22"/>
              </w:rPr>
              <w:t>c</w:t>
            </w:r>
            <w:r w:rsidRPr="00523716">
              <w:rPr>
                <w:rFonts w:ascii="Arial" w:hAnsi="Arial" w:eastAsia="Arial" w:cs="Arial"/>
                <w:sz w:val="22"/>
                <w:szCs w:val="22"/>
              </w:rPr>
              <w:t>e</w:t>
            </w:r>
            <w:r w:rsidRPr="00523716">
              <w:rPr>
                <w:rFonts w:ascii="Arial" w:hAnsi="Arial" w:eastAsia="Arial" w:cs="Arial"/>
                <w:spacing w:val="2"/>
                <w:sz w:val="22"/>
                <w:szCs w:val="22"/>
              </w:rPr>
              <w:t xml:space="preserve"> o</w:t>
            </w:r>
            <w:r w:rsidRPr="00523716">
              <w:rPr>
                <w:rFonts w:ascii="Arial" w:hAnsi="Arial" w:eastAsia="Arial" w:cs="Arial"/>
                <w:sz w:val="22"/>
                <w:szCs w:val="22"/>
              </w:rPr>
              <w:t>r c</w:t>
            </w:r>
            <w:r w:rsidRPr="00523716">
              <w:rPr>
                <w:rFonts w:ascii="Arial" w:hAnsi="Arial" w:eastAsia="Arial" w:cs="Arial"/>
                <w:spacing w:val="2"/>
                <w:sz w:val="22"/>
                <w:szCs w:val="22"/>
              </w:rPr>
              <w:t>om</w:t>
            </w:r>
            <w:r w:rsidRPr="00523716">
              <w:rPr>
                <w:rFonts w:ascii="Arial" w:hAnsi="Arial" w:eastAsia="Arial" w:cs="Arial"/>
                <w:spacing w:val="-2"/>
                <w:sz w:val="22"/>
                <w:szCs w:val="22"/>
              </w:rPr>
              <w:t>p</w:t>
            </w:r>
            <w:r w:rsidRPr="00523716">
              <w:rPr>
                <w:rFonts w:ascii="Arial" w:hAnsi="Arial" w:eastAsia="Arial" w:cs="Arial"/>
                <w:spacing w:val="2"/>
                <w:sz w:val="22"/>
                <w:szCs w:val="22"/>
              </w:rPr>
              <w:t>a</w:t>
            </w:r>
            <w:r w:rsidRPr="00523716">
              <w:rPr>
                <w:rFonts w:ascii="Arial" w:hAnsi="Arial" w:eastAsia="Arial" w:cs="Arial"/>
                <w:spacing w:val="-3"/>
                <w:sz w:val="22"/>
                <w:szCs w:val="22"/>
              </w:rPr>
              <w:t>r</w:t>
            </w:r>
            <w:r w:rsidRPr="00523716">
              <w:rPr>
                <w:rFonts w:ascii="Arial" w:hAnsi="Arial" w:eastAsia="Arial" w:cs="Arial"/>
                <w:spacing w:val="2"/>
                <w:sz w:val="22"/>
                <w:szCs w:val="22"/>
              </w:rPr>
              <w:t>a</w:t>
            </w:r>
            <w:r w:rsidRPr="00523716">
              <w:rPr>
                <w:rFonts w:ascii="Arial" w:hAnsi="Arial" w:eastAsia="Arial" w:cs="Arial"/>
                <w:spacing w:val="-1"/>
                <w:sz w:val="22"/>
                <w:szCs w:val="22"/>
              </w:rPr>
              <w:t>t</w:t>
            </w:r>
            <w:r w:rsidRPr="00523716">
              <w:rPr>
                <w:rFonts w:ascii="Arial" w:hAnsi="Arial" w:eastAsia="Arial" w:cs="Arial"/>
                <w:spacing w:val="1"/>
                <w:sz w:val="22"/>
                <w:szCs w:val="22"/>
              </w:rPr>
              <w:t>i</w:t>
            </w:r>
            <w:r w:rsidRPr="00523716">
              <w:rPr>
                <w:rFonts w:ascii="Arial" w:hAnsi="Arial" w:eastAsia="Arial" w:cs="Arial"/>
                <w:sz w:val="22"/>
                <w:szCs w:val="22"/>
              </w:rPr>
              <w:t>ve</w:t>
            </w:r>
            <w:r w:rsidRPr="00523716">
              <w:rPr>
                <w:rFonts w:ascii="Arial" w:hAnsi="Arial" w:eastAsia="Arial" w:cs="Arial"/>
                <w:spacing w:val="2"/>
                <w:sz w:val="22"/>
                <w:szCs w:val="22"/>
              </w:rPr>
              <w:t xml:space="preserve"> </w:t>
            </w:r>
            <w:r w:rsidRPr="00523716">
              <w:rPr>
                <w:rFonts w:ascii="Arial" w:hAnsi="Arial" w:eastAsia="Arial" w:cs="Arial"/>
                <w:spacing w:val="-3"/>
                <w:sz w:val="22"/>
                <w:szCs w:val="22"/>
              </w:rPr>
              <w:t>m</w:t>
            </w:r>
            <w:r w:rsidRPr="00523716">
              <w:rPr>
                <w:rFonts w:ascii="Arial" w:hAnsi="Arial" w:eastAsia="Arial" w:cs="Arial"/>
                <w:spacing w:val="-2"/>
                <w:sz w:val="22"/>
                <w:szCs w:val="22"/>
              </w:rPr>
              <w:t>e</w:t>
            </w:r>
            <w:r w:rsidRPr="00523716">
              <w:rPr>
                <w:rFonts w:ascii="Arial" w:hAnsi="Arial" w:eastAsia="Arial" w:cs="Arial"/>
                <w:spacing w:val="2"/>
                <w:sz w:val="22"/>
                <w:szCs w:val="22"/>
              </w:rPr>
              <w:t>d</w:t>
            </w:r>
            <w:r w:rsidRPr="00523716">
              <w:rPr>
                <w:rFonts w:ascii="Arial" w:hAnsi="Arial" w:eastAsia="Arial" w:cs="Arial"/>
                <w:spacing w:val="1"/>
                <w:sz w:val="22"/>
                <w:szCs w:val="22"/>
              </w:rPr>
              <w:t>i</w:t>
            </w:r>
            <w:r w:rsidRPr="00523716">
              <w:rPr>
                <w:rFonts w:ascii="Arial" w:hAnsi="Arial" w:eastAsia="Arial" w:cs="Arial"/>
                <w:sz w:val="22"/>
                <w:szCs w:val="22"/>
              </w:rPr>
              <w:t>c</w:t>
            </w:r>
            <w:r w:rsidRPr="00523716">
              <w:rPr>
                <w:rFonts w:ascii="Arial" w:hAnsi="Arial" w:eastAsia="Arial" w:cs="Arial"/>
                <w:spacing w:val="-2"/>
                <w:sz w:val="22"/>
                <w:szCs w:val="22"/>
              </w:rPr>
              <w:t>a</w:t>
            </w:r>
            <w:r w:rsidRPr="00523716">
              <w:rPr>
                <w:rFonts w:ascii="Arial" w:hAnsi="Arial" w:eastAsia="Arial" w:cs="Arial"/>
                <w:sz w:val="22"/>
                <w:szCs w:val="22"/>
              </w:rPr>
              <w:t xml:space="preserve">l </w:t>
            </w:r>
            <w:r w:rsidRPr="00523716">
              <w:rPr>
                <w:rFonts w:ascii="Arial" w:hAnsi="Arial" w:eastAsia="Arial" w:cs="Arial"/>
                <w:spacing w:val="2"/>
                <w:sz w:val="22"/>
                <w:szCs w:val="22"/>
              </w:rPr>
              <w:t>p</w:t>
            </w:r>
            <w:r w:rsidRPr="00523716">
              <w:rPr>
                <w:rFonts w:ascii="Arial" w:hAnsi="Arial" w:eastAsia="Arial" w:cs="Arial"/>
                <w:spacing w:val="-3"/>
                <w:sz w:val="22"/>
                <w:szCs w:val="22"/>
              </w:rPr>
              <w:t>r</w:t>
            </w:r>
            <w:r w:rsidRPr="00523716">
              <w:rPr>
                <w:rFonts w:ascii="Arial" w:hAnsi="Arial" w:eastAsia="Arial" w:cs="Arial"/>
                <w:spacing w:val="2"/>
                <w:sz w:val="22"/>
                <w:szCs w:val="22"/>
              </w:rPr>
              <w:t>o</w:t>
            </w:r>
            <w:r w:rsidRPr="00523716">
              <w:rPr>
                <w:rFonts w:ascii="Arial" w:hAnsi="Arial" w:eastAsia="Arial" w:cs="Arial"/>
                <w:spacing w:val="-1"/>
                <w:sz w:val="22"/>
                <w:szCs w:val="22"/>
              </w:rPr>
              <w:t>f</w:t>
            </w:r>
            <w:r w:rsidRPr="00523716">
              <w:rPr>
                <w:rFonts w:ascii="Arial" w:hAnsi="Arial" w:eastAsia="Arial" w:cs="Arial"/>
                <w:spacing w:val="2"/>
                <w:sz w:val="22"/>
                <w:szCs w:val="22"/>
              </w:rPr>
              <w:t>e</w:t>
            </w:r>
            <w:r w:rsidRPr="00523716">
              <w:rPr>
                <w:rFonts w:ascii="Arial" w:hAnsi="Arial" w:eastAsia="Arial" w:cs="Arial"/>
                <w:sz w:val="22"/>
                <w:szCs w:val="22"/>
              </w:rPr>
              <w:t>ss</w:t>
            </w:r>
            <w:r w:rsidRPr="00523716">
              <w:rPr>
                <w:rFonts w:ascii="Arial" w:hAnsi="Arial" w:eastAsia="Arial" w:cs="Arial"/>
                <w:spacing w:val="-4"/>
                <w:sz w:val="22"/>
                <w:szCs w:val="22"/>
              </w:rPr>
              <w:t>i</w:t>
            </w:r>
            <w:r w:rsidRPr="00523716">
              <w:rPr>
                <w:rFonts w:ascii="Arial" w:hAnsi="Arial" w:eastAsia="Arial" w:cs="Arial"/>
                <w:spacing w:val="2"/>
                <w:sz w:val="22"/>
                <w:szCs w:val="22"/>
              </w:rPr>
              <w:t>o</w:t>
            </w:r>
            <w:r w:rsidRPr="00523716">
              <w:rPr>
                <w:rFonts w:ascii="Arial" w:hAnsi="Arial" w:eastAsia="Arial" w:cs="Arial"/>
                <w:spacing w:val="-2"/>
                <w:sz w:val="22"/>
                <w:szCs w:val="22"/>
              </w:rPr>
              <w:t>n</w:t>
            </w:r>
            <w:r w:rsidRPr="00523716">
              <w:rPr>
                <w:rFonts w:ascii="Arial" w:hAnsi="Arial" w:eastAsia="Arial" w:cs="Arial"/>
                <w:spacing w:val="2"/>
                <w:sz w:val="22"/>
                <w:szCs w:val="22"/>
              </w:rPr>
              <w:t>a</w:t>
            </w:r>
            <w:r w:rsidRPr="00523716">
              <w:rPr>
                <w:rFonts w:ascii="Arial" w:hAnsi="Arial" w:eastAsia="Arial" w:cs="Arial"/>
                <w:sz w:val="22"/>
                <w:szCs w:val="22"/>
              </w:rPr>
              <w:t xml:space="preserve">l </w:t>
            </w:r>
            <w:r w:rsidRPr="00523716">
              <w:rPr>
                <w:rFonts w:ascii="Arial" w:hAnsi="Arial" w:eastAsia="Arial" w:cs="Arial"/>
                <w:spacing w:val="1"/>
                <w:sz w:val="22"/>
                <w:szCs w:val="22"/>
              </w:rPr>
              <w:t>wi</w:t>
            </w:r>
            <w:r w:rsidRPr="00523716">
              <w:rPr>
                <w:rFonts w:ascii="Arial" w:hAnsi="Arial" w:eastAsia="Arial" w:cs="Arial"/>
                <w:spacing w:val="-6"/>
                <w:sz w:val="22"/>
                <w:szCs w:val="22"/>
              </w:rPr>
              <w:t>t</w:t>
            </w:r>
            <w:r w:rsidRPr="00523716">
              <w:rPr>
                <w:rFonts w:ascii="Arial" w:hAnsi="Arial" w:eastAsia="Arial" w:cs="Arial"/>
                <w:sz w:val="22"/>
                <w:szCs w:val="22"/>
              </w:rPr>
              <w:t>h</w:t>
            </w:r>
            <w:r w:rsidRPr="00523716">
              <w:rPr>
                <w:rFonts w:ascii="Arial" w:hAnsi="Arial" w:eastAsia="Arial" w:cs="Arial"/>
                <w:spacing w:val="2"/>
                <w:sz w:val="22"/>
                <w:szCs w:val="22"/>
              </w:rPr>
              <w:t xml:space="preserve"> r</w:t>
            </w:r>
            <w:r w:rsidRPr="00523716">
              <w:rPr>
                <w:rFonts w:ascii="Arial" w:hAnsi="Arial" w:eastAsia="Arial" w:cs="Arial"/>
                <w:spacing w:val="-2"/>
                <w:sz w:val="22"/>
                <w:szCs w:val="22"/>
              </w:rPr>
              <w:t>e</w:t>
            </w:r>
            <w:r w:rsidRPr="00523716">
              <w:rPr>
                <w:rFonts w:ascii="Arial" w:hAnsi="Arial" w:eastAsia="Arial" w:cs="Arial"/>
                <w:spacing w:val="2"/>
                <w:sz w:val="22"/>
                <w:szCs w:val="22"/>
              </w:rPr>
              <w:t>p</w:t>
            </w:r>
            <w:r w:rsidRPr="00523716">
              <w:rPr>
                <w:rFonts w:ascii="Arial" w:hAnsi="Arial" w:eastAsia="Arial" w:cs="Arial"/>
                <w:spacing w:val="-2"/>
                <w:sz w:val="22"/>
                <w:szCs w:val="22"/>
              </w:rPr>
              <w:t>o</w:t>
            </w:r>
            <w:r w:rsidRPr="00523716">
              <w:rPr>
                <w:rFonts w:ascii="Arial" w:hAnsi="Arial" w:eastAsia="Arial" w:cs="Arial"/>
                <w:spacing w:val="2"/>
                <w:sz w:val="22"/>
                <w:szCs w:val="22"/>
              </w:rPr>
              <w:t>r</w:t>
            </w:r>
            <w:r w:rsidRPr="00523716">
              <w:rPr>
                <w:rFonts w:ascii="Arial" w:hAnsi="Arial" w:eastAsia="Arial" w:cs="Arial"/>
                <w:sz w:val="22"/>
                <w:szCs w:val="22"/>
              </w:rPr>
              <w:t>t</w:t>
            </w:r>
            <w:r w:rsidRPr="00523716">
              <w:rPr>
                <w:rFonts w:ascii="Arial" w:hAnsi="Arial" w:eastAsia="Arial" w:cs="Arial"/>
                <w:spacing w:val="-2"/>
                <w:sz w:val="22"/>
                <w:szCs w:val="22"/>
              </w:rPr>
              <w:t xml:space="preserve"> </w:t>
            </w:r>
            <w:r w:rsidRPr="00523716">
              <w:rPr>
                <w:rFonts w:ascii="Arial" w:hAnsi="Arial" w:eastAsia="Arial" w:cs="Arial"/>
                <w:spacing w:val="-1"/>
                <w:sz w:val="22"/>
                <w:szCs w:val="22"/>
              </w:rPr>
              <w:t>f</w:t>
            </w:r>
            <w:r w:rsidRPr="00523716">
              <w:rPr>
                <w:rFonts w:ascii="Arial" w:hAnsi="Arial" w:eastAsia="Arial" w:cs="Arial"/>
                <w:spacing w:val="2"/>
                <w:sz w:val="22"/>
                <w:szCs w:val="22"/>
              </w:rPr>
              <w:t>ro</w:t>
            </w:r>
            <w:r w:rsidRPr="00523716">
              <w:rPr>
                <w:rFonts w:ascii="Arial" w:hAnsi="Arial" w:eastAsia="Arial" w:cs="Arial"/>
                <w:sz w:val="22"/>
                <w:szCs w:val="22"/>
              </w:rPr>
              <w:t>m</w:t>
            </w:r>
            <w:r w:rsidRPr="00523716">
              <w:rPr>
                <w:rFonts w:ascii="Arial" w:hAnsi="Arial" w:eastAsia="Arial" w:cs="Arial"/>
                <w:spacing w:val="1"/>
                <w:sz w:val="22"/>
                <w:szCs w:val="22"/>
              </w:rPr>
              <w:t xml:space="preserve"> </w:t>
            </w:r>
            <w:r w:rsidRPr="00523716">
              <w:rPr>
                <w:rFonts w:ascii="Arial" w:hAnsi="Arial" w:eastAsia="Arial" w:cs="Arial"/>
                <w:spacing w:val="-2"/>
                <w:sz w:val="22"/>
                <w:szCs w:val="22"/>
              </w:rPr>
              <w:t>d</w:t>
            </w:r>
            <w:r w:rsidRPr="00523716">
              <w:rPr>
                <w:rFonts w:ascii="Arial" w:hAnsi="Arial" w:eastAsia="Arial" w:cs="Arial"/>
                <w:spacing w:val="-4"/>
                <w:sz w:val="22"/>
                <w:szCs w:val="22"/>
              </w:rPr>
              <w:t>i</w:t>
            </w:r>
            <w:r w:rsidRPr="00523716">
              <w:rPr>
                <w:rFonts w:ascii="Arial" w:hAnsi="Arial" w:eastAsia="Arial" w:cs="Arial"/>
                <w:spacing w:val="2"/>
                <w:sz w:val="22"/>
                <w:szCs w:val="22"/>
              </w:rPr>
              <w:t>a</w:t>
            </w:r>
            <w:r w:rsidRPr="00523716">
              <w:rPr>
                <w:rFonts w:ascii="Arial" w:hAnsi="Arial" w:eastAsia="Arial" w:cs="Arial"/>
                <w:spacing w:val="-2"/>
                <w:sz w:val="22"/>
                <w:szCs w:val="22"/>
              </w:rPr>
              <w:t>g</w:t>
            </w:r>
            <w:r w:rsidRPr="00523716">
              <w:rPr>
                <w:rFonts w:ascii="Arial" w:hAnsi="Arial" w:eastAsia="Arial" w:cs="Arial"/>
                <w:spacing w:val="2"/>
                <w:sz w:val="22"/>
                <w:szCs w:val="22"/>
              </w:rPr>
              <w:t>no</w:t>
            </w:r>
            <w:r w:rsidRPr="00523716">
              <w:rPr>
                <w:rFonts w:ascii="Arial" w:hAnsi="Arial" w:eastAsia="Arial" w:cs="Arial"/>
                <w:sz w:val="22"/>
                <w:szCs w:val="22"/>
              </w:rPr>
              <w:t>s</w:t>
            </w:r>
            <w:r w:rsidRPr="00523716">
              <w:rPr>
                <w:rFonts w:ascii="Arial" w:hAnsi="Arial" w:eastAsia="Arial" w:cs="Arial"/>
                <w:spacing w:val="-4"/>
                <w:sz w:val="22"/>
                <w:szCs w:val="22"/>
              </w:rPr>
              <w:t>i</w:t>
            </w:r>
            <w:r w:rsidRPr="00523716">
              <w:rPr>
                <w:rFonts w:ascii="Arial" w:hAnsi="Arial" w:eastAsia="Arial" w:cs="Arial"/>
                <w:spacing w:val="2"/>
                <w:sz w:val="22"/>
                <w:szCs w:val="22"/>
              </w:rPr>
              <w:t>n</w:t>
            </w:r>
            <w:r w:rsidRPr="00523716">
              <w:rPr>
                <w:rFonts w:ascii="Arial" w:hAnsi="Arial" w:eastAsia="Arial" w:cs="Arial"/>
                <w:sz w:val="22"/>
                <w:szCs w:val="22"/>
              </w:rPr>
              <w:t>g</w:t>
            </w:r>
            <w:r w:rsidRPr="00523716">
              <w:rPr>
                <w:rFonts w:ascii="Arial" w:hAnsi="Arial" w:eastAsia="Arial" w:cs="Arial"/>
                <w:spacing w:val="-3"/>
                <w:sz w:val="22"/>
                <w:szCs w:val="22"/>
              </w:rPr>
              <w:t xml:space="preserve"> </w:t>
            </w:r>
            <w:r w:rsidRPr="00523716">
              <w:rPr>
                <w:rFonts w:ascii="Arial" w:hAnsi="Arial" w:eastAsia="Arial" w:cs="Arial"/>
                <w:spacing w:val="2"/>
                <w:sz w:val="22"/>
                <w:szCs w:val="22"/>
              </w:rPr>
              <w:t>b</w:t>
            </w:r>
            <w:r w:rsidRPr="00523716">
              <w:rPr>
                <w:rFonts w:ascii="Arial" w:hAnsi="Arial" w:eastAsia="Arial" w:cs="Arial"/>
                <w:spacing w:val="-2"/>
                <w:sz w:val="22"/>
                <w:szCs w:val="22"/>
              </w:rPr>
              <w:t>o</w:t>
            </w:r>
            <w:r w:rsidRPr="00523716">
              <w:rPr>
                <w:rFonts w:ascii="Arial" w:hAnsi="Arial" w:eastAsia="Arial" w:cs="Arial"/>
                <w:spacing w:val="2"/>
                <w:sz w:val="22"/>
                <w:szCs w:val="22"/>
              </w:rPr>
              <w:t>d</w:t>
            </w:r>
            <w:r w:rsidRPr="00523716">
              <w:rPr>
                <w:rFonts w:ascii="Arial" w:hAnsi="Arial" w:eastAsia="Arial" w:cs="Arial"/>
                <w:sz w:val="22"/>
                <w:szCs w:val="22"/>
              </w:rPr>
              <w:t xml:space="preserve">y. </w:t>
            </w:r>
            <w:r w:rsidRPr="00523716">
              <w:rPr>
                <w:rFonts w:ascii="Arial" w:hAnsi="Arial" w:eastAsia="Arial" w:cs="Arial"/>
                <w:spacing w:val="2"/>
                <w:sz w:val="22"/>
                <w:szCs w:val="22"/>
              </w:rPr>
              <w:t>W</w:t>
            </w:r>
            <w:r w:rsidRPr="00523716">
              <w:rPr>
                <w:rFonts w:ascii="Arial" w:hAnsi="Arial" w:eastAsia="Arial" w:cs="Arial"/>
                <w:spacing w:val="1"/>
                <w:sz w:val="22"/>
                <w:szCs w:val="22"/>
              </w:rPr>
              <w:t>i</w:t>
            </w:r>
            <w:r w:rsidRPr="00523716">
              <w:rPr>
                <w:rFonts w:ascii="Arial" w:hAnsi="Arial" w:eastAsia="Arial" w:cs="Arial"/>
                <w:spacing w:val="-1"/>
                <w:sz w:val="22"/>
                <w:szCs w:val="22"/>
              </w:rPr>
              <w:t>t</w:t>
            </w:r>
            <w:r w:rsidRPr="00523716">
              <w:rPr>
                <w:rFonts w:ascii="Arial" w:hAnsi="Arial" w:eastAsia="Arial" w:cs="Arial"/>
                <w:spacing w:val="-2"/>
                <w:sz w:val="22"/>
                <w:szCs w:val="22"/>
              </w:rPr>
              <w:t>h</w:t>
            </w:r>
            <w:r w:rsidRPr="00523716">
              <w:rPr>
                <w:rFonts w:ascii="Arial" w:hAnsi="Arial" w:eastAsia="Arial" w:cs="Arial"/>
                <w:spacing w:val="2"/>
                <w:sz w:val="22"/>
                <w:szCs w:val="22"/>
              </w:rPr>
              <w:t>ou</w:t>
            </w:r>
            <w:r w:rsidRPr="00523716">
              <w:rPr>
                <w:rFonts w:ascii="Arial" w:hAnsi="Arial" w:eastAsia="Arial" w:cs="Arial"/>
                <w:sz w:val="22"/>
                <w:szCs w:val="22"/>
              </w:rPr>
              <w:t>t</w:t>
            </w:r>
            <w:r w:rsidRPr="00523716">
              <w:rPr>
                <w:rFonts w:ascii="Arial" w:hAnsi="Arial" w:eastAsia="Arial" w:cs="Arial"/>
                <w:spacing w:val="-2"/>
                <w:sz w:val="22"/>
                <w:szCs w:val="22"/>
              </w:rPr>
              <w:t xml:space="preserve"> </w:t>
            </w:r>
            <w:r w:rsidRPr="00523716">
              <w:rPr>
                <w:rFonts w:ascii="Arial" w:hAnsi="Arial" w:eastAsia="Arial" w:cs="Arial"/>
                <w:sz w:val="22"/>
                <w:szCs w:val="22"/>
              </w:rPr>
              <w:t>a</w:t>
            </w:r>
            <w:r w:rsidRPr="00523716">
              <w:rPr>
                <w:rFonts w:ascii="Arial" w:hAnsi="Arial" w:eastAsia="Arial" w:cs="Arial"/>
                <w:spacing w:val="2"/>
                <w:sz w:val="22"/>
                <w:szCs w:val="22"/>
              </w:rPr>
              <w:t xml:space="preserve"> </w:t>
            </w:r>
            <w:r w:rsidRPr="00523716">
              <w:rPr>
                <w:rFonts w:ascii="Arial" w:hAnsi="Arial" w:eastAsia="Arial" w:cs="Arial"/>
                <w:spacing w:val="-2"/>
                <w:sz w:val="22"/>
                <w:szCs w:val="22"/>
              </w:rPr>
              <w:t>d</w:t>
            </w:r>
            <w:r w:rsidRPr="00523716">
              <w:rPr>
                <w:rFonts w:ascii="Arial" w:hAnsi="Arial" w:eastAsia="Arial" w:cs="Arial"/>
                <w:spacing w:val="1"/>
                <w:sz w:val="22"/>
                <w:szCs w:val="22"/>
              </w:rPr>
              <w:t>i</w:t>
            </w:r>
            <w:r w:rsidRPr="00523716">
              <w:rPr>
                <w:rFonts w:ascii="Arial" w:hAnsi="Arial" w:eastAsia="Arial" w:cs="Arial"/>
                <w:spacing w:val="2"/>
                <w:sz w:val="22"/>
                <w:szCs w:val="22"/>
              </w:rPr>
              <w:t>a</w:t>
            </w:r>
            <w:r w:rsidRPr="00523716">
              <w:rPr>
                <w:rFonts w:ascii="Arial" w:hAnsi="Arial" w:eastAsia="Arial" w:cs="Arial"/>
                <w:spacing w:val="-2"/>
                <w:sz w:val="22"/>
                <w:szCs w:val="22"/>
              </w:rPr>
              <w:t>gn</w:t>
            </w:r>
            <w:r w:rsidRPr="00523716">
              <w:rPr>
                <w:rFonts w:ascii="Arial" w:hAnsi="Arial" w:eastAsia="Arial" w:cs="Arial"/>
                <w:spacing w:val="2"/>
                <w:sz w:val="22"/>
                <w:szCs w:val="22"/>
              </w:rPr>
              <w:t>o</w:t>
            </w:r>
            <w:r w:rsidRPr="00523716">
              <w:rPr>
                <w:rFonts w:ascii="Arial" w:hAnsi="Arial" w:eastAsia="Arial" w:cs="Arial"/>
                <w:sz w:val="22"/>
                <w:szCs w:val="22"/>
              </w:rPr>
              <w:t>s</w:t>
            </w:r>
            <w:r w:rsidRPr="00523716">
              <w:rPr>
                <w:rFonts w:ascii="Arial" w:hAnsi="Arial" w:eastAsia="Arial" w:cs="Arial"/>
                <w:spacing w:val="1"/>
                <w:sz w:val="22"/>
                <w:szCs w:val="22"/>
              </w:rPr>
              <w:t>i</w:t>
            </w:r>
            <w:r w:rsidRPr="00523716">
              <w:rPr>
                <w:rFonts w:ascii="Arial" w:hAnsi="Arial" w:eastAsia="Arial" w:cs="Arial"/>
                <w:sz w:val="22"/>
                <w:szCs w:val="22"/>
              </w:rPr>
              <w:t>s,</w:t>
            </w:r>
            <w:r w:rsidRPr="00523716">
              <w:rPr>
                <w:rFonts w:ascii="Arial" w:hAnsi="Arial" w:eastAsia="Arial" w:cs="Arial"/>
                <w:spacing w:val="-2"/>
                <w:sz w:val="22"/>
                <w:szCs w:val="22"/>
              </w:rPr>
              <w:t xml:space="preserve"> </w:t>
            </w:r>
            <w:r w:rsidRPr="00523716">
              <w:rPr>
                <w:rFonts w:ascii="Arial" w:hAnsi="Arial" w:eastAsia="Arial" w:cs="Arial"/>
                <w:spacing w:val="1"/>
                <w:sz w:val="22"/>
                <w:szCs w:val="22"/>
              </w:rPr>
              <w:t>l</w:t>
            </w:r>
            <w:r w:rsidRPr="00523716">
              <w:rPr>
                <w:rFonts w:ascii="Arial" w:hAnsi="Arial" w:eastAsia="Arial" w:cs="Arial"/>
                <w:spacing w:val="-2"/>
                <w:sz w:val="22"/>
                <w:szCs w:val="22"/>
              </w:rPr>
              <w:t>e</w:t>
            </w:r>
            <w:r w:rsidRPr="00523716">
              <w:rPr>
                <w:rFonts w:ascii="Arial" w:hAnsi="Arial" w:eastAsia="Arial" w:cs="Arial"/>
                <w:spacing w:val="2"/>
                <w:sz w:val="22"/>
                <w:szCs w:val="22"/>
              </w:rPr>
              <w:t>a</w:t>
            </w:r>
            <w:r w:rsidRPr="00523716">
              <w:rPr>
                <w:rFonts w:ascii="Arial" w:hAnsi="Arial" w:eastAsia="Arial" w:cs="Arial"/>
                <w:spacing w:val="-3"/>
                <w:sz w:val="22"/>
                <w:szCs w:val="22"/>
              </w:rPr>
              <w:t>r</w:t>
            </w:r>
            <w:r w:rsidRPr="00523716">
              <w:rPr>
                <w:rFonts w:ascii="Arial" w:hAnsi="Arial" w:eastAsia="Arial" w:cs="Arial"/>
                <w:spacing w:val="2"/>
                <w:sz w:val="22"/>
                <w:szCs w:val="22"/>
              </w:rPr>
              <w:t>n</w:t>
            </w:r>
            <w:r w:rsidRPr="00523716">
              <w:rPr>
                <w:rFonts w:ascii="Arial" w:hAnsi="Arial" w:eastAsia="Arial" w:cs="Arial"/>
                <w:spacing w:val="-2"/>
                <w:sz w:val="22"/>
                <w:szCs w:val="22"/>
              </w:rPr>
              <w:t>e</w:t>
            </w:r>
            <w:r w:rsidRPr="00523716">
              <w:rPr>
                <w:rFonts w:ascii="Arial" w:hAnsi="Arial" w:eastAsia="Arial" w:cs="Arial"/>
                <w:spacing w:val="2"/>
                <w:sz w:val="22"/>
                <w:szCs w:val="22"/>
              </w:rPr>
              <w:t>r</w:t>
            </w:r>
            <w:r w:rsidRPr="00523716">
              <w:rPr>
                <w:rFonts w:ascii="Arial" w:hAnsi="Arial" w:eastAsia="Arial" w:cs="Arial"/>
                <w:sz w:val="22"/>
                <w:szCs w:val="22"/>
              </w:rPr>
              <w:t>s</w:t>
            </w:r>
            <w:r w:rsidRPr="00523716">
              <w:rPr>
                <w:rFonts w:ascii="Arial" w:hAnsi="Arial" w:eastAsia="Arial" w:cs="Arial"/>
                <w:spacing w:val="-1"/>
                <w:sz w:val="22"/>
                <w:szCs w:val="22"/>
              </w:rPr>
              <w:t xml:space="preserve"> </w:t>
            </w:r>
            <w:r w:rsidRPr="00523716">
              <w:rPr>
                <w:rFonts w:ascii="Arial" w:hAnsi="Arial" w:eastAsia="Arial" w:cs="Arial"/>
                <w:spacing w:val="2"/>
                <w:sz w:val="22"/>
                <w:szCs w:val="22"/>
              </w:rPr>
              <w:t>mu</w:t>
            </w:r>
            <w:r w:rsidRPr="00523716">
              <w:rPr>
                <w:rFonts w:ascii="Arial" w:hAnsi="Arial" w:eastAsia="Arial" w:cs="Arial"/>
                <w:sz w:val="22"/>
                <w:szCs w:val="22"/>
              </w:rPr>
              <w:t>st</w:t>
            </w:r>
            <w:r w:rsidRPr="00523716">
              <w:rPr>
                <w:rFonts w:ascii="Arial" w:hAnsi="Arial" w:eastAsia="Arial" w:cs="Arial"/>
                <w:spacing w:val="-2"/>
                <w:sz w:val="22"/>
                <w:szCs w:val="22"/>
              </w:rPr>
              <w:t xml:space="preserve"> n</w:t>
            </w:r>
            <w:r w:rsidRPr="00523716">
              <w:rPr>
                <w:rFonts w:ascii="Arial" w:hAnsi="Arial" w:eastAsia="Arial" w:cs="Arial"/>
                <w:spacing w:val="2"/>
                <w:sz w:val="22"/>
                <w:szCs w:val="22"/>
              </w:rPr>
              <w:t>o</w:t>
            </w:r>
            <w:r w:rsidRPr="00523716">
              <w:rPr>
                <w:rFonts w:ascii="Arial" w:hAnsi="Arial" w:eastAsia="Arial" w:cs="Arial"/>
                <w:sz w:val="22"/>
                <w:szCs w:val="22"/>
              </w:rPr>
              <w:t>t</w:t>
            </w:r>
            <w:r w:rsidRPr="00523716">
              <w:rPr>
                <w:rFonts w:ascii="Arial" w:hAnsi="Arial" w:eastAsia="Arial" w:cs="Arial"/>
                <w:spacing w:val="-2"/>
                <w:sz w:val="22"/>
                <w:szCs w:val="22"/>
              </w:rPr>
              <w:t xml:space="preserve"> </w:t>
            </w:r>
            <w:r w:rsidRPr="00523716">
              <w:rPr>
                <w:rFonts w:ascii="Arial" w:hAnsi="Arial" w:eastAsia="Arial" w:cs="Arial"/>
                <w:spacing w:val="2"/>
                <w:sz w:val="22"/>
                <w:szCs w:val="22"/>
              </w:rPr>
              <w:t>b</w:t>
            </w:r>
            <w:r w:rsidRPr="00523716">
              <w:rPr>
                <w:rFonts w:ascii="Arial" w:hAnsi="Arial" w:eastAsia="Arial" w:cs="Arial"/>
                <w:sz w:val="22"/>
                <w:szCs w:val="22"/>
              </w:rPr>
              <w:t>e</w:t>
            </w:r>
            <w:r w:rsidRPr="00523716">
              <w:rPr>
                <w:rFonts w:ascii="Arial" w:hAnsi="Arial" w:eastAsia="Arial" w:cs="Arial"/>
                <w:spacing w:val="2"/>
                <w:sz w:val="22"/>
                <w:szCs w:val="22"/>
              </w:rPr>
              <w:t xml:space="preserve"> </w:t>
            </w:r>
            <w:r w:rsidRPr="00523716">
              <w:rPr>
                <w:rFonts w:ascii="Arial" w:hAnsi="Arial" w:eastAsia="Arial" w:cs="Arial"/>
                <w:spacing w:val="-5"/>
                <w:sz w:val="22"/>
                <w:szCs w:val="22"/>
              </w:rPr>
              <w:t>c</w:t>
            </w:r>
            <w:r w:rsidRPr="00523716">
              <w:rPr>
                <w:rFonts w:ascii="Arial" w:hAnsi="Arial" w:eastAsia="Arial" w:cs="Arial"/>
                <w:spacing w:val="2"/>
                <w:sz w:val="22"/>
                <w:szCs w:val="22"/>
              </w:rPr>
              <w:t>a</w:t>
            </w:r>
            <w:r w:rsidRPr="00523716">
              <w:rPr>
                <w:rFonts w:ascii="Arial" w:hAnsi="Arial" w:eastAsia="Arial" w:cs="Arial"/>
                <w:spacing w:val="-1"/>
                <w:sz w:val="22"/>
                <w:szCs w:val="22"/>
              </w:rPr>
              <w:t>t</w:t>
            </w:r>
            <w:r w:rsidRPr="00523716">
              <w:rPr>
                <w:rFonts w:ascii="Arial" w:hAnsi="Arial" w:eastAsia="Arial" w:cs="Arial"/>
                <w:spacing w:val="2"/>
                <w:sz w:val="22"/>
                <w:szCs w:val="22"/>
              </w:rPr>
              <w:t>e</w:t>
            </w:r>
            <w:r w:rsidRPr="00523716">
              <w:rPr>
                <w:rFonts w:ascii="Arial" w:hAnsi="Arial" w:eastAsia="Arial" w:cs="Arial"/>
                <w:spacing w:val="-2"/>
                <w:sz w:val="22"/>
                <w:szCs w:val="22"/>
              </w:rPr>
              <w:t>g</w:t>
            </w:r>
            <w:r w:rsidRPr="00523716">
              <w:rPr>
                <w:rFonts w:ascii="Arial" w:hAnsi="Arial" w:eastAsia="Arial" w:cs="Arial"/>
                <w:spacing w:val="2"/>
                <w:sz w:val="22"/>
                <w:szCs w:val="22"/>
              </w:rPr>
              <w:t>o</w:t>
            </w:r>
            <w:r w:rsidRPr="00523716">
              <w:rPr>
                <w:rFonts w:ascii="Arial" w:hAnsi="Arial" w:eastAsia="Arial" w:cs="Arial"/>
                <w:spacing w:val="-3"/>
                <w:sz w:val="22"/>
                <w:szCs w:val="22"/>
              </w:rPr>
              <w:t>r</w:t>
            </w:r>
            <w:r w:rsidRPr="00523716">
              <w:rPr>
                <w:rFonts w:ascii="Arial" w:hAnsi="Arial" w:eastAsia="Arial" w:cs="Arial"/>
                <w:spacing w:val="1"/>
                <w:sz w:val="22"/>
                <w:szCs w:val="22"/>
              </w:rPr>
              <w:t>i</w:t>
            </w:r>
            <w:r w:rsidRPr="00523716">
              <w:rPr>
                <w:rFonts w:ascii="Arial" w:hAnsi="Arial" w:eastAsia="Arial" w:cs="Arial"/>
                <w:spacing w:val="-5"/>
                <w:sz w:val="22"/>
                <w:szCs w:val="22"/>
              </w:rPr>
              <w:t>s</w:t>
            </w:r>
            <w:r w:rsidRPr="00523716">
              <w:rPr>
                <w:rFonts w:ascii="Arial" w:hAnsi="Arial" w:eastAsia="Arial" w:cs="Arial"/>
                <w:spacing w:val="2"/>
                <w:sz w:val="22"/>
                <w:szCs w:val="22"/>
              </w:rPr>
              <w:t>e</w:t>
            </w:r>
            <w:r w:rsidRPr="00523716">
              <w:rPr>
                <w:rFonts w:ascii="Arial" w:hAnsi="Arial" w:eastAsia="Arial" w:cs="Arial"/>
                <w:sz w:val="22"/>
                <w:szCs w:val="22"/>
              </w:rPr>
              <w:t>d</w:t>
            </w:r>
            <w:r w:rsidRPr="00523716">
              <w:rPr>
                <w:rFonts w:ascii="Arial" w:hAnsi="Arial" w:eastAsia="Arial" w:cs="Arial"/>
                <w:spacing w:val="2"/>
                <w:sz w:val="22"/>
                <w:szCs w:val="22"/>
              </w:rPr>
              <w:t xml:space="preserve"> a</w:t>
            </w:r>
            <w:r w:rsidRPr="00523716">
              <w:rPr>
                <w:rFonts w:ascii="Arial" w:hAnsi="Arial" w:eastAsia="Arial" w:cs="Arial"/>
                <w:sz w:val="22"/>
                <w:szCs w:val="22"/>
              </w:rPr>
              <w:t>s</w:t>
            </w:r>
            <w:r w:rsidRPr="00523716">
              <w:rPr>
                <w:rFonts w:ascii="Arial" w:hAnsi="Arial" w:eastAsia="Arial" w:cs="Arial"/>
                <w:spacing w:val="-6"/>
                <w:sz w:val="22"/>
                <w:szCs w:val="22"/>
              </w:rPr>
              <w:t xml:space="preserve"> </w:t>
            </w:r>
            <w:r w:rsidRPr="00523716">
              <w:rPr>
                <w:rFonts w:ascii="Arial" w:hAnsi="Arial" w:eastAsia="Arial" w:cs="Arial"/>
                <w:spacing w:val="2"/>
                <w:sz w:val="22"/>
                <w:szCs w:val="22"/>
              </w:rPr>
              <w:t>ha</w:t>
            </w:r>
            <w:r w:rsidRPr="00523716">
              <w:rPr>
                <w:rFonts w:ascii="Arial" w:hAnsi="Arial" w:eastAsia="Arial" w:cs="Arial"/>
                <w:sz w:val="22"/>
                <w:szCs w:val="22"/>
              </w:rPr>
              <w:t>v</w:t>
            </w:r>
            <w:r w:rsidRPr="00523716">
              <w:rPr>
                <w:rFonts w:ascii="Arial" w:hAnsi="Arial" w:eastAsia="Arial" w:cs="Arial"/>
                <w:spacing w:val="-4"/>
                <w:sz w:val="22"/>
                <w:szCs w:val="22"/>
              </w:rPr>
              <w:t>i</w:t>
            </w:r>
            <w:r w:rsidRPr="00523716">
              <w:rPr>
                <w:rFonts w:ascii="Arial" w:hAnsi="Arial" w:eastAsia="Arial" w:cs="Arial"/>
                <w:spacing w:val="2"/>
                <w:sz w:val="22"/>
                <w:szCs w:val="22"/>
              </w:rPr>
              <w:t>n</w:t>
            </w:r>
            <w:r w:rsidRPr="00523716">
              <w:rPr>
                <w:rFonts w:ascii="Arial" w:hAnsi="Arial" w:eastAsia="Arial" w:cs="Arial"/>
                <w:sz w:val="22"/>
                <w:szCs w:val="22"/>
              </w:rPr>
              <w:t xml:space="preserve">g </w:t>
            </w:r>
            <w:r w:rsidRPr="00523716">
              <w:rPr>
                <w:rFonts w:ascii="Arial" w:hAnsi="Arial" w:eastAsia="Arial" w:cs="Arial"/>
                <w:spacing w:val="-2"/>
                <w:sz w:val="22"/>
                <w:szCs w:val="22"/>
              </w:rPr>
              <w:t>AS</w:t>
            </w:r>
            <w:r w:rsidRPr="00523716">
              <w:rPr>
                <w:rFonts w:ascii="Arial" w:hAnsi="Arial" w:eastAsia="Arial" w:cs="Arial"/>
                <w:sz w:val="22"/>
                <w:szCs w:val="22"/>
              </w:rPr>
              <w:t xml:space="preserve">D </w:t>
            </w:r>
            <w:r w:rsidRPr="00523716">
              <w:rPr>
                <w:rFonts w:ascii="Arial" w:hAnsi="Arial" w:eastAsia="Arial" w:cs="Arial"/>
                <w:spacing w:val="-1"/>
                <w:sz w:val="22"/>
                <w:szCs w:val="22"/>
              </w:rPr>
              <w:t>f</w:t>
            </w:r>
            <w:r w:rsidRPr="00523716">
              <w:rPr>
                <w:rFonts w:ascii="Arial" w:hAnsi="Arial" w:eastAsia="Arial" w:cs="Arial"/>
                <w:spacing w:val="2"/>
                <w:sz w:val="22"/>
                <w:szCs w:val="22"/>
              </w:rPr>
              <w:t>o</w:t>
            </w:r>
            <w:r w:rsidRPr="00523716">
              <w:rPr>
                <w:rFonts w:ascii="Arial" w:hAnsi="Arial" w:eastAsia="Arial" w:cs="Arial"/>
                <w:sz w:val="22"/>
                <w:szCs w:val="22"/>
              </w:rPr>
              <w:t>r</w:t>
            </w:r>
            <w:r w:rsidRPr="00523716">
              <w:rPr>
                <w:rFonts w:ascii="Arial" w:hAnsi="Arial" w:eastAsia="Arial" w:cs="Arial"/>
                <w:spacing w:val="1"/>
                <w:sz w:val="22"/>
                <w:szCs w:val="22"/>
              </w:rPr>
              <w:t xml:space="preserve"> </w:t>
            </w:r>
            <w:r w:rsidRPr="00523716">
              <w:rPr>
                <w:rFonts w:ascii="Arial" w:hAnsi="Arial" w:eastAsia="Arial" w:cs="Arial"/>
                <w:spacing w:val="-1"/>
                <w:sz w:val="22"/>
                <w:szCs w:val="22"/>
              </w:rPr>
              <w:t>t</w:t>
            </w:r>
            <w:r w:rsidRPr="00523716">
              <w:rPr>
                <w:rFonts w:ascii="Arial" w:hAnsi="Arial" w:eastAsia="Arial" w:cs="Arial"/>
                <w:spacing w:val="2"/>
                <w:sz w:val="22"/>
                <w:szCs w:val="22"/>
              </w:rPr>
              <w:t>h</w:t>
            </w:r>
            <w:r w:rsidRPr="00523716">
              <w:rPr>
                <w:rFonts w:ascii="Arial" w:hAnsi="Arial" w:eastAsia="Arial" w:cs="Arial"/>
                <w:sz w:val="22"/>
                <w:szCs w:val="22"/>
              </w:rPr>
              <w:t>e</w:t>
            </w:r>
            <w:r w:rsidRPr="00523716">
              <w:rPr>
                <w:rFonts w:ascii="Arial" w:hAnsi="Arial" w:eastAsia="Arial" w:cs="Arial"/>
                <w:spacing w:val="2"/>
                <w:sz w:val="22"/>
                <w:szCs w:val="22"/>
              </w:rPr>
              <w:t xml:space="preserve"> </w:t>
            </w:r>
            <w:r w:rsidRPr="00523716">
              <w:rPr>
                <w:rFonts w:ascii="Arial" w:hAnsi="Arial" w:eastAsia="Arial" w:cs="Arial"/>
                <w:spacing w:val="-2"/>
                <w:sz w:val="22"/>
                <w:szCs w:val="22"/>
              </w:rPr>
              <w:t>SE</w:t>
            </w:r>
            <w:r w:rsidRPr="00523716">
              <w:rPr>
                <w:rFonts w:ascii="Arial" w:hAnsi="Arial" w:eastAsia="Arial" w:cs="Arial"/>
                <w:spacing w:val="1"/>
                <w:sz w:val="22"/>
                <w:szCs w:val="22"/>
              </w:rPr>
              <w:t>N</w:t>
            </w:r>
            <w:r w:rsidRPr="00523716">
              <w:rPr>
                <w:rFonts w:ascii="Arial" w:hAnsi="Arial" w:eastAsia="Arial" w:cs="Arial"/>
                <w:sz w:val="22"/>
                <w:szCs w:val="22"/>
              </w:rPr>
              <w:t xml:space="preserve">D </w:t>
            </w:r>
            <w:r w:rsidRPr="00523716">
              <w:rPr>
                <w:rFonts w:ascii="Arial" w:hAnsi="Arial" w:eastAsia="Arial" w:cs="Arial"/>
                <w:spacing w:val="2"/>
                <w:sz w:val="22"/>
                <w:szCs w:val="22"/>
              </w:rPr>
              <w:t>a</w:t>
            </w:r>
            <w:r w:rsidRPr="00523716">
              <w:rPr>
                <w:rFonts w:ascii="Arial" w:hAnsi="Arial" w:eastAsia="Arial" w:cs="Arial"/>
                <w:sz w:val="22"/>
                <w:szCs w:val="22"/>
              </w:rPr>
              <w:t>s</w:t>
            </w:r>
            <w:r w:rsidRPr="00523716">
              <w:rPr>
                <w:rFonts w:ascii="Arial" w:hAnsi="Arial" w:eastAsia="Arial" w:cs="Arial"/>
                <w:spacing w:val="2"/>
                <w:sz w:val="22"/>
                <w:szCs w:val="22"/>
              </w:rPr>
              <w:t>pe</w:t>
            </w:r>
            <w:r w:rsidRPr="00523716">
              <w:rPr>
                <w:rFonts w:ascii="Arial" w:hAnsi="Arial" w:eastAsia="Arial" w:cs="Arial"/>
                <w:sz w:val="22"/>
                <w:szCs w:val="22"/>
              </w:rPr>
              <w:t>c</w:t>
            </w:r>
            <w:r w:rsidRPr="00523716">
              <w:rPr>
                <w:rFonts w:ascii="Arial" w:hAnsi="Arial" w:eastAsia="Arial" w:cs="Arial"/>
                <w:spacing w:val="-1"/>
                <w:sz w:val="22"/>
                <w:szCs w:val="22"/>
              </w:rPr>
              <w:t>t</w:t>
            </w:r>
            <w:r w:rsidRPr="00523716">
              <w:rPr>
                <w:rFonts w:ascii="Arial" w:hAnsi="Arial" w:eastAsia="Arial" w:cs="Arial"/>
                <w:sz w:val="22"/>
                <w:szCs w:val="22"/>
              </w:rPr>
              <w:t>s</w:t>
            </w:r>
            <w:r w:rsidRPr="00523716">
              <w:rPr>
                <w:rFonts w:ascii="Arial" w:hAnsi="Arial" w:eastAsia="Arial" w:cs="Arial"/>
                <w:spacing w:val="-6"/>
                <w:sz w:val="22"/>
                <w:szCs w:val="22"/>
              </w:rPr>
              <w:t xml:space="preserve"> </w:t>
            </w:r>
            <w:r w:rsidRPr="00523716">
              <w:rPr>
                <w:rFonts w:ascii="Arial" w:hAnsi="Arial" w:eastAsia="Arial" w:cs="Arial"/>
                <w:spacing w:val="2"/>
                <w:sz w:val="22"/>
                <w:szCs w:val="22"/>
              </w:rPr>
              <w:t>o</w:t>
            </w:r>
            <w:r w:rsidRPr="00523716">
              <w:rPr>
                <w:rFonts w:ascii="Arial" w:hAnsi="Arial" w:eastAsia="Arial" w:cs="Arial"/>
                <w:sz w:val="22"/>
                <w:szCs w:val="22"/>
              </w:rPr>
              <w:t>f</w:t>
            </w:r>
            <w:r w:rsidRPr="00523716">
              <w:rPr>
                <w:rFonts w:ascii="Arial" w:hAnsi="Arial" w:eastAsia="Arial" w:cs="Arial"/>
                <w:spacing w:val="-2"/>
                <w:sz w:val="22"/>
                <w:szCs w:val="22"/>
              </w:rPr>
              <w:t xml:space="preserve"> </w:t>
            </w:r>
            <w:r w:rsidRPr="00523716">
              <w:rPr>
                <w:rFonts w:ascii="Arial" w:hAnsi="Arial" w:eastAsia="Arial" w:cs="Arial"/>
                <w:spacing w:val="-1"/>
                <w:sz w:val="22"/>
                <w:szCs w:val="22"/>
              </w:rPr>
              <w:t>t</w:t>
            </w:r>
            <w:r w:rsidRPr="00523716">
              <w:rPr>
                <w:rFonts w:ascii="Arial" w:hAnsi="Arial" w:eastAsia="Arial" w:cs="Arial"/>
                <w:spacing w:val="2"/>
                <w:sz w:val="22"/>
                <w:szCs w:val="22"/>
              </w:rPr>
              <w:t>h</w:t>
            </w:r>
            <w:r w:rsidRPr="00523716">
              <w:rPr>
                <w:rFonts w:ascii="Arial" w:hAnsi="Arial" w:eastAsia="Arial" w:cs="Arial"/>
                <w:sz w:val="22"/>
                <w:szCs w:val="22"/>
              </w:rPr>
              <w:t>e</w:t>
            </w:r>
            <w:r w:rsidRPr="00523716">
              <w:rPr>
                <w:rFonts w:ascii="Arial" w:hAnsi="Arial" w:eastAsia="Arial" w:cs="Arial"/>
                <w:spacing w:val="2"/>
                <w:sz w:val="22"/>
                <w:szCs w:val="22"/>
              </w:rPr>
              <w:t xml:space="preserve"> </w:t>
            </w:r>
            <w:r w:rsidRPr="00523716">
              <w:rPr>
                <w:rFonts w:ascii="Arial" w:hAnsi="Arial" w:eastAsia="Arial" w:cs="Arial"/>
                <w:spacing w:val="-2"/>
                <w:sz w:val="22"/>
                <w:szCs w:val="22"/>
              </w:rPr>
              <w:t>S</w:t>
            </w:r>
            <w:r w:rsidRPr="00523716">
              <w:rPr>
                <w:rFonts w:ascii="Arial" w:hAnsi="Arial" w:eastAsia="Arial" w:cs="Arial"/>
                <w:sz w:val="22"/>
                <w:szCs w:val="22"/>
              </w:rPr>
              <w:t>c</w:t>
            </w:r>
            <w:r w:rsidRPr="00523716">
              <w:rPr>
                <w:rFonts w:ascii="Arial" w:hAnsi="Arial" w:eastAsia="Arial" w:cs="Arial"/>
                <w:spacing w:val="2"/>
                <w:sz w:val="22"/>
                <w:szCs w:val="22"/>
              </w:rPr>
              <w:t>h</w:t>
            </w:r>
            <w:r w:rsidRPr="00523716">
              <w:rPr>
                <w:rFonts w:ascii="Arial" w:hAnsi="Arial" w:eastAsia="Arial" w:cs="Arial"/>
                <w:spacing w:val="-2"/>
                <w:sz w:val="22"/>
                <w:szCs w:val="22"/>
              </w:rPr>
              <w:t>o</w:t>
            </w:r>
            <w:r w:rsidRPr="00523716">
              <w:rPr>
                <w:rFonts w:ascii="Arial" w:hAnsi="Arial" w:eastAsia="Arial" w:cs="Arial"/>
                <w:spacing w:val="2"/>
                <w:sz w:val="22"/>
                <w:szCs w:val="22"/>
              </w:rPr>
              <w:t>o</w:t>
            </w:r>
            <w:r w:rsidRPr="00523716">
              <w:rPr>
                <w:rFonts w:ascii="Arial" w:hAnsi="Arial" w:eastAsia="Arial" w:cs="Arial"/>
                <w:sz w:val="22"/>
                <w:szCs w:val="22"/>
              </w:rPr>
              <w:t xml:space="preserve">l </w:t>
            </w:r>
            <w:r w:rsidRPr="00523716">
              <w:rPr>
                <w:rFonts w:ascii="Arial" w:hAnsi="Arial" w:eastAsia="Arial" w:cs="Arial"/>
                <w:spacing w:val="-4"/>
                <w:sz w:val="22"/>
                <w:szCs w:val="22"/>
              </w:rPr>
              <w:t>C</w:t>
            </w:r>
            <w:r w:rsidRPr="00523716">
              <w:rPr>
                <w:rFonts w:ascii="Arial" w:hAnsi="Arial" w:eastAsia="Arial" w:cs="Arial"/>
                <w:spacing w:val="2"/>
                <w:sz w:val="22"/>
                <w:szCs w:val="22"/>
              </w:rPr>
              <w:t>en</w:t>
            </w:r>
            <w:r w:rsidRPr="00523716">
              <w:rPr>
                <w:rFonts w:ascii="Arial" w:hAnsi="Arial" w:eastAsia="Arial" w:cs="Arial"/>
                <w:spacing w:val="-5"/>
                <w:sz w:val="22"/>
                <w:szCs w:val="22"/>
              </w:rPr>
              <w:t>s</w:t>
            </w:r>
            <w:r w:rsidRPr="00523716">
              <w:rPr>
                <w:rFonts w:ascii="Arial" w:hAnsi="Arial" w:eastAsia="Arial" w:cs="Arial"/>
                <w:spacing w:val="2"/>
                <w:sz w:val="22"/>
                <w:szCs w:val="22"/>
              </w:rPr>
              <w:t>u</w:t>
            </w:r>
            <w:r w:rsidRPr="00523716">
              <w:rPr>
                <w:rFonts w:ascii="Arial" w:hAnsi="Arial" w:eastAsia="Arial" w:cs="Arial"/>
                <w:sz w:val="22"/>
                <w:szCs w:val="22"/>
              </w:rPr>
              <w:t>s.</w:t>
            </w:r>
          </w:p>
          <w:p w:rsidR="0076268F" w:rsidP="0076268F" w:rsidRDefault="00147600" w14:paraId="12438C37" w14:textId="77777777">
            <w:pPr>
              <w:pStyle w:val="ListParagraph"/>
              <w:numPr>
                <w:ilvl w:val="0"/>
                <w:numId w:val="18"/>
              </w:numPr>
              <w:tabs>
                <w:tab w:val="left" w:pos="800"/>
              </w:tabs>
              <w:spacing w:line="276" w:lineRule="auto"/>
              <w:ind w:right="105"/>
              <w:rPr>
                <w:rFonts w:ascii="Arial" w:hAnsi="Arial" w:eastAsia="Arial" w:cs="Arial"/>
                <w:sz w:val="22"/>
                <w:szCs w:val="22"/>
              </w:rPr>
            </w:pPr>
            <w:r w:rsidRPr="0076268F">
              <w:rPr>
                <w:rFonts w:ascii="Arial" w:hAnsi="Arial" w:eastAsia="Arial" w:cs="Arial"/>
                <w:spacing w:val="-2"/>
                <w:sz w:val="22"/>
                <w:szCs w:val="22"/>
              </w:rPr>
              <w:t>B</w:t>
            </w:r>
            <w:r w:rsidRPr="0076268F">
              <w:rPr>
                <w:rFonts w:ascii="Arial" w:hAnsi="Arial" w:eastAsia="Arial" w:cs="Arial"/>
                <w:sz w:val="22"/>
                <w:szCs w:val="22"/>
              </w:rPr>
              <w:t>e</w:t>
            </w:r>
            <w:r w:rsidRPr="0076268F">
              <w:rPr>
                <w:rFonts w:ascii="Arial" w:hAnsi="Arial" w:eastAsia="Arial" w:cs="Arial"/>
                <w:spacing w:val="2"/>
                <w:sz w:val="22"/>
                <w:szCs w:val="22"/>
              </w:rPr>
              <w:t xml:space="preserve"> a</w:t>
            </w:r>
            <w:r w:rsidRPr="0076268F">
              <w:rPr>
                <w:rFonts w:ascii="Arial" w:hAnsi="Arial" w:eastAsia="Arial" w:cs="Arial"/>
                <w:sz w:val="22"/>
                <w:szCs w:val="22"/>
              </w:rPr>
              <w:t>cc</w:t>
            </w:r>
            <w:r w:rsidRPr="0076268F">
              <w:rPr>
                <w:rFonts w:ascii="Arial" w:hAnsi="Arial" w:eastAsia="Arial" w:cs="Arial"/>
                <w:spacing w:val="2"/>
                <w:sz w:val="22"/>
                <w:szCs w:val="22"/>
              </w:rPr>
              <w:t>e</w:t>
            </w:r>
            <w:r w:rsidRPr="0076268F">
              <w:rPr>
                <w:rFonts w:ascii="Arial" w:hAnsi="Arial" w:eastAsia="Arial" w:cs="Arial"/>
                <w:sz w:val="22"/>
                <w:szCs w:val="22"/>
              </w:rPr>
              <w:t>ss</w:t>
            </w:r>
            <w:r w:rsidRPr="0076268F">
              <w:rPr>
                <w:rFonts w:ascii="Arial" w:hAnsi="Arial" w:eastAsia="Arial" w:cs="Arial"/>
                <w:spacing w:val="-4"/>
                <w:sz w:val="22"/>
                <w:szCs w:val="22"/>
              </w:rPr>
              <w:t>i</w:t>
            </w:r>
            <w:r w:rsidRPr="0076268F">
              <w:rPr>
                <w:rFonts w:ascii="Arial" w:hAnsi="Arial" w:eastAsia="Arial" w:cs="Arial"/>
                <w:spacing w:val="2"/>
                <w:sz w:val="22"/>
                <w:szCs w:val="22"/>
              </w:rPr>
              <w:t>n</w:t>
            </w:r>
            <w:r w:rsidRPr="0076268F">
              <w:rPr>
                <w:rFonts w:ascii="Arial" w:hAnsi="Arial" w:eastAsia="Arial" w:cs="Arial"/>
                <w:sz w:val="22"/>
                <w:szCs w:val="22"/>
              </w:rPr>
              <w:t>g</w:t>
            </w:r>
            <w:r w:rsidRPr="0076268F">
              <w:rPr>
                <w:rFonts w:ascii="Arial" w:hAnsi="Arial" w:eastAsia="Arial" w:cs="Arial"/>
                <w:spacing w:val="-3"/>
                <w:sz w:val="22"/>
                <w:szCs w:val="22"/>
              </w:rPr>
              <w:t xml:space="preserve"> </w:t>
            </w:r>
            <w:r w:rsidRPr="0076268F">
              <w:rPr>
                <w:rFonts w:ascii="Arial" w:hAnsi="Arial" w:eastAsia="Arial" w:cs="Arial"/>
                <w:spacing w:val="1"/>
                <w:sz w:val="22"/>
                <w:szCs w:val="22"/>
              </w:rPr>
              <w:t>i</w:t>
            </w:r>
            <w:r w:rsidRPr="0076268F">
              <w:rPr>
                <w:rFonts w:ascii="Arial" w:hAnsi="Arial" w:eastAsia="Arial" w:cs="Arial"/>
                <w:spacing w:val="2"/>
                <w:sz w:val="22"/>
                <w:szCs w:val="22"/>
              </w:rPr>
              <w:t>n</w:t>
            </w:r>
            <w:r w:rsidRPr="0076268F">
              <w:rPr>
                <w:rFonts w:ascii="Arial" w:hAnsi="Arial" w:eastAsia="Arial" w:cs="Arial"/>
                <w:spacing w:val="-1"/>
                <w:sz w:val="22"/>
                <w:szCs w:val="22"/>
              </w:rPr>
              <w:t>t</w:t>
            </w:r>
            <w:r w:rsidRPr="0076268F">
              <w:rPr>
                <w:rFonts w:ascii="Arial" w:hAnsi="Arial" w:eastAsia="Arial" w:cs="Arial"/>
                <w:spacing w:val="2"/>
                <w:sz w:val="22"/>
                <w:szCs w:val="22"/>
              </w:rPr>
              <w:t>er</w:t>
            </w:r>
            <w:r w:rsidRPr="0076268F">
              <w:rPr>
                <w:rFonts w:ascii="Arial" w:hAnsi="Arial" w:eastAsia="Arial" w:cs="Arial"/>
                <w:spacing w:val="-5"/>
                <w:sz w:val="22"/>
                <w:szCs w:val="22"/>
              </w:rPr>
              <w:t>v</w:t>
            </w:r>
            <w:r w:rsidRPr="0076268F">
              <w:rPr>
                <w:rFonts w:ascii="Arial" w:hAnsi="Arial" w:eastAsia="Arial" w:cs="Arial"/>
                <w:spacing w:val="-2"/>
                <w:sz w:val="22"/>
                <w:szCs w:val="22"/>
              </w:rPr>
              <w:t>e</w:t>
            </w:r>
            <w:r w:rsidRPr="0076268F">
              <w:rPr>
                <w:rFonts w:ascii="Arial" w:hAnsi="Arial" w:eastAsia="Arial" w:cs="Arial"/>
                <w:spacing w:val="2"/>
                <w:sz w:val="22"/>
                <w:szCs w:val="22"/>
              </w:rPr>
              <w:t>n</w:t>
            </w:r>
            <w:r w:rsidRPr="0076268F">
              <w:rPr>
                <w:rFonts w:ascii="Arial" w:hAnsi="Arial" w:eastAsia="Arial" w:cs="Arial"/>
                <w:spacing w:val="-1"/>
                <w:sz w:val="22"/>
                <w:szCs w:val="22"/>
              </w:rPr>
              <w:t>t</w:t>
            </w:r>
            <w:r w:rsidRPr="0076268F">
              <w:rPr>
                <w:rFonts w:ascii="Arial" w:hAnsi="Arial" w:eastAsia="Arial" w:cs="Arial"/>
                <w:spacing w:val="1"/>
                <w:sz w:val="22"/>
                <w:szCs w:val="22"/>
              </w:rPr>
              <w:t>i</w:t>
            </w:r>
            <w:r w:rsidRPr="0076268F">
              <w:rPr>
                <w:rFonts w:ascii="Arial" w:hAnsi="Arial" w:eastAsia="Arial" w:cs="Arial"/>
                <w:spacing w:val="-2"/>
                <w:sz w:val="22"/>
                <w:szCs w:val="22"/>
              </w:rPr>
              <w:t>o</w:t>
            </w:r>
            <w:r w:rsidRPr="0076268F">
              <w:rPr>
                <w:rFonts w:ascii="Arial" w:hAnsi="Arial" w:eastAsia="Arial" w:cs="Arial"/>
                <w:spacing w:val="2"/>
                <w:sz w:val="22"/>
                <w:szCs w:val="22"/>
              </w:rPr>
              <w:t>n</w:t>
            </w:r>
            <w:r w:rsidRPr="0076268F">
              <w:rPr>
                <w:rFonts w:ascii="Arial" w:hAnsi="Arial" w:eastAsia="Arial" w:cs="Arial"/>
                <w:sz w:val="22"/>
                <w:szCs w:val="22"/>
              </w:rPr>
              <w:t>s</w:t>
            </w:r>
            <w:r w:rsidRPr="0076268F">
              <w:rPr>
                <w:rFonts w:ascii="Arial" w:hAnsi="Arial" w:eastAsia="Arial" w:cs="Arial"/>
                <w:spacing w:val="-1"/>
                <w:sz w:val="22"/>
                <w:szCs w:val="22"/>
              </w:rPr>
              <w:t xml:space="preserve"> </w:t>
            </w:r>
            <w:r w:rsidRPr="0076268F">
              <w:rPr>
                <w:rFonts w:ascii="Arial" w:hAnsi="Arial" w:eastAsia="Arial" w:cs="Arial"/>
                <w:sz w:val="22"/>
                <w:szCs w:val="22"/>
              </w:rPr>
              <w:t>/</w:t>
            </w:r>
            <w:r w:rsidRPr="0076268F">
              <w:rPr>
                <w:rFonts w:ascii="Arial" w:hAnsi="Arial" w:eastAsia="Arial" w:cs="Arial"/>
                <w:spacing w:val="-2"/>
                <w:sz w:val="22"/>
                <w:szCs w:val="22"/>
              </w:rPr>
              <w:t xml:space="preserve"> </w:t>
            </w:r>
            <w:r w:rsidRPr="0076268F">
              <w:rPr>
                <w:rFonts w:ascii="Arial" w:hAnsi="Arial" w:eastAsia="Arial" w:cs="Arial"/>
                <w:sz w:val="22"/>
                <w:szCs w:val="22"/>
              </w:rPr>
              <w:t>s</w:t>
            </w:r>
            <w:r w:rsidRPr="0076268F">
              <w:rPr>
                <w:rFonts w:ascii="Arial" w:hAnsi="Arial" w:eastAsia="Arial" w:cs="Arial"/>
                <w:spacing w:val="2"/>
                <w:sz w:val="22"/>
                <w:szCs w:val="22"/>
              </w:rPr>
              <w:t>u</w:t>
            </w:r>
            <w:r w:rsidRPr="0076268F">
              <w:rPr>
                <w:rFonts w:ascii="Arial" w:hAnsi="Arial" w:eastAsia="Arial" w:cs="Arial"/>
                <w:spacing w:val="-2"/>
                <w:sz w:val="22"/>
                <w:szCs w:val="22"/>
              </w:rPr>
              <w:t>p</w:t>
            </w:r>
            <w:r w:rsidRPr="0076268F">
              <w:rPr>
                <w:rFonts w:ascii="Arial" w:hAnsi="Arial" w:eastAsia="Arial" w:cs="Arial"/>
                <w:spacing w:val="2"/>
                <w:sz w:val="22"/>
                <w:szCs w:val="22"/>
              </w:rPr>
              <w:t>por</w:t>
            </w:r>
            <w:r w:rsidRPr="0076268F">
              <w:rPr>
                <w:rFonts w:ascii="Arial" w:hAnsi="Arial" w:eastAsia="Arial" w:cs="Arial"/>
                <w:sz w:val="22"/>
                <w:szCs w:val="22"/>
              </w:rPr>
              <w:t>t</w:t>
            </w:r>
            <w:r w:rsidRPr="0076268F">
              <w:rPr>
                <w:rFonts w:ascii="Arial" w:hAnsi="Arial" w:eastAsia="Arial" w:cs="Arial"/>
                <w:spacing w:val="-2"/>
                <w:sz w:val="22"/>
                <w:szCs w:val="22"/>
              </w:rPr>
              <w:t xml:space="preserve"> </w:t>
            </w:r>
            <w:r w:rsidRPr="0076268F">
              <w:rPr>
                <w:rFonts w:ascii="Arial" w:hAnsi="Arial" w:eastAsia="Arial" w:cs="Arial"/>
                <w:spacing w:val="-3"/>
                <w:sz w:val="22"/>
                <w:szCs w:val="22"/>
              </w:rPr>
              <w:t>(</w:t>
            </w:r>
            <w:r w:rsidRPr="0076268F">
              <w:rPr>
                <w:rFonts w:ascii="Arial" w:hAnsi="Arial" w:eastAsia="Arial" w:cs="Arial"/>
                <w:spacing w:val="2"/>
                <w:sz w:val="22"/>
                <w:szCs w:val="22"/>
              </w:rPr>
              <w:t>no</w:t>
            </w:r>
            <w:r w:rsidRPr="0076268F">
              <w:rPr>
                <w:rFonts w:ascii="Arial" w:hAnsi="Arial" w:eastAsia="Arial" w:cs="Arial"/>
                <w:sz w:val="22"/>
                <w:szCs w:val="22"/>
              </w:rPr>
              <w:t>t</w:t>
            </w:r>
            <w:r w:rsidRPr="0076268F">
              <w:rPr>
                <w:rFonts w:ascii="Arial" w:hAnsi="Arial" w:eastAsia="Arial" w:cs="Arial"/>
                <w:spacing w:val="-2"/>
                <w:sz w:val="22"/>
                <w:szCs w:val="22"/>
              </w:rPr>
              <w:t xml:space="preserve"> n</w:t>
            </w:r>
            <w:r w:rsidRPr="0076268F">
              <w:rPr>
                <w:rFonts w:ascii="Arial" w:hAnsi="Arial" w:eastAsia="Arial" w:cs="Arial"/>
                <w:spacing w:val="2"/>
                <w:sz w:val="22"/>
                <w:szCs w:val="22"/>
              </w:rPr>
              <w:t>e</w:t>
            </w:r>
            <w:r w:rsidRPr="0076268F">
              <w:rPr>
                <w:rFonts w:ascii="Arial" w:hAnsi="Arial" w:eastAsia="Arial" w:cs="Arial"/>
                <w:sz w:val="22"/>
                <w:szCs w:val="22"/>
              </w:rPr>
              <w:t>c</w:t>
            </w:r>
            <w:r w:rsidRPr="0076268F">
              <w:rPr>
                <w:rFonts w:ascii="Arial" w:hAnsi="Arial" w:eastAsia="Arial" w:cs="Arial"/>
                <w:spacing w:val="2"/>
                <w:sz w:val="22"/>
                <w:szCs w:val="22"/>
              </w:rPr>
              <w:t>e</w:t>
            </w:r>
            <w:r w:rsidRPr="0076268F">
              <w:rPr>
                <w:rFonts w:ascii="Arial" w:hAnsi="Arial" w:eastAsia="Arial" w:cs="Arial"/>
                <w:sz w:val="22"/>
                <w:szCs w:val="22"/>
              </w:rPr>
              <w:t>s</w:t>
            </w:r>
            <w:r w:rsidRPr="0076268F">
              <w:rPr>
                <w:rFonts w:ascii="Arial" w:hAnsi="Arial" w:eastAsia="Arial" w:cs="Arial"/>
                <w:spacing w:val="-5"/>
                <w:sz w:val="22"/>
                <w:szCs w:val="22"/>
              </w:rPr>
              <w:t>s</w:t>
            </w:r>
            <w:r w:rsidRPr="0076268F">
              <w:rPr>
                <w:rFonts w:ascii="Arial" w:hAnsi="Arial" w:eastAsia="Arial" w:cs="Arial"/>
                <w:spacing w:val="2"/>
                <w:sz w:val="22"/>
                <w:szCs w:val="22"/>
              </w:rPr>
              <w:t>a</w:t>
            </w:r>
            <w:r w:rsidRPr="0076268F">
              <w:rPr>
                <w:rFonts w:ascii="Arial" w:hAnsi="Arial" w:eastAsia="Arial" w:cs="Arial"/>
                <w:spacing w:val="-3"/>
                <w:sz w:val="22"/>
                <w:szCs w:val="22"/>
              </w:rPr>
              <w:t>r</w:t>
            </w:r>
            <w:r w:rsidRPr="0076268F">
              <w:rPr>
                <w:rFonts w:ascii="Arial" w:hAnsi="Arial" w:eastAsia="Arial" w:cs="Arial"/>
                <w:spacing w:val="1"/>
                <w:sz w:val="22"/>
                <w:szCs w:val="22"/>
              </w:rPr>
              <w:t>i</w:t>
            </w:r>
            <w:r w:rsidRPr="0076268F">
              <w:rPr>
                <w:rFonts w:ascii="Arial" w:hAnsi="Arial" w:eastAsia="Arial" w:cs="Arial"/>
                <w:spacing w:val="-4"/>
                <w:sz w:val="22"/>
                <w:szCs w:val="22"/>
              </w:rPr>
              <w:t>l</w:t>
            </w:r>
            <w:r w:rsidRPr="0076268F">
              <w:rPr>
                <w:rFonts w:ascii="Arial" w:hAnsi="Arial" w:eastAsia="Arial" w:cs="Arial"/>
                <w:sz w:val="22"/>
                <w:szCs w:val="22"/>
              </w:rPr>
              <w:t>y</w:t>
            </w:r>
            <w:r w:rsidRPr="0076268F">
              <w:rPr>
                <w:rFonts w:ascii="Arial" w:hAnsi="Arial" w:eastAsia="Arial" w:cs="Arial"/>
                <w:spacing w:val="-1"/>
                <w:sz w:val="22"/>
                <w:szCs w:val="22"/>
              </w:rPr>
              <w:t xml:space="preserve"> </w:t>
            </w:r>
            <w:r w:rsidRPr="0076268F">
              <w:rPr>
                <w:rFonts w:ascii="Arial" w:hAnsi="Arial" w:eastAsia="Arial" w:cs="Arial"/>
                <w:sz w:val="22"/>
                <w:szCs w:val="22"/>
              </w:rPr>
              <w:t>s</w:t>
            </w:r>
            <w:r w:rsidRPr="0076268F">
              <w:rPr>
                <w:rFonts w:ascii="Arial" w:hAnsi="Arial" w:eastAsia="Arial" w:cs="Arial"/>
                <w:spacing w:val="2"/>
                <w:sz w:val="22"/>
                <w:szCs w:val="22"/>
              </w:rPr>
              <w:t>pe</w:t>
            </w:r>
            <w:r w:rsidRPr="0076268F">
              <w:rPr>
                <w:rFonts w:ascii="Arial" w:hAnsi="Arial" w:eastAsia="Arial" w:cs="Arial"/>
                <w:sz w:val="22"/>
                <w:szCs w:val="22"/>
              </w:rPr>
              <w:t>c</w:t>
            </w:r>
            <w:r w:rsidRPr="0076268F">
              <w:rPr>
                <w:rFonts w:ascii="Arial" w:hAnsi="Arial" w:eastAsia="Arial" w:cs="Arial"/>
                <w:spacing w:val="-4"/>
                <w:sz w:val="22"/>
                <w:szCs w:val="22"/>
              </w:rPr>
              <w:t>i</w:t>
            </w:r>
            <w:r w:rsidRPr="0076268F">
              <w:rPr>
                <w:rFonts w:ascii="Arial" w:hAnsi="Arial" w:eastAsia="Arial" w:cs="Arial"/>
                <w:spacing w:val="2"/>
                <w:sz w:val="22"/>
                <w:szCs w:val="22"/>
              </w:rPr>
              <w:t>a</w:t>
            </w:r>
            <w:r w:rsidRPr="0076268F">
              <w:rPr>
                <w:rFonts w:ascii="Arial" w:hAnsi="Arial" w:eastAsia="Arial" w:cs="Arial"/>
                <w:spacing w:val="1"/>
                <w:sz w:val="22"/>
                <w:szCs w:val="22"/>
              </w:rPr>
              <w:t>li</w:t>
            </w:r>
            <w:r w:rsidRPr="0076268F">
              <w:rPr>
                <w:rFonts w:ascii="Arial" w:hAnsi="Arial" w:eastAsia="Arial" w:cs="Arial"/>
                <w:sz w:val="22"/>
                <w:szCs w:val="22"/>
              </w:rPr>
              <w:t>s</w:t>
            </w:r>
            <w:r w:rsidRPr="0076268F">
              <w:rPr>
                <w:rFonts w:ascii="Arial" w:hAnsi="Arial" w:eastAsia="Arial" w:cs="Arial"/>
                <w:spacing w:val="8"/>
                <w:sz w:val="22"/>
                <w:szCs w:val="22"/>
              </w:rPr>
              <w:t>t</w:t>
            </w:r>
            <w:r w:rsidRPr="0076268F">
              <w:rPr>
                <w:rFonts w:ascii="Arial" w:hAnsi="Arial" w:eastAsia="Arial" w:cs="Arial"/>
                <w:sz w:val="22"/>
                <w:szCs w:val="22"/>
              </w:rPr>
              <w:t xml:space="preserve">) </w:t>
            </w:r>
            <w:r w:rsidRPr="0076268F">
              <w:rPr>
                <w:rFonts w:ascii="Arial" w:hAnsi="Arial" w:eastAsia="Arial" w:cs="Arial"/>
                <w:spacing w:val="2"/>
                <w:sz w:val="22"/>
                <w:szCs w:val="22"/>
              </w:rPr>
              <w:t>o</w:t>
            </w:r>
            <w:r w:rsidRPr="0076268F">
              <w:rPr>
                <w:rFonts w:ascii="Arial" w:hAnsi="Arial" w:eastAsia="Arial" w:cs="Arial"/>
                <w:sz w:val="22"/>
                <w:szCs w:val="22"/>
              </w:rPr>
              <w:t>v</w:t>
            </w:r>
            <w:r w:rsidRPr="0076268F">
              <w:rPr>
                <w:rFonts w:ascii="Arial" w:hAnsi="Arial" w:eastAsia="Arial" w:cs="Arial"/>
                <w:spacing w:val="2"/>
                <w:sz w:val="22"/>
                <w:szCs w:val="22"/>
              </w:rPr>
              <w:t>e</w:t>
            </w:r>
            <w:r w:rsidRPr="0076268F">
              <w:rPr>
                <w:rFonts w:ascii="Arial" w:hAnsi="Arial" w:eastAsia="Arial" w:cs="Arial"/>
                <w:sz w:val="22"/>
                <w:szCs w:val="22"/>
              </w:rPr>
              <w:t>r</w:t>
            </w:r>
            <w:r w:rsidRPr="0076268F">
              <w:rPr>
                <w:rFonts w:ascii="Arial" w:hAnsi="Arial" w:eastAsia="Arial" w:cs="Arial"/>
                <w:spacing w:val="-4"/>
                <w:sz w:val="22"/>
                <w:szCs w:val="22"/>
              </w:rPr>
              <w:t xml:space="preserve"> </w:t>
            </w:r>
            <w:r w:rsidRPr="0076268F">
              <w:rPr>
                <w:rFonts w:ascii="Arial" w:hAnsi="Arial" w:eastAsia="Arial" w:cs="Arial"/>
                <w:sz w:val="22"/>
                <w:szCs w:val="22"/>
              </w:rPr>
              <w:t>a</w:t>
            </w:r>
            <w:r w:rsidRPr="0076268F">
              <w:rPr>
                <w:rFonts w:ascii="Arial" w:hAnsi="Arial" w:eastAsia="Arial" w:cs="Arial"/>
                <w:spacing w:val="2"/>
                <w:sz w:val="22"/>
                <w:szCs w:val="22"/>
              </w:rPr>
              <w:t xml:space="preserve"> m</w:t>
            </w:r>
            <w:r w:rsidRPr="0076268F">
              <w:rPr>
                <w:rFonts w:ascii="Arial" w:hAnsi="Arial" w:eastAsia="Arial" w:cs="Arial"/>
                <w:spacing w:val="-2"/>
                <w:sz w:val="22"/>
                <w:szCs w:val="22"/>
              </w:rPr>
              <w:t>e</w:t>
            </w:r>
            <w:r w:rsidRPr="0076268F">
              <w:rPr>
                <w:rFonts w:ascii="Arial" w:hAnsi="Arial" w:eastAsia="Arial" w:cs="Arial"/>
                <w:spacing w:val="2"/>
                <w:sz w:val="22"/>
                <w:szCs w:val="22"/>
              </w:rPr>
              <w:t>d</w:t>
            </w:r>
            <w:r w:rsidRPr="0076268F">
              <w:rPr>
                <w:rFonts w:ascii="Arial" w:hAnsi="Arial" w:eastAsia="Arial" w:cs="Arial"/>
                <w:spacing w:val="-4"/>
                <w:sz w:val="22"/>
                <w:szCs w:val="22"/>
              </w:rPr>
              <w:t>i</w:t>
            </w:r>
            <w:r w:rsidRPr="0076268F">
              <w:rPr>
                <w:rFonts w:ascii="Arial" w:hAnsi="Arial" w:eastAsia="Arial" w:cs="Arial"/>
                <w:spacing w:val="2"/>
                <w:sz w:val="22"/>
                <w:szCs w:val="22"/>
              </w:rPr>
              <w:t>um</w:t>
            </w:r>
            <w:r w:rsidRPr="0076268F">
              <w:rPr>
                <w:rFonts w:ascii="Arial" w:hAnsi="Arial" w:eastAsia="Arial" w:cs="Arial"/>
                <w:spacing w:val="-1"/>
                <w:sz w:val="22"/>
                <w:szCs w:val="22"/>
              </w:rPr>
              <w:t>/</w:t>
            </w:r>
            <w:r w:rsidRPr="0076268F">
              <w:rPr>
                <w:rFonts w:ascii="Arial" w:hAnsi="Arial" w:eastAsia="Arial" w:cs="Arial"/>
                <w:spacing w:val="-4"/>
                <w:sz w:val="22"/>
                <w:szCs w:val="22"/>
              </w:rPr>
              <w:t>l</w:t>
            </w:r>
            <w:r w:rsidRPr="0076268F">
              <w:rPr>
                <w:rFonts w:ascii="Arial" w:hAnsi="Arial" w:eastAsia="Arial" w:cs="Arial"/>
                <w:spacing w:val="2"/>
                <w:sz w:val="22"/>
                <w:szCs w:val="22"/>
              </w:rPr>
              <w:t>on</w:t>
            </w:r>
            <w:r w:rsidRPr="0076268F">
              <w:rPr>
                <w:rFonts w:ascii="Arial" w:hAnsi="Arial" w:eastAsia="Arial" w:cs="Arial"/>
                <w:spacing w:val="-2"/>
                <w:sz w:val="22"/>
                <w:szCs w:val="22"/>
              </w:rPr>
              <w:t>g</w:t>
            </w:r>
            <w:r w:rsidRPr="0076268F">
              <w:rPr>
                <w:rFonts w:ascii="Arial" w:hAnsi="Arial" w:eastAsia="Arial" w:cs="Arial"/>
                <w:spacing w:val="2"/>
                <w:sz w:val="22"/>
                <w:szCs w:val="22"/>
              </w:rPr>
              <w:t>e</w:t>
            </w:r>
            <w:r w:rsidRPr="0076268F">
              <w:rPr>
                <w:rFonts w:ascii="Arial" w:hAnsi="Arial" w:eastAsia="Arial" w:cs="Arial"/>
                <w:sz w:val="22"/>
                <w:szCs w:val="22"/>
              </w:rPr>
              <w:t>r</w:t>
            </w:r>
            <w:r w:rsidRPr="0076268F">
              <w:rPr>
                <w:rFonts w:ascii="Arial" w:hAnsi="Arial" w:eastAsia="Arial" w:cs="Arial"/>
                <w:spacing w:val="1"/>
                <w:sz w:val="22"/>
                <w:szCs w:val="22"/>
              </w:rPr>
              <w:t xml:space="preserve"> </w:t>
            </w:r>
            <w:r w:rsidRPr="0076268F">
              <w:rPr>
                <w:rFonts w:ascii="Arial" w:hAnsi="Arial" w:eastAsia="Arial" w:cs="Arial"/>
                <w:spacing w:val="-6"/>
                <w:sz w:val="22"/>
                <w:szCs w:val="22"/>
              </w:rPr>
              <w:t>t</w:t>
            </w:r>
            <w:r w:rsidRPr="0076268F">
              <w:rPr>
                <w:rFonts w:ascii="Arial" w:hAnsi="Arial" w:eastAsia="Arial" w:cs="Arial"/>
                <w:spacing w:val="2"/>
                <w:sz w:val="22"/>
                <w:szCs w:val="22"/>
              </w:rPr>
              <w:t>erm</w:t>
            </w:r>
            <w:r w:rsidRPr="0076268F">
              <w:rPr>
                <w:rFonts w:ascii="Arial" w:hAnsi="Arial" w:eastAsia="Arial" w:cs="Arial"/>
                <w:sz w:val="22"/>
                <w:szCs w:val="22"/>
              </w:rPr>
              <w:t>,</w:t>
            </w:r>
            <w:r w:rsidRPr="0076268F">
              <w:rPr>
                <w:rFonts w:ascii="Arial" w:hAnsi="Arial" w:eastAsia="Arial" w:cs="Arial"/>
                <w:spacing w:val="-2"/>
                <w:sz w:val="22"/>
                <w:szCs w:val="22"/>
              </w:rPr>
              <w:t xml:space="preserve"> </w:t>
            </w:r>
            <w:r w:rsidRPr="0076268F">
              <w:rPr>
                <w:rFonts w:ascii="Arial" w:hAnsi="Arial" w:eastAsia="Arial" w:cs="Arial"/>
                <w:sz w:val="22"/>
                <w:szCs w:val="22"/>
              </w:rPr>
              <w:t>s</w:t>
            </w:r>
            <w:r w:rsidRPr="0076268F">
              <w:rPr>
                <w:rFonts w:ascii="Arial" w:hAnsi="Arial" w:eastAsia="Arial" w:cs="Arial"/>
                <w:spacing w:val="2"/>
                <w:sz w:val="22"/>
                <w:szCs w:val="22"/>
              </w:rPr>
              <w:t>u</w:t>
            </w:r>
            <w:r w:rsidRPr="0076268F">
              <w:rPr>
                <w:rFonts w:ascii="Arial" w:hAnsi="Arial" w:eastAsia="Arial" w:cs="Arial"/>
                <w:spacing w:val="-5"/>
                <w:sz w:val="22"/>
                <w:szCs w:val="22"/>
              </w:rPr>
              <w:t>c</w:t>
            </w:r>
            <w:r w:rsidRPr="0076268F">
              <w:rPr>
                <w:rFonts w:ascii="Arial" w:hAnsi="Arial" w:eastAsia="Arial" w:cs="Arial"/>
                <w:sz w:val="22"/>
                <w:szCs w:val="22"/>
              </w:rPr>
              <w:t>h</w:t>
            </w:r>
            <w:r w:rsidRPr="0076268F">
              <w:rPr>
                <w:rFonts w:ascii="Arial" w:hAnsi="Arial" w:eastAsia="Arial" w:cs="Arial"/>
                <w:spacing w:val="2"/>
                <w:sz w:val="22"/>
                <w:szCs w:val="22"/>
              </w:rPr>
              <w:t xml:space="preserve"> a</w:t>
            </w:r>
            <w:r w:rsidRPr="0076268F">
              <w:rPr>
                <w:rFonts w:ascii="Arial" w:hAnsi="Arial" w:eastAsia="Arial" w:cs="Arial"/>
                <w:sz w:val="22"/>
                <w:szCs w:val="22"/>
              </w:rPr>
              <w:t>s</w:t>
            </w:r>
            <w:r w:rsidRPr="0076268F">
              <w:rPr>
                <w:rFonts w:ascii="Arial" w:hAnsi="Arial" w:eastAsia="Arial" w:cs="Arial"/>
                <w:spacing w:val="-1"/>
                <w:sz w:val="22"/>
                <w:szCs w:val="22"/>
              </w:rPr>
              <w:t xml:space="preserve"> </w:t>
            </w:r>
            <w:r w:rsidRPr="0076268F">
              <w:rPr>
                <w:rFonts w:ascii="Arial" w:hAnsi="Arial" w:eastAsia="Arial" w:cs="Arial"/>
                <w:spacing w:val="-4"/>
                <w:sz w:val="22"/>
                <w:szCs w:val="22"/>
              </w:rPr>
              <w:t>l</w:t>
            </w:r>
            <w:r w:rsidRPr="0076268F">
              <w:rPr>
                <w:rFonts w:ascii="Arial" w:hAnsi="Arial" w:eastAsia="Arial" w:cs="Arial"/>
                <w:spacing w:val="2"/>
                <w:sz w:val="22"/>
                <w:szCs w:val="22"/>
              </w:rPr>
              <w:t>e</w:t>
            </w:r>
            <w:r w:rsidRPr="0076268F">
              <w:rPr>
                <w:rFonts w:ascii="Arial" w:hAnsi="Arial" w:eastAsia="Arial" w:cs="Arial"/>
                <w:spacing w:val="-2"/>
                <w:sz w:val="22"/>
                <w:szCs w:val="22"/>
              </w:rPr>
              <w:t>a</w:t>
            </w:r>
            <w:r w:rsidRPr="0076268F">
              <w:rPr>
                <w:rFonts w:ascii="Arial" w:hAnsi="Arial" w:eastAsia="Arial" w:cs="Arial"/>
                <w:spacing w:val="2"/>
                <w:sz w:val="22"/>
                <w:szCs w:val="22"/>
              </w:rPr>
              <w:t>rn</w:t>
            </w:r>
            <w:r w:rsidRPr="0076268F">
              <w:rPr>
                <w:rFonts w:ascii="Arial" w:hAnsi="Arial" w:eastAsia="Arial" w:cs="Arial"/>
                <w:spacing w:val="-4"/>
                <w:sz w:val="22"/>
                <w:szCs w:val="22"/>
              </w:rPr>
              <w:t>i</w:t>
            </w:r>
            <w:r w:rsidRPr="0076268F">
              <w:rPr>
                <w:rFonts w:ascii="Arial" w:hAnsi="Arial" w:eastAsia="Arial" w:cs="Arial"/>
                <w:spacing w:val="2"/>
                <w:sz w:val="22"/>
                <w:szCs w:val="22"/>
              </w:rPr>
              <w:t>n</w:t>
            </w:r>
            <w:r w:rsidRPr="0076268F">
              <w:rPr>
                <w:rFonts w:ascii="Arial" w:hAnsi="Arial" w:eastAsia="Arial" w:cs="Arial"/>
                <w:sz w:val="22"/>
                <w:szCs w:val="22"/>
              </w:rPr>
              <w:t>g</w:t>
            </w:r>
            <w:r w:rsidRPr="0076268F">
              <w:rPr>
                <w:rFonts w:ascii="Arial" w:hAnsi="Arial" w:eastAsia="Arial" w:cs="Arial"/>
                <w:spacing w:val="-3"/>
                <w:sz w:val="22"/>
                <w:szCs w:val="22"/>
              </w:rPr>
              <w:t xml:space="preserve"> </w:t>
            </w:r>
            <w:r w:rsidRPr="0076268F">
              <w:rPr>
                <w:rFonts w:ascii="Arial" w:hAnsi="Arial" w:eastAsia="Arial" w:cs="Arial"/>
                <w:spacing w:val="2"/>
                <w:sz w:val="22"/>
                <w:szCs w:val="22"/>
              </w:rPr>
              <w:t>m</w:t>
            </w:r>
            <w:r w:rsidRPr="0076268F">
              <w:rPr>
                <w:rFonts w:ascii="Arial" w:hAnsi="Arial" w:eastAsia="Arial" w:cs="Arial"/>
                <w:spacing w:val="-2"/>
                <w:sz w:val="22"/>
                <w:szCs w:val="22"/>
              </w:rPr>
              <w:t>e</w:t>
            </w:r>
            <w:r w:rsidRPr="0076268F">
              <w:rPr>
                <w:rFonts w:ascii="Arial" w:hAnsi="Arial" w:eastAsia="Arial" w:cs="Arial"/>
                <w:spacing w:val="2"/>
                <w:sz w:val="22"/>
                <w:szCs w:val="22"/>
              </w:rPr>
              <w:t>n</w:t>
            </w:r>
            <w:r w:rsidRPr="0076268F">
              <w:rPr>
                <w:rFonts w:ascii="Arial" w:hAnsi="Arial" w:eastAsia="Arial" w:cs="Arial"/>
                <w:spacing w:val="-1"/>
                <w:sz w:val="22"/>
                <w:szCs w:val="22"/>
              </w:rPr>
              <w:t>t</w:t>
            </w:r>
            <w:r w:rsidRPr="0076268F">
              <w:rPr>
                <w:rFonts w:ascii="Arial" w:hAnsi="Arial" w:eastAsia="Arial" w:cs="Arial"/>
                <w:spacing w:val="2"/>
                <w:sz w:val="22"/>
                <w:szCs w:val="22"/>
              </w:rPr>
              <w:t>o</w:t>
            </w:r>
            <w:r w:rsidRPr="0076268F">
              <w:rPr>
                <w:rFonts w:ascii="Arial" w:hAnsi="Arial" w:eastAsia="Arial" w:cs="Arial"/>
                <w:spacing w:val="-3"/>
                <w:sz w:val="22"/>
                <w:szCs w:val="22"/>
              </w:rPr>
              <w:t>r</w:t>
            </w:r>
            <w:r w:rsidRPr="0076268F">
              <w:rPr>
                <w:rFonts w:ascii="Arial" w:hAnsi="Arial" w:eastAsia="Arial" w:cs="Arial"/>
                <w:sz w:val="22"/>
                <w:szCs w:val="22"/>
              </w:rPr>
              <w:t>s,</w:t>
            </w:r>
            <w:r w:rsidRPr="0076268F">
              <w:rPr>
                <w:rFonts w:ascii="Arial" w:hAnsi="Arial" w:eastAsia="Arial" w:cs="Arial"/>
                <w:spacing w:val="-2"/>
                <w:sz w:val="22"/>
                <w:szCs w:val="22"/>
              </w:rPr>
              <w:t xml:space="preserve"> </w:t>
            </w:r>
            <w:r w:rsidRPr="0076268F">
              <w:rPr>
                <w:rFonts w:ascii="Arial" w:hAnsi="Arial" w:eastAsia="Arial" w:cs="Arial"/>
                <w:sz w:val="22"/>
                <w:szCs w:val="22"/>
              </w:rPr>
              <w:t>s</w:t>
            </w:r>
            <w:r w:rsidRPr="0076268F">
              <w:rPr>
                <w:rFonts w:ascii="Arial" w:hAnsi="Arial" w:eastAsia="Arial" w:cs="Arial"/>
                <w:spacing w:val="-1"/>
                <w:sz w:val="22"/>
                <w:szCs w:val="22"/>
              </w:rPr>
              <w:t>t</w:t>
            </w:r>
            <w:r w:rsidRPr="0076268F">
              <w:rPr>
                <w:rFonts w:ascii="Arial" w:hAnsi="Arial" w:eastAsia="Arial" w:cs="Arial"/>
                <w:spacing w:val="2"/>
                <w:sz w:val="22"/>
                <w:szCs w:val="22"/>
              </w:rPr>
              <w:t>uden</w:t>
            </w:r>
            <w:r w:rsidRPr="0076268F">
              <w:rPr>
                <w:rFonts w:ascii="Arial" w:hAnsi="Arial" w:eastAsia="Arial" w:cs="Arial"/>
                <w:sz w:val="22"/>
                <w:szCs w:val="22"/>
              </w:rPr>
              <w:t>t s</w:t>
            </w:r>
            <w:r w:rsidRPr="0076268F">
              <w:rPr>
                <w:rFonts w:ascii="Arial" w:hAnsi="Arial" w:eastAsia="Arial" w:cs="Arial"/>
                <w:spacing w:val="2"/>
                <w:sz w:val="22"/>
                <w:szCs w:val="22"/>
              </w:rPr>
              <w:t>u</w:t>
            </w:r>
            <w:r w:rsidRPr="0076268F">
              <w:rPr>
                <w:rFonts w:ascii="Arial" w:hAnsi="Arial" w:eastAsia="Arial" w:cs="Arial"/>
                <w:spacing w:val="-2"/>
                <w:sz w:val="22"/>
                <w:szCs w:val="22"/>
              </w:rPr>
              <w:t>p</w:t>
            </w:r>
            <w:r w:rsidRPr="0076268F">
              <w:rPr>
                <w:rFonts w:ascii="Arial" w:hAnsi="Arial" w:eastAsia="Arial" w:cs="Arial"/>
                <w:spacing w:val="2"/>
                <w:sz w:val="22"/>
                <w:szCs w:val="22"/>
              </w:rPr>
              <w:t>por</w:t>
            </w:r>
            <w:r w:rsidRPr="0076268F">
              <w:rPr>
                <w:rFonts w:ascii="Arial" w:hAnsi="Arial" w:eastAsia="Arial" w:cs="Arial"/>
                <w:spacing w:val="-1"/>
                <w:sz w:val="22"/>
                <w:szCs w:val="22"/>
              </w:rPr>
              <w:t>t</w:t>
            </w:r>
            <w:r w:rsidRPr="0076268F">
              <w:rPr>
                <w:rFonts w:ascii="Arial" w:hAnsi="Arial" w:eastAsia="Arial" w:cs="Arial"/>
                <w:sz w:val="22"/>
                <w:szCs w:val="22"/>
              </w:rPr>
              <w:t>,</w:t>
            </w:r>
            <w:r w:rsidRPr="0076268F">
              <w:rPr>
                <w:rFonts w:ascii="Arial" w:hAnsi="Arial" w:eastAsia="Arial" w:cs="Arial"/>
                <w:spacing w:val="-2"/>
                <w:sz w:val="22"/>
                <w:szCs w:val="22"/>
              </w:rPr>
              <w:t xml:space="preserve"> </w:t>
            </w:r>
            <w:r w:rsidRPr="0076268F">
              <w:rPr>
                <w:rFonts w:ascii="Arial" w:hAnsi="Arial" w:eastAsia="Arial" w:cs="Arial"/>
                <w:sz w:val="22"/>
                <w:szCs w:val="22"/>
              </w:rPr>
              <w:t>s</w:t>
            </w:r>
            <w:r w:rsidRPr="0076268F">
              <w:rPr>
                <w:rFonts w:ascii="Arial" w:hAnsi="Arial" w:eastAsia="Arial" w:cs="Arial"/>
                <w:spacing w:val="2"/>
                <w:sz w:val="22"/>
                <w:szCs w:val="22"/>
              </w:rPr>
              <w:t>a</w:t>
            </w:r>
            <w:r w:rsidRPr="0076268F">
              <w:rPr>
                <w:rFonts w:ascii="Arial" w:hAnsi="Arial" w:eastAsia="Arial" w:cs="Arial"/>
                <w:spacing w:val="-6"/>
                <w:sz w:val="22"/>
                <w:szCs w:val="22"/>
              </w:rPr>
              <w:t>f</w:t>
            </w:r>
            <w:r w:rsidRPr="0076268F">
              <w:rPr>
                <w:rFonts w:ascii="Arial" w:hAnsi="Arial" w:eastAsia="Arial" w:cs="Arial"/>
                <w:spacing w:val="2"/>
                <w:sz w:val="22"/>
                <w:szCs w:val="22"/>
              </w:rPr>
              <w:t>e</w:t>
            </w:r>
            <w:r w:rsidRPr="0076268F">
              <w:rPr>
                <w:rFonts w:ascii="Arial" w:hAnsi="Arial" w:eastAsia="Arial" w:cs="Arial"/>
                <w:spacing w:val="-2"/>
                <w:sz w:val="22"/>
                <w:szCs w:val="22"/>
              </w:rPr>
              <w:t>g</w:t>
            </w:r>
            <w:r w:rsidRPr="0076268F">
              <w:rPr>
                <w:rFonts w:ascii="Arial" w:hAnsi="Arial" w:eastAsia="Arial" w:cs="Arial"/>
                <w:spacing w:val="2"/>
                <w:sz w:val="22"/>
                <w:szCs w:val="22"/>
              </w:rPr>
              <w:t>u</w:t>
            </w:r>
            <w:r w:rsidRPr="0076268F">
              <w:rPr>
                <w:rFonts w:ascii="Arial" w:hAnsi="Arial" w:eastAsia="Arial" w:cs="Arial"/>
                <w:spacing w:val="-2"/>
                <w:sz w:val="22"/>
                <w:szCs w:val="22"/>
              </w:rPr>
              <w:t>a</w:t>
            </w:r>
            <w:r w:rsidRPr="0076268F">
              <w:rPr>
                <w:rFonts w:ascii="Arial" w:hAnsi="Arial" w:eastAsia="Arial" w:cs="Arial"/>
                <w:spacing w:val="2"/>
                <w:sz w:val="22"/>
                <w:szCs w:val="22"/>
              </w:rPr>
              <w:t>rd</w:t>
            </w:r>
            <w:r w:rsidRPr="0076268F">
              <w:rPr>
                <w:rFonts w:ascii="Arial" w:hAnsi="Arial" w:eastAsia="Arial" w:cs="Arial"/>
                <w:spacing w:val="-4"/>
                <w:sz w:val="22"/>
                <w:szCs w:val="22"/>
              </w:rPr>
              <w:t>i</w:t>
            </w:r>
            <w:r w:rsidRPr="0076268F">
              <w:rPr>
                <w:rFonts w:ascii="Arial" w:hAnsi="Arial" w:eastAsia="Arial" w:cs="Arial"/>
                <w:spacing w:val="2"/>
                <w:sz w:val="22"/>
                <w:szCs w:val="22"/>
              </w:rPr>
              <w:t>n</w:t>
            </w:r>
            <w:r w:rsidRPr="0076268F">
              <w:rPr>
                <w:rFonts w:ascii="Arial" w:hAnsi="Arial" w:eastAsia="Arial" w:cs="Arial"/>
                <w:spacing w:val="-2"/>
                <w:sz w:val="22"/>
                <w:szCs w:val="22"/>
              </w:rPr>
              <w:t>g</w:t>
            </w:r>
            <w:r w:rsidRPr="0076268F">
              <w:rPr>
                <w:rFonts w:ascii="Arial" w:hAnsi="Arial" w:eastAsia="Arial" w:cs="Arial"/>
                <w:sz w:val="22"/>
                <w:szCs w:val="22"/>
              </w:rPr>
              <w:t>,</w:t>
            </w:r>
            <w:r w:rsidRPr="0076268F">
              <w:rPr>
                <w:rFonts w:ascii="Arial" w:hAnsi="Arial" w:eastAsia="Arial" w:cs="Arial"/>
                <w:spacing w:val="-2"/>
                <w:sz w:val="22"/>
                <w:szCs w:val="22"/>
              </w:rPr>
              <w:t xml:space="preserve"> E</w:t>
            </w:r>
            <w:r w:rsidRPr="0076268F">
              <w:rPr>
                <w:rFonts w:ascii="Arial" w:hAnsi="Arial" w:eastAsia="Arial" w:cs="Arial"/>
                <w:spacing w:val="2"/>
                <w:sz w:val="22"/>
                <w:szCs w:val="22"/>
              </w:rPr>
              <w:t>ar</w:t>
            </w:r>
            <w:r w:rsidRPr="0076268F">
              <w:rPr>
                <w:rFonts w:ascii="Arial" w:hAnsi="Arial" w:eastAsia="Arial" w:cs="Arial"/>
                <w:spacing w:val="1"/>
                <w:sz w:val="22"/>
                <w:szCs w:val="22"/>
              </w:rPr>
              <w:t>l</w:t>
            </w:r>
            <w:r w:rsidRPr="0076268F">
              <w:rPr>
                <w:rFonts w:ascii="Arial" w:hAnsi="Arial" w:eastAsia="Arial" w:cs="Arial"/>
                <w:sz w:val="22"/>
                <w:szCs w:val="22"/>
              </w:rPr>
              <w:t>y</w:t>
            </w:r>
            <w:r w:rsidRPr="0076268F">
              <w:rPr>
                <w:rFonts w:ascii="Arial" w:hAnsi="Arial" w:eastAsia="Arial" w:cs="Arial"/>
                <w:spacing w:val="-1"/>
                <w:sz w:val="22"/>
                <w:szCs w:val="22"/>
              </w:rPr>
              <w:t xml:space="preserve"> </w:t>
            </w:r>
            <w:r w:rsidRPr="0076268F">
              <w:rPr>
                <w:rFonts w:ascii="Arial" w:hAnsi="Arial" w:eastAsia="Arial" w:cs="Arial"/>
                <w:spacing w:val="1"/>
                <w:sz w:val="22"/>
                <w:szCs w:val="22"/>
              </w:rPr>
              <w:t>H</w:t>
            </w:r>
            <w:r w:rsidRPr="0076268F">
              <w:rPr>
                <w:rFonts w:ascii="Arial" w:hAnsi="Arial" w:eastAsia="Arial" w:cs="Arial"/>
                <w:spacing w:val="2"/>
                <w:sz w:val="22"/>
                <w:szCs w:val="22"/>
              </w:rPr>
              <w:t>e</w:t>
            </w:r>
            <w:r w:rsidRPr="0076268F">
              <w:rPr>
                <w:rFonts w:ascii="Arial" w:hAnsi="Arial" w:eastAsia="Arial" w:cs="Arial"/>
                <w:spacing w:val="-4"/>
                <w:sz w:val="22"/>
                <w:szCs w:val="22"/>
              </w:rPr>
              <w:t>l</w:t>
            </w:r>
            <w:r w:rsidRPr="0076268F">
              <w:rPr>
                <w:rFonts w:ascii="Arial" w:hAnsi="Arial" w:eastAsia="Arial" w:cs="Arial"/>
                <w:sz w:val="22"/>
                <w:szCs w:val="22"/>
              </w:rPr>
              <w:t>p</w:t>
            </w:r>
            <w:r w:rsidRPr="0076268F">
              <w:rPr>
                <w:rFonts w:ascii="Arial" w:hAnsi="Arial" w:eastAsia="Arial" w:cs="Arial"/>
                <w:spacing w:val="2"/>
                <w:sz w:val="22"/>
                <w:szCs w:val="22"/>
              </w:rPr>
              <w:t xml:space="preserve"> </w:t>
            </w:r>
            <w:r w:rsidRPr="0076268F">
              <w:rPr>
                <w:rFonts w:ascii="Arial" w:hAnsi="Arial" w:eastAsia="Arial" w:cs="Arial"/>
                <w:spacing w:val="-2"/>
                <w:sz w:val="22"/>
                <w:szCs w:val="22"/>
              </w:rPr>
              <w:t>A</w:t>
            </w:r>
            <w:r w:rsidRPr="0076268F">
              <w:rPr>
                <w:rFonts w:ascii="Arial" w:hAnsi="Arial" w:eastAsia="Arial" w:cs="Arial"/>
                <w:sz w:val="22"/>
                <w:szCs w:val="22"/>
              </w:rPr>
              <w:t>ss</w:t>
            </w:r>
            <w:r w:rsidRPr="0076268F">
              <w:rPr>
                <w:rFonts w:ascii="Arial" w:hAnsi="Arial" w:eastAsia="Arial" w:cs="Arial"/>
                <w:spacing w:val="2"/>
                <w:sz w:val="22"/>
                <w:szCs w:val="22"/>
              </w:rPr>
              <w:t>e</w:t>
            </w:r>
            <w:r w:rsidRPr="0076268F">
              <w:rPr>
                <w:rFonts w:ascii="Arial" w:hAnsi="Arial" w:eastAsia="Arial" w:cs="Arial"/>
                <w:sz w:val="22"/>
                <w:szCs w:val="22"/>
              </w:rPr>
              <w:t>ss</w:t>
            </w:r>
            <w:r w:rsidRPr="0076268F">
              <w:rPr>
                <w:rFonts w:ascii="Arial" w:hAnsi="Arial" w:eastAsia="Arial" w:cs="Arial"/>
                <w:spacing w:val="-3"/>
                <w:sz w:val="22"/>
                <w:szCs w:val="22"/>
              </w:rPr>
              <w:t>m</w:t>
            </w:r>
            <w:r w:rsidRPr="0076268F">
              <w:rPr>
                <w:rFonts w:ascii="Arial" w:hAnsi="Arial" w:eastAsia="Arial" w:cs="Arial"/>
                <w:spacing w:val="2"/>
                <w:sz w:val="22"/>
                <w:szCs w:val="22"/>
              </w:rPr>
              <w:t>en</w:t>
            </w:r>
            <w:r w:rsidRPr="0076268F">
              <w:rPr>
                <w:rFonts w:ascii="Arial" w:hAnsi="Arial" w:eastAsia="Arial" w:cs="Arial"/>
                <w:spacing w:val="-1"/>
                <w:sz w:val="22"/>
                <w:szCs w:val="22"/>
              </w:rPr>
              <w:t>t</w:t>
            </w:r>
            <w:r w:rsidRPr="0076268F">
              <w:rPr>
                <w:rFonts w:ascii="Arial" w:hAnsi="Arial" w:eastAsia="Arial" w:cs="Arial"/>
                <w:sz w:val="22"/>
                <w:szCs w:val="22"/>
              </w:rPr>
              <w:t>s,</w:t>
            </w:r>
            <w:r w:rsidRPr="0076268F">
              <w:rPr>
                <w:rFonts w:ascii="Arial" w:hAnsi="Arial" w:eastAsia="Arial" w:cs="Arial"/>
                <w:spacing w:val="-2"/>
                <w:sz w:val="22"/>
                <w:szCs w:val="22"/>
              </w:rPr>
              <w:t xml:space="preserve"> </w:t>
            </w:r>
            <w:r w:rsidRPr="0076268F">
              <w:rPr>
                <w:rFonts w:ascii="Arial" w:hAnsi="Arial" w:eastAsia="Arial" w:cs="Arial"/>
                <w:spacing w:val="2"/>
                <w:sz w:val="22"/>
                <w:szCs w:val="22"/>
              </w:rPr>
              <w:t>e</w:t>
            </w:r>
            <w:r w:rsidRPr="0076268F">
              <w:rPr>
                <w:rFonts w:ascii="Arial" w:hAnsi="Arial" w:eastAsia="Arial" w:cs="Arial"/>
                <w:spacing w:val="-1"/>
                <w:sz w:val="22"/>
                <w:szCs w:val="22"/>
              </w:rPr>
              <w:t>t</w:t>
            </w:r>
            <w:r w:rsidRPr="0076268F">
              <w:rPr>
                <w:rFonts w:ascii="Arial" w:hAnsi="Arial" w:eastAsia="Arial" w:cs="Arial"/>
                <w:sz w:val="22"/>
                <w:szCs w:val="22"/>
              </w:rPr>
              <w:t>c.</w:t>
            </w:r>
          </w:p>
          <w:p w:rsidRPr="0076268F" w:rsidR="00147600" w:rsidP="0076268F" w:rsidRDefault="00147600" w14:paraId="748F2004" w14:textId="389A4B32">
            <w:pPr>
              <w:pStyle w:val="ListParagraph"/>
              <w:numPr>
                <w:ilvl w:val="0"/>
                <w:numId w:val="18"/>
              </w:numPr>
              <w:tabs>
                <w:tab w:val="left" w:pos="800"/>
              </w:tabs>
              <w:spacing w:line="276" w:lineRule="auto"/>
              <w:ind w:right="105"/>
              <w:rPr>
                <w:rFonts w:ascii="Arial" w:hAnsi="Arial" w:eastAsia="Arial" w:cs="Arial"/>
                <w:sz w:val="22"/>
                <w:szCs w:val="22"/>
              </w:rPr>
            </w:pPr>
            <w:r w:rsidRPr="0076268F">
              <w:rPr>
                <w:rFonts w:ascii="Arial" w:hAnsi="Arial" w:eastAsia="Arial" w:cs="Arial"/>
                <w:spacing w:val="1"/>
                <w:sz w:val="22"/>
                <w:szCs w:val="22"/>
              </w:rPr>
              <w:t>H</w:t>
            </w:r>
            <w:r w:rsidRPr="0076268F">
              <w:rPr>
                <w:rFonts w:ascii="Arial" w:hAnsi="Arial" w:eastAsia="Arial" w:cs="Arial"/>
                <w:spacing w:val="2"/>
                <w:sz w:val="22"/>
                <w:szCs w:val="22"/>
              </w:rPr>
              <w:t>a</w:t>
            </w:r>
            <w:r w:rsidRPr="0076268F">
              <w:rPr>
                <w:rFonts w:ascii="Arial" w:hAnsi="Arial" w:eastAsia="Arial" w:cs="Arial"/>
                <w:sz w:val="22"/>
                <w:szCs w:val="22"/>
              </w:rPr>
              <w:t>ve</w:t>
            </w:r>
            <w:r w:rsidRPr="0076268F">
              <w:rPr>
                <w:rFonts w:ascii="Arial" w:hAnsi="Arial" w:eastAsia="Arial" w:cs="Arial"/>
                <w:spacing w:val="-4"/>
                <w:sz w:val="22"/>
                <w:szCs w:val="22"/>
              </w:rPr>
              <w:t xml:space="preserve"> </w:t>
            </w:r>
            <w:r w:rsidRPr="0076268F">
              <w:rPr>
                <w:rFonts w:ascii="Arial" w:hAnsi="Arial" w:eastAsia="Arial" w:cs="Arial"/>
                <w:sz w:val="22"/>
                <w:szCs w:val="22"/>
              </w:rPr>
              <w:t>a</w:t>
            </w:r>
            <w:r w:rsidRPr="0076268F">
              <w:rPr>
                <w:rFonts w:ascii="Arial" w:hAnsi="Arial" w:eastAsia="Arial" w:cs="Arial"/>
                <w:spacing w:val="2"/>
                <w:sz w:val="22"/>
                <w:szCs w:val="22"/>
              </w:rPr>
              <w:t xml:space="preserve"> pr</w:t>
            </w:r>
            <w:r w:rsidRPr="0076268F">
              <w:rPr>
                <w:rFonts w:ascii="Arial" w:hAnsi="Arial" w:eastAsia="Arial" w:cs="Arial"/>
                <w:spacing w:val="-4"/>
                <w:sz w:val="22"/>
                <w:szCs w:val="22"/>
              </w:rPr>
              <w:t>i</w:t>
            </w:r>
            <w:r w:rsidRPr="0076268F">
              <w:rPr>
                <w:rFonts w:ascii="Arial" w:hAnsi="Arial" w:eastAsia="Arial" w:cs="Arial"/>
                <w:spacing w:val="2"/>
                <w:sz w:val="22"/>
                <w:szCs w:val="22"/>
              </w:rPr>
              <w:t>m</w:t>
            </w:r>
            <w:r w:rsidRPr="0076268F">
              <w:rPr>
                <w:rFonts w:ascii="Arial" w:hAnsi="Arial" w:eastAsia="Arial" w:cs="Arial"/>
                <w:spacing w:val="-2"/>
                <w:sz w:val="22"/>
                <w:szCs w:val="22"/>
              </w:rPr>
              <w:t>a</w:t>
            </w:r>
            <w:r w:rsidRPr="0076268F">
              <w:rPr>
                <w:rFonts w:ascii="Arial" w:hAnsi="Arial" w:eastAsia="Arial" w:cs="Arial"/>
                <w:spacing w:val="2"/>
                <w:sz w:val="22"/>
                <w:szCs w:val="22"/>
              </w:rPr>
              <w:t>r</w:t>
            </w:r>
            <w:r w:rsidRPr="0076268F">
              <w:rPr>
                <w:rFonts w:ascii="Arial" w:hAnsi="Arial" w:eastAsia="Arial" w:cs="Arial"/>
                <w:sz w:val="22"/>
                <w:szCs w:val="22"/>
              </w:rPr>
              <w:t>y</w:t>
            </w:r>
            <w:r w:rsidRPr="0076268F">
              <w:rPr>
                <w:rFonts w:ascii="Arial" w:hAnsi="Arial" w:eastAsia="Arial" w:cs="Arial"/>
                <w:spacing w:val="-1"/>
                <w:sz w:val="22"/>
                <w:szCs w:val="22"/>
              </w:rPr>
              <w:t xml:space="preserve"> </w:t>
            </w:r>
            <w:r w:rsidRPr="0076268F">
              <w:rPr>
                <w:rFonts w:ascii="Arial" w:hAnsi="Arial" w:eastAsia="Arial" w:cs="Arial"/>
                <w:spacing w:val="-2"/>
                <w:sz w:val="22"/>
                <w:szCs w:val="22"/>
              </w:rPr>
              <w:t>n</w:t>
            </w:r>
            <w:r w:rsidRPr="0076268F">
              <w:rPr>
                <w:rFonts w:ascii="Arial" w:hAnsi="Arial" w:eastAsia="Arial" w:cs="Arial"/>
                <w:spacing w:val="2"/>
                <w:sz w:val="22"/>
                <w:szCs w:val="22"/>
              </w:rPr>
              <w:t>e</w:t>
            </w:r>
            <w:r w:rsidRPr="0076268F">
              <w:rPr>
                <w:rFonts w:ascii="Arial" w:hAnsi="Arial" w:eastAsia="Arial" w:cs="Arial"/>
                <w:spacing w:val="-2"/>
                <w:sz w:val="22"/>
                <w:szCs w:val="22"/>
              </w:rPr>
              <w:t>e</w:t>
            </w:r>
            <w:r w:rsidRPr="0076268F">
              <w:rPr>
                <w:rFonts w:ascii="Arial" w:hAnsi="Arial" w:eastAsia="Arial" w:cs="Arial"/>
                <w:sz w:val="22"/>
                <w:szCs w:val="22"/>
              </w:rPr>
              <w:t>d</w:t>
            </w:r>
            <w:r w:rsidRPr="0076268F">
              <w:rPr>
                <w:rFonts w:ascii="Arial" w:hAnsi="Arial" w:eastAsia="Arial" w:cs="Arial"/>
                <w:spacing w:val="2"/>
                <w:sz w:val="22"/>
                <w:szCs w:val="22"/>
              </w:rPr>
              <w:t xml:space="preserve"> </w:t>
            </w:r>
            <w:r w:rsidRPr="0076268F">
              <w:rPr>
                <w:rFonts w:ascii="Arial" w:hAnsi="Arial" w:eastAsia="Arial" w:cs="Arial"/>
                <w:spacing w:val="-1"/>
                <w:sz w:val="22"/>
                <w:szCs w:val="22"/>
              </w:rPr>
              <w:t>t</w:t>
            </w:r>
            <w:r w:rsidRPr="0076268F">
              <w:rPr>
                <w:rFonts w:ascii="Arial" w:hAnsi="Arial" w:eastAsia="Arial" w:cs="Arial"/>
                <w:spacing w:val="2"/>
                <w:sz w:val="22"/>
                <w:szCs w:val="22"/>
              </w:rPr>
              <w:t>ha</w:t>
            </w:r>
            <w:r w:rsidRPr="0076268F">
              <w:rPr>
                <w:rFonts w:ascii="Arial" w:hAnsi="Arial" w:eastAsia="Arial" w:cs="Arial"/>
                <w:sz w:val="22"/>
                <w:szCs w:val="22"/>
              </w:rPr>
              <w:t>t</w:t>
            </w:r>
            <w:r w:rsidRPr="0076268F">
              <w:rPr>
                <w:rFonts w:ascii="Arial" w:hAnsi="Arial" w:eastAsia="Arial" w:cs="Arial"/>
                <w:spacing w:val="-2"/>
                <w:sz w:val="22"/>
                <w:szCs w:val="22"/>
              </w:rPr>
              <w:t xml:space="preserve"> </w:t>
            </w:r>
            <w:r w:rsidRPr="0076268F">
              <w:rPr>
                <w:rFonts w:ascii="Arial" w:hAnsi="Arial" w:eastAsia="Arial" w:cs="Arial"/>
                <w:sz w:val="22"/>
                <w:szCs w:val="22"/>
              </w:rPr>
              <w:t>c</w:t>
            </w:r>
            <w:r w:rsidRPr="0076268F">
              <w:rPr>
                <w:rFonts w:ascii="Arial" w:hAnsi="Arial" w:eastAsia="Arial" w:cs="Arial"/>
                <w:spacing w:val="-3"/>
                <w:sz w:val="22"/>
                <w:szCs w:val="22"/>
              </w:rPr>
              <w:t>r</w:t>
            </w:r>
            <w:r w:rsidRPr="0076268F">
              <w:rPr>
                <w:rFonts w:ascii="Arial" w:hAnsi="Arial" w:eastAsia="Arial" w:cs="Arial"/>
                <w:spacing w:val="2"/>
                <w:sz w:val="22"/>
                <w:szCs w:val="22"/>
              </w:rPr>
              <w:t>ea</w:t>
            </w:r>
            <w:r w:rsidRPr="0076268F">
              <w:rPr>
                <w:rFonts w:ascii="Arial" w:hAnsi="Arial" w:eastAsia="Arial" w:cs="Arial"/>
                <w:spacing w:val="-1"/>
                <w:sz w:val="22"/>
                <w:szCs w:val="22"/>
              </w:rPr>
              <w:t>t</w:t>
            </w:r>
            <w:r w:rsidRPr="0076268F">
              <w:rPr>
                <w:rFonts w:ascii="Arial" w:hAnsi="Arial" w:eastAsia="Arial" w:cs="Arial"/>
                <w:spacing w:val="2"/>
                <w:sz w:val="22"/>
                <w:szCs w:val="22"/>
              </w:rPr>
              <w:t>e</w:t>
            </w:r>
            <w:r w:rsidRPr="0076268F">
              <w:rPr>
                <w:rFonts w:ascii="Arial" w:hAnsi="Arial" w:eastAsia="Arial" w:cs="Arial"/>
                <w:sz w:val="22"/>
                <w:szCs w:val="22"/>
              </w:rPr>
              <w:t>s</w:t>
            </w:r>
            <w:r w:rsidRPr="0076268F">
              <w:rPr>
                <w:rFonts w:ascii="Arial" w:hAnsi="Arial" w:eastAsia="Arial" w:cs="Arial"/>
                <w:spacing w:val="-6"/>
                <w:sz w:val="22"/>
                <w:szCs w:val="22"/>
              </w:rPr>
              <w:t xml:space="preserve"> </w:t>
            </w:r>
            <w:r w:rsidRPr="0076268F">
              <w:rPr>
                <w:rFonts w:ascii="Arial" w:hAnsi="Arial" w:eastAsia="Arial" w:cs="Arial"/>
                <w:sz w:val="22"/>
                <w:szCs w:val="22"/>
              </w:rPr>
              <w:t>a</w:t>
            </w:r>
            <w:r w:rsidRPr="0076268F">
              <w:rPr>
                <w:rFonts w:ascii="Arial" w:hAnsi="Arial" w:eastAsia="Arial" w:cs="Arial"/>
                <w:spacing w:val="2"/>
                <w:sz w:val="22"/>
                <w:szCs w:val="22"/>
              </w:rPr>
              <w:t xml:space="preserve"> </w:t>
            </w:r>
            <w:r w:rsidRPr="0076268F">
              <w:rPr>
                <w:rFonts w:ascii="Arial" w:hAnsi="Arial" w:eastAsia="Arial" w:cs="Arial"/>
                <w:spacing w:val="-2"/>
                <w:sz w:val="22"/>
                <w:szCs w:val="22"/>
              </w:rPr>
              <w:t>b</w:t>
            </w:r>
            <w:r w:rsidRPr="0076268F">
              <w:rPr>
                <w:rFonts w:ascii="Arial" w:hAnsi="Arial" w:eastAsia="Arial" w:cs="Arial"/>
                <w:spacing w:val="2"/>
                <w:sz w:val="22"/>
                <w:szCs w:val="22"/>
              </w:rPr>
              <w:t>ar</w:t>
            </w:r>
            <w:r w:rsidRPr="0076268F">
              <w:rPr>
                <w:rFonts w:ascii="Arial" w:hAnsi="Arial" w:eastAsia="Arial" w:cs="Arial"/>
                <w:spacing w:val="-3"/>
                <w:sz w:val="22"/>
                <w:szCs w:val="22"/>
              </w:rPr>
              <w:t>r</w:t>
            </w:r>
            <w:r w:rsidRPr="0076268F">
              <w:rPr>
                <w:rFonts w:ascii="Arial" w:hAnsi="Arial" w:eastAsia="Arial" w:cs="Arial"/>
                <w:spacing w:val="1"/>
                <w:sz w:val="22"/>
                <w:szCs w:val="22"/>
              </w:rPr>
              <w:t>i</w:t>
            </w:r>
            <w:r w:rsidRPr="0076268F">
              <w:rPr>
                <w:rFonts w:ascii="Arial" w:hAnsi="Arial" w:eastAsia="Arial" w:cs="Arial"/>
                <w:spacing w:val="2"/>
                <w:sz w:val="22"/>
                <w:szCs w:val="22"/>
              </w:rPr>
              <w:t>e</w:t>
            </w:r>
            <w:r w:rsidRPr="0076268F">
              <w:rPr>
                <w:rFonts w:ascii="Arial" w:hAnsi="Arial" w:eastAsia="Arial" w:cs="Arial"/>
                <w:sz w:val="22"/>
                <w:szCs w:val="22"/>
              </w:rPr>
              <w:t>r</w:t>
            </w:r>
            <w:r w:rsidRPr="0076268F">
              <w:rPr>
                <w:rFonts w:ascii="Arial" w:hAnsi="Arial" w:eastAsia="Arial" w:cs="Arial"/>
                <w:spacing w:val="1"/>
                <w:sz w:val="22"/>
                <w:szCs w:val="22"/>
              </w:rPr>
              <w:t xml:space="preserve"> </w:t>
            </w:r>
            <w:r w:rsidRPr="0076268F">
              <w:rPr>
                <w:rFonts w:ascii="Arial" w:hAnsi="Arial" w:eastAsia="Arial" w:cs="Arial"/>
                <w:spacing w:val="-1"/>
                <w:sz w:val="22"/>
                <w:szCs w:val="22"/>
              </w:rPr>
              <w:t>t</w:t>
            </w:r>
            <w:r w:rsidRPr="0076268F">
              <w:rPr>
                <w:rFonts w:ascii="Arial" w:hAnsi="Arial" w:eastAsia="Arial" w:cs="Arial"/>
                <w:sz w:val="22"/>
                <w:szCs w:val="22"/>
              </w:rPr>
              <w:t>o</w:t>
            </w:r>
            <w:r w:rsidRPr="0076268F">
              <w:rPr>
                <w:rFonts w:ascii="Arial" w:hAnsi="Arial" w:eastAsia="Arial" w:cs="Arial"/>
                <w:spacing w:val="2"/>
                <w:sz w:val="22"/>
                <w:szCs w:val="22"/>
              </w:rPr>
              <w:t xml:space="preserve"> </w:t>
            </w:r>
            <w:r w:rsidRPr="0076268F">
              <w:rPr>
                <w:rFonts w:ascii="Arial" w:hAnsi="Arial" w:eastAsia="Arial" w:cs="Arial"/>
                <w:spacing w:val="-4"/>
                <w:sz w:val="22"/>
                <w:szCs w:val="22"/>
              </w:rPr>
              <w:t>l</w:t>
            </w:r>
            <w:r w:rsidRPr="0076268F">
              <w:rPr>
                <w:rFonts w:ascii="Arial" w:hAnsi="Arial" w:eastAsia="Arial" w:cs="Arial"/>
                <w:spacing w:val="-2"/>
                <w:sz w:val="22"/>
                <w:szCs w:val="22"/>
              </w:rPr>
              <w:t>e</w:t>
            </w:r>
            <w:r w:rsidRPr="0076268F">
              <w:rPr>
                <w:rFonts w:ascii="Arial" w:hAnsi="Arial" w:eastAsia="Arial" w:cs="Arial"/>
                <w:spacing w:val="2"/>
                <w:sz w:val="22"/>
                <w:szCs w:val="22"/>
              </w:rPr>
              <w:t>ar</w:t>
            </w:r>
            <w:r w:rsidRPr="0076268F">
              <w:rPr>
                <w:rFonts w:ascii="Arial" w:hAnsi="Arial" w:eastAsia="Arial" w:cs="Arial"/>
                <w:spacing w:val="-2"/>
                <w:sz w:val="22"/>
                <w:szCs w:val="22"/>
              </w:rPr>
              <w:t>n</w:t>
            </w:r>
            <w:r w:rsidRPr="0076268F">
              <w:rPr>
                <w:rFonts w:ascii="Arial" w:hAnsi="Arial" w:eastAsia="Arial" w:cs="Arial"/>
                <w:spacing w:val="1"/>
                <w:sz w:val="22"/>
                <w:szCs w:val="22"/>
              </w:rPr>
              <w:t>i</w:t>
            </w:r>
            <w:r w:rsidRPr="0076268F">
              <w:rPr>
                <w:rFonts w:ascii="Arial" w:hAnsi="Arial" w:eastAsia="Arial" w:cs="Arial"/>
                <w:spacing w:val="-2"/>
                <w:sz w:val="22"/>
                <w:szCs w:val="22"/>
              </w:rPr>
              <w:t>n</w:t>
            </w:r>
            <w:r w:rsidRPr="0076268F">
              <w:rPr>
                <w:rFonts w:ascii="Arial" w:hAnsi="Arial" w:eastAsia="Arial" w:cs="Arial"/>
                <w:sz w:val="22"/>
                <w:szCs w:val="22"/>
              </w:rPr>
              <w:t>g</w:t>
            </w:r>
            <w:r w:rsidRPr="0076268F">
              <w:rPr>
                <w:rFonts w:ascii="Arial" w:hAnsi="Arial" w:eastAsia="Arial" w:cs="Arial"/>
                <w:spacing w:val="-3"/>
                <w:sz w:val="22"/>
                <w:szCs w:val="22"/>
              </w:rPr>
              <w:t xml:space="preserve"> </w:t>
            </w:r>
            <w:r w:rsidRPr="0076268F">
              <w:rPr>
                <w:rFonts w:ascii="Arial" w:hAnsi="Arial" w:eastAsia="Arial" w:cs="Arial"/>
                <w:spacing w:val="2"/>
                <w:sz w:val="22"/>
                <w:szCs w:val="22"/>
              </w:rPr>
              <w:t>an</w:t>
            </w:r>
            <w:r w:rsidRPr="0076268F">
              <w:rPr>
                <w:rFonts w:ascii="Arial" w:hAnsi="Arial" w:eastAsia="Arial" w:cs="Arial"/>
                <w:sz w:val="22"/>
                <w:szCs w:val="22"/>
              </w:rPr>
              <w:t>d</w:t>
            </w:r>
            <w:r w:rsidRPr="0076268F">
              <w:rPr>
                <w:rFonts w:ascii="Arial" w:hAnsi="Arial" w:eastAsia="Arial" w:cs="Arial"/>
                <w:spacing w:val="2"/>
                <w:sz w:val="22"/>
                <w:szCs w:val="22"/>
              </w:rPr>
              <w:t xml:space="preserve"> </w:t>
            </w:r>
            <w:r w:rsidRPr="0076268F">
              <w:rPr>
                <w:rFonts w:ascii="Arial" w:hAnsi="Arial" w:eastAsia="Arial" w:cs="Arial"/>
                <w:spacing w:val="-2"/>
                <w:sz w:val="22"/>
                <w:szCs w:val="22"/>
              </w:rPr>
              <w:t>o</w:t>
            </w:r>
            <w:r w:rsidRPr="0076268F">
              <w:rPr>
                <w:rFonts w:ascii="Arial" w:hAnsi="Arial" w:eastAsia="Arial" w:cs="Arial"/>
                <w:sz w:val="22"/>
                <w:szCs w:val="22"/>
              </w:rPr>
              <w:t xml:space="preserve">r </w:t>
            </w:r>
            <w:r w:rsidRPr="0076268F">
              <w:rPr>
                <w:rFonts w:ascii="Arial" w:hAnsi="Arial" w:eastAsia="Arial" w:cs="Arial"/>
                <w:spacing w:val="2"/>
                <w:sz w:val="22"/>
                <w:szCs w:val="22"/>
              </w:rPr>
              <w:t>a</w:t>
            </w:r>
            <w:r w:rsidRPr="0076268F">
              <w:rPr>
                <w:rFonts w:ascii="Arial" w:hAnsi="Arial" w:eastAsia="Arial" w:cs="Arial"/>
                <w:sz w:val="22"/>
                <w:szCs w:val="22"/>
              </w:rPr>
              <w:t>cc</w:t>
            </w:r>
            <w:r w:rsidRPr="0076268F">
              <w:rPr>
                <w:rFonts w:ascii="Arial" w:hAnsi="Arial" w:eastAsia="Arial" w:cs="Arial"/>
                <w:spacing w:val="2"/>
                <w:sz w:val="22"/>
                <w:szCs w:val="22"/>
              </w:rPr>
              <w:t>e</w:t>
            </w:r>
            <w:r w:rsidRPr="0076268F">
              <w:rPr>
                <w:rFonts w:ascii="Arial" w:hAnsi="Arial" w:eastAsia="Arial" w:cs="Arial"/>
                <w:sz w:val="22"/>
                <w:szCs w:val="22"/>
              </w:rPr>
              <w:t>ss</w:t>
            </w:r>
            <w:r w:rsidRPr="0076268F">
              <w:rPr>
                <w:rFonts w:ascii="Arial" w:hAnsi="Arial" w:eastAsia="Arial" w:cs="Arial"/>
                <w:spacing w:val="-4"/>
                <w:sz w:val="22"/>
                <w:szCs w:val="22"/>
              </w:rPr>
              <w:t>i</w:t>
            </w:r>
            <w:r w:rsidRPr="0076268F">
              <w:rPr>
                <w:rFonts w:ascii="Arial" w:hAnsi="Arial" w:eastAsia="Arial" w:cs="Arial"/>
                <w:spacing w:val="2"/>
                <w:sz w:val="22"/>
                <w:szCs w:val="22"/>
              </w:rPr>
              <w:t>n</w:t>
            </w:r>
            <w:r w:rsidRPr="0076268F">
              <w:rPr>
                <w:rFonts w:ascii="Arial" w:hAnsi="Arial" w:eastAsia="Arial" w:cs="Arial"/>
                <w:sz w:val="22"/>
                <w:szCs w:val="22"/>
              </w:rPr>
              <w:t>g</w:t>
            </w:r>
            <w:r w:rsidRPr="0076268F">
              <w:rPr>
                <w:rFonts w:ascii="Arial" w:hAnsi="Arial" w:eastAsia="Arial" w:cs="Arial"/>
                <w:spacing w:val="-3"/>
                <w:sz w:val="22"/>
                <w:szCs w:val="22"/>
              </w:rPr>
              <w:t xml:space="preserve"> </w:t>
            </w:r>
            <w:r w:rsidRPr="0076268F">
              <w:rPr>
                <w:rFonts w:ascii="Arial" w:hAnsi="Arial" w:eastAsia="Arial" w:cs="Arial"/>
                <w:sz w:val="22"/>
                <w:szCs w:val="22"/>
              </w:rPr>
              <w:t>sc</w:t>
            </w:r>
            <w:r w:rsidRPr="0076268F">
              <w:rPr>
                <w:rFonts w:ascii="Arial" w:hAnsi="Arial" w:eastAsia="Arial" w:cs="Arial"/>
                <w:spacing w:val="2"/>
                <w:sz w:val="22"/>
                <w:szCs w:val="22"/>
              </w:rPr>
              <w:t>h</w:t>
            </w:r>
            <w:r w:rsidRPr="0076268F">
              <w:rPr>
                <w:rFonts w:ascii="Arial" w:hAnsi="Arial" w:eastAsia="Arial" w:cs="Arial"/>
                <w:spacing w:val="-2"/>
                <w:sz w:val="22"/>
                <w:szCs w:val="22"/>
              </w:rPr>
              <w:t>o</w:t>
            </w:r>
            <w:r w:rsidRPr="0076268F">
              <w:rPr>
                <w:rFonts w:ascii="Arial" w:hAnsi="Arial" w:eastAsia="Arial" w:cs="Arial"/>
                <w:spacing w:val="2"/>
                <w:sz w:val="22"/>
                <w:szCs w:val="22"/>
              </w:rPr>
              <w:t>o</w:t>
            </w:r>
            <w:r w:rsidRPr="0076268F">
              <w:rPr>
                <w:rFonts w:ascii="Arial" w:hAnsi="Arial" w:eastAsia="Arial" w:cs="Arial"/>
                <w:sz w:val="22"/>
                <w:szCs w:val="22"/>
              </w:rPr>
              <w:t xml:space="preserve">l </w:t>
            </w:r>
            <w:r w:rsidRPr="0076268F">
              <w:rPr>
                <w:rFonts w:ascii="Arial" w:hAnsi="Arial" w:eastAsia="Arial" w:cs="Arial"/>
                <w:spacing w:val="-1"/>
                <w:sz w:val="22"/>
                <w:szCs w:val="22"/>
              </w:rPr>
              <w:t>/</w:t>
            </w:r>
            <w:r w:rsidRPr="0076268F">
              <w:rPr>
                <w:rFonts w:ascii="Arial" w:hAnsi="Arial" w:eastAsia="Arial" w:cs="Arial"/>
                <w:sz w:val="22"/>
                <w:szCs w:val="22"/>
              </w:rPr>
              <w:t>c</w:t>
            </w:r>
            <w:r w:rsidRPr="0076268F">
              <w:rPr>
                <w:rFonts w:ascii="Arial" w:hAnsi="Arial" w:eastAsia="Arial" w:cs="Arial"/>
                <w:spacing w:val="2"/>
                <w:sz w:val="22"/>
                <w:szCs w:val="22"/>
              </w:rPr>
              <w:t>u</w:t>
            </w:r>
            <w:r w:rsidRPr="0076268F">
              <w:rPr>
                <w:rFonts w:ascii="Arial" w:hAnsi="Arial" w:eastAsia="Arial" w:cs="Arial"/>
                <w:spacing w:val="-3"/>
                <w:sz w:val="22"/>
                <w:szCs w:val="22"/>
              </w:rPr>
              <w:t>r</w:t>
            </w:r>
            <w:r w:rsidRPr="0076268F">
              <w:rPr>
                <w:rFonts w:ascii="Arial" w:hAnsi="Arial" w:eastAsia="Arial" w:cs="Arial"/>
                <w:spacing w:val="2"/>
                <w:sz w:val="22"/>
                <w:szCs w:val="22"/>
              </w:rPr>
              <w:t>r</w:t>
            </w:r>
            <w:r w:rsidRPr="0076268F">
              <w:rPr>
                <w:rFonts w:ascii="Arial" w:hAnsi="Arial" w:eastAsia="Arial" w:cs="Arial"/>
                <w:spacing w:val="1"/>
                <w:sz w:val="22"/>
                <w:szCs w:val="22"/>
              </w:rPr>
              <w:t>i</w:t>
            </w:r>
            <w:r w:rsidRPr="0076268F">
              <w:rPr>
                <w:rFonts w:ascii="Arial" w:hAnsi="Arial" w:eastAsia="Arial" w:cs="Arial"/>
                <w:sz w:val="22"/>
                <w:szCs w:val="22"/>
              </w:rPr>
              <w:t>c</w:t>
            </w:r>
            <w:r w:rsidRPr="0076268F">
              <w:rPr>
                <w:rFonts w:ascii="Arial" w:hAnsi="Arial" w:eastAsia="Arial" w:cs="Arial"/>
                <w:spacing w:val="-2"/>
                <w:sz w:val="22"/>
                <w:szCs w:val="22"/>
              </w:rPr>
              <w:t>u</w:t>
            </w:r>
            <w:r w:rsidRPr="0076268F">
              <w:rPr>
                <w:rFonts w:ascii="Arial" w:hAnsi="Arial" w:eastAsia="Arial" w:cs="Arial"/>
                <w:spacing w:val="1"/>
                <w:sz w:val="22"/>
                <w:szCs w:val="22"/>
              </w:rPr>
              <w:t>l</w:t>
            </w:r>
            <w:r w:rsidRPr="0076268F">
              <w:rPr>
                <w:rFonts w:ascii="Arial" w:hAnsi="Arial" w:eastAsia="Arial" w:cs="Arial"/>
                <w:spacing w:val="-2"/>
                <w:sz w:val="22"/>
                <w:szCs w:val="22"/>
              </w:rPr>
              <w:t>u</w:t>
            </w:r>
            <w:r w:rsidRPr="0076268F">
              <w:rPr>
                <w:rFonts w:ascii="Arial" w:hAnsi="Arial" w:eastAsia="Arial" w:cs="Arial"/>
                <w:spacing w:val="2"/>
                <w:sz w:val="22"/>
                <w:szCs w:val="22"/>
              </w:rPr>
              <w:t>m</w:t>
            </w:r>
            <w:r w:rsidRPr="0076268F">
              <w:rPr>
                <w:rFonts w:ascii="Arial" w:hAnsi="Arial" w:eastAsia="Arial" w:cs="Arial"/>
                <w:sz w:val="22"/>
                <w:szCs w:val="22"/>
              </w:rPr>
              <w:t>.</w:t>
            </w:r>
            <w:r w:rsidRPr="0076268F">
              <w:rPr>
                <w:rFonts w:ascii="Arial" w:hAnsi="Arial" w:eastAsia="Arial" w:cs="Arial"/>
                <w:spacing w:val="-2"/>
                <w:sz w:val="22"/>
                <w:szCs w:val="22"/>
              </w:rPr>
              <w:t xml:space="preserve"> </w:t>
            </w:r>
            <w:r w:rsidRPr="0076268F">
              <w:rPr>
                <w:rFonts w:ascii="Arial" w:hAnsi="Arial" w:eastAsia="Arial" w:cs="Arial"/>
                <w:spacing w:val="1"/>
                <w:sz w:val="22"/>
                <w:szCs w:val="22"/>
              </w:rPr>
              <w:t>N</w:t>
            </w:r>
            <w:r w:rsidRPr="0076268F">
              <w:rPr>
                <w:rFonts w:ascii="Arial" w:hAnsi="Arial" w:eastAsia="Arial" w:cs="Arial"/>
                <w:spacing w:val="2"/>
                <w:sz w:val="22"/>
                <w:szCs w:val="22"/>
              </w:rPr>
              <w:t>o</w:t>
            </w:r>
            <w:r w:rsidRPr="0076268F">
              <w:rPr>
                <w:rFonts w:ascii="Arial" w:hAnsi="Arial" w:eastAsia="Arial" w:cs="Arial"/>
                <w:sz w:val="22"/>
                <w:szCs w:val="22"/>
              </w:rPr>
              <w:t>t</w:t>
            </w:r>
            <w:r w:rsidRPr="0076268F">
              <w:rPr>
                <w:rFonts w:ascii="Arial" w:hAnsi="Arial" w:eastAsia="Arial" w:cs="Arial"/>
                <w:spacing w:val="-2"/>
                <w:sz w:val="22"/>
                <w:szCs w:val="22"/>
              </w:rPr>
              <w:t xml:space="preserve"> </w:t>
            </w:r>
            <w:r w:rsidRPr="0076268F">
              <w:rPr>
                <w:rFonts w:ascii="Arial" w:hAnsi="Arial" w:eastAsia="Arial" w:cs="Arial"/>
                <w:spacing w:val="2"/>
                <w:sz w:val="22"/>
                <w:szCs w:val="22"/>
              </w:rPr>
              <w:t>a</w:t>
            </w:r>
            <w:r w:rsidRPr="0076268F">
              <w:rPr>
                <w:rFonts w:ascii="Arial" w:hAnsi="Arial" w:eastAsia="Arial" w:cs="Arial"/>
                <w:spacing w:val="1"/>
                <w:sz w:val="22"/>
                <w:szCs w:val="22"/>
              </w:rPr>
              <w:t>l</w:t>
            </w:r>
            <w:r w:rsidRPr="0076268F">
              <w:rPr>
                <w:rFonts w:ascii="Arial" w:hAnsi="Arial" w:eastAsia="Arial" w:cs="Arial"/>
                <w:sz w:val="22"/>
                <w:szCs w:val="22"/>
              </w:rPr>
              <w:t xml:space="preserve">l </w:t>
            </w:r>
            <w:r w:rsidRPr="0076268F">
              <w:rPr>
                <w:rFonts w:ascii="Arial" w:hAnsi="Arial" w:eastAsia="Arial" w:cs="Arial"/>
                <w:spacing w:val="-4"/>
                <w:sz w:val="22"/>
                <w:szCs w:val="22"/>
              </w:rPr>
              <w:t>l</w:t>
            </w:r>
            <w:r w:rsidRPr="0076268F">
              <w:rPr>
                <w:rFonts w:ascii="Arial" w:hAnsi="Arial" w:eastAsia="Arial" w:cs="Arial"/>
                <w:spacing w:val="2"/>
                <w:sz w:val="22"/>
                <w:szCs w:val="22"/>
              </w:rPr>
              <w:t>e</w:t>
            </w:r>
            <w:r w:rsidRPr="0076268F">
              <w:rPr>
                <w:rFonts w:ascii="Arial" w:hAnsi="Arial" w:eastAsia="Arial" w:cs="Arial"/>
                <w:spacing w:val="-2"/>
                <w:sz w:val="22"/>
                <w:szCs w:val="22"/>
              </w:rPr>
              <w:t>a</w:t>
            </w:r>
            <w:r w:rsidRPr="0076268F">
              <w:rPr>
                <w:rFonts w:ascii="Arial" w:hAnsi="Arial" w:eastAsia="Arial" w:cs="Arial"/>
                <w:spacing w:val="2"/>
                <w:sz w:val="22"/>
                <w:szCs w:val="22"/>
              </w:rPr>
              <w:t>r</w:t>
            </w:r>
            <w:r w:rsidRPr="0076268F">
              <w:rPr>
                <w:rFonts w:ascii="Arial" w:hAnsi="Arial" w:eastAsia="Arial" w:cs="Arial"/>
                <w:spacing w:val="-2"/>
                <w:sz w:val="22"/>
                <w:szCs w:val="22"/>
              </w:rPr>
              <w:t>n</w:t>
            </w:r>
            <w:r w:rsidRPr="0076268F">
              <w:rPr>
                <w:rFonts w:ascii="Arial" w:hAnsi="Arial" w:eastAsia="Arial" w:cs="Arial"/>
                <w:spacing w:val="2"/>
                <w:sz w:val="22"/>
                <w:szCs w:val="22"/>
              </w:rPr>
              <w:t>er</w:t>
            </w:r>
            <w:r w:rsidRPr="0076268F">
              <w:rPr>
                <w:rFonts w:ascii="Arial" w:hAnsi="Arial" w:eastAsia="Arial" w:cs="Arial"/>
                <w:sz w:val="22"/>
                <w:szCs w:val="22"/>
              </w:rPr>
              <w:t>s</w:t>
            </w:r>
            <w:r w:rsidRPr="0076268F">
              <w:rPr>
                <w:rFonts w:ascii="Arial" w:hAnsi="Arial" w:eastAsia="Arial" w:cs="Arial"/>
                <w:spacing w:val="-1"/>
                <w:sz w:val="22"/>
                <w:szCs w:val="22"/>
              </w:rPr>
              <w:t xml:space="preserve"> </w:t>
            </w:r>
            <w:r w:rsidRPr="0076268F">
              <w:rPr>
                <w:rFonts w:ascii="Arial" w:hAnsi="Arial" w:eastAsia="Arial" w:cs="Arial"/>
                <w:spacing w:val="1"/>
                <w:sz w:val="22"/>
                <w:szCs w:val="22"/>
              </w:rPr>
              <w:t>wi</w:t>
            </w:r>
            <w:r w:rsidRPr="0076268F">
              <w:rPr>
                <w:rFonts w:ascii="Arial" w:hAnsi="Arial" w:eastAsia="Arial" w:cs="Arial"/>
                <w:spacing w:val="-6"/>
                <w:sz w:val="22"/>
                <w:szCs w:val="22"/>
              </w:rPr>
              <w:t>t</w:t>
            </w:r>
            <w:r w:rsidRPr="0076268F">
              <w:rPr>
                <w:rFonts w:ascii="Arial" w:hAnsi="Arial" w:eastAsia="Arial" w:cs="Arial"/>
                <w:sz w:val="22"/>
                <w:szCs w:val="22"/>
              </w:rPr>
              <w:t>h</w:t>
            </w:r>
            <w:r w:rsidRPr="0076268F">
              <w:rPr>
                <w:rFonts w:ascii="Arial" w:hAnsi="Arial" w:eastAsia="Arial" w:cs="Arial"/>
                <w:spacing w:val="2"/>
                <w:sz w:val="22"/>
                <w:szCs w:val="22"/>
              </w:rPr>
              <w:t xml:space="preserve"> </w:t>
            </w:r>
            <w:r w:rsidRPr="0076268F">
              <w:rPr>
                <w:rFonts w:ascii="Arial" w:hAnsi="Arial" w:eastAsia="Arial" w:cs="Arial"/>
                <w:spacing w:val="-2"/>
                <w:sz w:val="22"/>
                <w:szCs w:val="22"/>
              </w:rPr>
              <w:t>AS</w:t>
            </w:r>
            <w:r w:rsidRPr="0076268F">
              <w:rPr>
                <w:rFonts w:ascii="Arial" w:hAnsi="Arial" w:eastAsia="Arial" w:cs="Arial"/>
                <w:sz w:val="22"/>
                <w:szCs w:val="22"/>
              </w:rPr>
              <w:t xml:space="preserve">D </w:t>
            </w:r>
            <w:r w:rsidRPr="0076268F">
              <w:rPr>
                <w:rFonts w:ascii="Arial" w:hAnsi="Arial" w:eastAsia="Arial" w:cs="Arial"/>
                <w:spacing w:val="1"/>
                <w:sz w:val="22"/>
                <w:szCs w:val="22"/>
              </w:rPr>
              <w:t>wil</w:t>
            </w:r>
            <w:r w:rsidRPr="0076268F">
              <w:rPr>
                <w:rFonts w:ascii="Arial" w:hAnsi="Arial" w:eastAsia="Arial" w:cs="Arial"/>
                <w:sz w:val="22"/>
                <w:szCs w:val="22"/>
              </w:rPr>
              <w:t xml:space="preserve">l </w:t>
            </w:r>
            <w:r w:rsidRPr="0076268F">
              <w:rPr>
                <w:rFonts w:ascii="Arial" w:hAnsi="Arial" w:eastAsia="Arial" w:cs="Arial"/>
                <w:spacing w:val="2"/>
                <w:sz w:val="22"/>
                <w:szCs w:val="22"/>
              </w:rPr>
              <w:t>re</w:t>
            </w:r>
            <w:r w:rsidRPr="0076268F">
              <w:rPr>
                <w:rFonts w:ascii="Arial" w:hAnsi="Arial" w:eastAsia="Arial" w:cs="Arial"/>
                <w:spacing w:val="-2"/>
                <w:sz w:val="22"/>
                <w:szCs w:val="22"/>
              </w:rPr>
              <w:t>q</w:t>
            </w:r>
            <w:r w:rsidRPr="0076268F">
              <w:rPr>
                <w:rFonts w:ascii="Arial" w:hAnsi="Arial" w:eastAsia="Arial" w:cs="Arial"/>
                <w:spacing w:val="2"/>
                <w:sz w:val="22"/>
                <w:szCs w:val="22"/>
              </w:rPr>
              <w:t>u</w:t>
            </w:r>
            <w:r w:rsidRPr="0076268F">
              <w:rPr>
                <w:rFonts w:ascii="Arial" w:hAnsi="Arial" w:eastAsia="Arial" w:cs="Arial"/>
                <w:spacing w:val="-4"/>
                <w:sz w:val="22"/>
                <w:szCs w:val="22"/>
              </w:rPr>
              <w:t>i</w:t>
            </w:r>
            <w:r w:rsidRPr="0076268F">
              <w:rPr>
                <w:rFonts w:ascii="Arial" w:hAnsi="Arial" w:eastAsia="Arial" w:cs="Arial"/>
                <w:spacing w:val="2"/>
                <w:sz w:val="22"/>
                <w:szCs w:val="22"/>
              </w:rPr>
              <w:t>r</w:t>
            </w:r>
            <w:r w:rsidRPr="0076268F">
              <w:rPr>
                <w:rFonts w:ascii="Arial" w:hAnsi="Arial" w:eastAsia="Arial" w:cs="Arial"/>
                <w:sz w:val="22"/>
                <w:szCs w:val="22"/>
              </w:rPr>
              <w:t xml:space="preserve">e </w:t>
            </w:r>
            <w:r w:rsidRPr="0076268F">
              <w:rPr>
                <w:rFonts w:ascii="Arial" w:hAnsi="Arial" w:eastAsia="Arial" w:cs="Arial"/>
                <w:spacing w:val="-2"/>
                <w:sz w:val="22"/>
                <w:szCs w:val="22"/>
              </w:rPr>
              <w:t>SE</w:t>
            </w:r>
            <w:r w:rsidRPr="0076268F">
              <w:rPr>
                <w:rFonts w:ascii="Arial" w:hAnsi="Arial" w:eastAsia="Arial" w:cs="Arial"/>
                <w:sz w:val="22"/>
                <w:szCs w:val="22"/>
              </w:rPr>
              <w:t xml:space="preserve">N </w:t>
            </w:r>
            <w:r w:rsidRPr="0076268F">
              <w:rPr>
                <w:rFonts w:ascii="Arial" w:hAnsi="Arial" w:eastAsia="Arial" w:cs="Arial"/>
                <w:spacing w:val="2"/>
                <w:sz w:val="22"/>
                <w:szCs w:val="22"/>
              </w:rPr>
              <w:t>pro</w:t>
            </w:r>
            <w:r w:rsidRPr="0076268F">
              <w:rPr>
                <w:rFonts w:ascii="Arial" w:hAnsi="Arial" w:eastAsia="Arial" w:cs="Arial"/>
                <w:sz w:val="22"/>
                <w:szCs w:val="22"/>
              </w:rPr>
              <w:t>v</w:t>
            </w:r>
            <w:r w:rsidRPr="0076268F">
              <w:rPr>
                <w:rFonts w:ascii="Arial" w:hAnsi="Arial" w:eastAsia="Arial" w:cs="Arial"/>
                <w:spacing w:val="1"/>
                <w:sz w:val="22"/>
                <w:szCs w:val="22"/>
              </w:rPr>
              <w:t>i</w:t>
            </w:r>
            <w:r w:rsidRPr="0076268F">
              <w:rPr>
                <w:rFonts w:ascii="Arial" w:hAnsi="Arial" w:eastAsia="Arial" w:cs="Arial"/>
                <w:spacing w:val="2"/>
                <w:sz w:val="22"/>
                <w:szCs w:val="22"/>
              </w:rPr>
              <w:t>s</w:t>
            </w:r>
            <w:r w:rsidRPr="0076268F">
              <w:rPr>
                <w:rFonts w:ascii="Arial" w:hAnsi="Arial" w:eastAsia="Arial" w:cs="Arial"/>
                <w:spacing w:val="-4"/>
                <w:sz w:val="22"/>
                <w:szCs w:val="22"/>
              </w:rPr>
              <w:t>i</w:t>
            </w:r>
            <w:r w:rsidRPr="0076268F">
              <w:rPr>
                <w:rFonts w:ascii="Arial" w:hAnsi="Arial" w:eastAsia="Arial" w:cs="Arial"/>
                <w:spacing w:val="2"/>
                <w:sz w:val="22"/>
                <w:szCs w:val="22"/>
              </w:rPr>
              <w:t>on</w:t>
            </w:r>
            <w:r w:rsidRPr="0076268F">
              <w:rPr>
                <w:rFonts w:ascii="Arial" w:hAnsi="Arial" w:eastAsia="Arial" w:cs="Arial"/>
                <w:sz w:val="22"/>
                <w:szCs w:val="22"/>
              </w:rPr>
              <w:t>,</w:t>
            </w:r>
            <w:r w:rsidRPr="0076268F">
              <w:rPr>
                <w:rFonts w:ascii="Arial" w:hAnsi="Arial" w:eastAsia="Arial" w:cs="Arial"/>
                <w:spacing w:val="-2"/>
                <w:sz w:val="22"/>
                <w:szCs w:val="22"/>
              </w:rPr>
              <w:t xml:space="preserve"> a</w:t>
            </w:r>
            <w:r w:rsidRPr="0076268F">
              <w:rPr>
                <w:rFonts w:ascii="Arial" w:hAnsi="Arial" w:eastAsia="Arial" w:cs="Arial"/>
                <w:spacing w:val="2"/>
                <w:sz w:val="22"/>
                <w:szCs w:val="22"/>
              </w:rPr>
              <w:t>n</w:t>
            </w:r>
            <w:r w:rsidRPr="0076268F">
              <w:rPr>
                <w:rFonts w:ascii="Arial" w:hAnsi="Arial" w:eastAsia="Arial" w:cs="Arial"/>
                <w:sz w:val="22"/>
                <w:szCs w:val="22"/>
              </w:rPr>
              <w:t>d</w:t>
            </w:r>
            <w:r w:rsidRPr="0076268F">
              <w:rPr>
                <w:rFonts w:ascii="Arial" w:hAnsi="Arial" w:eastAsia="Arial" w:cs="Arial"/>
                <w:spacing w:val="2"/>
                <w:sz w:val="22"/>
                <w:szCs w:val="22"/>
              </w:rPr>
              <w:t xml:space="preserve"> </w:t>
            </w:r>
            <w:r w:rsidRPr="0076268F">
              <w:rPr>
                <w:rFonts w:ascii="Arial" w:hAnsi="Arial" w:eastAsia="Arial" w:cs="Arial"/>
                <w:spacing w:val="-1"/>
                <w:sz w:val="22"/>
                <w:szCs w:val="22"/>
              </w:rPr>
              <w:t>t</w:t>
            </w:r>
            <w:r w:rsidRPr="0076268F">
              <w:rPr>
                <w:rFonts w:ascii="Arial" w:hAnsi="Arial" w:eastAsia="Arial" w:cs="Arial"/>
                <w:spacing w:val="-2"/>
                <w:sz w:val="22"/>
                <w:szCs w:val="22"/>
              </w:rPr>
              <w:t>h</w:t>
            </w:r>
            <w:r w:rsidRPr="0076268F">
              <w:rPr>
                <w:rFonts w:ascii="Arial" w:hAnsi="Arial" w:eastAsia="Arial" w:cs="Arial"/>
                <w:spacing w:val="2"/>
                <w:sz w:val="22"/>
                <w:szCs w:val="22"/>
              </w:rPr>
              <w:t>e</w:t>
            </w:r>
            <w:r w:rsidRPr="0076268F">
              <w:rPr>
                <w:rFonts w:ascii="Arial" w:hAnsi="Arial" w:eastAsia="Arial" w:cs="Arial"/>
                <w:spacing w:val="-3"/>
                <w:sz w:val="22"/>
                <w:szCs w:val="22"/>
              </w:rPr>
              <w:t>r</w:t>
            </w:r>
            <w:r w:rsidRPr="0076268F">
              <w:rPr>
                <w:rFonts w:ascii="Arial" w:hAnsi="Arial" w:eastAsia="Arial" w:cs="Arial"/>
                <w:spacing w:val="2"/>
                <w:sz w:val="22"/>
                <w:szCs w:val="22"/>
              </w:rPr>
              <w:t>e</w:t>
            </w:r>
            <w:r w:rsidRPr="0076268F">
              <w:rPr>
                <w:rFonts w:ascii="Arial" w:hAnsi="Arial" w:eastAsia="Arial" w:cs="Arial"/>
                <w:spacing w:val="-1"/>
                <w:sz w:val="22"/>
                <w:szCs w:val="22"/>
              </w:rPr>
              <w:t>f</w:t>
            </w:r>
            <w:r w:rsidRPr="0076268F">
              <w:rPr>
                <w:rFonts w:ascii="Arial" w:hAnsi="Arial" w:eastAsia="Arial" w:cs="Arial"/>
                <w:spacing w:val="2"/>
                <w:sz w:val="22"/>
                <w:szCs w:val="22"/>
              </w:rPr>
              <w:t>o</w:t>
            </w:r>
            <w:r w:rsidRPr="0076268F">
              <w:rPr>
                <w:rFonts w:ascii="Arial" w:hAnsi="Arial" w:eastAsia="Arial" w:cs="Arial"/>
                <w:spacing w:val="-3"/>
                <w:sz w:val="22"/>
                <w:szCs w:val="22"/>
              </w:rPr>
              <w:t>r</w:t>
            </w:r>
            <w:r w:rsidRPr="0076268F">
              <w:rPr>
                <w:rFonts w:ascii="Arial" w:hAnsi="Arial" w:eastAsia="Arial" w:cs="Arial"/>
                <w:sz w:val="22"/>
                <w:szCs w:val="22"/>
              </w:rPr>
              <w:t>e</w:t>
            </w:r>
            <w:r w:rsidRPr="0076268F">
              <w:rPr>
                <w:rFonts w:ascii="Arial" w:hAnsi="Arial" w:eastAsia="Arial" w:cs="Arial"/>
                <w:spacing w:val="2"/>
                <w:sz w:val="22"/>
                <w:szCs w:val="22"/>
              </w:rPr>
              <w:t xml:space="preserve"> </w:t>
            </w:r>
            <w:r w:rsidRPr="0076268F">
              <w:rPr>
                <w:rFonts w:ascii="Arial" w:hAnsi="Arial" w:eastAsia="Arial" w:cs="Arial"/>
                <w:sz w:val="22"/>
                <w:szCs w:val="22"/>
              </w:rPr>
              <w:t>s</w:t>
            </w:r>
            <w:r w:rsidRPr="0076268F">
              <w:rPr>
                <w:rFonts w:ascii="Arial" w:hAnsi="Arial" w:eastAsia="Arial" w:cs="Arial"/>
                <w:spacing w:val="-2"/>
                <w:sz w:val="22"/>
                <w:szCs w:val="22"/>
              </w:rPr>
              <w:t>h</w:t>
            </w:r>
            <w:r w:rsidRPr="0076268F">
              <w:rPr>
                <w:rFonts w:ascii="Arial" w:hAnsi="Arial" w:eastAsia="Arial" w:cs="Arial"/>
                <w:spacing w:val="2"/>
                <w:sz w:val="22"/>
                <w:szCs w:val="22"/>
              </w:rPr>
              <w:t>o</w:t>
            </w:r>
            <w:r w:rsidRPr="0076268F">
              <w:rPr>
                <w:rFonts w:ascii="Arial" w:hAnsi="Arial" w:eastAsia="Arial" w:cs="Arial"/>
                <w:spacing w:val="-2"/>
                <w:sz w:val="22"/>
                <w:szCs w:val="22"/>
              </w:rPr>
              <w:t>u</w:t>
            </w:r>
            <w:r w:rsidRPr="0076268F">
              <w:rPr>
                <w:rFonts w:ascii="Arial" w:hAnsi="Arial" w:eastAsia="Arial" w:cs="Arial"/>
                <w:spacing w:val="1"/>
                <w:sz w:val="22"/>
                <w:szCs w:val="22"/>
              </w:rPr>
              <w:t>l</w:t>
            </w:r>
            <w:r w:rsidRPr="0076268F">
              <w:rPr>
                <w:rFonts w:ascii="Arial" w:hAnsi="Arial" w:eastAsia="Arial" w:cs="Arial"/>
                <w:sz w:val="22"/>
                <w:szCs w:val="22"/>
              </w:rPr>
              <w:t>d</w:t>
            </w:r>
            <w:r w:rsidRPr="0076268F">
              <w:rPr>
                <w:rFonts w:ascii="Arial" w:hAnsi="Arial" w:eastAsia="Arial" w:cs="Arial"/>
                <w:spacing w:val="2"/>
                <w:sz w:val="22"/>
                <w:szCs w:val="22"/>
              </w:rPr>
              <w:t xml:space="preserve"> </w:t>
            </w:r>
            <w:r w:rsidRPr="0076268F">
              <w:rPr>
                <w:rFonts w:ascii="Arial" w:hAnsi="Arial" w:eastAsia="Arial" w:cs="Arial"/>
                <w:spacing w:val="-2"/>
                <w:sz w:val="22"/>
                <w:szCs w:val="22"/>
              </w:rPr>
              <w:t>n</w:t>
            </w:r>
            <w:r w:rsidRPr="0076268F">
              <w:rPr>
                <w:rFonts w:ascii="Arial" w:hAnsi="Arial" w:eastAsia="Arial" w:cs="Arial"/>
                <w:spacing w:val="2"/>
                <w:sz w:val="22"/>
                <w:szCs w:val="22"/>
              </w:rPr>
              <w:t>o</w:t>
            </w:r>
            <w:r w:rsidRPr="0076268F">
              <w:rPr>
                <w:rFonts w:ascii="Arial" w:hAnsi="Arial" w:eastAsia="Arial" w:cs="Arial"/>
                <w:sz w:val="22"/>
                <w:szCs w:val="22"/>
              </w:rPr>
              <w:t>t</w:t>
            </w:r>
            <w:r w:rsidRPr="0076268F">
              <w:rPr>
                <w:rFonts w:ascii="Arial" w:hAnsi="Arial" w:eastAsia="Arial" w:cs="Arial"/>
                <w:spacing w:val="-2"/>
                <w:sz w:val="22"/>
                <w:szCs w:val="22"/>
              </w:rPr>
              <w:t xml:space="preserve"> b</w:t>
            </w:r>
            <w:r w:rsidRPr="0076268F">
              <w:rPr>
                <w:rFonts w:ascii="Arial" w:hAnsi="Arial" w:eastAsia="Arial" w:cs="Arial"/>
                <w:sz w:val="22"/>
                <w:szCs w:val="22"/>
              </w:rPr>
              <w:t>e</w:t>
            </w:r>
            <w:r w:rsidRPr="0076268F">
              <w:rPr>
                <w:rFonts w:ascii="Arial" w:hAnsi="Arial" w:eastAsia="Arial" w:cs="Arial"/>
                <w:spacing w:val="2"/>
                <w:sz w:val="22"/>
                <w:szCs w:val="22"/>
              </w:rPr>
              <w:t xml:space="preserve"> re</w:t>
            </w:r>
            <w:r w:rsidRPr="0076268F">
              <w:rPr>
                <w:rFonts w:ascii="Arial" w:hAnsi="Arial" w:eastAsia="Arial" w:cs="Arial"/>
                <w:spacing w:val="-5"/>
                <w:sz w:val="22"/>
                <w:szCs w:val="22"/>
              </w:rPr>
              <w:t>c</w:t>
            </w:r>
            <w:r w:rsidRPr="0076268F">
              <w:rPr>
                <w:rFonts w:ascii="Arial" w:hAnsi="Arial" w:eastAsia="Arial" w:cs="Arial"/>
                <w:spacing w:val="2"/>
                <w:sz w:val="22"/>
                <w:szCs w:val="22"/>
              </w:rPr>
              <w:t>o</w:t>
            </w:r>
            <w:r w:rsidRPr="0076268F">
              <w:rPr>
                <w:rFonts w:ascii="Arial" w:hAnsi="Arial" w:eastAsia="Arial" w:cs="Arial"/>
                <w:spacing w:val="-3"/>
                <w:sz w:val="22"/>
                <w:szCs w:val="22"/>
              </w:rPr>
              <w:t>r</w:t>
            </w:r>
            <w:r w:rsidRPr="0076268F">
              <w:rPr>
                <w:rFonts w:ascii="Arial" w:hAnsi="Arial" w:eastAsia="Arial" w:cs="Arial"/>
                <w:spacing w:val="2"/>
                <w:sz w:val="22"/>
                <w:szCs w:val="22"/>
              </w:rPr>
              <w:t>d</w:t>
            </w:r>
            <w:r w:rsidRPr="0076268F">
              <w:rPr>
                <w:rFonts w:ascii="Arial" w:hAnsi="Arial" w:eastAsia="Arial" w:cs="Arial"/>
                <w:spacing w:val="-2"/>
                <w:sz w:val="22"/>
                <w:szCs w:val="22"/>
              </w:rPr>
              <w:t>e</w:t>
            </w:r>
            <w:r w:rsidRPr="0076268F">
              <w:rPr>
                <w:rFonts w:ascii="Arial" w:hAnsi="Arial" w:eastAsia="Arial" w:cs="Arial"/>
                <w:sz w:val="22"/>
                <w:szCs w:val="22"/>
              </w:rPr>
              <w:t>d</w:t>
            </w:r>
            <w:r w:rsidRPr="0076268F">
              <w:rPr>
                <w:rFonts w:ascii="Arial" w:hAnsi="Arial" w:eastAsia="Arial" w:cs="Arial"/>
                <w:spacing w:val="2"/>
                <w:sz w:val="22"/>
                <w:szCs w:val="22"/>
              </w:rPr>
              <w:t xml:space="preserve"> o</w:t>
            </w:r>
            <w:r w:rsidRPr="0076268F">
              <w:rPr>
                <w:rFonts w:ascii="Arial" w:hAnsi="Arial" w:eastAsia="Arial" w:cs="Arial"/>
                <w:sz w:val="22"/>
                <w:szCs w:val="22"/>
              </w:rPr>
              <w:t>n</w:t>
            </w:r>
            <w:r w:rsidRPr="0076268F">
              <w:rPr>
                <w:rFonts w:ascii="Arial" w:hAnsi="Arial" w:eastAsia="Arial" w:cs="Arial"/>
                <w:spacing w:val="2"/>
                <w:sz w:val="22"/>
                <w:szCs w:val="22"/>
              </w:rPr>
              <w:t xml:space="preserve"> </w:t>
            </w:r>
            <w:r w:rsidRPr="0076268F">
              <w:rPr>
                <w:rFonts w:ascii="Arial" w:hAnsi="Arial" w:eastAsia="Arial" w:cs="Arial"/>
                <w:spacing w:val="-1"/>
                <w:sz w:val="22"/>
                <w:szCs w:val="22"/>
              </w:rPr>
              <w:t>t</w:t>
            </w:r>
            <w:r w:rsidRPr="0076268F">
              <w:rPr>
                <w:rFonts w:ascii="Arial" w:hAnsi="Arial" w:eastAsia="Arial" w:cs="Arial"/>
                <w:spacing w:val="-2"/>
                <w:sz w:val="22"/>
                <w:szCs w:val="22"/>
              </w:rPr>
              <w:t>h</w:t>
            </w:r>
            <w:r w:rsidRPr="0076268F">
              <w:rPr>
                <w:rFonts w:ascii="Arial" w:hAnsi="Arial" w:eastAsia="Arial" w:cs="Arial"/>
                <w:sz w:val="22"/>
                <w:szCs w:val="22"/>
              </w:rPr>
              <w:t>e</w:t>
            </w:r>
            <w:r w:rsidRPr="0076268F">
              <w:rPr>
                <w:rFonts w:ascii="Arial" w:hAnsi="Arial" w:eastAsia="Arial" w:cs="Arial"/>
                <w:spacing w:val="2"/>
                <w:sz w:val="22"/>
                <w:szCs w:val="22"/>
              </w:rPr>
              <w:t xml:space="preserve"> </w:t>
            </w:r>
            <w:r w:rsidRPr="0076268F">
              <w:rPr>
                <w:rFonts w:ascii="Arial" w:hAnsi="Arial" w:eastAsia="Arial" w:cs="Arial"/>
                <w:spacing w:val="-2"/>
                <w:sz w:val="22"/>
                <w:szCs w:val="22"/>
              </w:rPr>
              <w:t>SE</w:t>
            </w:r>
            <w:r w:rsidRPr="0076268F">
              <w:rPr>
                <w:rFonts w:ascii="Arial" w:hAnsi="Arial" w:eastAsia="Arial" w:cs="Arial"/>
                <w:spacing w:val="1"/>
                <w:sz w:val="22"/>
                <w:szCs w:val="22"/>
              </w:rPr>
              <w:t>N</w:t>
            </w:r>
            <w:r w:rsidRPr="0076268F">
              <w:rPr>
                <w:rFonts w:ascii="Arial" w:hAnsi="Arial" w:eastAsia="Arial" w:cs="Arial"/>
                <w:sz w:val="22"/>
                <w:szCs w:val="22"/>
              </w:rPr>
              <w:t xml:space="preserve">D </w:t>
            </w:r>
            <w:r w:rsidRPr="0076268F">
              <w:rPr>
                <w:rFonts w:ascii="Arial" w:hAnsi="Arial" w:eastAsia="Arial" w:cs="Arial"/>
                <w:spacing w:val="2"/>
                <w:sz w:val="22"/>
                <w:szCs w:val="22"/>
              </w:rPr>
              <w:t>a</w:t>
            </w:r>
            <w:r w:rsidRPr="0076268F">
              <w:rPr>
                <w:rFonts w:ascii="Arial" w:hAnsi="Arial" w:eastAsia="Arial" w:cs="Arial"/>
                <w:sz w:val="22"/>
                <w:szCs w:val="22"/>
              </w:rPr>
              <w:t>s</w:t>
            </w:r>
            <w:r w:rsidRPr="0076268F">
              <w:rPr>
                <w:rFonts w:ascii="Arial" w:hAnsi="Arial" w:eastAsia="Arial" w:cs="Arial"/>
                <w:spacing w:val="-2"/>
                <w:sz w:val="22"/>
                <w:szCs w:val="22"/>
              </w:rPr>
              <w:t>p</w:t>
            </w:r>
            <w:r w:rsidRPr="0076268F">
              <w:rPr>
                <w:rFonts w:ascii="Arial" w:hAnsi="Arial" w:eastAsia="Arial" w:cs="Arial"/>
                <w:spacing w:val="2"/>
                <w:sz w:val="22"/>
                <w:szCs w:val="22"/>
              </w:rPr>
              <w:t>e</w:t>
            </w:r>
            <w:r w:rsidRPr="0076268F">
              <w:rPr>
                <w:rFonts w:ascii="Arial" w:hAnsi="Arial" w:eastAsia="Arial" w:cs="Arial"/>
                <w:sz w:val="22"/>
                <w:szCs w:val="22"/>
              </w:rPr>
              <w:t>c</w:t>
            </w:r>
            <w:r w:rsidRPr="0076268F">
              <w:rPr>
                <w:rFonts w:ascii="Arial" w:hAnsi="Arial" w:eastAsia="Arial" w:cs="Arial"/>
                <w:spacing w:val="-1"/>
                <w:sz w:val="22"/>
                <w:szCs w:val="22"/>
              </w:rPr>
              <w:t>t</w:t>
            </w:r>
            <w:r w:rsidRPr="0076268F">
              <w:rPr>
                <w:rFonts w:ascii="Arial" w:hAnsi="Arial" w:eastAsia="Arial" w:cs="Arial"/>
                <w:sz w:val="22"/>
                <w:szCs w:val="22"/>
              </w:rPr>
              <w:t>s</w:t>
            </w:r>
            <w:r w:rsidRPr="0076268F">
              <w:rPr>
                <w:rFonts w:ascii="Arial" w:hAnsi="Arial" w:eastAsia="Arial" w:cs="Arial"/>
                <w:spacing w:val="-1"/>
                <w:sz w:val="22"/>
                <w:szCs w:val="22"/>
              </w:rPr>
              <w:t xml:space="preserve"> </w:t>
            </w:r>
            <w:r w:rsidRPr="0076268F">
              <w:rPr>
                <w:rFonts w:ascii="Arial" w:hAnsi="Arial" w:eastAsia="Arial" w:cs="Arial"/>
                <w:spacing w:val="2"/>
                <w:sz w:val="22"/>
                <w:szCs w:val="22"/>
              </w:rPr>
              <w:t>o</w:t>
            </w:r>
            <w:r w:rsidRPr="0076268F">
              <w:rPr>
                <w:rFonts w:ascii="Arial" w:hAnsi="Arial" w:eastAsia="Arial" w:cs="Arial"/>
                <w:sz w:val="22"/>
                <w:szCs w:val="22"/>
              </w:rPr>
              <w:t>f</w:t>
            </w:r>
            <w:r w:rsidRPr="0076268F">
              <w:rPr>
                <w:rFonts w:ascii="Arial" w:hAnsi="Arial" w:eastAsia="Arial" w:cs="Arial"/>
                <w:spacing w:val="-2"/>
                <w:sz w:val="22"/>
                <w:szCs w:val="22"/>
              </w:rPr>
              <w:t xml:space="preserve"> </w:t>
            </w:r>
            <w:r w:rsidRPr="0076268F">
              <w:rPr>
                <w:rFonts w:ascii="Arial" w:hAnsi="Arial" w:eastAsia="Arial" w:cs="Arial"/>
                <w:spacing w:val="-1"/>
                <w:sz w:val="22"/>
                <w:szCs w:val="22"/>
              </w:rPr>
              <w:t>t</w:t>
            </w:r>
            <w:r w:rsidRPr="0076268F">
              <w:rPr>
                <w:rFonts w:ascii="Arial" w:hAnsi="Arial" w:eastAsia="Arial" w:cs="Arial"/>
                <w:spacing w:val="2"/>
                <w:sz w:val="22"/>
                <w:szCs w:val="22"/>
              </w:rPr>
              <w:t>h</w:t>
            </w:r>
            <w:r w:rsidRPr="0076268F">
              <w:rPr>
                <w:rFonts w:ascii="Arial" w:hAnsi="Arial" w:eastAsia="Arial" w:cs="Arial"/>
                <w:sz w:val="22"/>
                <w:szCs w:val="22"/>
              </w:rPr>
              <w:t>e</w:t>
            </w:r>
            <w:r w:rsidRPr="0076268F">
              <w:rPr>
                <w:rFonts w:ascii="Arial" w:hAnsi="Arial" w:eastAsia="Arial" w:cs="Arial"/>
                <w:spacing w:val="2"/>
                <w:sz w:val="22"/>
                <w:szCs w:val="22"/>
              </w:rPr>
              <w:t xml:space="preserve"> </w:t>
            </w:r>
            <w:r w:rsidRPr="0076268F">
              <w:rPr>
                <w:rFonts w:ascii="Arial" w:hAnsi="Arial" w:eastAsia="Arial" w:cs="Arial"/>
                <w:spacing w:val="-2"/>
                <w:sz w:val="22"/>
                <w:szCs w:val="22"/>
              </w:rPr>
              <w:t>S</w:t>
            </w:r>
            <w:r w:rsidRPr="0076268F">
              <w:rPr>
                <w:rFonts w:ascii="Arial" w:hAnsi="Arial" w:eastAsia="Arial" w:cs="Arial"/>
                <w:sz w:val="22"/>
                <w:szCs w:val="22"/>
              </w:rPr>
              <w:t>c</w:t>
            </w:r>
            <w:r w:rsidRPr="0076268F">
              <w:rPr>
                <w:rFonts w:ascii="Arial" w:hAnsi="Arial" w:eastAsia="Arial" w:cs="Arial"/>
                <w:spacing w:val="-2"/>
                <w:sz w:val="22"/>
                <w:szCs w:val="22"/>
              </w:rPr>
              <w:t>h</w:t>
            </w:r>
            <w:r w:rsidRPr="0076268F">
              <w:rPr>
                <w:rFonts w:ascii="Arial" w:hAnsi="Arial" w:eastAsia="Arial" w:cs="Arial"/>
                <w:spacing w:val="2"/>
                <w:sz w:val="22"/>
                <w:szCs w:val="22"/>
              </w:rPr>
              <w:t>oo</w:t>
            </w:r>
            <w:r w:rsidRPr="0076268F">
              <w:rPr>
                <w:rFonts w:ascii="Arial" w:hAnsi="Arial" w:eastAsia="Arial" w:cs="Arial"/>
                <w:sz w:val="22"/>
                <w:szCs w:val="22"/>
              </w:rPr>
              <w:t xml:space="preserve">l </w:t>
            </w:r>
            <w:r w:rsidRPr="0076268F">
              <w:rPr>
                <w:rFonts w:ascii="Arial" w:hAnsi="Arial" w:eastAsia="Arial" w:cs="Arial"/>
                <w:spacing w:val="-4"/>
                <w:sz w:val="22"/>
                <w:szCs w:val="22"/>
              </w:rPr>
              <w:t>C</w:t>
            </w:r>
            <w:r w:rsidRPr="0076268F">
              <w:rPr>
                <w:rFonts w:ascii="Arial" w:hAnsi="Arial" w:eastAsia="Arial" w:cs="Arial"/>
                <w:spacing w:val="2"/>
                <w:sz w:val="22"/>
                <w:szCs w:val="22"/>
              </w:rPr>
              <w:t>en</w:t>
            </w:r>
            <w:r w:rsidRPr="0076268F">
              <w:rPr>
                <w:rFonts w:ascii="Arial" w:hAnsi="Arial" w:eastAsia="Arial" w:cs="Arial"/>
                <w:spacing w:val="-5"/>
                <w:sz w:val="22"/>
                <w:szCs w:val="22"/>
              </w:rPr>
              <w:t>s</w:t>
            </w:r>
            <w:r w:rsidRPr="0076268F">
              <w:rPr>
                <w:rFonts w:ascii="Arial" w:hAnsi="Arial" w:eastAsia="Arial" w:cs="Arial"/>
                <w:spacing w:val="2"/>
                <w:sz w:val="22"/>
                <w:szCs w:val="22"/>
              </w:rPr>
              <w:t>u</w:t>
            </w:r>
            <w:r w:rsidRPr="0076268F">
              <w:rPr>
                <w:rFonts w:ascii="Arial" w:hAnsi="Arial" w:eastAsia="Arial" w:cs="Arial"/>
                <w:sz w:val="22"/>
                <w:szCs w:val="22"/>
              </w:rPr>
              <w:t>s.</w:t>
            </w:r>
            <w:r w:rsidRPr="0076268F">
              <w:rPr>
                <w:rFonts w:ascii="Arial" w:hAnsi="Arial" w:eastAsia="Arial" w:cs="Arial"/>
                <w:spacing w:val="1"/>
                <w:sz w:val="22"/>
                <w:szCs w:val="22"/>
              </w:rPr>
              <w:t xml:space="preserve"> </w:t>
            </w:r>
          </w:p>
          <w:p w:rsidRPr="001803DA" w:rsidR="001803DA" w:rsidP="0076268F" w:rsidRDefault="001803DA" w14:paraId="7C9E7AA5" w14:textId="77777777">
            <w:pPr>
              <w:spacing w:line="276" w:lineRule="auto"/>
              <w:ind w:right="166"/>
              <w:rPr>
                <w:rFonts w:ascii="Arial" w:hAnsi="Arial" w:eastAsia="Arial" w:cs="Arial"/>
                <w:spacing w:val="1"/>
                <w:sz w:val="10"/>
                <w:szCs w:val="10"/>
              </w:rPr>
            </w:pPr>
          </w:p>
          <w:p w:rsidRPr="00032039" w:rsidR="00147600" w:rsidP="0076268F" w:rsidRDefault="00147600" w14:paraId="320AAD07" w14:textId="24877BA0">
            <w:pPr>
              <w:spacing w:line="276" w:lineRule="auto"/>
              <w:ind w:right="166"/>
              <w:rPr>
                <w:rFonts w:ascii="Arial" w:hAnsi="Arial" w:eastAsia="Arial" w:cs="Arial"/>
                <w:sz w:val="22"/>
                <w:szCs w:val="22"/>
              </w:rPr>
            </w:pPr>
            <w:r w:rsidRPr="00032039">
              <w:rPr>
                <w:rFonts w:ascii="Arial" w:hAnsi="Arial" w:eastAsia="Arial" w:cs="Arial"/>
                <w:spacing w:val="1"/>
                <w:sz w:val="22"/>
                <w:szCs w:val="22"/>
              </w:rPr>
              <w:t>‘C</w:t>
            </w:r>
            <w:r w:rsidRPr="00032039">
              <w:rPr>
                <w:rFonts w:ascii="Arial" w:hAnsi="Arial" w:eastAsia="Arial" w:cs="Arial"/>
                <w:spacing w:val="2"/>
                <w:sz w:val="22"/>
                <w:szCs w:val="22"/>
              </w:rPr>
              <w:t>h</w:t>
            </w:r>
            <w:r w:rsidRPr="00032039">
              <w:rPr>
                <w:rFonts w:ascii="Arial" w:hAnsi="Arial" w:eastAsia="Arial" w:cs="Arial"/>
                <w:spacing w:val="1"/>
                <w:sz w:val="22"/>
                <w:szCs w:val="22"/>
              </w:rPr>
              <w:t>i</w:t>
            </w:r>
            <w:r w:rsidRPr="00032039">
              <w:rPr>
                <w:rFonts w:ascii="Arial" w:hAnsi="Arial" w:eastAsia="Arial" w:cs="Arial"/>
                <w:spacing w:val="-4"/>
                <w:sz w:val="22"/>
                <w:szCs w:val="22"/>
              </w:rPr>
              <w:t>l</w:t>
            </w:r>
            <w:r w:rsidRPr="00032039">
              <w:rPr>
                <w:rFonts w:ascii="Arial" w:hAnsi="Arial" w:eastAsia="Arial" w:cs="Arial"/>
                <w:spacing w:val="2"/>
                <w:sz w:val="22"/>
                <w:szCs w:val="22"/>
              </w:rPr>
              <w:t>d</w:t>
            </w:r>
            <w:r w:rsidRPr="00032039">
              <w:rPr>
                <w:rFonts w:ascii="Arial" w:hAnsi="Arial" w:eastAsia="Arial" w:cs="Arial"/>
                <w:spacing w:val="-3"/>
                <w:sz w:val="22"/>
                <w:szCs w:val="22"/>
              </w:rPr>
              <w:t>r</w:t>
            </w:r>
            <w:r w:rsidRPr="00032039">
              <w:rPr>
                <w:rFonts w:ascii="Arial" w:hAnsi="Arial" w:eastAsia="Arial" w:cs="Arial"/>
                <w:spacing w:val="2"/>
                <w:sz w:val="22"/>
                <w:szCs w:val="22"/>
              </w:rPr>
              <w:t>e</w:t>
            </w:r>
            <w:r w:rsidRPr="00032039">
              <w:rPr>
                <w:rFonts w:ascii="Arial" w:hAnsi="Arial" w:eastAsia="Arial" w:cs="Arial"/>
                <w:sz w:val="22"/>
                <w:szCs w:val="22"/>
              </w:rPr>
              <w:t>n</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z w:val="22"/>
                <w:szCs w:val="22"/>
              </w:rPr>
              <w:t>y</w:t>
            </w:r>
            <w:r w:rsidRPr="00032039">
              <w:rPr>
                <w:rFonts w:ascii="Arial" w:hAnsi="Arial" w:eastAsia="Arial" w:cs="Arial"/>
                <w:spacing w:val="-2"/>
                <w:sz w:val="22"/>
                <w:szCs w:val="22"/>
              </w:rPr>
              <w:t>o</w:t>
            </w:r>
            <w:r w:rsidRPr="00032039">
              <w:rPr>
                <w:rFonts w:ascii="Arial" w:hAnsi="Arial" w:eastAsia="Arial" w:cs="Arial"/>
                <w:spacing w:val="2"/>
                <w:sz w:val="22"/>
                <w:szCs w:val="22"/>
              </w:rPr>
              <w:t>un</w:t>
            </w:r>
            <w:r w:rsidRPr="00032039">
              <w:rPr>
                <w:rFonts w:ascii="Arial" w:hAnsi="Arial" w:eastAsia="Arial" w:cs="Arial"/>
                <w:sz w:val="22"/>
                <w:szCs w:val="22"/>
              </w:rPr>
              <w:t>g</w:t>
            </w:r>
            <w:r w:rsidRPr="00032039">
              <w:rPr>
                <w:rFonts w:ascii="Arial" w:hAnsi="Arial" w:eastAsia="Arial" w:cs="Arial"/>
                <w:spacing w:val="-3"/>
                <w:sz w:val="22"/>
                <w:szCs w:val="22"/>
              </w:rPr>
              <w:t xml:space="preserve"> </w:t>
            </w:r>
            <w:r w:rsidRPr="00032039">
              <w:rPr>
                <w:rFonts w:ascii="Arial" w:hAnsi="Arial" w:eastAsia="Arial" w:cs="Arial"/>
                <w:spacing w:val="2"/>
                <w:sz w:val="22"/>
                <w:szCs w:val="22"/>
              </w:rPr>
              <w:t>p</w:t>
            </w:r>
            <w:r w:rsidRPr="00032039">
              <w:rPr>
                <w:rFonts w:ascii="Arial" w:hAnsi="Arial" w:eastAsia="Arial" w:cs="Arial"/>
                <w:spacing w:val="-2"/>
                <w:sz w:val="22"/>
                <w:szCs w:val="22"/>
              </w:rPr>
              <w:t>eo</w:t>
            </w:r>
            <w:r w:rsidRPr="00032039">
              <w:rPr>
                <w:rFonts w:ascii="Arial" w:hAnsi="Arial" w:eastAsia="Arial" w:cs="Arial"/>
                <w:spacing w:val="2"/>
                <w:sz w:val="22"/>
                <w:szCs w:val="22"/>
              </w:rPr>
              <w:t>p</w:t>
            </w:r>
            <w:r w:rsidRPr="00032039">
              <w:rPr>
                <w:rFonts w:ascii="Arial" w:hAnsi="Arial" w:eastAsia="Arial" w:cs="Arial"/>
                <w:spacing w:val="1"/>
                <w:sz w:val="22"/>
                <w:szCs w:val="22"/>
              </w:rPr>
              <w:t>l</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wi</w:t>
            </w:r>
            <w:r w:rsidRPr="00032039">
              <w:rPr>
                <w:rFonts w:ascii="Arial" w:hAnsi="Arial" w:eastAsia="Arial" w:cs="Arial"/>
                <w:spacing w:val="-6"/>
                <w:sz w:val="22"/>
                <w:szCs w:val="22"/>
              </w:rPr>
              <w:t>t</w:t>
            </w:r>
            <w:r w:rsidRPr="00032039">
              <w:rPr>
                <w:rFonts w:ascii="Arial" w:hAnsi="Arial" w:eastAsia="Arial" w:cs="Arial"/>
                <w:sz w:val="22"/>
                <w:szCs w:val="22"/>
              </w:rPr>
              <w:t>h</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AS</w:t>
            </w:r>
            <w:r w:rsidRPr="00032039">
              <w:rPr>
                <w:rFonts w:ascii="Arial" w:hAnsi="Arial" w:eastAsia="Arial" w:cs="Arial"/>
                <w:spacing w:val="1"/>
                <w:sz w:val="22"/>
                <w:szCs w:val="22"/>
              </w:rPr>
              <w:t>D</w:t>
            </w:r>
            <w:r w:rsidR="001803DA">
              <w:rPr>
                <w:rFonts w:ascii="Arial" w:hAnsi="Arial" w:eastAsia="Arial" w:cs="Arial"/>
                <w:spacing w:val="1"/>
                <w:sz w:val="22"/>
                <w:szCs w:val="22"/>
              </w:rPr>
              <w:t xml:space="preserve">… are </w:t>
            </w:r>
            <w:r w:rsidRPr="00032039">
              <w:rPr>
                <w:rFonts w:ascii="Arial" w:hAnsi="Arial" w:eastAsia="Arial" w:cs="Arial"/>
                <w:spacing w:val="-4"/>
                <w:sz w:val="22"/>
                <w:szCs w:val="22"/>
              </w:rPr>
              <w:t>l</w:t>
            </w:r>
            <w:r w:rsidRPr="00032039">
              <w:rPr>
                <w:rFonts w:ascii="Arial" w:hAnsi="Arial" w:eastAsia="Arial" w:cs="Arial"/>
                <w:spacing w:val="1"/>
                <w:sz w:val="22"/>
                <w:szCs w:val="22"/>
              </w:rPr>
              <w:t>i</w:t>
            </w:r>
            <w:r w:rsidRPr="00032039">
              <w:rPr>
                <w:rFonts w:ascii="Arial" w:hAnsi="Arial" w:eastAsia="Arial" w:cs="Arial"/>
                <w:sz w:val="22"/>
                <w:szCs w:val="22"/>
              </w:rPr>
              <w:t>k</w:t>
            </w:r>
            <w:r w:rsidRPr="00032039">
              <w:rPr>
                <w:rFonts w:ascii="Arial" w:hAnsi="Arial" w:eastAsia="Arial" w:cs="Arial"/>
                <w:spacing w:val="2"/>
                <w:sz w:val="22"/>
                <w:szCs w:val="22"/>
              </w:rPr>
              <w:t>e</w:t>
            </w:r>
            <w:r w:rsidRPr="00032039">
              <w:rPr>
                <w:rFonts w:ascii="Arial" w:hAnsi="Arial" w:eastAsia="Arial" w:cs="Arial"/>
                <w:spacing w:val="1"/>
                <w:sz w:val="22"/>
                <w:szCs w:val="22"/>
              </w:rPr>
              <w:t>l</w:t>
            </w:r>
            <w:r w:rsidRPr="00032039">
              <w:rPr>
                <w:rFonts w:ascii="Arial" w:hAnsi="Arial" w:eastAsia="Arial" w:cs="Arial"/>
                <w:sz w:val="22"/>
                <w:szCs w:val="22"/>
              </w:rPr>
              <w:t>y</w:t>
            </w:r>
            <w:r w:rsidRPr="00032039">
              <w:rPr>
                <w:rFonts w:ascii="Arial" w:hAnsi="Arial" w:eastAsia="Arial" w:cs="Arial"/>
                <w:spacing w:val="-1"/>
                <w:sz w:val="22"/>
                <w:szCs w:val="22"/>
              </w:rPr>
              <w:t xml:space="preserve"> </w:t>
            </w:r>
            <w:r w:rsidRPr="00032039">
              <w:rPr>
                <w:rFonts w:ascii="Arial" w:hAnsi="Arial" w:eastAsia="Arial" w:cs="Arial"/>
                <w:spacing w:val="-6"/>
                <w:sz w:val="22"/>
                <w:szCs w:val="22"/>
              </w:rPr>
              <w:t>t</w:t>
            </w:r>
            <w:r w:rsidRPr="00032039">
              <w:rPr>
                <w:rFonts w:ascii="Arial" w:hAnsi="Arial" w:eastAsia="Arial" w:cs="Arial"/>
                <w:sz w:val="22"/>
                <w:szCs w:val="22"/>
              </w:rPr>
              <w:t>o</w:t>
            </w:r>
            <w:r w:rsidRPr="00032039">
              <w:rPr>
                <w:rFonts w:ascii="Arial" w:hAnsi="Arial" w:eastAsia="Arial" w:cs="Arial"/>
                <w:spacing w:val="2"/>
                <w:sz w:val="22"/>
                <w:szCs w:val="22"/>
              </w:rPr>
              <w:t xml:space="preserve"> ha</w:t>
            </w:r>
            <w:r w:rsidRPr="00032039">
              <w:rPr>
                <w:rFonts w:ascii="Arial" w:hAnsi="Arial" w:eastAsia="Arial" w:cs="Arial"/>
                <w:spacing w:val="-5"/>
                <w:sz w:val="22"/>
                <w:szCs w:val="22"/>
              </w:rPr>
              <w:t>v</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p</w:t>
            </w:r>
            <w:r w:rsidRPr="00032039">
              <w:rPr>
                <w:rFonts w:ascii="Arial" w:hAnsi="Arial" w:eastAsia="Arial" w:cs="Arial"/>
                <w:spacing w:val="2"/>
                <w:sz w:val="22"/>
                <w:szCs w:val="22"/>
              </w:rPr>
              <w:t>ar</w:t>
            </w:r>
            <w:r w:rsidRPr="00032039">
              <w:rPr>
                <w:rFonts w:ascii="Arial" w:hAnsi="Arial" w:eastAsia="Arial" w:cs="Arial"/>
                <w:spacing w:val="-1"/>
                <w:sz w:val="22"/>
                <w:szCs w:val="22"/>
              </w:rPr>
              <w:t>t</w:t>
            </w:r>
            <w:r w:rsidRPr="00032039">
              <w:rPr>
                <w:rFonts w:ascii="Arial" w:hAnsi="Arial" w:eastAsia="Arial" w:cs="Arial"/>
                <w:spacing w:val="1"/>
                <w:sz w:val="22"/>
                <w:szCs w:val="22"/>
              </w:rPr>
              <w:t>i</w:t>
            </w:r>
            <w:r w:rsidRPr="00032039">
              <w:rPr>
                <w:rFonts w:ascii="Arial" w:hAnsi="Arial" w:eastAsia="Arial" w:cs="Arial"/>
                <w:spacing w:val="-5"/>
                <w:sz w:val="22"/>
                <w:szCs w:val="22"/>
              </w:rPr>
              <w:t>c</w:t>
            </w:r>
            <w:r w:rsidRPr="00032039">
              <w:rPr>
                <w:rFonts w:ascii="Arial" w:hAnsi="Arial" w:eastAsia="Arial" w:cs="Arial"/>
                <w:spacing w:val="2"/>
                <w:sz w:val="22"/>
                <w:szCs w:val="22"/>
              </w:rPr>
              <w:t>u</w:t>
            </w:r>
            <w:r w:rsidRPr="00032039">
              <w:rPr>
                <w:rFonts w:ascii="Arial" w:hAnsi="Arial" w:eastAsia="Arial" w:cs="Arial"/>
                <w:spacing w:val="1"/>
                <w:sz w:val="22"/>
                <w:szCs w:val="22"/>
              </w:rPr>
              <w:t>l</w:t>
            </w:r>
            <w:r w:rsidRPr="00032039">
              <w:rPr>
                <w:rFonts w:ascii="Arial" w:hAnsi="Arial" w:eastAsia="Arial" w:cs="Arial"/>
                <w:spacing w:val="-2"/>
                <w:sz w:val="22"/>
                <w:szCs w:val="22"/>
              </w:rPr>
              <w:t>a</w:t>
            </w:r>
            <w:r w:rsidRPr="00032039">
              <w:rPr>
                <w:rFonts w:ascii="Arial" w:hAnsi="Arial" w:eastAsia="Arial" w:cs="Arial"/>
                <w:sz w:val="22"/>
                <w:szCs w:val="22"/>
              </w:rPr>
              <w:t>r</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d</w:t>
            </w:r>
            <w:r w:rsidRPr="00032039">
              <w:rPr>
                <w:rFonts w:ascii="Arial" w:hAnsi="Arial" w:eastAsia="Arial" w:cs="Arial"/>
                <w:spacing w:val="1"/>
                <w:sz w:val="22"/>
                <w:szCs w:val="22"/>
              </w:rPr>
              <w:t>i</w:t>
            </w:r>
            <w:r w:rsidRPr="00032039">
              <w:rPr>
                <w:rFonts w:ascii="Arial" w:hAnsi="Arial" w:eastAsia="Arial" w:cs="Arial"/>
                <w:spacing w:val="-1"/>
                <w:sz w:val="22"/>
                <w:szCs w:val="22"/>
              </w:rPr>
              <w:t>ff</w:t>
            </w:r>
            <w:r w:rsidRPr="00032039">
              <w:rPr>
                <w:rFonts w:ascii="Arial" w:hAnsi="Arial" w:eastAsia="Arial" w:cs="Arial"/>
                <w:spacing w:val="1"/>
                <w:sz w:val="22"/>
                <w:szCs w:val="22"/>
              </w:rPr>
              <w:t>i</w:t>
            </w:r>
            <w:r w:rsidRPr="00032039">
              <w:rPr>
                <w:rFonts w:ascii="Arial" w:hAnsi="Arial" w:eastAsia="Arial" w:cs="Arial"/>
                <w:spacing w:val="-5"/>
                <w:sz w:val="22"/>
                <w:szCs w:val="22"/>
              </w:rPr>
              <w:t>c</w:t>
            </w:r>
            <w:r w:rsidRPr="00032039">
              <w:rPr>
                <w:rFonts w:ascii="Arial" w:hAnsi="Arial" w:eastAsia="Arial" w:cs="Arial"/>
                <w:spacing w:val="2"/>
                <w:sz w:val="22"/>
                <w:szCs w:val="22"/>
              </w:rPr>
              <w:t>u</w:t>
            </w:r>
            <w:r w:rsidRPr="00032039">
              <w:rPr>
                <w:rFonts w:ascii="Arial" w:hAnsi="Arial" w:eastAsia="Arial" w:cs="Arial"/>
                <w:spacing w:val="1"/>
                <w:sz w:val="22"/>
                <w:szCs w:val="22"/>
              </w:rPr>
              <w:t>l</w:t>
            </w:r>
            <w:r w:rsidRPr="00032039">
              <w:rPr>
                <w:rFonts w:ascii="Arial" w:hAnsi="Arial" w:eastAsia="Arial" w:cs="Arial"/>
                <w:spacing w:val="-1"/>
                <w:sz w:val="22"/>
                <w:szCs w:val="22"/>
              </w:rPr>
              <w:t>t</w:t>
            </w:r>
            <w:r w:rsidRPr="00032039">
              <w:rPr>
                <w:rFonts w:ascii="Arial" w:hAnsi="Arial" w:eastAsia="Arial" w:cs="Arial"/>
                <w:spacing w:val="1"/>
                <w:sz w:val="22"/>
                <w:szCs w:val="22"/>
              </w:rPr>
              <w:t>i</w:t>
            </w:r>
            <w:r w:rsidRPr="00032039">
              <w:rPr>
                <w:rFonts w:ascii="Arial" w:hAnsi="Arial" w:eastAsia="Arial" w:cs="Arial"/>
                <w:spacing w:val="2"/>
                <w:sz w:val="22"/>
                <w:szCs w:val="22"/>
              </w:rPr>
              <w:t>e</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4"/>
                <w:sz w:val="22"/>
                <w:szCs w:val="22"/>
              </w:rPr>
              <w:t>w</w:t>
            </w:r>
            <w:r w:rsidRPr="00032039">
              <w:rPr>
                <w:rFonts w:ascii="Arial" w:hAnsi="Arial" w:eastAsia="Arial" w:cs="Arial"/>
                <w:spacing w:val="1"/>
                <w:sz w:val="22"/>
                <w:szCs w:val="22"/>
              </w:rPr>
              <w:t>i</w:t>
            </w:r>
            <w:r w:rsidRPr="00032039">
              <w:rPr>
                <w:rFonts w:ascii="Arial" w:hAnsi="Arial" w:eastAsia="Arial" w:cs="Arial"/>
                <w:spacing w:val="-1"/>
                <w:sz w:val="22"/>
                <w:szCs w:val="22"/>
              </w:rPr>
              <w:t>t</w:t>
            </w:r>
            <w:r w:rsidRPr="00032039">
              <w:rPr>
                <w:rFonts w:ascii="Arial" w:hAnsi="Arial" w:eastAsia="Arial" w:cs="Arial"/>
                <w:sz w:val="22"/>
                <w:szCs w:val="22"/>
              </w:rPr>
              <w:t>h</w:t>
            </w:r>
            <w:r w:rsidRPr="00032039">
              <w:rPr>
                <w:rFonts w:ascii="Arial" w:hAnsi="Arial" w:eastAsia="Arial" w:cs="Arial"/>
                <w:spacing w:val="2"/>
                <w:sz w:val="22"/>
                <w:szCs w:val="22"/>
              </w:rPr>
              <w:t xml:space="preserve"> </w:t>
            </w:r>
            <w:r w:rsidRPr="00032039">
              <w:rPr>
                <w:rFonts w:ascii="Arial" w:hAnsi="Arial" w:eastAsia="Arial" w:cs="Arial"/>
                <w:spacing w:val="-5"/>
                <w:sz w:val="22"/>
                <w:szCs w:val="22"/>
              </w:rPr>
              <w:t>s</w:t>
            </w:r>
            <w:r w:rsidRPr="00032039">
              <w:rPr>
                <w:rFonts w:ascii="Arial" w:hAnsi="Arial" w:eastAsia="Arial" w:cs="Arial"/>
                <w:spacing w:val="2"/>
                <w:sz w:val="22"/>
                <w:szCs w:val="22"/>
              </w:rPr>
              <w:t>o</w:t>
            </w:r>
            <w:r w:rsidRPr="00032039">
              <w:rPr>
                <w:rFonts w:ascii="Arial" w:hAnsi="Arial" w:eastAsia="Arial" w:cs="Arial"/>
                <w:sz w:val="22"/>
                <w:szCs w:val="22"/>
              </w:rPr>
              <w:t>c</w:t>
            </w:r>
            <w:r w:rsidRPr="00032039">
              <w:rPr>
                <w:rFonts w:ascii="Arial" w:hAnsi="Arial" w:eastAsia="Arial" w:cs="Arial"/>
                <w:spacing w:val="1"/>
                <w:sz w:val="22"/>
                <w:szCs w:val="22"/>
              </w:rPr>
              <w:t>i</w:t>
            </w:r>
            <w:r w:rsidRPr="00032039">
              <w:rPr>
                <w:rFonts w:ascii="Arial" w:hAnsi="Arial" w:eastAsia="Arial" w:cs="Arial"/>
                <w:spacing w:val="-2"/>
                <w:sz w:val="22"/>
                <w:szCs w:val="22"/>
              </w:rPr>
              <w:t>a</w:t>
            </w:r>
            <w:r w:rsidRPr="00032039">
              <w:rPr>
                <w:rFonts w:ascii="Arial" w:hAnsi="Arial" w:eastAsia="Arial" w:cs="Arial"/>
                <w:sz w:val="22"/>
                <w:szCs w:val="22"/>
              </w:rPr>
              <w:t xml:space="preserve">l </w:t>
            </w:r>
            <w:r w:rsidRPr="00032039">
              <w:rPr>
                <w:rFonts w:ascii="Arial" w:hAnsi="Arial" w:eastAsia="Arial" w:cs="Arial"/>
                <w:spacing w:val="1"/>
                <w:sz w:val="22"/>
                <w:szCs w:val="22"/>
              </w:rPr>
              <w:t>i</w:t>
            </w:r>
            <w:r w:rsidRPr="00032039">
              <w:rPr>
                <w:rFonts w:ascii="Arial" w:hAnsi="Arial" w:eastAsia="Arial" w:cs="Arial"/>
                <w:spacing w:val="2"/>
                <w:sz w:val="22"/>
                <w:szCs w:val="22"/>
              </w:rPr>
              <w:t>n</w:t>
            </w:r>
            <w:r w:rsidRPr="00032039">
              <w:rPr>
                <w:rFonts w:ascii="Arial" w:hAnsi="Arial" w:eastAsia="Arial" w:cs="Arial"/>
                <w:spacing w:val="-1"/>
                <w:sz w:val="22"/>
                <w:szCs w:val="22"/>
              </w:rPr>
              <w:t>t</w:t>
            </w:r>
            <w:r w:rsidRPr="00032039">
              <w:rPr>
                <w:rFonts w:ascii="Arial" w:hAnsi="Arial" w:eastAsia="Arial" w:cs="Arial"/>
                <w:spacing w:val="-2"/>
                <w:sz w:val="22"/>
                <w:szCs w:val="22"/>
              </w:rPr>
              <w:t>e</w:t>
            </w:r>
            <w:r w:rsidRPr="00032039">
              <w:rPr>
                <w:rFonts w:ascii="Arial" w:hAnsi="Arial" w:eastAsia="Arial" w:cs="Arial"/>
                <w:spacing w:val="2"/>
                <w:sz w:val="22"/>
                <w:szCs w:val="22"/>
              </w:rPr>
              <w:t>ra</w:t>
            </w:r>
            <w:r w:rsidRPr="00032039">
              <w:rPr>
                <w:rFonts w:ascii="Arial" w:hAnsi="Arial" w:eastAsia="Arial" w:cs="Arial"/>
                <w:sz w:val="22"/>
                <w:szCs w:val="22"/>
              </w:rPr>
              <w:t>c</w:t>
            </w:r>
            <w:r w:rsidRPr="00032039">
              <w:rPr>
                <w:rFonts w:ascii="Arial" w:hAnsi="Arial" w:eastAsia="Arial" w:cs="Arial"/>
                <w:spacing w:val="-1"/>
                <w:sz w:val="22"/>
                <w:szCs w:val="22"/>
              </w:rPr>
              <w:t>t</w:t>
            </w:r>
            <w:r w:rsidRPr="00032039">
              <w:rPr>
                <w:rFonts w:ascii="Arial" w:hAnsi="Arial" w:eastAsia="Arial" w:cs="Arial"/>
                <w:spacing w:val="-4"/>
                <w:sz w:val="22"/>
                <w:szCs w:val="22"/>
              </w:rPr>
              <w:t>i</w:t>
            </w:r>
            <w:r w:rsidRPr="00032039">
              <w:rPr>
                <w:rFonts w:ascii="Arial" w:hAnsi="Arial" w:eastAsia="Arial" w:cs="Arial"/>
                <w:spacing w:val="2"/>
                <w:sz w:val="22"/>
                <w:szCs w:val="22"/>
              </w:rPr>
              <w:t>on</w:t>
            </w:r>
            <w:r w:rsidRPr="00032039">
              <w:rPr>
                <w:rFonts w:ascii="Arial" w:hAnsi="Arial" w:eastAsia="Arial" w:cs="Arial"/>
                <w:sz w:val="22"/>
                <w:szCs w:val="22"/>
              </w:rPr>
              <w:t>.</w:t>
            </w:r>
            <w:r w:rsidRPr="00032039">
              <w:rPr>
                <w:rFonts w:ascii="Arial" w:hAnsi="Arial" w:eastAsia="Arial" w:cs="Arial"/>
                <w:spacing w:val="-2"/>
                <w:sz w:val="22"/>
                <w:szCs w:val="22"/>
              </w:rPr>
              <w:t xml:space="preserve"> </w:t>
            </w:r>
            <w:r w:rsidRPr="00032039">
              <w:rPr>
                <w:rFonts w:ascii="Arial" w:hAnsi="Arial" w:eastAsia="Arial" w:cs="Arial"/>
                <w:sz w:val="22"/>
                <w:szCs w:val="22"/>
              </w:rPr>
              <w:t>T</w:t>
            </w:r>
            <w:r w:rsidRPr="00032039">
              <w:rPr>
                <w:rFonts w:ascii="Arial" w:hAnsi="Arial" w:eastAsia="Arial" w:cs="Arial"/>
                <w:spacing w:val="-2"/>
                <w:sz w:val="22"/>
                <w:szCs w:val="22"/>
              </w:rPr>
              <w:t>h</w:t>
            </w:r>
            <w:r w:rsidRPr="00032039">
              <w:rPr>
                <w:rFonts w:ascii="Arial" w:hAnsi="Arial" w:eastAsia="Arial" w:cs="Arial"/>
                <w:spacing w:val="2"/>
                <w:sz w:val="22"/>
                <w:szCs w:val="22"/>
              </w:rPr>
              <w:t>e</w:t>
            </w:r>
            <w:r w:rsidRPr="00032039">
              <w:rPr>
                <w:rFonts w:ascii="Arial" w:hAnsi="Arial" w:eastAsia="Arial" w:cs="Arial"/>
                <w:sz w:val="22"/>
                <w:szCs w:val="22"/>
              </w:rPr>
              <w:t xml:space="preserve">y </w:t>
            </w:r>
            <w:r w:rsidRPr="00032039">
              <w:rPr>
                <w:rFonts w:ascii="Arial" w:hAnsi="Arial" w:eastAsia="Arial" w:cs="Arial"/>
                <w:spacing w:val="2"/>
                <w:sz w:val="22"/>
                <w:szCs w:val="22"/>
              </w:rPr>
              <w:t>ma</w:t>
            </w:r>
            <w:r w:rsidRPr="00032039">
              <w:rPr>
                <w:rFonts w:ascii="Arial" w:hAnsi="Arial" w:eastAsia="Arial" w:cs="Arial"/>
                <w:sz w:val="22"/>
                <w:szCs w:val="22"/>
              </w:rPr>
              <w:t>y</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1"/>
                <w:sz w:val="22"/>
                <w:szCs w:val="22"/>
              </w:rPr>
              <w:t>l</w:t>
            </w:r>
            <w:r w:rsidRPr="00032039">
              <w:rPr>
                <w:rFonts w:ascii="Arial" w:hAnsi="Arial" w:eastAsia="Arial" w:cs="Arial"/>
                <w:spacing w:val="-5"/>
                <w:sz w:val="22"/>
                <w:szCs w:val="22"/>
              </w:rPr>
              <w:t>s</w:t>
            </w:r>
            <w:r w:rsidRPr="00032039">
              <w:rPr>
                <w:rFonts w:ascii="Arial" w:hAnsi="Arial" w:eastAsia="Arial" w:cs="Arial"/>
                <w:sz w:val="22"/>
                <w:szCs w:val="22"/>
              </w:rPr>
              <w:t>o</w:t>
            </w:r>
            <w:r w:rsidRPr="00032039">
              <w:rPr>
                <w:rFonts w:ascii="Arial" w:hAnsi="Arial" w:eastAsia="Arial" w:cs="Arial"/>
                <w:spacing w:val="2"/>
                <w:sz w:val="22"/>
                <w:szCs w:val="22"/>
              </w:rPr>
              <w:t xml:space="preserve"> e</w:t>
            </w:r>
            <w:r w:rsidRPr="00032039">
              <w:rPr>
                <w:rFonts w:ascii="Arial" w:hAnsi="Arial" w:eastAsia="Arial" w:cs="Arial"/>
                <w:spacing w:val="-5"/>
                <w:sz w:val="22"/>
                <w:szCs w:val="22"/>
              </w:rPr>
              <w:t>x</w:t>
            </w:r>
            <w:r w:rsidRPr="00032039">
              <w:rPr>
                <w:rFonts w:ascii="Arial" w:hAnsi="Arial" w:eastAsia="Arial" w:cs="Arial"/>
                <w:spacing w:val="2"/>
                <w:sz w:val="22"/>
                <w:szCs w:val="22"/>
              </w:rPr>
              <w:t>p</w:t>
            </w:r>
            <w:r w:rsidRPr="00032039">
              <w:rPr>
                <w:rFonts w:ascii="Arial" w:hAnsi="Arial" w:eastAsia="Arial" w:cs="Arial"/>
                <w:spacing w:val="-2"/>
                <w:sz w:val="22"/>
                <w:szCs w:val="22"/>
              </w:rPr>
              <w:t>e</w:t>
            </w:r>
            <w:r w:rsidRPr="00032039">
              <w:rPr>
                <w:rFonts w:ascii="Arial" w:hAnsi="Arial" w:eastAsia="Arial" w:cs="Arial"/>
                <w:spacing w:val="2"/>
                <w:sz w:val="22"/>
                <w:szCs w:val="22"/>
              </w:rPr>
              <w:t>r</w:t>
            </w:r>
            <w:r w:rsidRPr="00032039">
              <w:rPr>
                <w:rFonts w:ascii="Arial" w:hAnsi="Arial" w:eastAsia="Arial" w:cs="Arial"/>
                <w:spacing w:val="1"/>
                <w:sz w:val="22"/>
                <w:szCs w:val="22"/>
              </w:rPr>
              <w:t>i</w:t>
            </w:r>
            <w:r w:rsidRPr="00032039">
              <w:rPr>
                <w:rFonts w:ascii="Arial" w:hAnsi="Arial" w:eastAsia="Arial" w:cs="Arial"/>
                <w:spacing w:val="-2"/>
                <w:sz w:val="22"/>
                <w:szCs w:val="22"/>
              </w:rPr>
              <w:t>e</w:t>
            </w:r>
            <w:r w:rsidRPr="00032039">
              <w:rPr>
                <w:rFonts w:ascii="Arial" w:hAnsi="Arial" w:eastAsia="Arial" w:cs="Arial"/>
                <w:spacing w:val="2"/>
                <w:sz w:val="22"/>
                <w:szCs w:val="22"/>
              </w:rPr>
              <w:t>n</w:t>
            </w:r>
            <w:r w:rsidRPr="00032039">
              <w:rPr>
                <w:rFonts w:ascii="Arial" w:hAnsi="Arial" w:eastAsia="Arial" w:cs="Arial"/>
                <w:sz w:val="22"/>
                <w:szCs w:val="22"/>
              </w:rPr>
              <w:t xml:space="preserve">ce </w:t>
            </w:r>
            <w:r w:rsidRPr="00032039">
              <w:rPr>
                <w:rFonts w:ascii="Arial" w:hAnsi="Arial" w:eastAsia="Arial" w:cs="Arial"/>
                <w:spacing w:val="2"/>
                <w:sz w:val="22"/>
                <w:szCs w:val="22"/>
              </w:rPr>
              <w:t>d</w:t>
            </w:r>
            <w:r w:rsidRPr="00032039">
              <w:rPr>
                <w:rFonts w:ascii="Arial" w:hAnsi="Arial" w:eastAsia="Arial" w:cs="Arial"/>
                <w:spacing w:val="1"/>
                <w:sz w:val="22"/>
                <w:szCs w:val="22"/>
              </w:rPr>
              <w:t>i</w:t>
            </w:r>
            <w:r w:rsidRPr="00032039">
              <w:rPr>
                <w:rFonts w:ascii="Arial" w:hAnsi="Arial" w:eastAsia="Arial" w:cs="Arial"/>
                <w:spacing w:val="-1"/>
                <w:sz w:val="22"/>
                <w:szCs w:val="22"/>
              </w:rPr>
              <w:t>ff</w:t>
            </w:r>
            <w:r w:rsidRPr="00032039">
              <w:rPr>
                <w:rFonts w:ascii="Arial" w:hAnsi="Arial" w:eastAsia="Arial" w:cs="Arial"/>
                <w:spacing w:val="1"/>
                <w:sz w:val="22"/>
                <w:szCs w:val="22"/>
              </w:rPr>
              <w:t>i</w:t>
            </w:r>
            <w:r w:rsidRPr="00032039">
              <w:rPr>
                <w:rFonts w:ascii="Arial" w:hAnsi="Arial" w:eastAsia="Arial" w:cs="Arial"/>
                <w:sz w:val="22"/>
                <w:szCs w:val="22"/>
              </w:rPr>
              <w:t>c</w:t>
            </w:r>
            <w:r w:rsidRPr="00032039">
              <w:rPr>
                <w:rFonts w:ascii="Arial" w:hAnsi="Arial" w:eastAsia="Arial" w:cs="Arial"/>
                <w:spacing w:val="-2"/>
                <w:sz w:val="22"/>
                <w:szCs w:val="22"/>
              </w:rPr>
              <w:t>u</w:t>
            </w:r>
            <w:r w:rsidRPr="00032039">
              <w:rPr>
                <w:rFonts w:ascii="Arial" w:hAnsi="Arial" w:eastAsia="Arial" w:cs="Arial"/>
                <w:spacing w:val="1"/>
                <w:sz w:val="22"/>
                <w:szCs w:val="22"/>
              </w:rPr>
              <w:t>l</w:t>
            </w:r>
            <w:r w:rsidRPr="00032039">
              <w:rPr>
                <w:rFonts w:ascii="Arial" w:hAnsi="Arial" w:eastAsia="Arial" w:cs="Arial"/>
                <w:spacing w:val="-1"/>
                <w:sz w:val="22"/>
                <w:szCs w:val="22"/>
              </w:rPr>
              <w:t>t</w:t>
            </w:r>
            <w:r w:rsidRPr="00032039">
              <w:rPr>
                <w:rFonts w:ascii="Arial" w:hAnsi="Arial" w:eastAsia="Arial" w:cs="Arial"/>
                <w:spacing w:val="1"/>
                <w:sz w:val="22"/>
                <w:szCs w:val="22"/>
              </w:rPr>
              <w:t>i</w:t>
            </w:r>
            <w:r w:rsidRPr="00032039">
              <w:rPr>
                <w:rFonts w:ascii="Arial" w:hAnsi="Arial" w:eastAsia="Arial" w:cs="Arial"/>
                <w:spacing w:val="2"/>
                <w:sz w:val="22"/>
                <w:szCs w:val="22"/>
              </w:rPr>
              <w:t>e</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1"/>
                <w:sz w:val="22"/>
                <w:szCs w:val="22"/>
              </w:rPr>
              <w:t>wi</w:t>
            </w:r>
            <w:r w:rsidRPr="00032039">
              <w:rPr>
                <w:rFonts w:ascii="Arial" w:hAnsi="Arial" w:eastAsia="Arial" w:cs="Arial"/>
                <w:spacing w:val="-6"/>
                <w:sz w:val="22"/>
                <w:szCs w:val="22"/>
              </w:rPr>
              <w:t>t</w:t>
            </w:r>
            <w:r w:rsidRPr="00032039">
              <w:rPr>
                <w:rFonts w:ascii="Arial" w:hAnsi="Arial" w:eastAsia="Arial" w:cs="Arial"/>
                <w:sz w:val="22"/>
                <w:szCs w:val="22"/>
              </w:rPr>
              <w:t>h</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l</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pacing w:val="-2"/>
                <w:sz w:val="22"/>
                <w:szCs w:val="22"/>
              </w:rPr>
              <w:t>g</w:t>
            </w:r>
            <w:r w:rsidRPr="00032039">
              <w:rPr>
                <w:rFonts w:ascii="Arial" w:hAnsi="Arial" w:eastAsia="Arial" w:cs="Arial"/>
                <w:spacing w:val="2"/>
                <w:sz w:val="22"/>
                <w:szCs w:val="22"/>
              </w:rPr>
              <w:t>ua</w:t>
            </w:r>
            <w:r w:rsidRPr="00032039">
              <w:rPr>
                <w:rFonts w:ascii="Arial" w:hAnsi="Arial" w:eastAsia="Arial" w:cs="Arial"/>
                <w:spacing w:val="-2"/>
                <w:sz w:val="22"/>
                <w:szCs w:val="22"/>
              </w:rPr>
              <w:t>g</w:t>
            </w:r>
            <w:r w:rsidRPr="00032039">
              <w:rPr>
                <w:rFonts w:ascii="Arial" w:hAnsi="Arial" w:eastAsia="Arial" w:cs="Arial"/>
                <w:spacing w:val="2"/>
                <w:sz w:val="22"/>
                <w:szCs w:val="22"/>
              </w:rPr>
              <w:t>e</w:t>
            </w:r>
            <w:r w:rsidRPr="00032039">
              <w:rPr>
                <w:rFonts w:ascii="Arial" w:hAnsi="Arial" w:eastAsia="Arial" w:cs="Arial"/>
                <w:sz w:val="22"/>
                <w:szCs w:val="22"/>
              </w:rPr>
              <w:t>,</w:t>
            </w:r>
            <w:r w:rsidRPr="00032039">
              <w:rPr>
                <w:rFonts w:ascii="Arial" w:hAnsi="Arial" w:eastAsia="Arial" w:cs="Arial"/>
                <w:spacing w:val="-2"/>
                <w:sz w:val="22"/>
                <w:szCs w:val="22"/>
              </w:rPr>
              <w:t xml:space="preserve"> </w:t>
            </w:r>
            <w:r w:rsidRPr="00032039">
              <w:rPr>
                <w:rFonts w:ascii="Arial" w:hAnsi="Arial" w:eastAsia="Arial" w:cs="Arial"/>
                <w:sz w:val="22"/>
                <w:szCs w:val="22"/>
              </w:rPr>
              <w:t>c</w:t>
            </w:r>
            <w:r w:rsidRPr="00032039">
              <w:rPr>
                <w:rFonts w:ascii="Arial" w:hAnsi="Arial" w:eastAsia="Arial" w:cs="Arial"/>
                <w:spacing w:val="-2"/>
                <w:sz w:val="22"/>
                <w:szCs w:val="22"/>
              </w:rPr>
              <w:t>o</w:t>
            </w:r>
            <w:r w:rsidRPr="00032039">
              <w:rPr>
                <w:rFonts w:ascii="Arial" w:hAnsi="Arial" w:eastAsia="Arial" w:cs="Arial"/>
                <w:spacing w:val="-3"/>
                <w:sz w:val="22"/>
                <w:szCs w:val="22"/>
              </w:rPr>
              <w:t>m</w:t>
            </w:r>
            <w:r w:rsidRPr="00032039">
              <w:rPr>
                <w:rFonts w:ascii="Arial" w:hAnsi="Arial" w:eastAsia="Arial" w:cs="Arial"/>
                <w:spacing w:val="2"/>
                <w:sz w:val="22"/>
                <w:szCs w:val="22"/>
              </w:rPr>
              <w:t>mu</w:t>
            </w:r>
            <w:r w:rsidRPr="00032039">
              <w:rPr>
                <w:rFonts w:ascii="Arial" w:hAnsi="Arial" w:eastAsia="Arial" w:cs="Arial"/>
                <w:spacing w:val="-2"/>
                <w:sz w:val="22"/>
                <w:szCs w:val="22"/>
              </w:rPr>
              <w:t>n</w:t>
            </w:r>
            <w:r w:rsidRPr="00032039">
              <w:rPr>
                <w:rFonts w:ascii="Arial" w:hAnsi="Arial" w:eastAsia="Arial" w:cs="Arial"/>
                <w:spacing w:val="1"/>
                <w:sz w:val="22"/>
                <w:szCs w:val="22"/>
              </w:rPr>
              <w:t>i</w:t>
            </w:r>
            <w:r w:rsidRPr="00032039">
              <w:rPr>
                <w:rFonts w:ascii="Arial" w:hAnsi="Arial" w:eastAsia="Arial" w:cs="Arial"/>
                <w:sz w:val="22"/>
                <w:szCs w:val="22"/>
              </w:rPr>
              <w:t>c</w:t>
            </w:r>
            <w:r w:rsidRPr="00032039">
              <w:rPr>
                <w:rFonts w:ascii="Arial" w:hAnsi="Arial" w:eastAsia="Arial" w:cs="Arial"/>
                <w:spacing w:val="2"/>
                <w:sz w:val="22"/>
                <w:szCs w:val="22"/>
              </w:rPr>
              <w:t>a</w:t>
            </w:r>
            <w:r w:rsidRPr="00032039">
              <w:rPr>
                <w:rFonts w:ascii="Arial" w:hAnsi="Arial" w:eastAsia="Arial" w:cs="Arial"/>
                <w:spacing w:val="-1"/>
                <w:sz w:val="22"/>
                <w:szCs w:val="22"/>
              </w:rPr>
              <w:t>t</w:t>
            </w:r>
            <w:r w:rsidRPr="00032039">
              <w:rPr>
                <w:rFonts w:ascii="Arial" w:hAnsi="Arial" w:eastAsia="Arial" w:cs="Arial"/>
                <w:spacing w:val="-4"/>
                <w:sz w:val="22"/>
                <w:szCs w:val="22"/>
              </w:rPr>
              <w:t>i</w:t>
            </w:r>
            <w:r w:rsidRPr="00032039">
              <w:rPr>
                <w:rFonts w:ascii="Arial" w:hAnsi="Arial" w:eastAsia="Arial" w:cs="Arial"/>
                <w:spacing w:val="2"/>
                <w:sz w:val="22"/>
                <w:szCs w:val="22"/>
              </w:rPr>
              <w:t>o</w:t>
            </w:r>
            <w:r w:rsidRPr="00032039">
              <w:rPr>
                <w:rFonts w:ascii="Arial" w:hAnsi="Arial" w:eastAsia="Arial" w:cs="Arial"/>
                <w:sz w:val="22"/>
                <w:szCs w:val="22"/>
              </w:rPr>
              <w:t>n</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z w:val="22"/>
                <w:szCs w:val="22"/>
              </w:rPr>
              <w:t xml:space="preserve">d </w:t>
            </w:r>
            <w:r w:rsidRPr="00032039">
              <w:rPr>
                <w:rFonts w:ascii="Arial" w:hAnsi="Arial" w:eastAsia="Arial" w:cs="Arial"/>
                <w:spacing w:val="1"/>
                <w:sz w:val="22"/>
                <w:szCs w:val="22"/>
              </w:rPr>
              <w:t>i</w:t>
            </w:r>
            <w:r w:rsidRPr="00032039">
              <w:rPr>
                <w:rFonts w:ascii="Arial" w:hAnsi="Arial" w:eastAsia="Arial" w:cs="Arial"/>
                <w:spacing w:val="2"/>
                <w:sz w:val="22"/>
                <w:szCs w:val="22"/>
              </w:rPr>
              <w:t>ma</w:t>
            </w:r>
            <w:r w:rsidRPr="00032039">
              <w:rPr>
                <w:rFonts w:ascii="Arial" w:hAnsi="Arial" w:eastAsia="Arial" w:cs="Arial"/>
                <w:spacing w:val="-2"/>
                <w:sz w:val="22"/>
                <w:szCs w:val="22"/>
              </w:rPr>
              <w:t>g</w:t>
            </w:r>
            <w:r w:rsidRPr="00032039">
              <w:rPr>
                <w:rFonts w:ascii="Arial" w:hAnsi="Arial" w:eastAsia="Arial" w:cs="Arial"/>
                <w:spacing w:val="1"/>
                <w:sz w:val="22"/>
                <w:szCs w:val="22"/>
              </w:rPr>
              <w:t>i</w:t>
            </w:r>
            <w:r w:rsidRPr="00032039">
              <w:rPr>
                <w:rFonts w:ascii="Arial" w:hAnsi="Arial" w:eastAsia="Arial" w:cs="Arial"/>
                <w:spacing w:val="-2"/>
                <w:sz w:val="22"/>
                <w:szCs w:val="22"/>
              </w:rPr>
              <w:t>n</w:t>
            </w:r>
            <w:r w:rsidRPr="00032039">
              <w:rPr>
                <w:rFonts w:ascii="Arial" w:hAnsi="Arial" w:eastAsia="Arial" w:cs="Arial"/>
                <w:spacing w:val="2"/>
                <w:sz w:val="22"/>
                <w:szCs w:val="22"/>
              </w:rPr>
              <w:t>a</w:t>
            </w:r>
            <w:r w:rsidRPr="00032039">
              <w:rPr>
                <w:rFonts w:ascii="Arial" w:hAnsi="Arial" w:eastAsia="Arial" w:cs="Arial"/>
                <w:spacing w:val="-1"/>
                <w:sz w:val="22"/>
                <w:szCs w:val="22"/>
              </w:rPr>
              <w:t>t</w:t>
            </w:r>
            <w:r w:rsidRPr="00032039">
              <w:rPr>
                <w:rFonts w:ascii="Arial" w:hAnsi="Arial" w:eastAsia="Arial" w:cs="Arial"/>
                <w:spacing w:val="1"/>
                <w:sz w:val="22"/>
                <w:szCs w:val="22"/>
              </w:rPr>
              <w:t>i</w:t>
            </w:r>
            <w:r w:rsidRPr="00032039">
              <w:rPr>
                <w:rFonts w:ascii="Arial" w:hAnsi="Arial" w:eastAsia="Arial" w:cs="Arial"/>
                <w:spacing w:val="-2"/>
                <w:sz w:val="22"/>
                <w:szCs w:val="22"/>
              </w:rPr>
              <w:t>o</w:t>
            </w:r>
            <w:r w:rsidRPr="00032039">
              <w:rPr>
                <w:rFonts w:ascii="Arial" w:hAnsi="Arial" w:eastAsia="Arial" w:cs="Arial"/>
                <w:spacing w:val="2"/>
                <w:sz w:val="22"/>
                <w:szCs w:val="22"/>
              </w:rPr>
              <w:t>n</w:t>
            </w:r>
            <w:r w:rsidRPr="00032039">
              <w:rPr>
                <w:rFonts w:ascii="Arial" w:hAnsi="Arial" w:eastAsia="Arial" w:cs="Arial"/>
                <w:sz w:val="22"/>
                <w:szCs w:val="22"/>
              </w:rPr>
              <w:t>,</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w</w:t>
            </w:r>
            <w:r w:rsidRPr="00032039">
              <w:rPr>
                <w:rFonts w:ascii="Arial" w:hAnsi="Arial" w:eastAsia="Arial" w:cs="Arial"/>
                <w:spacing w:val="-2"/>
                <w:sz w:val="22"/>
                <w:szCs w:val="22"/>
              </w:rPr>
              <w:t>h</w:t>
            </w:r>
            <w:r w:rsidRPr="00032039">
              <w:rPr>
                <w:rFonts w:ascii="Arial" w:hAnsi="Arial" w:eastAsia="Arial" w:cs="Arial"/>
                <w:spacing w:val="1"/>
                <w:sz w:val="22"/>
                <w:szCs w:val="22"/>
              </w:rPr>
              <w:t>i</w:t>
            </w:r>
            <w:r w:rsidRPr="00032039">
              <w:rPr>
                <w:rFonts w:ascii="Arial" w:hAnsi="Arial" w:eastAsia="Arial" w:cs="Arial"/>
                <w:sz w:val="22"/>
                <w:szCs w:val="22"/>
              </w:rPr>
              <w:t>ch</w:t>
            </w:r>
            <w:r w:rsidRPr="00032039">
              <w:rPr>
                <w:rFonts w:ascii="Arial" w:hAnsi="Arial" w:eastAsia="Arial" w:cs="Arial"/>
                <w:spacing w:val="2"/>
                <w:sz w:val="22"/>
                <w:szCs w:val="22"/>
              </w:rPr>
              <w:t xml:space="preserve"> </w:t>
            </w:r>
            <w:r w:rsidRPr="00032039">
              <w:rPr>
                <w:rFonts w:ascii="Arial" w:hAnsi="Arial" w:eastAsia="Arial" w:cs="Arial"/>
                <w:sz w:val="22"/>
                <w:szCs w:val="22"/>
              </w:rPr>
              <w:t>c</w:t>
            </w:r>
            <w:r w:rsidRPr="00032039">
              <w:rPr>
                <w:rFonts w:ascii="Arial" w:hAnsi="Arial" w:eastAsia="Arial" w:cs="Arial"/>
                <w:spacing w:val="-2"/>
                <w:sz w:val="22"/>
                <w:szCs w:val="22"/>
              </w:rPr>
              <w:t>a</w:t>
            </w:r>
            <w:r w:rsidRPr="00032039">
              <w:rPr>
                <w:rFonts w:ascii="Arial" w:hAnsi="Arial" w:eastAsia="Arial" w:cs="Arial"/>
                <w:sz w:val="22"/>
                <w:szCs w:val="22"/>
              </w:rPr>
              <w:t>n</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i</w:t>
            </w:r>
            <w:r w:rsidRPr="00032039">
              <w:rPr>
                <w:rFonts w:ascii="Arial" w:hAnsi="Arial" w:eastAsia="Arial" w:cs="Arial"/>
                <w:spacing w:val="-3"/>
                <w:sz w:val="22"/>
                <w:szCs w:val="22"/>
              </w:rPr>
              <w:t>m</w:t>
            </w:r>
            <w:r w:rsidRPr="00032039">
              <w:rPr>
                <w:rFonts w:ascii="Arial" w:hAnsi="Arial" w:eastAsia="Arial" w:cs="Arial"/>
                <w:spacing w:val="2"/>
                <w:sz w:val="22"/>
                <w:szCs w:val="22"/>
              </w:rPr>
              <w:t>pa</w:t>
            </w:r>
            <w:r w:rsidRPr="00032039">
              <w:rPr>
                <w:rFonts w:ascii="Arial" w:hAnsi="Arial" w:eastAsia="Arial" w:cs="Arial"/>
                <w:sz w:val="22"/>
                <w:szCs w:val="22"/>
              </w:rPr>
              <w:t>ct</w:t>
            </w:r>
            <w:r w:rsidRPr="00032039">
              <w:rPr>
                <w:rFonts w:ascii="Arial" w:hAnsi="Arial" w:eastAsia="Arial" w:cs="Arial"/>
                <w:spacing w:val="-2"/>
                <w:sz w:val="22"/>
                <w:szCs w:val="22"/>
              </w:rPr>
              <w:t xml:space="preserve"> o</w:t>
            </w:r>
            <w:r w:rsidRPr="00032039">
              <w:rPr>
                <w:rFonts w:ascii="Arial" w:hAnsi="Arial" w:eastAsia="Arial" w:cs="Arial"/>
                <w:sz w:val="22"/>
                <w:szCs w:val="22"/>
              </w:rPr>
              <w:t>n</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h</w:t>
            </w:r>
            <w:r w:rsidRPr="00032039">
              <w:rPr>
                <w:rFonts w:ascii="Arial" w:hAnsi="Arial" w:eastAsia="Arial" w:cs="Arial"/>
                <w:spacing w:val="2"/>
                <w:sz w:val="22"/>
                <w:szCs w:val="22"/>
              </w:rPr>
              <w:t>o</w:t>
            </w:r>
            <w:r w:rsidRPr="00032039">
              <w:rPr>
                <w:rFonts w:ascii="Arial" w:hAnsi="Arial" w:eastAsia="Arial" w:cs="Arial"/>
                <w:sz w:val="22"/>
                <w:szCs w:val="22"/>
              </w:rPr>
              <w:t xml:space="preserve">w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pacing w:val="2"/>
                <w:sz w:val="22"/>
                <w:szCs w:val="22"/>
              </w:rPr>
              <w:t>e</w:t>
            </w:r>
            <w:r w:rsidRPr="00032039">
              <w:rPr>
                <w:rFonts w:ascii="Arial" w:hAnsi="Arial" w:eastAsia="Arial" w:cs="Arial"/>
                <w:sz w:val="22"/>
                <w:szCs w:val="22"/>
              </w:rPr>
              <w:t>y</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re</w:t>
            </w:r>
            <w:r w:rsidRPr="00032039">
              <w:rPr>
                <w:rFonts w:ascii="Arial" w:hAnsi="Arial" w:eastAsia="Arial" w:cs="Arial"/>
                <w:spacing w:val="-4"/>
                <w:sz w:val="22"/>
                <w:szCs w:val="22"/>
              </w:rPr>
              <w:t>l</w:t>
            </w:r>
            <w:r w:rsidRPr="00032039">
              <w:rPr>
                <w:rFonts w:ascii="Arial" w:hAnsi="Arial" w:eastAsia="Arial" w:cs="Arial"/>
                <w:spacing w:val="2"/>
                <w:sz w:val="22"/>
                <w:szCs w:val="22"/>
              </w:rPr>
              <w:t>a</w:t>
            </w:r>
            <w:r w:rsidRPr="00032039">
              <w:rPr>
                <w:rFonts w:ascii="Arial" w:hAnsi="Arial" w:eastAsia="Arial" w:cs="Arial"/>
                <w:spacing w:val="-1"/>
                <w:sz w:val="22"/>
                <w:szCs w:val="22"/>
              </w:rPr>
              <w:t>t</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z w:val="22"/>
                <w:szCs w:val="22"/>
              </w:rPr>
              <w:t>o</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o</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pacing w:val="-2"/>
                <w:sz w:val="22"/>
                <w:szCs w:val="22"/>
              </w:rPr>
              <w:t>e</w:t>
            </w:r>
            <w:r w:rsidRPr="00032039">
              <w:rPr>
                <w:rFonts w:ascii="Arial" w:hAnsi="Arial" w:eastAsia="Arial" w:cs="Arial"/>
                <w:spacing w:val="2"/>
                <w:sz w:val="22"/>
                <w:szCs w:val="22"/>
              </w:rPr>
              <w:t>r</w:t>
            </w:r>
            <w:r w:rsidRPr="00032039">
              <w:rPr>
                <w:rFonts w:ascii="Arial" w:hAnsi="Arial" w:eastAsia="Arial" w:cs="Arial"/>
                <w:sz w:val="22"/>
                <w:szCs w:val="22"/>
              </w:rPr>
              <w:t>s’</w:t>
            </w:r>
          </w:p>
          <w:p w:rsidR="00147600" w:rsidP="00910AED" w:rsidRDefault="00147600" w14:paraId="065C7880" w14:textId="77777777">
            <w:pPr>
              <w:spacing w:line="276" w:lineRule="auto"/>
              <w:rPr>
                <w:rFonts w:ascii="Arial" w:hAnsi="Arial" w:eastAsia="Arial" w:cs="Arial"/>
                <w:sz w:val="22"/>
                <w:szCs w:val="22"/>
              </w:rPr>
            </w:pPr>
            <w:r w:rsidRPr="00032039">
              <w:rPr>
                <w:rFonts w:ascii="Arial" w:hAnsi="Arial" w:eastAsia="Arial" w:cs="Arial"/>
                <w:spacing w:val="2"/>
                <w:sz w:val="22"/>
                <w:szCs w:val="22"/>
              </w:rPr>
              <w:t>(</w:t>
            </w:r>
            <w:r w:rsidRPr="00032039">
              <w:rPr>
                <w:rFonts w:ascii="Arial" w:hAnsi="Arial" w:eastAsia="Arial" w:cs="Arial"/>
                <w:spacing w:val="-2"/>
                <w:sz w:val="22"/>
                <w:szCs w:val="22"/>
              </w:rPr>
              <w:t>P</w:t>
            </w:r>
            <w:r w:rsidRPr="00032039">
              <w:rPr>
                <w:rFonts w:ascii="Arial" w:hAnsi="Arial" w:eastAsia="Arial" w:cs="Arial"/>
                <w:spacing w:val="2"/>
                <w:sz w:val="22"/>
                <w:szCs w:val="22"/>
              </w:rPr>
              <w:t>ara</w:t>
            </w:r>
            <w:r w:rsidRPr="00032039">
              <w:rPr>
                <w:rFonts w:ascii="Arial" w:hAnsi="Arial" w:eastAsia="Arial" w:cs="Arial"/>
                <w:spacing w:val="-2"/>
                <w:sz w:val="22"/>
                <w:szCs w:val="22"/>
              </w:rPr>
              <w:t>g</w:t>
            </w:r>
            <w:r w:rsidRPr="00032039">
              <w:rPr>
                <w:rFonts w:ascii="Arial" w:hAnsi="Arial" w:eastAsia="Arial" w:cs="Arial"/>
                <w:spacing w:val="-3"/>
                <w:sz w:val="22"/>
                <w:szCs w:val="22"/>
              </w:rPr>
              <w:t>r</w:t>
            </w:r>
            <w:r w:rsidRPr="00032039">
              <w:rPr>
                <w:rFonts w:ascii="Arial" w:hAnsi="Arial" w:eastAsia="Arial" w:cs="Arial"/>
                <w:spacing w:val="2"/>
                <w:sz w:val="22"/>
                <w:szCs w:val="22"/>
              </w:rPr>
              <w:t>a</w:t>
            </w:r>
            <w:r w:rsidRPr="00032039">
              <w:rPr>
                <w:rFonts w:ascii="Arial" w:hAnsi="Arial" w:eastAsia="Arial" w:cs="Arial"/>
                <w:spacing w:val="-2"/>
                <w:sz w:val="22"/>
                <w:szCs w:val="22"/>
              </w:rPr>
              <w:t>p</w:t>
            </w:r>
            <w:r w:rsidRPr="00032039">
              <w:rPr>
                <w:rFonts w:ascii="Arial" w:hAnsi="Arial" w:eastAsia="Arial" w:cs="Arial"/>
                <w:sz w:val="22"/>
                <w:szCs w:val="22"/>
              </w:rPr>
              <w:t>h</w:t>
            </w:r>
            <w:r w:rsidRPr="00032039">
              <w:rPr>
                <w:rFonts w:ascii="Arial" w:hAnsi="Arial" w:eastAsia="Arial" w:cs="Arial"/>
                <w:spacing w:val="2"/>
                <w:sz w:val="22"/>
                <w:szCs w:val="22"/>
              </w:rPr>
              <w:t xml:space="preserve"> 6</w:t>
            </w:r>
            <w:r w:rsidRPr="00032039">
              <w:rPr>
                <w:rFonts w:ascii="Arial" w:hAnsi="Arial" w:eastAsia="Arial" w:cs="Arial"/>
                <w:spacing w:val="-1"/>
                <w:sz w:val="22"/>
                <w:szCs w:val="22"/>
              </w:rPr>
              <w:t>.</w:t>
            </w:r>
            <w:r w:rsidRPr="00032039">
              <w:rPr>
                <w:rFonts w:ascii="Arial" w:hAnsi="Arial" w:eastAsia="Arial" w:cs="Arial"/>
                <w:spacing w:val="-2"/>
                <w:sz w:val="22"/>
                <w:szCs w:val="22"/>
              </w:rPr>
              <w:t>2</w:t>
            </w:r>
            <w:r w:rsidRPr="00032039">
              <w:rPr>
                <w:rFonts w:ascii="Arial" w:hAnsi="Arial" w:eastAsia="Arial" w:cs="Arial"/>
                <w:sz w:val="22"/>
                <w:szCs w:val="22"/>
              </w:rPr>
              <w:t>9</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SE</w:t>
            </w:r>
            <w:r w:rsidRPr="00032039">
              <w:rPr>
                <w:rFonts w:ascii="Arial" w:hAnsi="Arial" w:eastAsia="Arial" w:cs="Arial"/>
                <w:spacing w:val="1"/>
                <w:sz w:val="22"/>
                <w:szCs w:val="22"/>
              </w:rPr>
              <w:t>N</w:t>
            </w:r>
            <w:r w:rsidRPr="00032039">
              <w:rPr>
                <w:rFonts w:ascii="Arial" w:hAnsi="Arial" w:eastAsia="Arial" w:cs="Arial"/>
                <w:sz w:val="22"/>
                <w:szCs w:val="22"/>
              </w:rPr>
              <w:t xml:space="preserve">D </w:t>
            </w:r>
            <w:r w:rsidRPr="00032039">
              <w:rPr>
                <w:rFonts w:ascii="Arial" w:hAnsi="Arial" w:eastAsia="Arial" w:cs="Arial"/>
                <w:spacing w:val="1"/>
                <w:sz w:val="22"/>
                <w:szCs w:val="22"/>
              </w:rPr>
              <w:t>C</w:t>
            </w:r>
            <w:r w:rsidRPr="00032039">
              <w:rPr>
                <w:rFonts w:ascii="Arial" w:hAnsi="Arial" w:eastAsia="Arial" w:cs="Arial"/>
                <w:spacing w:val="-2"/>
                <w:sz w:val="22"/>
                <w:szCs w:val="22"/>
              </w:rPr>
              <w:t>o</w:t>
            </w:r>
            <w:r w:rsidRPr="00032039">
              <w:rPr>
                <w:rFonts w:ascii="Arial" w:hAnsi="Arial" w:eastAsia="Arial" w:cs="Arial"/>
                <w:spacing w:val="2"/>
                <w:sz w:val="22"/>
                <w:szCs w:val="22"/>
              </w:rPr>
              <w:t>d</w:t>
            </w:r>
            <w:r w:rsidRPr="00032039">
              <w:rPr>
                <w:rFonts w:ascii="Arial" w:hAnsi="Arial" w:eastAsia="Arial" w:cs="Arial"/>
                <w:sz w:val="22"/>
                <w:szCs w:val="22"/>
              </w:rPr>
              <w:t>e</w:t>
            </w:r>
            <w:r w:rsidRPr="00032039">
              <w:rPr>
                <w:rFonts w:ascii="Arial" w:hAnsi="Arial" w:eastAsia="Arial" w:cs="Arial"/>
                <w:spacing w:val="2"/>
                <w:sz w:val="22"/>
                <w:szCs w:val="22"/>
              </w:rPr>
              <w:t xml:space="preserve"> o</w:t>
            </w:r>
            <w:r w:rsidRPr="00032039">
              <w:rPr>
                <w:rFonts w:ascii="Arial" w:hAnsi="Arial" w:eastAsia="Arial" w:cs="Arial"/>
                <w:sz w:val="22"/>
                <w:szCs w:val="22"/>
              </w:rPr>
              <w:t>f</w:t>
            </w:r>
            <w:r w:rsidRPr="00032039">
              <w:rPr>
                <w:rFonts w:ascii="Arial" w:hAnsi="Arial" w:eastAsia="Arial" w:cs="Arial"/>
                <w:spacing w:val="-2"/>
                <w:sz w:val="22"/>
                <w:szCs w:val="22"/>
              </w:rPr>
              <w:t xml:space="preserve"> P</w:t>
            </w:r>
            <w:r w:rsidRPr="00032039">
              <w:rPr>
                <w:rFonts w:ascii="Arial" w:hAnsi="Arial" w:eastAsia="Arial" w:cs="Arial"/>
                <w:spacing w:val="-3"/>
                <w:sz w:val="22"/>
                <w:szCs w:val="22"/>
              </w:rPr>
              <w:t>r</w:t>
            </w:r>
            <w:r w:rsidRPr="00032039">
              <w:rPr>
                <w:rFonts w:ascii="Arial" w:hAnsi="Arial" w:eastAsia="Arial" w:cs="Arial"/>
                <w:spacing w:val="2"/>
                <w:sz w:val="22"/>
                <w:szCs w:val="22"/>
              </w:rPr>
              <w:t>a</w:t>
            </w:r>
            <w:r w:rsidRPr="00032039">
              <w:rPr>
                <w:rFonts w:ascii="Arial" w:hAnsi="Arial" w:eastAsia="Arial" w:cs="Arial"/>
                <w:sz w:val="22"/>
                <w:szCs w:val="22"/>
              </w:rPr>
              <w:t>c</w:t>
            </w:r>
            <w:r w:rsidRPr="00032039">
              <w:rPr>
                <w:rFonts w:ascii="Arial" w:hAnsi="Arial" w:eastAsia="Arial" w:cs="Arial"/>
                <w:spacing w:val="-1"/>
                <w:sz w:val="22"/>
                <w:szCs w:val="22"/>
              </w:rPr>
              <w:t>t</w:t>
            </w:r>
            <w:r w:rsidRPr="00032039">
              <w:rPr>
                <w:rFonts w:ascii="Arial" w:hAnsi="Arial" w:eastAsia="Arial" w:cs="Arial"/>
                <w:spacing w:val="1"/>
                <w:sz w:val="22"/>
                <w:szCs w:val="22"/>
              </w:rPr>
              <w:t>i</w:t>
            </w:r>
            <w:r w:rsidRPr="00032039">
              <w:rPr>
                <w:rFonts w:ascii="Arial" w:hAnsi="Arial" w:eastAsia="Arial" w:cs="Arial"/>
                <w:sz w:val="22"/>
                <w:szCs w:val="22"/>
              </w:rPr>
              <w:t>c</w:t>
            </w:r>
            <w:r w:rsidRPr="00032039">
              <w:rPr>
                <w:rFonts w:ascii="Arial" w:hAnsi="Arial" w:eastAsia="Arial" w:cs="Arial"/>
                <w:spacing w:val="2"/>
                <w:sz w:val="22"/>
                <w:szCs w:val="22"/>
              </w:rPr>
              <w:t>e)</w:t>
            </w:r>
            <w:r w:rsidRPr="00032039">
              <w:rPr>
                <w:rFonts w:ascii="Arial" w:hAnsi="Arial" w:eastAsia="Arial" w:cs="Arial"/>
                <w:sz w:val="22"/>
                <w:szCs w:val="22"/>
              </w:rPr>
              <w:t>.</w:t>
            </w:r>
          </w:p>
          <w:p w:rsidRPr="001803DA" w:rsidR="001803DA" w:rsidP="00910AED" w:rsidRDefault="001803DA" w14:paraId="36B10DA0" w14:textId="5E9CC227">
            <w:pPr>
              <w:spacing w:line="276" w:lineRule="auto"/>
              <w:rPr>
                <w:rFonts w:ascii="Arial" w:hAnsi="Arial" w:eastAsia="Arial" w:cs="Arial"/>
                <w:spacing w:val="1"/>
                <w:sz w:val="10"/>
                <w:szCs w:val="10"/>
              </w:rPr>
            </w:pPr>
          </w:p>
        </w:tc>
      </w:tr>
      <w:tr w:rsidR="00147600" w:rsidTr="00147600" w14:paraId="46823C91" w14:textId="77777777">
        <w:tc>
          <w:tcPr>
            <w:tcW w:w="2715" w:type="dxa"/>
          </w:tcPr>
          <w:p w:rsidRPr="00032039" w:rsidR="00147600" w:rsidP="00910AED" w:rsidRDefault="00147600" w14:paraId="3625D91A" w14:textId="05ABDC08">
            <w:pPr>
              <w:spacing w:line="276" w:lineRule="auto"/>
              <w:rPr>
                <w:rFonts w:ascii="Arial" w:hAnsi="Arial" w:eastAsia="Arial" w:cs="Arial"/>
                <w:b/>
                <w:spacing w:val="1"/>
                <w:sz w:val="22"/>
                <w:szCs w:val="22"/>
              </w:rPr>
            </w:pPr>
            <w:r w:rsidRPr="00032039">
              <w:rPr>
                <w:rFonts w:ascii="Arial" w:hAnsi="Arial" w:eastAsia="Arial" w:cs="Arial"/>
                <w:b/>
                <w:spacing w:val="-1"/>
                <w:sz w:val="22"/>
                <w:szCs w:val="22"/>
              </w:rPr>
              <w:t>O</w:t>
            </w:r>
            <w:r w:rsidRPr="00032039">
              <w:rPr>
                <w:rFonts w:ascii="Arial" w:hAnsi="Arial" w:eastAsia="Arial" w:cs="Arial"/>
                <w:b/>
                <w:spacing w:val="5"/>
                <w:sz w:val="22"/>
                <w:szCs w:val="22"/>
              </w:rPr>
              <w:t>T</w:t>
            </w:r>
            <w:r w:rsidRPr="00032039">
              <w:rPr>
                <w:rFonts w:ascii="Arial" w:hAnsi="Arial" w:eastAsia="Arial" w:cs="Arial"/>
                <w:b/>
                <w:sz w:val="22"/>
                <w:szCs w:val="22"/>
              </w:rPr>
              <w:t>H -</w:t>
            </w:r>
            <w:r w:rsidRPr="00032039">
              <w:rPr>
                <w:rFonts w:ascii="Arial" w:hAnsi="Arial" w:eastAsia="Arial" w:cs="Arial"/>
                <w:b/>
                <w:spacing w:val="1"/>
                <w:sz w:val="22"/>
                <w:szCs w:val="22"/>
              </w:rPr>
              <w:t xml:space="preserve"> </w:t>
            </w:r>
            <w:r w:rsidRPr="00032039">
              <w:rPr>
                <w:rFonts w:ascii="Arial" w:hAnsi="Arial" w:eastAsia="Arial" w:cs="Arial"/>
                <w:b/>
                <w:spacing w:val="-1"/>
                <w:sz w:val="22"/>
                <w:szCs w:val="22"/>
              </w:rPr>
              <w:t>O</w:t>
            </w:r>
            <w:r w:rsidRPr="00032039">
              <w:rPr>
                <w:rFonts w:ascii="Arial" w:hAnsi="Arial" w:eastAsia="Arial" w:cs="Arial"/>
                <w:b/>
                <w:spacing w:val="2"/>
                <w:sz w:val="22"/>
                <w:szCs w:val="22"/>
              </w:rPr>
              <w:t>t</w:t>
            </w:r>
            <w:r w:rsidRPr="00032039">
              <w:rPr>
                <w:rFonts w:ascii="Arial" w:hAnsi="Arial" w:eastAsia="Arial" w:cs="Arial"/>
                <w:b/>
                <w:spacing w:val="-4"/>
                <w:sz w:val="22"/>
                <w:szCs w:val="22"/>
              </w:rPr>
              <w:t>h</w:t>
            </w:r>
            <w:r w:rsidRPr="00032039">
              <w:rPr>
                <w:rFonts w:ascii="Arial" w:hAnsi="Arial" w:eastAsia="Arial" w:cs="Arial"/>
                <w:b/>
                <w:spacing w:val="2"/>
                <w:sz w:val="22"/>
                <w:szCs w:val="22"/>
              </w:rPr>
              <w:t>e</w:t>
            </w:r>
            <w:r w:rsidRPr="00032039">
              <w:rPr>
                <w:rFonts w:ascii="Arial" w:hAnsi="Arial" w:eastAsia="Arial" w:cs="Arial"/>
                <w:b/>
                <w:sz w:val="22"/>
                <w:szCs w:val="22"/>
              </w:rPr>
              <w:t>r</w:t>
            </w:r>
            <w:r w:rsidRPr="00032039">
              <w:rPr>
                <w:rFonts w:ascii="Arial" w:hAnsi="Arial" w:eastAsia="Arial" w:cs="Arial"/>
                <w:b/>
                <w:spacing w:val="-2"/>
                <w:sz w:val="22"/>
                <w:szCs w:val="22"/>
              </w:rPr>
              <w:t xml:space="preserve"> </w:t>
            </w:r>
            <w:r w:rsidRPr="00032039">
              <w:rPr>
                <w:rFonts w:ascii="Arial" w:hAnsi="Arial" w:eastAsia="Arial" w:cs="Arial"/>
                <w:b/>
                <w:sz w:val="22"/>
                <w:szCs w:val="22"/>
              </w:rPr>
              <w:t>di</w:t>
            </w:r>
            <w:r w:rsidRPr="00032039">
              <w:rPr>
                <w:rFonts w:ascii="Arial" w:hAnsi="Arial" w:eastAsia="Arial" w:cs="Arial"/>
                <w:b/>
                <w:spacing w:val="1"/>
                <w:sz w:val="22"/>
                <w:szCs w:val="22"/>
              </w:rPr>
              <w:t>f</w:t>
            </w:r>
            <w:r w:rsidRPr="00032039">
              <w:rPr>
                <w:rFonts w:ascii="Arial" w:hAnsi="Arial" w:eastAsia="Arial" w:cs="Arial"/>
                <w:b/>
                <w:spacing w:val="2"/>
                <w:sz w:val="22"/>
                <w:szCs w:val="22"/>
              </w:rPr>
              <w:t>f</w:t>
            </w:r>
            <w:r w:rsidRPr="00032039">
              <w:rPr>
                <w:rFonts w:ascii="Arial" w:hAnsi="Arial" w:eastAsia="Arial" w:cs="Arial"/>
                <w:b/>
                <w:spacing w:val="-1"/>
                <w:sz w:val="22"/>
                <w:szCs w:val="22"/>
              </w:rPr>
              <w:t>i</w:t>
            </w:r>
            <w:r w:rsidRPr="00032039">
              <w:rPr>
                <w:rFonts w:ascii="Arial" w:hAnsi="Arial" w:eastAsia="Arial" w:cs="Arial"/>
                <w:b/>
                <w:spacing w:val="2"/>
                <w:sz w:val="22"/>
                <w:szCs w:val="22"/>
              </w:rPr>
              <w:t>c</w:t>
            </w:r>
            <w:r w:rsidRPr="00032039">
              <w:rPr>
                <w:rFonts w:ascii="Arial" w:hAnsi="Arial" w:eastAsia="Arial" w:cs="Arial"/>
                <w:b/>
                <w:sz w:val="22"/>
                <w:szCs w:val="22"/>
              </w:rPr>
              <w:t>u</w:t>
            </w:r>
            <w:r w:rsidRPr="00032039">
              <w:rPr>
                <w:rFonts w:ascii="Arial" w:hAnsi="Arial" w:eastAsia="Arial" w:cs="Arial"/>
                <w:b/>
                <w:spacing w:val="-6"/>
                <w:sz w:val="22"/>
                <w:szCs w:val="22"/>
              </w:rPr>
              <w:t>l</w:t>
            </w:r>
            <w:r w:rsidRPr="00032039">
              <w:rPr>
                <w:rFonts w:ascii="Arial" w:hAnsi="Arial" w:eastAsia="Arial" w:cs="Arial"/>
                <w:b/>
                <w:spacing w:val="2"/>
                <w:sz w:val="22"/>
                <w:szCs w:val="22"/>
              </w:rPr>
              <w:t>t</w:t>
            </w:r>
            <w:r w:rsidRPr="00032039">
              <w:rPr>
                <w:rFonts w:ascii="Arial" w:hAnsi="Arial" w:eastAsia="Arial" w:cs="Arial"/>
                <w:b/>
                <w:sz w:val="22"/>
                <w:szCs w:val="22"/>
              </w:rPr>
              <w:t>y</w:t>
            </w:r>
            <w:r>
              <w:rPr>
                <w:rFonts w:ascii="Arial" w:hAnsi="Arial" w:eastAsia="Arial" w:cs="Arial"/>
                <w:b/>
                <w:sz w:val="22"/>
                <w:szCs w:val="22"/>
              </w:rPr>
              <w:t>/</w:t>
            </w:r>
            <w:r w:rsidRPr="00032039">
              <w:rPr>
                <w:rFonts w:ascii="Arial" w:hAnsi="Arial" w:eastAsia="Arial" w:cs="Arial"/>
                <w:b/>
                <w:sz w:val="22"/>
                <w:szCs w:val="22"/>
              </w:rPr>
              <w:t xml:space="preserve"> di</w:t>
            </w:r>
            <w:r w:rsidRPr="00032039">
              <w:rPr>
                <w:rFonts w:ascii="Arial" w:hAnsi="Arial" w:eastAsia="Arial" w:cs="Arial"/>
                <w:b/>
                <w:spacing w:val="2"/>
                <w:sz w:val="22"/>
                <w:szCs w:val="22"/>
              </w:rPr>
              <w:t>s</w:t>
            </w:r>
            <w:r w:rsidRPr="00032039">
              <w:rPr>
                <w:rFonts w:ascii="Arial" w:hAnsi="Arial" w:eastAsia="Arial" w:cs="Arial"/>
                <w:b/>
                <w:sz w:val="22"/>
                <w:szCs w:val="22"/>
              </w:rPr>
              <w:t>ord</w:t>
            </w:r>
            <w:r w:rsidRPr="00032039">
              <w:rPr>
                <w:rFonts w:ascii="Arial" w:hAnsi="Arial" w:eastAsia="Arial" w:cs="Arial"/>
                <w:b/>
                <w:spacing w:val="3"/>
                <w:sz w:val="22"/>
                <w:szCs w:val="22"/>
              </w:rPr>
              <w:t>e</w:t>
            </w:r>
            <w:r w:rsidRPr="00032039">
              <w:rPr>
                <w:rFonts w:ascii="Arial" w:hAnsi="Arial" w:eastAsia="Arial" w:cs="Arial"/>
                <w:b/>
                <w:sz w:val="22"/>
                <w:szCs w:val="22"/>
              </w:rPr>
              <w:t>r</w:t>
            </w:r>
          </w:p>
        </w:tc>
        <w:tc>
          <w:tcPr>
            <w:tcW w:w="7595" w:type="dxa"/>
          </w:tcPr>
          <w:p w:rsidR="00147600" w:rsidP="00910AED" w:rsidRDefault="00147600" w14:paraId="1D341E72" w14:textId="77777777">
            <w:pPr>
              <w:tabs>
                <w:tab w:val="left" w:pos="800"/>
              </w:tabs>
              <w:spacing w:line="276" w:lineRule="auto"/>
              <w:ind w:right="105"/>
              <w:rPr>
                <w:rFonts w:ascii="Arial" w:hAnsi="Arial" w:eastAsia="Arial" w:cs="Arial"/>
                <w:color w:val="212121"/>
                <w:sz w:val="22"/>
                <w:szCs w:val="22"/>
              </w:rPr>
            </w:pPr>
            <w:r w:rsidRPr="00032039">
              <w:rPr>
                <w:rFonts w:ascii="Arial" w:hAnsi="Arial" w:eastAsia="Arial" w:cs="Arial"/>
                <w:spacing w:val="2"/>
                <w:sz w:val="22"/>
                <w:szCs w:val="22"/>
              </w:rPr>
              <w:t>“</w:t>
            </w:r>
            <w:r w:rsidRPr="00032039">
              <w:rPr>
                <w:rFonts w:ascii="Arial" w:hAnsi="Arial" w:eastAsia="Arial" w:cs="Arial"/>
                <w:spacing w:val="1"/>
                <w:sz w:val="22"/>
                <w:szCs w:val="22"/>
              </w:rPr>
              <w:t>C</w:t>
            </w:r>
            <w:r w:rsidRPr="00032039">
              <w:rPr>
                <w:rFonts w:ascii="Arial" w:hAnsi="Arial" w:eastAsia="Arial" w:cs="Arial"/>
                <w:spacing w:val="2"/>
                <w:sz w:val="22"/>
                <w:szCs w:val="22"/>
              </w:rPr>
              <w:t>h</w:t>
            </w:r>
            <w:r w:rsidRPr="00032039">
              <w:rPr>
                <w:rFonts w:ascii="Arial" w:hAnsi="Arial" w:eastAsia="Arial" w:cs="Arial"/>
                <w:spacing w:val="-4"/>
                <w:sz w:val="22"/>
                <w:szCs w:val="22"/>
              </w:rPr>
              <w:t>i</w:t>
            </w:r>
            <w:r w:rsidRPr="00032039">
              <w:rPr>
                <w:rFonts w:ascii="Arial" w:hAnsi="Arial" w:eastAsia="Arial" w:cs="Arial"/>
                <w:spacing w:val="1"/>
                <w:sz w:val="22"/>
                <w:szCs w:val="22"/>
              </w:rPr>
              <w:t>l</w:t>
            </w:r>
            <w:r w:rsidRPr="00032039">
              <w:rPr>
                <w:rFonts w:ascii="Arial" w:hAnsi="Arial" w:eastAsia="Arial" w:cs="Arial"/>
                <w:spacing w:val="2"/>
                <w:sz w:val="22"/>
                <w:szCs w:val="22"/>
              </w:rPr>
              <w:t>d</w:t>
            </w:r>
            <w:r w:rsidRPr="00032039">
              <w:rPr>
                <w:rFonts w:ascii="Arial" w:hAnsi="Arial" w:eastAsia="Arial" w:cs="Arial"/>
                <w:spacing w:val="-3"/>
                <w:sz w:val="22"/>
                <w:szCs w:val="22"/>
              </w:rPr>
              <w:t>r</w:t>
            </w:r>
            <w:r w:rsidRPr="00032039">
              <w:rPr>
                <w:rFonts w:ascii="Arial" w:hAnsi="Arial" w:eastAsia="Arial" w:cs="Arial"/>
                <w:spacing w:val="2"/>
                <w:sz w:val="22"/>
                <w:szCs w:val="22"/>
              </w:rPr>
              <w:t>e</w:t>
            </w:r>
            <w:r w:rsidRPr="00032039">
              <w:rPr>
                <w:rFonts w:ascii="Arial" w:hAnsi="Arial" w:eastAsia="Arial" w:cs="Arial"/>
                <w:sz w:val="22"/>
                <w:szCs w:val="22"/>
              </w:rPr>
              <w:t>n</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z w:val="22"/>
                <w:szCs w:val="22"/>
              </w:rPr>
              <w:t>y</w:t>
            </w:r>
            <w:r w:rsidRPr="00032039">
              <w:rPr>
                <w:rFonts w:ascii="Arial" w:hAnsi="Arial" w:eastAsia="Arial" w:cs="Arial"/>
                <w:spacing w:val="-2"/>
                <w:sz w:val="22"/>
                <w:szCs w:val="22"/>
              </w:rPr>
              <w:t>o</w:t>
            </w:r>
            <w:r w:rsidRPr="00032039">
              <w:rPr>
                <w:rFonts w:ascii="Arial" w:hAnsi="Arial" w:eastAsia="Arial" w:cs="Arial"/>
                <w:spacing w:val="2"/>
                <w:sz w:val="22"/>
                <w:szCs w:val="22"/>
              </w:rPr>
              <w:t>un</w:t>
            </w:r>
            <w:r w:rsidRPr="00032039">
              <w:rPr>
                <w:rFonts w:ascii="Arial" w:hAnsi="Arial" w:eastAsia="Arial" w:cs="Arial"/>
                <w:sz w:val="22"/>
                <w:szCs w:val="22"/>
              </w:rPr>
              <w:t>g</w:t>
            </w:r>
            <w:r w:rsidRPr="00032039">
              <w:rPr>
                <w:rFonts w:ascii="Arial" w:hAnsi="Arial" w:eastAsia="Arial" w:cs="Arial"/>
                <w:spacing w:val="-3"/>
                <w:sz w:val="22"/>
                <w:szCs w:val="22"/>
              </w:rPr>
              <w:t xml:space="preserve"> </w:t>
            </w:r>
            <w:r w:rsidRPr="00032039">
              <w:rPr>
                <w:rFonts w:ascii="Arial" w:hAnsi="Arial" w:eastAsia="Arial" w:cs="Arial"/>
                <w:spacing w:val="-2"/>
                <w:sz w:val="22"/>
                <w:szCs w:val="22"/>
              </w:rPr>
              <w:t>p</w:t>
            </w:r>
            <w:r w:rsidRPr="00032039">
              <w:rPr>
                <w:rFonts w:ascii="Arial" w:hAnsi="Arial" w:eastAsia="Arial" w:cs="Arial"/>
                <w:spacing w:val="2"/>
                <w:sz w:val="22"/>
                <w:szCs w:val="22"/>
              </w:rPr>
              <w:t>e</w:t>
            </w:r>
            <w:r w:rsidRPr="00032039">
              <w:rPr>
                <w:rFonts w:ascii="Arial" w:hAnsi="Arial" w:eastAsia="Arial" w:cs="Arial"/>
                <w:spacing w:val="-2"/>
                <w:sz w:val="22"/>
                <w:szCs w:val="22"/>
              </w:rPr>
              <w:t>o</w:t>
            </w:r>
            <w:r w:rsidRPr="00032039">
              <w:rPr>
                <w:rFonts w:ascii="Arial" w:hAnsi="Arial" w:eastAsia="Arial" w:cs="Arial"/>
                <w:spacing w:val="2"/>
                <w:sz w:val="22"/>
                <w:szCs w:val="22"/>
              </w:rPr>
              <w:t>p</w:t>
            </w:r>
            <w:r w:rsidRPr="00032039">
              <w:rPr>
                <w:rFonts w:ascii="Arial" w:hAnsi="Arial" w:eastAsia="Arial" w:cs="Arial"/>
                <w:spacing w:val="1"/>
                <w:sz w:val="22"/>
                <w:szCs w:val="22"/>
              </w:rPr>
              <w:t>l</w:t>
            </w:r>
            <w:r w:rsidRPr="00032039">
              <w:rPr>
                <w:rFonts w:ascii="Arial" w:hAnsi="Arial" w:eastAsia="Arial" w:cs="Arial"/>
                <w:sz w:val="22"/>
                <w:szCs w:val="22"/>
              </w:rPr>
              <w:t>e</w:t>
            </w:r>
            <w:r w:rsidRPr="00032039">
              <w:rPr>
                <w:rFonts w:ascii="Arial" w:hAnsi="Arial" w:eastAsia="Arial" w:cs="Arial"/>
                <w:spacing w:val="7"/>
                <w:sz w:val="22"/>
                <w:szCs w:val="22"/>
              </w:rPr>
              <w:t xml:space="preserve"> </w:t>
            </w:r>
            <w:r w:rsidRPr="00032039">
              <w:rPr>
                <w:rFonts w:ascii="Arial" w:hAnsi="Arial" w:eastAsia="Arial" w:cs="Arial"/>
                <w:color w:val="212121"/>
                <w:spacing w:val="-1"/>
                <w:sz w:val="22"/>
                <w:szCs w:val="22"/>
              </w:rPr>
              <w:t>f</w:t>
            </w:r>
            <w:r w:rsidRPr="00032039">
              <w:rPr>
                <w:rFonts w:ascii="Arial" w:hAnsi="Arial" w:eastAsia="Arial" w:cs="Arial"/>
                <w:color w:val="212121"/>
                <w:spacing w:val="-2"/>
                <w:sz w:val="22"/>
                <w:szCs w:val="22"/>
              </w:rPr>
              <w:t>o</w:t>
            </w:r>
            <w:r w:rsidRPr="00032039">
              <w:rPr>
                <w:rFonts w:ascii="Arial" w:hAnsi="Arial" w:eastAsia="Arial" w:cs="Arial"/>
                <w:color w:val="212121"/>
                <w:sz w:val="22"/>
                <w:szCs w:val="22"/>
              </w:rPr>
              <w:t>r</w:t>
            </w:r>
            <w:r w:rsidRPr="00032039">
              <w:rPr>
                <w:rFonts w:ascii="Arial" w:hAnsi="Arial" w:eastAsia="Arial" w:cs="Arial"/>
                <w:color w:val="212121"/>
                <w:spacing w:val="1"/>
                <w:sz w:val="22"/>
                <w:szCs w:val="22"/>
              </w:rPr>
              <w:t xml:space="preserve"> w</w:t>
            </w:r>
            <w:r w:rsidRPr="00032039">
              <w:rPr>
                <w:rFonts w:ascii="Arial" w:hAnsi="Arial" w:eastAsia="Arial" w:cs="Arial"/>
                <w:color w:val="212121"/>
                <w:spacing w:val="-2"/>
                <w:sz w:val="22"/>
                <w:szCs w:val="22"/>
              </w:rPr>
              <w:t>h</w:t>
            </w:r>
            <w:r w:rsidRPr="00032039">
              <w:rPr>
                <w:rFonts w:ascii="Arial" w:hAnsi="Arial" w:eastAsia="Arial" w:cs="Arial"/>
                <w:color w:val="212121"/>
                <w:spacing w:val="2"/>
                <w:sz w:val="22"/>
                <w:szCs w:val="22"/>
              </w:rPr>
              <w:t>o</w:t>
            </w:r>
            <w:r w:rsidRPr="00032039">
              <w:rPr>
                <w:rFonts w:ascii="Arial" w:hAnsi="Arial" w:eastAsia="Arial" w:cs="Arial"/>
                <w:color w:val="212121"/>
                <w:sz w:val="22"/>
                <w:szCs w:val="22"/>
              </w:rPr>
              <w:t>m</w:t>
            </w:r>
            <w:r w:rsidRPr="00032039">
              <w:rPr>
                <w:rFonts w:ascii="Arial" w:hAnsi="Arial" w:eastAsia="Arial" w:cs="Arial"/>
                <w:color w:val="212121"/>
                <w:spacing w:val="-4"/>
                <w:sz w:val="22"/>
                <w:szCs w:val="22"/>
              </w:rPr>
              <w:t xml:space="preserve"> </w:t>
            </w:r>
            <w:r w:rsidRPr="00032039">
              <w:rPr>
                <w:rFonts w:ascii="Arial" w:hAnsi="Arial" w:eastAsia="Arial" w:cs="Arial"/>
                <w:color w:val="212121"/>
                <w:spacing w:val="2"/>
                <w:sz w:val="22"/>
                <w:szCs w:val="22"/>
              </w:rPr>
              <w:t>n</w:t>
            </w:r>
            <w:r w:rsidRPr="00032039">
              <w:rPr>
                <w:rFonts w:ascii="Arial" w:hAnsi="Arial" w:eastAsia="Arial" w:cs="Arial"/>
                <w:color w:val="212121"/>
                <w:spacing w:val="-2"/>
                <w:sz w:val="22"/>
                <w:szCs w:val="22"/>
              </w:rPr>
              <w:t>o</w:t>
            </w:r>
            <w:r w:rsidRPr="00032039">
              <w:rPr>
                <w:rFonts w:ascii="Arial" w:hAnsi="Arial" w:eastAsia="Arial" w:cs="Arial"/>
                <w:color w:val="212121"/>
                <w:spacing w:val="2"/>
                <w:sz w:val="22"/>
                <w:szCs w:val="22"/>
              </w:rPr>
              <w:t>n</w:t>
            </w:r>
            <w:r w:rsidRPr="00032039">
              <w:rPr>
                <w:rFonts w:ascii="Arial" w:hAnsi="Arial" w:eastAsia="Arial" w:cs="Arial"/>
                <w:color w:val="212121"/>
                <w:sz w:val="22"/>
                <w:szCs w:val="22"/>
              </w:rPr>
              <w:t>e</w:t>
            </w:r>
            <w:r w:rsidRPr="00032039">
              <w:rPr>
                <w:rFonts w:ascii="Arial" w:hAnsi="Arial" w:eastAsia="Arial" w:cs="Arial"/>
                <w:color w:val="212121"/>
                <w:spacing w:val="2"/>
                <w:sz w:val="22"/>
                <w:szCs w:val="22"/>
              </w:rPr>
              <w:t xml:space="preserve"> o</w:t>
            </w:r>
            <w:r w:rsidRPr="00032039">
              <w:rPr>
                <w:rFonts w:ascii="Arial" w:hAnsi="Arial" w:eastAsia="Arial" w:cs="Arial"/>
                <w:color w:val="212121"/>
                <w:sz w:val="22"/>
                <w:szCs w:val="22"/>
              </w:rPr>
              <w:t>f</w:t>
            </w:r>
            <w:r w:rsidRPr="00032039">
              <w:rPr>
                <w:rFonts w:ascii="Arial" w:hAnsi="Arial" w:eastAsia="Arial" w:cs="Arial"/>
                <w:color w:val="212121"/>
                <w:spacing w:val="-2"/>
                <w:sz w:val="22"/>
                <w:szCs w:val="22"/>
              </w:rPr>
              <w:t xml:space="preserve"> </w:t>
            </w:r>
            <w:r w:rsidRPr="00032039">
              <w:rPr>
                <w:rFonts w:ascii="Arial" w:hAnsi="Arial" w:eastAsia="Arial" w:cs="Arial"/>
                <w:color w:val="212121"/>
                <w:spacing w:val="-1"/>
                <w:sz w:val="22"/>
                <w:szCs w:val="22"/>
              </w:rPr>
              <w:t>t</w:t>
            </w:r>
            <w:r w:rsidRPr="00032039">
              <w:rPr>
                <w:rFonts w:ascii="Arial" w:hAnsi="Arial" w:eastAsia="Arial" w:cs="Arial"/>
                <w:color w:val="212121"/>
                <w:spacing w:val="-2"/>
                <w:sz w:val="22"/>
                <w:szCs w:val="22"/>
              </w:rPr>
              <w:t>h</w:t>
            </w:r>
            <w:r w:rsidRPr="00032039">
              <w:rPr>
                <w:rFonts w:ascii="Arial" w:hAnsi="Arial" w:eastAsia="Arial" w:cs="Arial"/>
                <w:color w:val="212121"/>
                <w:sz w:val="22"/>
                <w:szCs w:val="22"/>
              </w:rPr>
              <w:t>e</w:t>
            </w:r>
            <w:r w:rsidRPr="00032039">
              <w:rPr>
                <w:rFonts w:ascii="Arial" w:hAnsi="Arial" w:eastAsia="Arial" w:cs="Arial"/>
                <w:color w:val="212121"/>
                <w:spacing w:val="2"/>
                <w:sz w:val="22"/>
                <w:szCs w:val="22"/>
              </w:rPr>
              <w:t xml:space="preserve"> </w:t>
            </w:r>
            <w:r w:rsidRPr="00032039">
              <w:rPr>
                <w:rFonts w:ascii="Arial" w:hAnsi="Arial" w:eastAsia="Arial" w:cs="Arial"/>
                <w:color w:val="212121"/>
                <w:spacing w:val="-1"/>
                <w:sz w:val="22"/>
                <w:szCs w:val="22"/>
              </w:rPr>
              <w:t>t</w:t>
            </w:r>
            <w:r w:rsidRPr="00032039">
              <w:rPr>
                <w:rFonts w:ascii="Arial" w:hAnsi="Arial" w:eastAsia="Arial" w:cs="Arial"/>
                <w:color w:val="212121"/>
                <w:sz w:val="22"/>
                <w:szCs w:val="22"/>
              </w:rPr>
              <w:t>y</w:t>
            </w:r>
            <w:r w:rsidRPr="00032039">
              <w:rPr>
                <w:rFonts w:ascii="Arial" w:hAnsi="Arial" w:eastAsia="Arial" w:cs="Arial"/>
                <w:color w:val="212121"/>
                <w:spacing w:val="2"/>
                <w:sz w:val="22"/>
                <w:szCs w:val="22"/>
              </w:rPr>
              <w:t>pe</w:t>
            </w:r>
            <w:r w:rsidRPr="00032039">
              <w:rPr>
                <w:rFonts w:ascii="Arial" w:hAnsi="Arial" w:eastAsia="Arial" w:cs="Arial"/>
                <w:color w:val="212121"/>
                <w:sz w:val="22"/>
                <w:szCs w:val="22"/>
              </w:rPr>
              <w:t>s</w:t>
            </w:r>
            <w:r w:rsidRPr="00032039">
              <w:rPr>
                <w:rFonts w:ascii="Arial" w:hAnsi="Arial" w:eastAsia="Arial" w:cs="Arial"/>
                <w:color w:val="212121"/>
                <w:spacing w:val="-1"/>
                <w:sz w:val="22"/>
                <w:szCs w:val="22"/>
              </w:rPr>
              <w:t xml:space="preserve"> </w:t>
            </w:r>
            <w:r w:rsidRPr="00032039">
              <w:rPr>
                <w:rFonts w:ascii="Arial" w:hAnsi="Arial" w:eastAsia="Arial" w:cs="Arial"/>
                <w:color w:val="212121"/>
                <w:spacing w:val="-2"/>
                <w:sz w:val="22"/>
                <w:szCs w:val="22"/>
              </w:rPr>
              <w:t>a</w:t>
            </w:r>
            <w:r w:rsidRPr="00032039">
              <w:rPr>
                <w:rFonts w:ascii="Arial" w:hAnsi="Arial" w:eastAsia="Arial" w:cs="Arial"/>
                <w:color w:val="212121"/>
                <w:spacing w:val="2"/>
                <w:sz w:val="22"/>
                <w:szCs w:val="22"/>
              </w:rPr>
              <w:t>p</w:t>
            </w:r>
            <w:r w:rsidRPr="00032039">
              <w:rPr>
                <w:rFonts w:ascii="Arial" w:hAnsi="Arial" w:eastAsia="Arial" w:cs="Arial"/>
                <w:color w:val="212121"/>
                <w:spacing w:val="-2"/>
                <w:sz w:val="22"/>
                <w:szCs w:val="22"/>
              </w:rPr>
              <w:t>p</w:t>
            </w:r>
            <w:r w:rsidRPr="00032039">
              <w:rPr>
                <w:rFonts w:ascii="Arial" w:hAnsi="Arial" w:eastAsia="Arial" w:cs="Arial"/>
                <w:color w:val="212121"/>
                <w:spacing w:val="1"/>
                <w:sz w:val="22"/>
                <w:szCs w:val="22"/>
              </w:rPr>
              <w:t>l</w:t>
            </w:r>
            <w:r w:rsidRPr="00032039">
              <w:rPr>
                <w:rFonts w:ascii="Arial" w:hAnsi="Arial" w:eastAsia="Arial" w:cs="Arial"/>
                <w:color w:val="212121"/>
                <w:spacing w:val="5"/>
                <w:sz w:val="22"/>
                <w:szCs w:val="22"/>
              </w:rPr>
              <w:t>y</w:t>
            </w:r>
            <w:r w:rsidRPr="00032039">
              <w:rPr>
                <w:rFonts w:ascii="Arial" w:hAnsi="Arial" w:eastAsia="Arial" w:cs="Arial"/>
                <w:color w:val="212121"/>
                <w:sz w:val="22"/>
                <w:szCs w:val="22"/>
              </w:rPr>
              <w:t>-</w:t>
            </w:r>
            <w:r w:rsidRPr="00032039">
              <w:rPr>
                <w:rFonts w:ascii="Arial" w:hAnsi="Arial" w:eastAsia="Arial" w:cs="Arial"/>
                <w:color w:val="212121"/>
                <w:spacing w:val="1"/>
                <w:sz w:val="22"/>
                <w:szCs w:val="22"/>
              </w:rPr>
              <w:t xml:space="preserve"> li</w:t>
            </w:r>
            <w:r w:rsidRPr="00032039">
              <w:rPr>
                <w:rFonts w:ascii="Arial" w:hAnsi="Arial" w:eastAsia="Arial" w:cs="Arial"/>
                <w:color w:val="212121"/>
                <w:spacing w:val="-5"/>
                <w:sz w:val="22"/>
                <w:szCs w:val="22"/>
              </w:rPr>
              <w:t>k</w:t>
            </w:r>
            <w:r w:rsidRPr="00032039">
              <w:rPr>
                <w:rFonts w:ascii="Arial" w:hAnsi="Arial" w:eastAsia="Arial" w:cs="Arial"/>
                <w:color w:val="212121"/>
                <w:spacing w:val="2"/>
                <w:sz w:val="22"/>
                <w:szCs w:val="22"/>
              </w:rPr>
              <w:t>e</w:t>
            </w:r>
            <w:r w:rsidRPr="00032039">
              <w:rPr>
                <w:rFonts w:ascii="Arial" w:hAnsi="Arial" w:eastAsia="Arial" w:cs="Arial"/>
                <w:color w:val="212121"/>
                <w:spacing w:val="1"/>
                <w:sz w:val="22"/>
                <w:szCs w:val="22"/>
              </w:rPr>
              <w:t>l</w:t>
            </w:r>
            <w:r w:rsidRPr="00032039">
              <w:rPr>
                <w:rFonts w:ascii="Arial" w:hAnsi="Arial" w:eastAsia="Arial" w:cs="Arial"/>
                <w:color w:val="212121"/>
                <w:sz w:val="22"/>
                <w:szCs w:val="22"/>
              </w:rPr>
              <w:t>y</w:t>
            </w:r>
            <w:r w:rsidRPr="00032039">
              <w:rPr>
                <w:rFonts w:ascii="Arial" w:hAnsi="Arial" w:eastAsia="Arial" w:cs="Arial"/>
                <w:color w:val="212121"/>
                <w:spacing w:val="-1"/>
                <w:sz w:val="22"/>
                <w:szCs w:val="22"/>
              </w:rPr>
              <w:t xml:space="preserve"> t</w:t>
            </w:r>
            <w:r w:rsidRPr="00032039">
              <w:rPr>
                <w:rFonts w:ascii="Arial" w:hAnsi="Arial" w:eastAsia="Arial" w:cs="Arial"/>
                <w:color w:val="212121"/>
                <w:sz w:val="22"/>
                <w:szCs w:val="22"/>
              </w:rPr>
              <w:t>o</w:t>
            </w:r>
            <w:r w:rsidRPr="00032039">
              <w:rPr>
                <w:rFonts w:ascii="Arial" w:hAnsi="Arial" w:eastAsia="Arial" w:cs="Arial"/>
                <w:color w:val="212121"/>
                <w:spacing w:val="2"/>
                <w:sz w:val="22"/>
                <w:szCs w:val="22"/>
              </w:rPr>
              <w:t xml:space="preserve"> </w:t>
            </w:r>
            <w:r w:rsidRPr="00032039">
              <w:rPr>
                <w:rFonts w:ascii="Arial" w:hAnsi="Arial" w:eastAsia="Arial" w:cs="Arial"/>
                <w:color w:val="212121"/>
                <w:spacing w:val="-2"/>
                <w:sz w:val="22"/>
                <w:szCs w:val="22"/>
              </w:rPr>
              <w:t>b</w:t>
            </w:r>
            <w:r w:rsidRPr="00032039">
              <w:rPr>
                <w:rFonts w:ascii="Arial" w:hAnsi="Arial" w:eastAsia="Arial" w:cs="Arial"/>
                <w:color w:val="212121"/>
                <w:sz w:val="22"/>
                <w:szCs w:val="22"/>
              </w:rPr>
              <w:t xml:space="preserve">e </w:t>
            </w:r>
            <w:r w:rsidRPr="00032039">
              <w:rPr>
                <w:rFonts w:ascii="Arial" w:hAnsi="Arial" w:eastAsia="Arial" w:cs="Arial"/>
                <w:color w:val="212121"/>
                <w:spacing w:val="2"/>
                <w:sz w:val="22"/>
                <w:szCs w:val="22"/>
              </w:rPr>
              <w:t>u</w:t>
            </w:r>
            <w:r w:rsidRPr="00032039">
              <w:rPr>
                <w:rFonts w:ascii="Arial" w:hAnsi="Arial" w:eastAsia="Arial" w:cs="Arial"/>
                <w:color w:val="212121"/>
                <w:sz w:val="22"/>
                <w:szCs w:val="22"/>
              </w:rPr>
              <w:t>s</w:t>
            </w:r>
            <w:r w:rsidRPr="00032039">
              <w:rPr>
                <w:rFonts w:ascii="Arial" w:hAnsi="Arial" w:eastAsia="Arial" w:cs="Arial"/>
                <w:color w:val="212121"/>
                <w:spacing w:val="-2"/>
                <w:sz w:val="22"/>
                <w:szCs w:val="22"/>
              </w:rPr>
              <w:t>e</w:t>
            </w:r>
            <w:r w:rsidRPr="00032039">
              <w:rPr>
                <w:rFonts w:ascii="Arial" w:hAnsi="Arial" w:eastAsia="Arial" w:cs="Arial"/>
                <w:color w:val="212121"/>
                <w:sz w:val="22"/>
                <w:szCs w:val="22"/>
              </w:rPr>
              <w:t>d</w:t>
            </w:r>
            <w:r w:rsidRPr="00032039">
              <w:rPr>
                <w:rFonts w:ascii="Arial" w:hAnsi="Arial" w:eastAsia="Arial" w:cs="Arial"/>
                <w:color w:val="212121"/>
                <w:spacing w:val="2"/>
                <w:sz w:val="22"/>
                <w:szCs w:val="22"/>
              </w:rPr>
              <w:t xml:space="preserve"> r</w:t>
            </w:r>
            <w:r w:rsidRPr="00032039">
              <w:rPr>
                <w:rFonts w:ascii="Arial" w:hAnsi="Arial" w:eastAsia="Arial" w:cs="Arial"/>
                <w:color w:val="212121"/>
                <w:spacing w:val="-2"/>
                <w:sz w:val="22"/>
                <w:szCs w:val="22"/>
              </w:rPr>
              <w:t>a</w:t>
            </w:r>
            <w:r w:rsidRPr="00032039">
              <w:rPr>
                <w:rFonts w:ascii="Arial" w:hAnsi="Arial" w:eastAsia="Arial" w:cs="Arial"/>
                <w:color w:val="212121"/>
                <w:spacing w:val="2"/>
                <w:sz w:val="22"/>
                <w:szCs w:val="22"/>
              </w:rPr>
              <w:t>re</w:t>
            </w:r>
            <w:r w:rsidRPr="00032039">
              <w:rPr>
                <w:rFonts w:ascii="Arial" w:hAnsi="Arial" w:eastAsia="Arial" w:cs="Arial"/>
                <w:color w:val="212121"/>
                <w:spacing w:val="1"/>
                <w:sz w:val="22"/>
                <w:szCs w:val="22"/>
              </w:rPr>
              <w:t>l</w:t>
            </w:r>
            <w:r w:rsidRPr="00032039">
              <w:rPr>
                <w:rFonts w:ascii="Arial" w:hAnsi="Arial" w:eastAsia="Arial" w:cs="Arial"/>
                <w:color w:val="212121"/>
                <w:sz w:val="22"/>
                <w:szCs w:val="22"/>
              </w:rPr>
              <w:t>y</w:t>
            </w:r>
            <w:r w:rsidRPr="00032039">
              <w:rPr>
                <w:rFonts w:ascii="Arial" w:hAnsi="Arial" w:eastAsia="Arial" w:cs="Arial"/>
                <w:color w:val="212121"/>
                <w:spacing w:val="1"/>
                <w:sz w:val="22"/>
                <w:szCs w:val="22"/>
              </w:rPr>
              <w:t xml:space="preserve"> </w:t>
            </w:r>
            <w:r w:rsidRPr="00032039">
              <w:rPr>
                <w:rFonts w:ascii="Arial" w:hAnsi="Arial" w:eastAsia="Arial" w:cs="Arial"/>
                <w:color w:val="212121"/>
                <w:sz w:val="22"/>
                <w:szCs w:val="22"/>
              </w:rPr>
              <w:t>-</w:t>
            </w:r>
            <w:r w:rsidRPr="00032039">
              <w:rPr>
                <w:rFonts w:ascii="Arial" w:hAnsi="Arial" w:eastAsia="Arial" w:cs="Arial"/>
                <w:color w:val="212121"/>
                <w:spacing w:val="-4"/>
                <w:sz w:val="22"/>
                <w:szCs w:val="22"/>
              </w:rPr>
              <w:t xml:space="preserve"> </w:t>
            </w:r>
            <w:r w:rsidRPr="00032039">
              <w:rPr>
                <w:rFonts w:ascii="Arial" w:hAnsi="Arial" w:eastAsia="Arial" w:cs="Arial"/>
                <w:color w:val="212121"/>
                <w:spacing w:val="2"/>
                <w:sz w:val="22"/>
                <w:szCs w:val="22"/>
              </w:rPr>
              <w:t>4</w:t>
            </w:r>
            <w:r w:rsidRPr="00032039">
              <w:rPr>
                <w:rFonts w:ascii="Arial" w:hAnsi="Arial" w:eastAsia="Arial" w:cs="Arial"/>
                <w:color w:val="212121"/>
                <w:sz w:val="22"/>
                <w:szCs w:val="22"/>
              </w:rPr>
              <w:t>%</w:t>
            </w:r>
            <w:r w:rsidRPr="00032039">
              <w:rPr>
                <w:rFonts w:ascii="Arial" w:hAnsi="Arial" w:eastAsia="Arial" w:cs="Arial"/>
                <w:color w:val="212121"/>
                <w:spacing w:val="-2"/>
                <w:sz w:val="22"/>
                <w:szCs w:val="22"/>
              </w:rPr>
              <w:t xml:space="preserve"> </w:t>
            </w:r>
            <w:r w:rsidRPr="00032039">
              <w:rPr>
                <w:rFonts w:ascii="Arial" w:hAnsi="Arial" w:eastAsia="Arial" w:cs="Arial"/>
                <w:color w:val="212121"/>
                <w:spacing w:val="2"/>
                <w:sz w:val="22"/>
                <w:szCs w:val="22"/>
              </w:rPr>
              <w:t>o</w:t>
            </w:r>
            <w:r w:rsidRPr="00032039">
              <w:rPr>
                <w:rFonts w:ascii="Arial" w:hAnsi="Arial" w:eastAsia="Arial" w:cs="Arial"/>
                <w:color w:val="212121"/>
                <w:sz w:val="22"/>
                <w:szCs w:val="22"/>
              </w:rPr>
              <w:t>f</w:t>
            </w:r>
            <w:r w:rsidRPr="00032039">
              <w:rPr>
                <w:rFonts w:ascii="Arial" w:hAnsi="Arial" w:eastAsia="Arial" w:cs="Arial"/>
                <w:color w:val="212121"/>
                <w:spacing w:val="-2"/>
                <w:sz w:val="22"/>
                <w:szCs w:val="22"/>
              </w:rPr>
              <w:t xml:space="preserve"> </w:t>
            </w:r>
            <w:r w:rsidRPr="00032039">
              <w:rPr>
                <w:rFonts w:ascii="Arial" w:hAnsi="Arial" w:eastAsia="Arial" w:cs="Arial"/>
                <w:color w:val="212121"/>
                <w:spacing w:val="-1"/>
                <w:sz w:val="22"/>
                <w:szCs w:val="22"/>
              </w:rPr>
              <w:t>t</w:t>
            </w:r>
            <w:r w:rsidRPr="00032039">
              <w:rPr>
                <w:rFonts w:ascii="Arial" w:hAnsi="Arial" w:eastAsia="Arial" w:cs="Arial"/>
                <w:color w:val="212121"/>
                <w:spacing w:val="2"/>
                <w:sz w:val="22"/>
                <w:szCs w:val="22"/>
              </w:rPr>
              <w:t>ho</w:t>
            </w:r>
            <w:r w:rsidRPr="00032039">
              <w:rPr>
                <w:rFonts w:ascii="Arial" w:hAnsi="Arial" w:eastAsia="Arial" w:cs="Arial"/>
                <w:color w:val="212121"/>
                <w:spacing w:val="-5"/>
                <w:sz w:val="22"/>
                <w:szCs w:val="22"/>
              </w:rPr>
              <w:t>s</w:t>
            </w:r>
            <w:r w:rsidRPr="00032039">
              <w:rPr>
                <w:rFonts w:ascii="Arial" w:hAnsi="Arial" w:eastAsia="Arial" w:cs="Arial"/>
                <w:color w:val="212121"/>
                <w:sz w:val="22"/>
                <w:szCs w:val="22"/>
              </w:rPr>
              <w:t>e</w:t>
            </w:r>
            <w:r w:rsidRPr="00032039">
              <w:rPr>
                <w:rFonts w:ascii="Arial" w:hAnsi="Arial" w:eastAsia="Arial" w:cs="Arial"/>
                <w:color w:val="212121"/>
                <w:spacing w:val="2"/>
                <w:sz w:val="22"/>
                <w:szCs w:val="22"/>
              </w:rPr>
              <w:t xml:space="preserve"> </w:t>
            </w:r>
            <w:r w:rsidRPr="00032039">
              <w:rPr>
                <w:rFonts w:ascii="Arial" w:hAnsi="Arial" w:eastAsia="Arial" w:cs="Arial"/>
                <w:color w:val="212121"/>
                <w:spacing w:val="1"/>
                <w:sz w:val="22"/>
                <w:szCs w:val="22"/>
              </w:rPr>
              <w:t>wi</w:t>
            </w:r>
            <w:r w:rsidRPr="00032039">
              <w:rPr>
                <w:rFonts w:ascii="Arial" w:hAnsi="Arial" w:eastAsia="Arial" w:cs="Arial"/>
                <w:color w:val="212121"/>
                <w:spacing w:val="-1"/>
                <w:sz w:val="22"/>
                <w:szCs w:val="22"/>
              </w:rPr>
              <w:t>t</w:t>
            </w:r>
            <w:r w:rsidRPr="00032039">
              <w:rPr>
                <w:rFonts w:ascii="Arial" w:hAnsi="Arial" w:eastAsia="Arial" w:cs="Arial"/>
                <w:color w:val="212121"/>
                <w:sz w:val="22"/>
                <w:szCs w:val="22"/>
              </w:rPr>
              <w:t>h</w:t>
            </w:r>
            <w:r w:rsidRPr="00032039">
              <w:rPr>
                <w:rFonts w:ascii="Arial" w:hAnsi="Arial" w:eastAsia="Arial" w:cs="Arial"/>
                <w:color w:val="212121"/>
                <w:spacing w:val="2"/>
                <w:sz w:val="22"/>
                <w:szCs w:val="22"/>
              </w:rPr>
              <w:t xml:space="preserve"> </w:t>
            </w:r>
            <w:r w:rsidRPr="00032039">
              <w:rPr>
                <w:rFonts w:ascii="Arial" w:hAnsi="Arial" w:eastAsia="Arial" w:cs="Arial"/>
                <w:color w:val="212121"/>
                <w:spacing w:val="-2"/>
                <w:sz w:val="22"/>
                <w:szCs w:val="22"/>
              </w:rPr>
              <w:t>SE</w:t>
            </w:r>
            <w:r w:rsidRPr="00032039">
              <w:rPr>
                <w:rFonts w:ascii="Arial" w:hAnsi="Arial" w:eastAsia="Arial" w:cs="Arial"/>
                <w:color w:val="212121"/>
                <w:spacing w:val="1"/>
                <w:sz w:val="22"/>
                <w:szCs w:val="22"/>
              </w:rPr>
              <w:t>N</w:t>
            </w:r>
            <w:r w:rsidRPr="00032039">
              <w:rPr>
                <w:rFonts w:ascii="Arial" w:hAnsi="Arial" w:eastAsia="Arial" w:cs="Arial"/>
                <w:color w:val="212121"/>
                <w:sz w:val="22"/>
                <w:szCs w:val="22"/>
              </w:rPr>
              <w:t xml:space="preserve">D </w:t>
            </w:r>
            <w:r w:rsidRPr="00032039">
              <w:rPr>
                <w:rFonts w:ascii="Arial" w:hAnsi="Arial" w:eastAsia="Arial" w:cs="Arial"/>
                <w:color w:val="212121"/>
                <w:spacing w:val="-2"/>
                <w:sz w:val="22"/>
                <w:szCs w:val="22"/>
              </w:rPr>
              <w:t>n</w:t>
            </w:r>
            <w:r w:rsidRPr="00032039">
              <w:rPr>
                <w:rFonts w:ascii="Arial" w:hAnsi="Arial" w:eastAsia="Arial" w:cs="Arial"/>
                <w:color w:val="212121"/>
                <w:spacing w:val="2"/>
                <w:sz w:val="22"/>
                <w:szCs w:val="22"/>
              </w:rPr>
              <w:t>a</w:t>
            </w:r>
            <w:r w:rsidRPr="00032039">
              <w:rPr>
                <w:rFonts w:ascii="Arial" w:hAnsi="Arial" w:eastAsia="Arial" w:cs="Arial"/>
                <w:color w:val="212121"/>
                <w:spacing w:val="-1"/>
                <w:sz w:val="22"/>
                <w:szCs w:val="22"/>
              </w:rPr>
              <w:t>t</w:t>
            </w:r>
            <w:r w:rsidRPr="00032039">
              <w:rPr>
                <w:rFonts w:ascii="Arial" w:hAnsi="Arial" w:eastAsia="Arial" w:cs="Arial"/>
                <w:color w:val="212121"/>
                <w:spacing w:val="1"/>
                <w:sz w:val="22"/>
                <w:szCs w:val="22"/>
              </w:rPr>
              <w:t>i</w:t>
            </w:r>
            <w:r w:rsidRPr="00032039">
              <w:rPr>
                <w:rFonts w:ascii="Arial" w:hAnsi="Arial" w:eastAsia="Arial" w:cs="Arial"/>
                <w:color w:val="212121"/>
                <w:spacing w:val="-2"/>
                <w:sz w:val="22"/>
                <w:szCs w:val="22"/>
              </w:rPr>
              <w:t>o</w:t>
            </w:r>
            <w:r w:rsidRPr="00032039">
              <w:rPr>
                <w:rFonts w:ascii="Arial" w:hAnsi="Arial" w:eastAsia="Arial" w:cs="Arial"/>
                <w:color w:val="212121"/>
                <w:spacing w:val="2"/>
                <w:sz w:val="22"/>
                <w:szCs w:val="22"/>
              </w:rPr>
              <w:t>n</w:t>
            </w:r>
            <w:r w:rsidRPr="00032039">
              <w:rPr>
                <w:rFonts w:ascii="Arial" w:hAnsi="Arial" w:eastAsia="Arial" w:cs="Arial"/>
                <w:color w:val="212121"/>
                <w:spacing w:val="-2"/>
                <w:sz w:val="22"/>
                <w:szCs w:val="22"/>
              </w:rPr>
              <w:t>a</w:t>
            </w:r>
            <w:r w:rsidRPr="00032039">
              <w:rPr>
                <w:rFonts w:ascii="Arial" w:hAnsi="Arial" w:eastAsia="Arial" w:cs="Arial"/>
                <w:color w:val="212121"/>
                <w:spacing w:val="1"/>
                <w:sz w:val="22"/>
                <w:szCs w:val="22"/>
              </w:rPr>
              <w:t>ll</w:t>
            </w:r>
            <w:r w:rsidRPr="00032039">
              <w:rPr>
                <w:rFonts w:ascii="Arial" w:hAnsi="Arial" w:eastAsia="Arial" w:cs="Arial"/>
                <w:color w:val="212121"/>
                <w:sz w:val="22"/>
                <w:szCs w:val="22"/>
              </w:rPr>
              <w:t>y”</w:t>
            </w:r>
            <w:r w:rsidRPr="00032039">
              <w:rPr>
                <w:rFonts w:ascii="Arial" w:hAnsi="Arial" w:eastAsia="Arial" w:cs="Arial"/>
                <w:color w:val="212121"/>
                <w:spacing w:val="2"/>
                <w:sz w:val="22"/>
                <w:szCs w:val="22"/>
              </w:rPr>
              <w:t xml:space="preserve"> (</w:t>
            </w:r>
            <w:r w:rsidRPr="00032039">
              <w:rPr>
                <w:rFonts w:ascii="Arial" w:hAnsi="Arial" w:eastAsia="Arial" w:cs="Arial"/>
                <w:color w:val="212121"/>
                <w:spacing w:val="1"/>
                <w:sz w:val="22"/>
                <w:szCs w:val="22"/>
              </w:rPr>
              <w:t>D</w:t>
            </w:r>
            <w:r w:rsidRPr="00032039">
              <w:rPr>
                <w:rFonts w:ascii="Arial" w:hAnsi="Arial" w:eastAsia="Arial" w:cs="Arial"/>
                <w:color w:val="212121"/>
                <w:spacing w:val="-1"/>
                <w:sz w:val="22"/>
                <w:szCs w:val="22"/>
              </w:rPr>
              <w:t>f</w:t>
            </w:r>
            <w:r w:rsidRPr="00032039">
              <w:rPr>
                <w:rFonts w:ascii="Arial" w:hAnsi="Arial" w:eastAsia="Arial" w:cs="Arial"/>
                <w:color w:val="212121"/>
                <w:sz w:val="22"/>
                <w:szCs w:val="22"/>
              </w:rPr>
              <w:t>E</w:t>
            </w:r>
            <w:r w:rsidRPr="00032039">
              <w:rPr>
                <w:rFonts w:ascii="Arial" w:hAnsi="Arial" w:eastAsia="Arial" w:cs="Arial"/>
                <w:color w:val="212121"/>
                <w:spacing w:val="-3"/>
                <w:sz w:val="22"/>
                <w:szCs w:val="22"/>
              </w:rPr>
              <w:t xml:space="preserve"> </w:t>
            </w:r>
            <w:r w:rsidRPr="00032039">
              <w:rPr>
                <w:rFonts w:ascii="Arial" w:hAnsi="Arial" w:eastAsia="Arial" w:cs="Arial"/>
                <w:color w:val="212121"/>
                <w:spacing w:val="-1"/>
                <w:sz w:val="22"/>
                <w:szCs w:val="22"/>
              </w:rPr>
              <w:t>f</w:t>
            </w:r>
            <w:r w:rsidRPr="00032039">
              <w:rPr>
                <w:rFonts w:ascii="Arial" w:hAnsi="Arial" w:eastAsia="Arial" w:cs="Arial"/>
                <w:color w:val="212121"/>
                <w:spacing w:val="2"/>
                <w:sz w:val="22"/>
                <w:szCs w:val="22"/>
              </w:rPr>
              <w:t>ee</w:t>
            </w:r>
            <w:r w:rsidRPr="00032039">
              <w:rPr>
                <w:rFonts w:ascii="Arial" w:hAnsi="Arial" w:eastAsia="Arial" w:cs="Arial"/>
                <w:color w:val="212121"/>
                <w:spacing w:val="-2"/>
                <w:sz w:val="22"/>
                <w:szCs w:val="22"/>
              </w:rPr>
              <w:t>d</w:t>
            </w:r>
            <w:r w:rsidRPr="00032039">
              <w:rPr>
                <w:rFonts w:ascii="Arial" w:hAnsi="Arial" w:eastAsia="Arial" w:cs="Arial"/>
                <w:color w:val="212121"/>
                <w:spacing w:val="2"/>
                <w:sz w:val="22"/>
                <w:szCs w:val="22"/>
              </w:rPr>
              <w:t>ba</w:t>
            </w:r>
            <w:r w:rsidRPr="00032039">
              <w:rPr>
                <w:rFonts w:ascii="Arial" w:hAnsi="Arial" w:eastAsia="Arial" w:cs="Arial"/>
                <w:color w:val="212121"/>
                <w:sz w:val="22"/>
                <w:szCs w:val="22"/>
              </w:rPr>
              <w:t>ck,</w:t>
            </w:r>
            <w:r w:rsidRPr="00032039">
              <w:rPr>
                <w:rFonts w:ascii="Arial" w:hAnsi="Arial" w:eastAsia="Arial" w:cs="Arial"/>
                <w:color w:val="212121"/>
                <w:spacing w:val="-2"/>
                <w:sz w:val="22"/>
                <w:szCs w:val="22"/>
              </w:rPr>
              <w:t xml:space="preserve"> </w:t>
            </w:r>
            <w:r w:rsidRPr="00032039">
              <w:rPr>
                <w:rFonts w:ascii="Arial" w:hAnsi="Arial" w:eastAsia="Arial" w:cs="Arial"/>
                <w:color w:val="212121"/>
                <w:spacing w:val="-4"/>
                <w:sz w:val="22"/>
                <w:szCs w:val="22"/>
              </w:rPr>
              <w:t>N</w:t>
            </w:r>
            <w:r w:rsidRPr="00032039">
              <w:rPr>
                <w:rFonts w:ascii="Arial" w:hAnsi="Arial" w:eastAsia="Arial" w:cs="Arial"/>
                <w:color w:val="212121"/>
                <w:spacing w:val="2"/>
                <w:sz w:val="22"/>
                <w:szCs w:val="22"/>
              </w:rPr>
              <w:t>o</w:t>
            </w:r>
            <w:r w:rsidRPr="00032039">
              <w:rPr>
                <w:rFonts w:ascii="Arial" w:hAnsi="Arial" w:eastAsia="Arial" w:cs="Arial"/>
                <w:color w:val="212121"/>
                <w:sz w:val="22"/>
                <w:szCs w:val="22"/>
              </w:rPr>
              <w:t>v</w:t>
            </w:r>
            <w:r w:rsidRPr="00032039">
              <w:rPr>
                <w:rFonts w:ascii="Arial" w:hAnsi="Arial" w:eastAsia="Arial" w:cs="Arial"/>
                <w:color w:val="212121"/>
                <w:spacing w:val="2"/>
                <w:sz w:val="22"/>
                <w:szCs w:val="22"/>
              </w:rPr>
              <w:t>e</w:t>
            </w:r>
            <w:r w:rsidRPr="00032039">
              <w:rPr>
                <w:rFonts w:ascii="Arial" w:hAnsi="Arial" w:eastAsia="Arial" w:cs="Arial"/>
                <w:color w:val="212121"/>
                <w:spacing w:val="-3"/>
                <w:sz w:val="22"/>
                <w:szCs w:val="22"/>
              </w:rPr>
              <w:t>m</w:t>
            </w:r>
            <w:r w:rsidRPr="00032039">
              <w:rPr>
                <w:rFonts w:ascii="Arial" w:hAnsi="Arial" w:eastAsia="Arial" w:cs="Arial"/>
                <w:color w:val="212121"/>
                <w:spacing w:val="2"/>
                <w:sz w:val="22"/>
                <w:szCs w:val="22"/>
              </w:rPr>
              <w:t>b</w:t>
            </w:r>
            <w:r w:rsidRPr="00032039">
              <w:rPr>
                <w:rFonts w:ascii="Arial" w:hAnsi="Arial" w:eastAsia="Arial" w:cs="Arial"/>
                <w:color w:val="212121"/>
                <w:spacing w:val="-2"/>
                <w:sz w:val="22"/>
                <w:szCs w:val="22"/>
              </w:rPr>
              <w:t>e</w:t>
            </w:r>
            <w:r w:rsidRPr="00032039">
              <w:rPr>
                <w:rFonts w:ascii="Arial" w:hAnsi="Arial" w:eastAsia="Arial" w:cs="Arial"/>
                <w:color w:val="212121"/>
                <w:sz w:val="22"/>
                <w:szCs w:val="22"/>
              </w:rPr>
              <w:t>r</w:t>
            </w:r>
            <w:r w:rsidRPr="00032039">
              <w:rPr>
                <w:rFonts w:ascii="Arial" w:hAnsi="Arial" w:eastAsia="Arial" w:cs="Arial"/>
                <w:color w:val="212121"/>
                <w:spacing w:val="1"/>
                <w:sz w:val="22"/>
                <w:szCs w:val="22"/>
              </w:rPr>
              <w:t xml:space="preserve"> </w:t>
            </w:r>
            <w:r w:rsidRPr="00032039">
              <w:rPr>
                <w:rFonts w:ascii="Arial" w:hAnsi="Arial" w:eastAsia="Arial" w:cs="Arial"/>
                <w:color w:val="212121"/>
                <w:spacing w:val="-2"/>
                <w:sz w:val="22"/>
                <w:szCs w:val="22"/>
              </w:rPr>
              <w:t>2</w:t>
            </w:r>
            <w:r w:rsidRPr="00032039">
              <w:rPr>
                <w:rFonts w:ascii="Arial" w:hAnsi="Arial" w:eastAsia="Arial" w:cs="Arial"/>
                <w:color w:val="212121"/>
                <w:spacing w:val="2"/>
                <w:sz w:val="22"/>
                <w:szCs w:val="22"/>
              </w:rPr>
              <w:t>0</w:t>
            </w:r>
            <w:r w:rsidRPr="00032039">
              <w:rPr>
                <w:rFonts w:ascii="Arial" w:hAnsi="Arial" w:eastAsia="Arial" w:cs="Arial"/>
                <w:color w:val="212121"/>
                <w:spacing w:val="-2"/>
                <w:sz w:val="22"/>
                <w:szCs w:val="22"/>
              </w:rPr>
              <w:t>1</w:t>
            </w:r>
            <w:r w:rsidRPr="00032039">
              <w:rPr>
                <w:rFonts w:ascii="Arial" w:hAnsi="Arial" w:eastAsia="Arial" w:cs="Arial"/>
                <w:color w:val="212121"/>
                <w:spacing w:val="2"/>
                <w:sz w:val="22"/>
                <w:szCs w:val="22"/>
              </w:rPr>
              <w:t>8</w:t>
            </w:r>
            <w:r w:rsidRPr="00032039">
              <w:rPr>
                <w:rFonts w:ascii="Arial" w:hAnsi="Arial" w:eastAsia="Arial" w:cs="Arial"/>
                <w:color w:val="212121"/>
                <w:sz w:val="22"/>
                <w:szCs w:val="22"/>
              </w:rPr>
              <w:t>)</w:t>
            </w:r>
          </w:p>
          <w:p w:rsidRPr="0020356A" w:rsidR="0020356A" w:rsidP="00910AED" w:rsidRDefault="0020356A" w14:paraId="65068752" w14:textId="24740AB4">
            <w:pPr>
              <w:tabs>
                <w:tab w:val="left" w:pos="800"/>
              </w:tabs>
              <w:spacing w:line="276" w:lineRule="auto"/>
              <w:ind w:right="105"/>
              <w:rPr>
                <w:rFonts w:ascii="Arial" w:hAnsi="Arial" w:eastAsia="Arial" w:cs="Arial"/>
                <w:spacing w:val="2"/>
                <w:sz w:val="10"/>
                <w:szCs w:val="10"/>
              </w:rPr>
            </w:pPr>
          </w:p>
        </w:tc>
      </w:tr>
      <w:tr w:rsidR="00147600" w:rsidTr="00147600" w14:paraId="6AD9F8A7" w14:textId="77777777">
        <w:tc>
          <w:tcPr>
            <w:tcW w:w="2715" w:type="dxa"/>
          </w:tcPr>
          <w:p w:rsidRPr="00032039" w:rsidR="00147600" w:rsidP="00910AED" w:rsidRDefault="00147600" w14:paraId="61788D12" w14:textId="77777777">
            <w:pPr>
              <w:spacing w:line="276" w:lineRule="auto"/>
              <w:rPr>
                <w:rFonts w:ascii="Arial" w:hAnsi="Arial" w:eastAsia="Arial" w:cs="Arial"/>
                <w:sz w:val="22"/>
                <w:szCs w:val="22"/>
              </w:rPr>
            </w:pPr>
            <w:r w:rsidRPr="00032039">
              <w:rPr>
                <w:rFonts w:ascii="Arial" w:hAnsi="Arial" w:eastAsia="Arial" w:cs="Arial"/>
                <w:b/>
                <w:spacing w:val="1"/>
                <w:sz w:val="22"/>
                <w:szCs w:val="22"/>
              </w:rPr>
              <w:lastRenderedPageBreak/>
              <w:t>N</w:t>
            </w:r>
            <w:r w:rsidRPr="00032039">
              <w:rPr>
                <w:rFonts w:ascii="Arial" w:hAnsi="Arial" w:eastAsia="Arial" w:cs="Arial"/>
                <w:b/>
                <w:spacing w:val="-2"/>
                <w:sz w:val="22"/>
                <w:szCs w:val="22"/>
              </w:rPr>
              <w:t>S</w:t>
            </w:r>
            <w:r w:rsidRPr="00032039">
              <w:rPr>
                <w:rFonts w:ascii="Arial" w:hAnsi="Arial" w:eastAsia="Arial" w:cs="Arial"/>
                <w:b/>
                <w:sz w:val="22"/>
                <w:szCs w:val="22"/>
              </w:rPr>
              <w:t>A -</w:t>
            </w:r>
            <w:r w:rsidRPr="00032039">
              <w:rPr>
                <w:rFonts w:ascii="Arial" w:hAnsi="Arial" w:eastAsia="Arial" w:cs="Arial"/>
                <w:b/>
                <w:spacing w:val="1"/>
                <w:sz w:val="22"/>
                <w:szCs w:val="22"/>
              </w:rPr>
              <w:t xml:space="preserve"> N</w:t>
            </w:r>
            <w:r w:rsidRPr="00032039">
              <w:rPr>
                <w:rFonts w:ascii="Arial" w:hAnsi="Arial" w:eastAsia="Arial" w:cs="Arial"/>
                <w:b/>
                <w:sz w:val="22"/>
                <w:szCs w:val="22"/>
              </w:rPr>
              <w:t xml:space="preserve">o </w:t>
            </w:r>
            <w:r w:rsidRPr="00032039">
              <w:rPr>
                <w:rFonts w:ascii="Arial" w:hAnsi="Arial" w:eastAsia="Arial" w:cs="Arial"/>
                <w:b/>
                <w:spacing w:val="-2"/>
                <w:sz w:val="22"/>
                <w:szCs w:val="22"/>
              </w:rPr>
              <w:t>S</w:t>
            </w:r>
            <w:r w:rsidRPr="00032039">
              <w:rPr>
                <w:rFonts w:ascii="Arial" w:hAnsi="Arial" w:eastAsia="Arial" w:cs="Arial"/>
                <w:b/>
                <w:sz w:val="22"/>
                <w:szCs w:val="22"/>
              </w:rPr>
              <w:t>p</w:t>
            </w:r>
            <w:r w:rsidRPr="00032039">
              <w:rPr>
                <w:rFonts w:ascii="Arial" w:hAnsi="Arial" w:eastAsia="Arial" w:cs="Arial"/>
                <w:b/>
                <w:spacing w:val="3"/>
                <w:sz w:val="22"/>
                <w:szCs w:val="22"/>
              </w:rPr>
              <w:t>e</w:t>
            </w:r>
            <w:r w:rsidRPr="00032039">
              <w:rPr>
                <w:rFonts w:ascii="Arial" w:hAnsi="Arial" w:eastAsia="Arial" w:cs="Arial"/>
                <w:b/>
                <w:spacing w:val="2"/>
                <w:sz w:val="22"/>
                <w:szCs w:val="22"/>
              </w:rPr>
              <w:t>c</w:t>
            </w:r>
            <w:r w:rsidRPr="00032039">
              <w:rPr>
                <w:rFonts w:ascii="Arial" w:hAnsi="Arial" w:eastAsia="Arial" w:cs="Arial"/>
                <w:b/>
                <w:spacing w:val="-1"/>
                <w:sz w:val="22"/>
                <w:szCs w:val="22"/>
              </w:rPr>
              <w:t>i</w:t>
            </w:r>
            <w:r w:rsidRPr="00032039">
              <w:rPr>
                <w:rFonts w:ascii="Arial" w:hAnsi="Arial" w:eastAsia="Arial" w:cs="Arial"/>
                <w:b/>
                <w:spacing w:val="2"/>
                <w:sz w:val="22"/>
                <w:szCs w:val="22"/>
              </w:rPr>
              <w:t>a</w:t>
            </w:r>
            <w:r w:rsidRPr="00032039">
              <w:rPr>
                <w:rFonts w:ascii="Arial" w:hAnsi="Arial" w:eastAsia="Arial" w:cs="Arial"/>
                <w:b/>
                <w:spacing w:val="-1"/>
                <w:sz w:val="22"/>
                <w:szCs w:val="22"/>
              </w:rPr>
              <w:t>li</w:t>
            </w:r>
            <w:r w:rsidRPr="00032039">
              <w:rPr>
                <w:rFonts w:ascii="Arial" w:hAnsi="Arial" w:eastAsia="Arial" w:cs="Arial"/>
                <w:b/>
                <w:spacing w:val="-2"/>
                <w:sz w:val="22"/>
                <w:szCs w:val="22"/>
              </w:rPr>
              <w:t>s</w:t>
            </w:r>
            <w:r w:rsidRPr="00032039">
              <w:rPr>
                <w:rFonts w:ascii="Arial" w:hAnsi="Arial" w:eastAsia="Arial" w:cs="Arial"/>
                <w:b/>
                <w:sz w:val="22"/>
                <w:szCs w:val="22"/>
              </w:rPr>
              <w:t>t</w:t>
            </w:r>
          </w:p>
          <w:p w:rsidRPr="00032039" w:rsidR="00147600" w:rsidP="00910AED" w:rsidRDefault="00147600" w14:paraId="4B4B3275" w14:textId="68C8D70F">
            <w:pPr>
              <w:spacing w:line="276" w:lineRule="auto"/>
              <w:rPr>
                <w:rFonts w:ascii="Arial" w:hAnsi="Arial" w:eastAsia="Arial" w:cs="Arial"/>
                <w:b/>
                <w:spacing w:val="1"/>
                <w:sz w:val="22"/>
                <w:szCs w:val="22"/>
              </w:rPr>
            </w:pPr>
            <w:r w:rsidRPr="00032039">
              <w:rPr>
                <w:rFonts w:ascii="Arial" w:hAnsi="Arial" w:eastAsia="Arial" w:cs="Arial"/>
                <w:b/>
                <w:spacing w:val="1"/>
                <w:sz w:val="22"/>
                <w:szCs w:val="22"/>
              </w:rPr>
              <w:t>A</w:t>
            </w:r>
            <w:r w:rsidRPr="00032039">
              <w:rPr>
                <w:rFonts w:ascii="Arial" w:hAnsi="Arial" w:eastAsia="Arial" w:cs="Arial"/>
                <w:b/>
                <w:spacing w:val="2"/>
                <w:sz w:val="22"/>
                <w:szCs w:val="22"/>
              </w:rPr>
              <w:t>s</w:t>
            </w:r>
            <w:r w:rsidRPr="00032039">
              <w:rPr>
                <w:rFonts w:ascii="Arial" w:hAnsi="Arial" w:eastAsia="Arial" w:cs="Arial"/>
                <w:b/>
                <w:spacing w:val="-2"/>
                <w:sz w:val="22"/>
                <w:szCs w:val="22"/>
              </w:rPr>
              <w:t>s</w:t>
            </w:r>
            <w:r w:rsidRPr="00032039">
              <w:rPr>
                <w:rFonts w:ascii="Arial" w:hAnsi="Arial" w:eastAsia="Arial" w:cs="Arial"/>
                <w:b/>
                <w:spacing w:val="2"/>
                <w:sz w:val="22"/>
                <w:szCs w:val="22"/>
              </w:rPr>
              <w:t>e</w:t>
            </w:r>
            <w:r w:rsidRPr="00032039">
              <w:rPr>
                <w:rFonts w:ascii="Arial" w:hAnsi="Arial" w:eastAsia="Arial" w:cs="Arial"/>
                <w:b/>
                <w:spacing w:val="-2"/>
                <w:sz w:val="22"/>
                <w:szCs w:val="22"/>
              </w:rPr>
              <w:t>s</w:t>
            </w:r>
            <w:r w:rsidRPr="00032039">
              <w:rPr>
                <w:rFonts w:ascii="Arial" w:hAnsi="Arial" w:eastAsia="Arial" w:cs="Arial"/>
                <w:b/>
                <w:spacing w:val="2"/>
                <w:sz w:val="22"/>
                <w:szCs w:val="22"/>
              </w:rPr>
              <w:t>s</w:t>
            </w:r>
            <w:r w:rsidRPr="00032039">
              <w:rPr>
                <w:rFonts w:ascii="Arial" w:hAnsi="Arial" w:eastAsia="Arial" w:cs="Arial"/>
                <w:b/>
                <w:sz w:val="22"/>
                <w:szCs w:val="22"/>
              </w:rPr>
              <w:t>m</w:t>
            </w:r>
            <w:r w:rsidRPr="00032039">
              <w:rPr>
                <w:rFonts w:ascii="Arial" w:hAnsi="Arial" w:eastAsia="Arial" w:cs="Arial"/>
                <w:b/>
                <w:spacing w:val="2"/>
                <w:sz w:val="22"/>
                <w:szCs w:val="22"/>
              </w:rPr>
              <w:t>e</w:t>
            </w:r>
            <w:r w:rsidRPr="00032039">
              <w:rPr>
                <w:rFonts w:ascii="Arial" w:hAnsi="Arial" w:eastAsia="Arial" w:cs="Arial"/>
                <w:b/>
                <w:spacing w:val="-4"/>
                <w:sz w:val="22"/>
                <w:szCs w:val="22"/>
              </w:rPr>
              <w:t>n</w:t>
            </w:r>
            <w:r w:rsidRPr="00032039">
              <w:rPr>
                <w:rFonts w:ascii="Arial" w:hAnsi="Arial" w:eastAsia="Arial" w:cs="Arial"/>
                <w:b/>
                <w:sz w:val="22"/>
                <w:szCs w:val="22"/>
              </w:rPr>
              <w:t>t</w:t>
            </w:r>
          </w:p>
        </w:tc>
        <w:tc>
          <w:tcPr>
            <w:tcW w:w="7595" w:type="dxa"/>
          </w:tcPr>
          <w:p w:rsidRPr="00032039" w:rsidR="00147600" w:rsidP="0020356A" w:rsidRDefault="00147600" w14:paraId="15A496BA" w14:textId="2E8DC6CA">
            <w:pPr>
              <w:spacing w:line="276" w:lineRule="auto"/>
              <w:ind w:right="126"/>
              <w:rPr>
                <w:rFonts w:ascii="Arial" w:hAnsi="Arial" w:eastAsia="Arial" w:cs="Arial"/>
                <w:sz w:val="22"/>
                <w:szCs w:val="22"/>
              </w:rPr>
            </w:pPr>
            <w:r w:rsidRPr="00032039">
              <w:rPr>
                <w:rFonts w:ascii="Arial" w:hAnsi="Arial" w:eastAsia="Arial" w:cs="Arial"/>
                <w:spacing w:val="2"/>
                <w:sz w:val="22"/>
                <w:szCs w:val="22"/>
              </w:rPr>
              <w:t>“</w:t>
            </w:r>
            <w:r w:rsidRPr="00032039">
              <w:rPr>
                <w:rFonts w:ascii="Arial" w:hAnsi="Arial" w:eastAsia="Arial" w:cs="Arial"/>
                <w:spacing w:val="-2"/>
                <w:sz w:val="22"/>
                <w:szCs w:val="22"/>
              </w:rPr>
              <w:t>S</w:t>
            </w:r>
            <w:r w:rsidRPr="00032039">
              <w:rPr>
                <w:rFonts w:ascii="Arial" w:hAnsi="Arial" w:eastAsia="Arial" w:cs="Arial"/>
                <w:sz w:val="22"/>
                <w:szCs w:val="22"/>
              </w:rPr>
              <w:t>c</w:t>
            </w:r>
            <w:r w:rsidRPr="00032039">
              <w:rPr>
                <w:rFonts w:ascii="Arial" w:hAnsi="Arial" w:eastAsia="Arial" w:cs="Arial"/>
                <w:spacing w:val="2"/>
                <w:sz w:val="22"/>
                <w:szCs w:val="22"/>
              </w:rPr>
              <w:t>h</w:t>
            </w:r>
            <w:r w:rsidRPr="00032039">
              <w:rPr>
                <w:rFonts w:ascii="Arial" w:hAnsi="Arial" w:eastAsia="Arial" w:cs="Arial"/>
                <w:spacing w:val="-2"/>
                <w:sz w:val="22"/>
                <w:szCs w:val="22"/>
              </w:rPr>
              <w:t>o</w:t>
            </w:r>
            <w:r w:rsidRPr="00032039">
              <w:rPr>
                <w:rFonts w:ascii="Arial" w:hAnsi="Arial" w:eastAsia="Arial" w:cs="Arial"/>
                <w:spacing w:val="2"/>
                <w:sz w:val="22"/>
                <w:szCs w:val="22"/>
              </w:rPr>
              <w:t>o</w:t>
            </w:r>
            <w:r w:rsidRPr="00032039">
              <w:rPr>
                <w:rFonts w:ascii="Arial" w:hAnsi="Arial" w:eastAsia="Arial" w:cs="Arial"/>
                <w:spacing w:val="1"/>
                <w:sz w:val="22"/>
                <w:szCs w:val="22"/>
              </w:rPr>
              <w:t>l</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3"/>
                <w:sz w:val="22"/>
                <w:szCs w:val="22"/>
              </w:rPr>
              <w:t>r</w:t>
            </w:r>
            <w:r w:rsidRPr="00032039">
              <w:rPr>
                <w:rFonts w:ascii="Arial" w:hAnsi="Arial" w:eastAsia="Arial" w:cs="Arial"/>
                <w:sz w:val="22"/>
                <w:szCs w:val="22"/>
              </w:rPr>
              <w:t>e</w:t>
            </w:r>
            <w:r w:rsidRPr="00032039">
              <w:rPr>
                <w:rFonts w:ascii="Arial" w:hAnsi="Arial" w:eastAsia="Arial" w:cs="Arial"/>
                <w:spacing w:val="2"/>
                <w:sz w:val="22"/>
                <w:szCs w:val="22"/>
              </w:rPr>
              <w:t xml:space="preserve"> e</w:t>
            </w:r>
            <w:r w:rsidRPr="00032039">
              <w:rPr>
                <w:rFonts w:ascii="Arial" w:hAnsi="Arial" w:eastAsia="Arial" w:cs="Arial"/>
                <w:spacing w:val="-5"/>
                <w:sz w:val="22"/>
                <w:szCs w:val="22"/>
              </w:rPr>
              <w:t>x</w:t>
            </w:r>
            <w:r w:rsidRPr="00032039">
              <w:rPr>
                <w:rFonts w:ascii="Arial" w:hAnsi="Arial" w:eastAsia="Arial" w:cs="Arial"/>
                <w:spacing w:val="2"/>
                <w:sz w:val="22"/>
                <w:szCs w:val="22"/>
              </w:rPr>
              <w:t>pe</w:t>
            </w:r>
            <w:r w:rsidRPr="00032039">
              <w:rPr>
                <w:rFonts w:ascii="Arial" w:hAnsi="Arial" w:eastAsia="Arial" w:cs="Arial"/>
                <w:sz w:val="22"/>
                <w:szCs w:val="22"/>
              </w:rPr>
              <w:t>c</w:t>
            </w:r>
            <w:r w:rsidRPr="00032039">
              <w:rPr>
                <w:rFonts w:ascii="Arial" w:hAnsi="Arial" w:eastAsia="Arial" w:cs="Arial"/>
                <w:spacing w:val="-6"/>
                <w:sz w:val="22"/>
                <w:szCs w:val="22"/>
              </w:rPr>
              <w:t>t</w:t>
            </w:r>
            <w:r w:rsidRPr="00032039">
              <w:rPr>
                <w:rFonts w:ascii="Arial" w:hAnsi="Arial" w:eastAsia="Arial" w:cs="Arial"/>
                <w:spacing w:val="2"/>
                <w:sz w:val="22"/>
                <w:szCs w:val="22"/>
              </w:rPr>
              <w:t>e</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z w:val="22"/>
                <w:szCs w:val="22"/>
              </w:rPr>
              <w:t>o</w:t>
            </w:r>
            <w:r w:rsidRPr="00032039">
              <w:rPr>
                <w:rFonts w:ascii="Arial" w:hAnsi="Arial" w:eastAsia="Arial" w:cs="Arial"/>
                <w:spacing w:val="2"/>
                <w:sz w:val="22"/>
                <w:szCs w:val="22"/>
              </w:rPr>
              <w:t xml:space="preserve"> </w:t>
            </w:r>
            <w:r w:rsidRPr="00032039">
              <w:rPr>
                <w:rFonts w:ascii="Arial" w:hAnsi="Arial" w:eastAsia="Arial" w:cs="Arial"/>
                <w:spacing w:val="-4"/>
                <w:sz w:val="22"/>
                <w:szCs w:val="22"/>
              </w:rPr>
              <w:t>i</w:t>
            </w:r>
            <w:r w:rsidRPr="00032039">
              <w:rPr>
                <w:rFonts w:ascii="Arial" w:hAnsi="Arial" w:eastAsia="Arial" w:cs="Arial"/>
                <w:spacing w:val="2"/>
                <w:sz w:val="22"/>
                <w:szCs w:val="22"/>
              </w:rPr>
              <w:t>d</w:t>
            </w:r>
            <w:r w:rsidRPr="00032039">
              <w:rPr>
                <w:rFonts w:ascii="Arial" w:hAnsi="Arial" w:eastAsia="Arial" w:cs="Arial"/>
                <w:spacing w:val="-2"/>
                <w:sz w:val="22"/>
                <w:szCs w:val="22"/>
              </w:rPr>
              <w:t>e</w:t>
            </w:r>
            <w:r w:rsidRPr="00032039">
              <w:rPr>
                <w:rFonts w:ascii="Arial" w:hAnsi="Arial" w:eastAsia="Arial" w:cs="Arial"/>
                <w:spacing w:val="2"/>
                <w:sz w:val="22"/>
                <w:szCs w:val="22"/>
              </w:rPr>
              <w:t>n</w:t>
            </w:r>
            <w:r w:rsidRPr="00032039">
              <w:rPr>
                <w:rFonts w:ascii="Arial" w:hAnsi="Arial" w:eastAsia="Arial" w:cs="Arial"/>
                <w:spacing w:val="-1"/>
                <w:sz w:val="22"/>
                <w:szCs w:val="22"/>
              </w:rPr>
              <w:t>t</w:t>
            </w:r>
            <w:r w:rsidRPr="00032039">
              <w:rPr>
                <w:rFonts w:ascii="Arial" w:hAnsi="Arial" w:eastAsia="Arial" w:cs="Arial"/>
                <w:spacing w:val="1"/>
                <w:sz w:val="22"/>
                <w:szCs w:val="22"/>
              </w:rPr>
              <w:t>i</w:t>
            </w:r>
            <w:r w:rsidRPr="00032039">
              <w:rPr>
                <w:rFonts w:ascii="Arial" w:hAnsi="Arial" w:eastAsia="Arial" w:cs="Arial"/>
                <w:spacing w:val="-1"/>
                <w:sz w:val="22"/>
                <w:szCs w:val="22"/>
              </w:rPr>
              <w:t>f</w:t>
            </w:r>
            <w:r w:rsidRPr="00032039">
              <w:rPr>
                <w:rFonts w:ascii="Arial" w:hAnsi="Arial" w:eastAsia="Arial" w:cs="Arial"/>
                <w:sz w:val="22"/>
                <w:szCs w:val="22"/>
              </w:rPr>
              <w:t>y</w:t>
            </w:r>
            <w:r w:rsidRPr="00032039">
              <w:rPr>
                <w:rFonts w:ascii="Arial" w:hAnsi="Arial" w:eastAsia="Arial" w:cs="Arial"/>
                <w:spacing w:val="-1"/>
                <w:sz w:val="22"/>
                <w:szCs w:val="22"/>
              </w:rPr>
              <w:t xml:space="preserve"> </w:t>
            </w:r>
            <w:r w:rsidRPr="00032039">
              <w:rPr>
                <w:rFonts w:ascii="Arial" w:hAnsi="Arial" w:eastAsia="Arial" w:cs="Arial"/>
                <w:sz w:val="22"/>
                <w:szCs w:val="22"/>
              </w:rPr>
              <w:t>a</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z w:val="22"/>
                <w:szCs w:val="22"/>
              </w:rPr>
              <w:t>y</w:t>
            </w:r>
            <w:r w:rsidRPr="00032039">
              <w:rPr>
                <w:rFonts w:ascii="Arial" w:hAnsi="Arial" w:eastAsia="Arial" w:cs="Arial"/>
                <w:spacing w:val="-2"/>
                <w:sz w:val="22"/>
                <w:szCs w:val="22"/>
              </w:rPr>
              <w:t>p</w:t>
            </w:r>
            <w:r w:rsidRPr="00032039">
              <w:rPr>
                <w:rFonts w:ascii="Arial" w:hAnsi="Arial" w:eastAsia="Arial" w:cs="Arial"/>
                <w:sz w:val="22"/>
                <w:szCs w:val="22"/>
              </w:rPr>
              <w:t>e</w:t>
            </w:r>
            <w:r w:rsidRPr="00032039">
              <w:rPr>
                <w:rFonts w:ascii="Arial" w:hAnsi="Arial" w:eastAsia="Arial" w:cs="Arial"/>
                <w:spacing w:val="2"/>
                <w:sz w:val="22"/>
                <w:szCs w:val="22"/>
              </w:rPr>
              <w:t xml:space="preserve"> o</w:t>
            </w:r>
            <w:r w:rsidRPr="00032039">
              <w:rPr>
                <w:rFonts w:ascii="Arial" w:hAnsi="Arial" w:eastAsia="Arial" w:cs="Arial"/>
                <w:sz w:val="22"/>
                <w:szCs w:val="22"/>
              </w:rPr>
              <w:t>f</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n</w:t>
            </w:r>
            <w:r w:rsidRPr="00032039">
              <w:rPr>
                <w:rFonts w:ascii="Arial" w:hAnsi="Arial" w:eastAsia="Arial" w:cs="Arial"/>
                <w:spacing w:val="-2"/>
                <w:sz w:val="22"/>
                <w:szCs w:val="22"/>
              </w:rPr>
              <w:t>ee</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f</w:t>
            </w:r>
            <w:r w:rsidRPr="00032039">
              <w:rPr>
                <w:rFonts w:ascii="Arial" w:hAnsi="Arial" w:eastAsia="Arial" w:cs="Arial"/>
                <w:spacing w:val="2"/>
                <w:sz w:val="22"/>
                <w:szCs w:val="22"/>
              </w:rPr>
              <w:t>o</w:t>
            </w:r>
            <w:r w:rsidRPr="00032039">
              <w:rPr>
                <w:rFonts w:ascii="Arial" w:hAnsi="Arial" w:eastAsia="Arial" w:cs="Arial"/>
                <w:sz w:val="22"/>
                <w:szCs w:val="22"/>
              </w:rPr>
              <w:t>r</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1"/>
                <w:sz w:val="22"/>
                <w:szCs w:val="22"/>
              </w:rPr>
              <w:t>l</w:t>
            </w:r>
            <w:r w:rsidRPr="00032039">
              <w:rPr>
                <w:rFonts w:ascii="Arial" w:hAnsi="Arial" w:eastAsia="Arial" w:cs="Arial"/>
                <w:sz w:val="22"/>
                <w:szCs w:val="22"/>
              </w:rPr>
              <w:t>l c</w:t>
            </w:r>
            <w:r w:rsidRPr="00032039">
              <w:rPr>
                <w:rFonts w:ascii="Arial" w:hAnsi="Arial" w:eastAsia="Arial" w:cs="Arial"/>
                <w:spacing w:val="-2"/>
                <w:sz w:val="22"/>
                <w:szCs w:val="22"/>
              </w:rPr>
              <w:t>h</w:t>
            </w:r>
            <w:r w:rsidRPr="00032039">
              <w:rPr>
                <w:rFonts w:ascii="Arial" w:hAnsi="Arial" w:eastAsia="Arial" w:cs="Arial"/>
                <w:spacing w:val="1"/>
                <w:sz w:val="22"/>
                <w:szCs w:val="22"/>
              </w:rPr>
              <w:t>il</w:t>
            </w:r>
            <w:r w:rsidRPr="00032039">
              <w:rPr>
                <w:rFonts w:ascii="Arial" w:hAnsi="Arial" w:eastAsia="Arial" w:cs="Arial"/>
                <w:spacing w:val="-2"/>
                <w:sz w:val="22"/>
                <w:szCs w:val="22"/>
              </w:rPr>
              <w:t>d</w:t>
            </w:r>
            <w:r w:rsidRPr="00032039">
              <w:rPr>
                <w:rFonts w:ascii="Arial" w:hAnsi="Arial" w:eastAsia="Arial" w:cs="Arial"/>
                <w:spacing w:val="2"/>
                <w:sz w:val="22"/>
                <w:szCs w:val="22"/>
              </w:rPr>
              <w:t>r</w:t>
            </w:r>
            <w:r w:rsidRPr="00032039">
              <w:rPr>
                <w:rFonts w:ascii="Arial" w:hAnsi="Arial" w:eastAsia="Arial" w:cs="Arial"/>
                <w:spacing w:val="-2"/>
                <w:sz w:val="22"/>
                <w:szCs w:val="22"/>
              </w:rPr>
              <w:t>e</w:t>
            </w:r>
            <w:r w:rsidRPr="00032039">
              <w:rPr>
                <w:rFonts w:ascii="Arial" w:hAnsi="Arial" w:eastAsia="Arial" w:cs="Arial"/>
                <w:sz w:val="22"/>
                <w:szCs w:val="22"/>
              </w:rPr>
              <w:t>n</w:t>
            </w:r>
            <w:r w:rsidRPr="00032039">
              <w:rPr>
                <w:rFonts w:ascii="Arial" w:hAnsi="Arial" w:eastAsia="Arial" w:cs="Arial"/>
                <w:spacing w:val="2"/>
                <w:sz w:val="22"/>
                <w:szCs w:val="22"/>
              </w:rPr>
              <w:t xml:space="preserve"> a</w:t>
            </w:r>
            <w:r w:rsidRPr="00032039">
              <w:rPr>
                <w:rFonts w:ascii="Arial" w:hAnsi="Arial" w:eastAsia="Arial" w:cs="Arial"/>
                <w:sz w:val="22"/>
                <w:szCs w:val="22"/>
              </w:rPr>
              <w:t>t</w:t>
            </w:r>
            <w:r w:rsidRPr="00032039">
              <w:rPr>
                <w:rFonts w:ascii="Arial" w:hAnsi="Arial" w:eastAsia="Arial" w:cs="Arial"/>
                <w:spacing w:val="-2"/>
                <w:sz w:val="22"/>
                <w:szCs w:val="22"/>
              </w:rPr>
              <w:t xml:space="preserve"> SE</w:t>
            </w:r>
            <w:r w:rsidRPr="00032039">
              <w:rPr>
                <w:rFonts w:ascii="Arial" w:hAnsi="Arial" w:eastAsia="Arial" w:cs="Arial"/>
                <w:sz w:val="22"/>
                <w:szCs w:val="22"/>
              </w:rPr>
              <w:t>N</w:t>
            </w:r>
            <w:r w:rsidR="0020356A">
              <w:rPr>
                <w:rFonts w:ascii="Arial" w:hAnsi="Arial" w:eastAsia="Arial" w:cs="Arial"/>
                <w:sz w:val="22"/>
                <w:szCs w:val="22"/>
              </w:rPr>
              <w:t xml:space="preserve"> </w:t>
            </w:r>
            <w:r w:rsidRPr="00032039">
              <w:rPr>
                <w:rFonts w:ascii="Arial" w:hAnsi="Arial" w:eastAsia="Arial" w:cs="Arial"/>
                <w:spacing w:val="-2"/>
                <w:sz w:val="22"/>
                <w:szCs w:val="22"/>
              </w:rPr>
              <w:t>S</w:t>
            </w:r>
            <w:r w:rsidRPr="00032039">
              <w:rPr>
                <w:rFonts w:ascii="Arial" w:hAnsi="Arial" w:eastAsia="Arial" w:cs="Arial"/>
                <w:spacing w:val="2"/>
                <w:sz w:val="22"/>
                <w:szCs w:val="22"/>
              </w:rPr>
              <w:t>up</w:t>
            </w:r>
            <w:r w:rsidRPr="00032039">
              <w:rPr>
                <w:rFonts w:ascii="Arial" w:hAnsi="Arial" w:eastAsia="Arial" w:cs="Arial"/>
                <w:spacing w:val="-2"/>
                <w:sz w:val="22"/>
                <w:szCs w:val="22"/>
              </w:rPr>
              <w:t>p</w:t>
            </w:r>
            <w:r w:rsidRPr="00032039">
              <w:rPr>
                <w:rFonts w:ascii="Arial" w:hAnsi="Arial" w:eastAsia="Arial" w:cs="Arial"/>
                <w:spacing w:val="2"/>
                <w:sz w:val="22"/>
                <w:szCs w:val="22"/>
              </w:rPr>
              <w:t>or</w:t>
            </w:r>
            <w:r w:rsidRPr="00032039">
              <w:rPr>
                <w:rFonts w:ascii="Arial" w:hAnsi="Arial" w:eastAsia="Arial" w:cs="Arial"/>
                <w:sz w:val="22"/>
                <w:szCs w:val="22"/>
              </w:rPr>
              <w:t>t -</w:t>
            </w:r>
            <w:r w:rsidRPr="00032039">
              <w:rPr>
                <w:rFonts w:ascii="Arial" w:hAnsi="Arial" w:eastAsia="Arial" w:cs="Arial"/>
                <w:spacing w:val="1"/>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pacing w:val="2"/>
                <w:sz w:val="22"/>
                <w:szCs w:val="22"/>
              </w:rPr>
              <w:t>e</w:t>
            </w:r>
            <w:r w:rsidRPr="00032039">
              <w:rPr>
                <w:rFonts w:ascii="Arial" w:hAnsi="Arial" w:eastAsia="Arial" w:cs="Arial"/>
                <w:spacing w:val="-3"/>
                <w:sz w:val="22"/>
                <w:szCs w:val="22"/>
              </w:rPr>
              <w:t>r</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n</w:t>
            </w:r>
            <w:r w:rsidRPr="00032039">
              <w:rPr>
                <w:rFonts w:ascii="Arial" w:hAnsi="Arial" w:eastAsia="Arial" w:cs="Arial"/>
                <w:sz w:val="22"/>
                <w:szCs w:val="22"/>
              </w:rPr>
              <w:t>o</w:t>
            </w:r>
            <w:r w:rsidRPr="00032039">
              <w:rPr>
                <w:rFonts w:ascii="Arial" w:hAnsi="Arial" w:eastAsia="Arial" w:cs="Arial"/>
                <w:spacing w:val="2"/>
                <w:sz w:val="22"/>
                <w:szCs w:val="22"/>
              </w:rPr>
              <w:t xml:space="preserve"> </w:t>
            </w:r>
            <w:r w:rsidRPr="00032039">
              <w:rPr>
                <w:rFonts w:ascii="Arial" w:hAnsi="Arial" w:eastAsia="Arial" w:cs="Arial"/>
                <w:spacing w:val="-3"/>
                <w:sz w:val="22"/>
                <w:szCs w:val="22"/>
              </w:rPr>
              <w:t>r</w:t>
            </w:r>
            <w:r w:rsidRPr="00032039">
              <w:rPr>
                <w:rFonts w:ascii="Arial" w:hAnsi="Arial" w:eastAsia="Arial" w:cs="Arial"/>
                <w:spacing w:val="2"/>
                <w:sz w:val="22"/>
                <w:szCs w:val="22"/>
              </w:rPr>
              <w:t>e</w:t>
            </w:r>
            <w:r w:rsidRPr="00032039">
              <w:rPr>
                <w:rFonts w:ascii="Arial" w:hAnsi="Arial" w:eastAsia="Arial" w:cs="Arial"/>
                <w:spacing w:val="-2"/>
                <w:sz w:val="22"/>
                <w:szCs w:val="22"/>
              </w:rPr>
              <w:t>q</w:t>
            </w:r>
            <w:r w:rsidRPr="00032039">
              <w:rPr>
                <w:rFonts w:ascii="Arial" w:hAnsi="Arial" w:eastAsia="Arial" w:cs="Arial"/>
                <w:spacing w:val="2"/>
                <w:sz w:val="22"/>
                <w:szCs w:val="22"/>
              </w:rPr>
              <w:t>u</w:t>
            </w:r>
            <w:r w:rsidRPr="00032039">
              <w:rPr>
                <w:rFonts w:ascii="Arial" w:hAnsi="Arial" w:eastAsia="Arial" w:cs="Arial"/>
                <w:spacing w:val="-4"/>
                <w:sz w:val="22"/>
                <w:szCs w:val="22"/>
              </w:rPr>
              <w:t>i</w:t>
            </w:r>
            <w:r w:rsidRPr="00032039">
              <w:rPr>
                <w:rFonts w:ascii="Arial" w:hAnsi="Arial" w:eastAsia="Arial" w:cs="Arial"/>
                <w:spacing w:val="2"/>
                <w:sz w:val="22"/>
                <w:szCs w:val="22"/>
              </w:rPr>
              <w:t>re</w:t>
            </w:r>
            <w:r w:rsidRPr="00032039">
              <w:rPr>
                <w:rFonts w:ascii="Arial" w:hAnsi="Arial" w:eastAsia="Arial" w:cs="Arial"/>
                <w:spacing w:val="-3"/>
                <w:sz w:val="22"/>
                <w:szCs w:val="22"/>
              </w:rPr>
              <w:t>m</w:t>
            </w:r>
            <w:r w:rsidRPr="00032039">
              <w:rPr>
                <w:rFonts w:ascii="Arial" w:hAnsi="Arial" w:eastAsia="Arial" w:cs="Arial"/>
                <w:spacing w:val="-2"/>
                <w:sz w:val="22"/>
                <w:szCs w:val="22"/>
              </w:rPr>
              <w:t>e</w:t>
            </w:r>
            <w:r w:rsidRPr="00032039">
              <w:rPr>
                <w:rFonts w:ascii="Arial" w:hAnsi="Arial" w:eastAsia="Arial" w:cs="Arial"/>
                <w:spacing w:val="2"/>
                <w:sz w:val="22"/>
                <w:szCs w:val="22"/>
              </w:rPr>
              <w:t>n</w:t>
            </w:r>
            <w:r w:rsidRPr="00032039">
              <w:rPr>
                <w:rFonts w:ascii="Arial" w:hAnsi="Arial" w:eastAsia="Arial" w:cs="Arial"/>
                <w:sz w:val="22"/>
                <w:szCs w:val="22"/>
              </w:rPr>
              <w:t>t</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f</w:t>
            </w:r>
            <w:r w:rsidRPr="00032039">
              <w:rPr>
                <w:rFonts w:ascii="Arial" w:hAnsi="Arial" w:eastAsia="Arial" w:cs="Arial"/>
                <w:spacing w:val="2"/>
                <w:sz w:val="22"/>
                <w:szCs w:val="22"/>
              </w:rPr>
              <w:t>o</w:t>
            </w:r>
            <w:r w:rsidRPr="00032039">
              <w:rPr>
                <w:rFonts w:ascii="Arial" w:hAnsi="Arial" w:eastAsia="Arial" w:cs="Arial"/>
                <w:sz w:val="22"/>
                <w:szCs w:val="22"/>
              </w:rPr>
              <w:t>r</w:t>
            </w:r>
            <w:r w:rsidRPr="00032039">
              <w:rPr>
                <w:rFonts w:ascii="Arial" w:hAnsi="Arial" w:eastAsia="Arial" w:cs="Arial"/>
                <w:spacing w:val="1"/>
                <w:sz w:val="22"/>
                <w:szCs w:val="22"/>
              </w:rPr>
              <w:t xml:space="preserve"> </w:t>
            </w:r>
            <w:r w:rsidRPr="00032039">
              <w:rPr>
                <w:rFonts w:ascii="Arial" w:hAnsi="Arial" w:eastAsia="Arial" w:cs="Arial"/>
                <w:sz w:val="22"/>
                <w:szCs w:val="22"/>
              </w:rPr>
              <w:t>a</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p</w:t>
            </w:r>
            <w:r w:rsidRPr="00032039">
              <w:rPr>
                <w:rFonts w:ascii="Arial" w:hAnsi="Arial" w:eastAsia="Arial" w:cs="Arial"/>
                <w:spacing w:val="2"/>
                <w:sz w:val="22"/>
                <w:szCs w:val="22"/>
              </w:rPr>
              <w:t>u</w:t>
            </w:r>
            <w:r w:rsidRPr="00032039">
              <w:rPr>
                <w:rFonts w:ascii="Arial" w:hAnsi="Arial" w:eastAsia="Arial" w:cs="Arial"/>
                <w:spacing w:val="-2"/>
                <w:sz w:val="22"/>
                <w:szCs w:val="22"/>
              </w:rPr>
              <w:t>p</w:t>
            </w:r>
            <w:r w:rsidRPr="00032039">
              <w:rPr>
                <w:rFonts w:ascii="Arial" w:hAnsi="Arial" w:eastAsia="Arial" w:cs="Arial"/>
                <w:spacing w:val="1"/>
                <w:sz w:val="22"/>
                <w:szCs w:val="22"/>
              </w:rPr>
              <w:t>i</w:t>
            </w:r>
            <w:r w:rsidRPr="00032039">
              <w:rPr>
                <w:rFonts w:ascii="Arial" w:hAnsi="Arial" w:eastAsia="Arial" w:cs="Arial"/>
                <w:sz w:val="22"/>
                <w:szCs w:val="22"/>
              </w:rPr>
              <w:t xml:space="preserve">l </w:t>
            </w:r>
            <w:r w:rsidRPr="00032039">
              <w:rPr>
                <w:rFonts w:ascii="Arial" w:hAnsi="Arial" w:eastAsia="Arial" w:cs="Arial"/>
                <w:spacing w:val="-1"/>
                <w:sz w:val="22"/>
                <w:szCs w:val="22"/>
              </w:rPr>
              <w:t>t</w:t>
            </w:r>
            <w:r w:rsidRPr="00032039">
              <w:rPr>
                <w:rFonts w:ascii="Arial" w:hAnsi="Arial" w:eastAsia="Arial" w:cs="Arial"/>
                <w:sz w:val="22"/>
                <w:szCs w:val="22"/>
              </w:rPr>
              <w:t>o</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h</w:t>
            </w:r>
            <w:r w:rsidRPr="00032039">
              <w:rPr>
                <w:rFonts w:ascii="Arial" w:hAnsi="Arial" w:eastAsia="Arial" w:cs="Arial"/>
                <w:spacing w:val="2"/>
                <w:sz w:val="22"/>
                <w:szCs w:val="22"/>
              </w:rPr>
              <w:t>a</w:t>
            </w:r>
            <w:r w:rsidRPr="00032039">
              <w:rPr>
                <w:rFonts w:ascii="Arial" w:hAnsi="Arial" w:eastAsia="Arial" w:cs="Arial"/>
                <w:sz w:val="22"/>
                <w:szCs w:val="22"/>
              </w:rPr>
              <w:t>ve</w:t>
            </w:r>
            <w:r w:rsidRPr="00032039">
              <w:rPr>
                <w:rFonts w:ascii="Arial" w:hAnsi="Arial" w:eastAsia="Arial" w:cs="Arial"/>
                <w:spacing w:val="-4"/>
                <w:sz w:val="22"/>
                <w:szCs w:val="22"/>
              </w:rPr>
              <w:t xml:space="preserve"> </w:t>
            </w:r>
            <w:r w:rsidRPr="00032039">
              <w:rPr>
                <w:rFonts w:ascii="Arial" w:hAnsi="Arial" w:eastAsia="Arial" w:cs="Arial"/>
                <w:sz w:val="22"/>
                <w:szCs w:val="22"/>
              </w:rPr>
              <w:t>a</w:t>
            </w:r>
            <w:r w:rsidRPr="00032039">
              <w:rPr>
                <w:rFonts w:ascii="Arial" w:hAnsi="Arial" w:eastAsia="Arial" w:cs="Arial"/>
                <w:spacing w:val="2"/>
                <w:sz w:val="22"/>
                <w:szCs w:val="22"/>
              </w:rPr>
              <w:t xml:space="preserve"> </w:t>
            </w:r>
            <w:r w:rsidRPr="00032039">
              <w:rPr>
                <w:rFonts w:ascii="Arial" w:hAnsi="Arial" w:eastAsia="Arial" w:cs="Arial"/>
                <w:sz w:val="22"/>
                <w:szCs w:val="22"/>
              </w:rPr>
              <w:t>s</w:t>
            </w:r>
            <w:r w:rsidRPr="00032039">
              <w:rPr>
                <w:rFonts w:ascii="Arial" w:hAnsi="Arial" w:eastAsia="Arial" w:cs="Arial"/>
                <w:spacing w:val="2"/>
                <w:sz w:val="22"/>
                <w:szCs w:val="22"/>
              </w:rPr>
              <w:t>pe</w:t>
            </w:r>
            <w:r w:rsidRPr="00032039">
              <w:rPr>
                <w:rFonts w:ascii="Arial" w:hAnsi="Arial" w:eastAsia="Arial" w:cs="Arial"/>
                <w:spacing w:val="-5"/>
                <w:sz w:val="22"/>
                <w:szCs w:val="22"/>
              </w:rPr>
              <w:t>c</w:t>
            </w:r>
            <w:r w:rsidRPr="00032039">
              <w:rPr>
                <w:rFonts w:ascii="Arial" w:hAnsi="Arial" w:eastAsia="Arial" w:cs="Arial"/>
                <w:spacing w:val="1"/>
                <w:sz w:val="22"/>
                <w:szCs w:val="22"/>
              </w:rPr>
              <w:t>i</w:t>
            </w:r>
            <w:r w:rsidRPr="00032039">
              <w:rPr>
                <w:rFonts w:ascii="Arial" w:hAnsi="Arial" w:eastAsia="Arial" w:cs="Arial"/>
                <w:spacing w:val="2"/>
                <w:sz w:val="22"/>
                <w:szCs w:val="22"/>
              </w:rPr>
              <w:t>a</w:t>
            </w:r>
            <w:r w:rsidRPr="00032039">
              <w:rPr>
                <w:rFonts w:ascii="Arial" w:hAnsi="Arial" w:eastAsia="Arial" w:cs="Arial"/>
                <w:spacing w:val="-4"/>
                <w:sz w:val="22"/>
                <w:szCs w:val="22"/>
              </w:rPr>
              <w:t>l</w:t>
            </w:r>
            <w:r w:rsidRPr="00032039">
              <w:rPr>
                <w:rFonts w:ascii="Arial" w:hAnsi="Arial" w:eastAsia="Arial" w:cs="Arial"/>
                <w:spacing w:val="1"/>
                <w:sz w:val="22"/>
                <w:szCs w:val="22"/>
              </w:rPr>
              <w:t>i</w:t>
            </w:r>
            <w:r w:rsidRPr="00032039">
              <w:rPr>
                <w:rFonts w:ascii="Arial" w:hAnsi="Arial" w:eastAsia="Arial" w:cs="Arial"/>
                <w:sz w:val="22"/>
                <w:szCs w:val="22"/>
              </w:rPr>
              <w:t xml:space="preserve">st </w:t>
            </w:r>
            <w:r w:rsidRPr="00032039">
              <w:rPr>
                <w:rFonts w:ascii="Arial" w:hAnsi="Arial" w:eastAsia="Arial" w:cs="Arial"/>
                <w:spacing w:val="2"/>
                <w:sz w:val="22"/>
                <w:szCs w:val="22"/>
              </w:rPr>
              <w:t>a</w:t>
            </w:r>
            <w:r w:rsidRPr="00032039">
              <w:rPr>
                <w:rFonts w:ascii="Arial" w:hAnsi="Arial" w:eastAsia="Arial" w:cs="Arial"/>
                <w:sz w:val="22"/>
                <w:szCs w:val="22"/>
              </w:rPr>
              <w:t>ss</w:t>
            </w:r>
            <w:r w:rsidRPr="00032039">
              <w:rPr>
                <w:rFonts w:ascii="Arial" w:hAnsi="Arial" w:eastAsia="Arial" w:cs="Arial"/>
                <w:spacing w:val="2"/>
                <w:sz w:val="22"/>
                <w:szCs w:val="22"/>
              </w:rPr>
              <w:t>e</w:t>
            </w:r>
            <w:r w:rsidRPr="00032039">
              <w:rPr>
                <w:rFonts w:ascii="Arial" w:hAnsi="Arial" w:eastAsia="Arial" w:cs="Arial"/>
                <w:sz w:val="22"/>
                <w:szCs w:val="22"/>
              </w:rPr>
              <w:t>ss</w:t>
            </w:r>
            <w:r w:rsidRPr="00032039">
              <w:rPr>
                <w:rFonts w:ascii="Arial" w:hAnsi="Arial" w:eastAsia="Arial" w:cs="Arial"/>
                <w:spacing w:val="-3"/>
                <w:sz w:val="22"/>
                <w:szCs w:val="22"/>
              </w:rPr>
              <w:t>m</w:t>
            </w:r>
            <w:r w:rsidRPr="00032039">
              <w:rPr>
                <w:rFonts w:ascii="Arial" w:hAnsi="Arial" w:eastAsia="Arial" w:cs="Arial"/>
                <w:spacing w:val="2"/>
                <w:sz w:val="22"/>
                <w:szCs w:val="22"/>
              </w:rPr>
              <w:t>en</w:t>
            </w:r>
            <w:r w:rsidRPr="00032039">
              <w:rPr>
                <w:rFonts w:ascii="Arial" w:hAnsi="Arial" w:eastAsia="Arial" w:cs="Arial"/>
                <w:sz w:val="22"/>
                <w:szCs w:val="22"/>
              </w:rPr>
              <w:t>t</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z w:val="22"/>
                <w:szCs w:val="22"/>
              </w:rPr>
              <w:t>o</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b</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3"/>
                <w:sz w:val="22"/>
                <w:szCs w:val="22"/>
              </w:rPr>
              <w:t>r</w:t>
            </w:r>
            <w:r w:rsidRPr="00032039">
              <w:rPr>
                <w:rFonts w:ascii="Arial" w:hAnsi="Arial" w:eastAsia="Arial" w:cs="Arial"/>
                <w:spacing w:val="2"/>
                <w:sz w:val="22"/>
                <w:szCs w:val="22"/>
              </w:rPr>
              <w:t>e</w:t>
            </w:r>
            <w:r w:rsidRPr="00032039">
              <w:rPr>
                <w:rFonts w:ascii="Arial" w:hAnsi="Arial" w:eastAsia="Arial" w:cs="Arial"/>
                <w:sz w:val="22"/>
                <w:szCs w:val="22"/>
              </w:rPr>
              <w:t>c</w:t>
            </w:r>
            <w:r w:rsidRPr="00032039">
              <w:rPr>
                <w:rFonts w:ascii="Arial" w:hAnsi="Arial" w:eastAsia="Arial" w:cs="Arial"/>
                <w:spacing w:val="-2"/>
                <w:sz w:val="22"/>
                <w:szCs w:val="22"/>
              </w:rPr>
              <w:t>o</w:t>
            </w:r>
            <w:r w:rsidRPr="00032039">
              <w:rPr>
                <w:rFonts w:ascii="Arial" w:hAnsi="Arial" w:eastAsia="Arial" w:cs="Arial"/>
                <w:spacing w:val="2"/>
                <w:sz w:val="22"/>
                <w:szCs w:val="22"/>
              </w:rPr>
              <w:t>r</w:t>
            </w:r>
            <w:r w:rsidRPr="00032039">
              <w:rPr>
                <w:rFonts w:ascii="Arial" w:hAnsi="Arial" w:eastAsia="Arial" w:cs="Arial"/>
                <w:spacing w:val="-2"/>
                <w:sz w:val="22"/>
                <w:szCs w:val="22"/>
              </w:rPr>
              <w:t>d</w:t>
            </w:r>
            <w:r w:rsidRPr="00032039">
              <w:rPr>
                <w:rFonts w:ascii="Arial" w:hAnsi="Arial" w:eastAsia="Arial" w:cs="Arial"/>
                <w:spacing w:val="2"/>
                <w:sz w:val="22"/>
                <w:szCs w:val="22"/>
              </w:rPr>
              <w:t>e</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pacing w:val="-4"/>
                <w:sz w:val="22"/>
                <w:szCs w:val="22"/>
              </w:rPr>
              <w:t>i</w:t>
            </w:r>
            <w:r w:rsidRPr="00032039">
              <w:rPr>
                <w:rFonts w:ascii="Arial" w:hAnsi="Arial" w:eastAsia="Arial" w:cs="Arial"/>
                <w:sz w:val="22"/>
                <w:szCs w:val="22"/>
              </w:rPr>
              <w:t>n</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z w:val="22"/>
                <w:szCs w:val="22"/>
              </w:rPr>
              <w:t>e</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ma</w:t>
            </w:r>
            <w:r w:rsidRPr="00032039">
              <w:rPr>
                <w:rFonts w:ascii="Arial" w:hAnsi="Arial" w:eastAsia="Arial" w:cs="Arial"/>
                <w:spacing w:val="-4"/>
                <w:sz w:val="22"/>
                <w:szCs w:val="22"/>
              </w:rPr>
              <w:t>i</w:t>
            </w:r>
            <w:r w:rsidRPr="00032039">
              <w:rPr>
                <w:rFonts w:ascii="Arial" w:hAnsi="Arial" w:eastAsia="Arial" w:cs="Arial"/>
                <w:sz w:val="22"/>
                <w:szCs w:val="22"/>
              </w:rPr>
              <w:t>n</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SE</w:t>
            </w:r>
            <w:r w:rsidRPr="00032039">
              <w:rPr>
                <w:rFonts w:ascii="Arial" w:hAnsi="Arial" w:eastAsia="Arial" w:cs="Arial"/>
                <w:sz w:val="22"/>
                <w:szCs w:val="22"/>
              </w:rPr>
              <w:t xml:space="preserve">N </w:t>
            </w:r>
            <w:r w:rsidRPr="00032039">
              <w:rPr>
                <w:rFonts w:ascii="Arial" w:hAnsi="Arial" w:eastAsia="Arial" w:cs="Arial"/>
                <w:spacing w:val="-1"/>
                <w:sz w:val="22"/>
                <w:szCs w:val="22"/>
              </w:rPr>
              <w:t>t</w:t>
            </w:r>
            <w:r w:rsidRPr="00032039">
              <w:rPr>
                <w:rFonts w:ascii="Arial" w:hAnsi="Arial" w:eastAsia="Arial" w:cs="Arial"/>
                <w:sz w:val="22"/>
                <w:szCs w:val="22"/>
              </w:rPr>
              <w:t>y</w:t>
            </w:r>
            <w:r w:rsidRPr="00032039">
              <w:rPr>
                <w:rFonts w:ascii="Arial" w:hAnsi="Arial" w:eastAsia="Arial" w:cs="Arial"/>
                <w:spacing w:val="2"/>
                <w:sz w:val="22"/>
                <w:szCs w:val="22"/>
              </w:rPr>
              <w:t>pe</w:t>
            </w:r>
            <w:r w:rsidRPr="00032039">
              <w:rPr>
                <w:rFonts w:ascii="Arial" w:hAnsi="Arial" w:eastAsia="Arial" w:cs="Arial"/>
                <w:sz w:val="22"/>
                <w:szCs w:val="22"/>
              </w:rPr>
              <w:t>s.</w:t>
            </w:r>
            <w:r w:rsidRPr="00032039">
              <w:rPr>
                <w:rFonts w:ascii="Arial" w:hAnsi="Arial" w:eastAsia="Arial" w:cs="Arial"/>
                <w:spacing w:val="4"/>
                <w:sz w:val="22"/>
                <w:szCs w:val="22"/>
              </w:rPr>
              <w:t xml:space="preserve"> </w:t>
            </w:r>
            <w:r w:rsidRPr="00032039">
              <w:rPr>
                <w:rFonts w:ascii="Arial" w:hAnsi="Arial" w:eastAsia="Arial" w:cs="Arial"/>
                <w:b/>
                <w:color w:val="FF0000"/>
                <w:spacing w:val="5"/>
                <w:sz w:val="22"/>
                <w:szCs w:val="22"/>
              </w:rPr>
              <w:t>T</w:t>
            </w:r>
            <w:r w:rsidRPr="00032039">
              <w:rPr>
                <w:rFonts w:ascii="Arial" w:hAnsi="Arial" w:eastAsia="Arial" w:cs="Arial"/>
                <w:b/>
                <w:color w:val="FF0000"/>
                <w:spacing w:val="-4"/>
                <w:sz w:val="22"/>
                <w:szCs w:val="22"/>
              </w:rPr>
              <w:t>h</w:t>
            </w:r>
            <w:r w:rsidRPr="00032039">
              <w:rPr>
                <w:rFonts w:ascii="Arial" w:hAnsi="Arial" w:eastAsia="Arial" w:cs="Arial"/>
                <w:b/>
                <w:color w:val="FF0000"/>
                <w:sz w:val="22"/>
                <w:szCs w:val="22"/>
              </w:rPr>
              <w:t>e</w:t>
            </w:r>
            <w:r w:rsidRPr="00032039">
              <w:rPr>
                <w:rFonts w:ascii="Arial" w:hAnsi="Arial" w:eastAsia="Arial" w:cs="Arial"/>
                <w:b/>
                <w:color w:val="FF0000"/>
                <w:spacing w:val="2"/>
                <w:sz w:val="22"/>
                <w:szCs w:val="22"/>
              </w:rPr>
              <w:t xml:space="preserve"> </w:t>
            </w:r>
            <w:r w:rsidRPr="00032039">
              <w:rPr>
                <w:rFonts w:ascii="Arial" w:hAnsi="Arial" w:eastAsia="Arial" w:cs="Arial"/>
                <w:b/>
                <w:color w:val="FF0000"/>
                <w:spacing w:val="1"/>
                <w:sz w:val="22"/>
                <w:szCs w:val="22"/>
              </w:rPr>
              <w:t>N</w:t>
            </w:r>
            <w:r w:rsidRPr="00032039">
              <w:rPr>
                <w:rFonts w:ascii="Arial" w:hAnsi="Arial" w:eastAsia="Arial" w:cs="Arial"/>
                <w:b/>
                <w:color w:val="FF0000"/>
                <w:sz w:val="22"/>
                <w:szCs w:val="22"/>
              </w:rPr>
              <w:t xml:space="preserve">o </w:t>
            </w:r>
            <w:r w:rsidRPr="00032039">
              <w:rPr>
                <w:rFonts w:ascii="Arial" w:hAnsi="Arial" w:eastAsia="Arial" w:cs="Arial"/>
                <w:b/>
                <w:color w:val="FF0000"/>
                <w:spacing w:val="-2"/>
                <w:sz w:val="22"/>
                <w:szCs w:val="22"/>
              </w:rPr>
              <w:t>S</w:t>
            </w:r>
            <w:r w:rsidRPr="00032039">
              <w:rPr>
                <w:rFonts w:ascii="Arial" w:hAnsi="Arial" w:eastAsia="Arial" w:cs="Arial"/>
                <w:b/>
                <w:color w:val="FF0000"/>
                <w:sz w:val="22"/>
                <w:szCs w:val="22"/>
              </w:rPr>
              <w:t>p</w:t>
            </w:r>
            <w:r w:rsidRPr="00032039">
              <w:rPr>
                <w:rFonts w:ascii="Arial" w:hAnsi="Arial" w:eastAsia="Arial" w:cs="Arial"/>
                <w:b/>
                <w:color w:val="FF0000"/>
                <w:spacing w:val="-2"/>
                <w:sz w:val="22"/>
                <w:szCs w:val="22"/>
              </w:rPr>
              <w:t>e</w:t>
            </w:r>
            <w:r w:rsidRPr="00032039">
              <w:rPr>
                <w:rFonts w:ascii="Arial" w:hAnsi="Arial" w:eastAsia="Arial" w:cs="Arial"/>
                <w:b/>
                <w:color w:val="FF0000"/>
                <w:spacing w:val="2"/>
                <w:sz w:val="22"/>
                <w:szCs w:val="22"/>
              </w:rPr>
              <w:t>c</w:t>
            </w:r>
            <w:r w:rsidRPr="00032039">
              <w:rPr>
                <w:rFonts w:ascii="Arial" w:hAnsi="Arial" w:eastAsia="Arial" w:cs="Arial"/>
                <w:b/>
                <w:color w:val="FF0000"/>
                <w:spacing w:val="-1"/>
                <w:sz w:val="22"/>
                <w:szCs w:val="22"/>
              </w:rPr>
              <w:t>i</w:t>
            </w:r>
            <w:r w:rsidRPr="00032039">
              <w:rPr>
                <w:rFonts w:ascii="Arial" w:hAnsi="Arial" w:eastAsia="Arial" w:cs="Arial"/>
                <w:b/>
                <w:color w:val="FF0000"/>
                <w:spacing w:val="2"/>
                <w:sz w:val="22"/>
                <w:szCs w:val="22"/>
              </w:rPr>
              <w:t>a</w:t>
            </w:r>
            <w:r w:rsidRPr="00032039">
              <w:rPr>
                <w:rFonts w:ascii="Arial" w:hAnsi="Arial" w:eastAsia="Arial" w:cs="Arial"/>
                <w:b/>
                <w:color w:val="FF0000"/>
                <w:spacing w:val="-1"/>
                <w:sz w:val="22"/>
                <w:szCs w:val="22"/>
              </w:rPr>
              <w:t>li</w:t>
            </w:r>
            <w:r w:rsidRPr="00032039">
              <w:rPr>
                <w:rFonts w:ascii="Arial" w:hAnsi="Arial" w:eastAsia="Arial" w:cs="Arial"/>
                <w:b/>
                <w:color w:val="FF0000"/>
                <w:spacing w:val="2"/>
                <w:sz w:val="22"/>
                <w:szCs w:val="22"/>
              </w:rPr>
              <w:t>s</w:t>
            </w:r>
            <w:r w:rsidRPr="00032039">
              <w:rPr>
                <w:rFonts w:ascii="Arial" w:hAnsi="Arial" w:eastAsia="Arial" w:cs="Arial"/>
                <w:b/>
                <w:color w:val="FF0000"/>
                <w:sz w:val="22"/>
                <w:szCs w:val="22"/>
              </w:rPr>
              <w:t xml:space="preserve">t </w:t>
            </w:r>
            <w:r w:rsidRPr="00032039">
              <w:rPr>
                <w:rFonts w:ascii="Arial" w:hAnsi="Arial" w:eastAsia="Arial" w:cs="Arial"/>
                <w:b/>
                <w:color w:val="FF0000"/>
                <w:spacing w:val="1"/>
                <w:sz w:val="22"/>
                <w:szCs w:val="22"/>
              </w:rPr>
              <w:t>A</w:t>
            </w:r>
            <w:r w:rsidRPr="00032039">
              <w:rPr>
                <w:rFonts w:ascii="Arial" w:hAnsi="Arial" w:eastAsia="Arial" w:cs="Arial"/>
                <w:b/>
                <w:color w:val="FF0000"/>
                <w:spacing w:val="2"/>
                <w:sz w:val="22"/>
                <w:szCs w:val="22"/>
              </w:rPr>
              <w:t>s</w:t>
            </w:r>
            <w:r w:rsidRPr="00032039">
              <w:rPr>
                <w:rFonts w:ascii="Arial" w:hAnsi="Arial" w:eastAsia="Arial" w:cs="Arial"/>
                <w:b/>
                <w:color w:val="FF0000"/>
                <w:spacing w:val="-2"/>
                <w:sz w:val="22"/>
                <w:szCs w:val="22"/>
              </w:rPr>
              <w:t>s</w:t>
            </w:r>
            <w:r w:rsidRPr="00032039">
              <w:rPr>
                <w:rFonts w:ascii="Arial" w:hAnsi="Arial" w:eastAsia="Arial" w:cs="Arial"/>
                <w:b/>
                <w:color w:val="FF0000"/>
                <w:spacing w:val="2"/>
                <w:sz w:val="22"/>
                <w:szCs w:val="22"/>
              </w:rPr>
              <w:t>e</w:t>
            </w:r>
            <w:r w:rsidRPr="00032039">
              <w:rPr>
                <w:rFonts w:ascii="Arial" w:hAnsi="Arial" w:eastAsia="Arial" w:cs="Arial"/>
                <w:b/>
                <w:color w:val="FF0000"/>
                <w:spacing w:val="-2"/>
                <w:sz w:val="22"/>
                <w:szCs w:val="22"/>
              </w:rPr>
              <w:t>s</w:t>
            </w:r>
            <w:r w:rsidRPr="00032039">
              <w:rPr>
                <w:rFonts w:ascii="Arial" w:hAnsi="Arial" w:eastAsia="Arial" w:cs="Arial"/>
                <w:b/>
                <w:color w:val="FF0000"/>
                <w:spacing w:val="2"/>
                <w:sz w:val="22"/>
                <w:szCs w:val="22"/>
              </w:rPr>
              <w:t>s</w:t>
            </w:r>
            <w:r w:rsidRPr="00032039">
              <w:rPr>
                <w:rFonts w:ascii="Arial" w:hAnsi="Arial" w:eastAsia="Arial" w:cs="Arial"/>
                <w:b/>
                <w:color w:val="FF0000"/>
                <w:sz w:val="22"/>
                <w:szCs w:val="22"/>
              </w:rPr>
              <w:t>m</w:t>
            </w:r>
            <w:r w:rsidRPr="00032039">
              <w:rPr>
                <w:rFonts w:ascii="Arial" w:hAnsi="Arial" w:eastAsia="Arial" w:cs="Arial"/>
                <w:b/>
                <w:color w:val="FF0000"/>
                <w:spacing w:val="2"/>
                <w:sz w:val="22"/>
                <w:szCs w:val="22"/>
              </w:rPr>
              <w:t>e</w:t>
            </w:r>
            <w:r w:rsidRPr="00032039">
              <w:rPr>
                <w:rFonts w:ascii="Arial" w:hAnsi="Arial" w:eastAsia="Arial" w:cs="Arial"/>
                <w:b/>
                <w:color w:val="FF0000"/>
                <w:spacing w:val="-4"/>
                <w:sz w:val="22"/>
                <w:szCs w:val="22"/>
              </w:rPr>
              <w:t>n</w:t>
            </w:r>
            <w:r w:rsidRPr="00032039">
              <w:rPr>
                <w:rFonts w:ascii="Arial" w:hAnsi="Arial" w:eastAsia="Arial" w:cs="Arial"/>
                <w:b/>
                <w:color w:val="FF0000"/>
                <w:sz w:val="22"/>
                <w:szCs w:val="22"/>
              </w:rPr>
              <w:t>t</w:t>
            </w:r>
            <w:r w:rsidRPr="00032039">
              <w:rPr>
                <w:rFonts w:ascii="Arial" w:hAnsi="Arial" w:eastAsia="Arial" w:cs="Arial"/>
                <w:b/>
                <w:color w:val="FF0000"/>
                <w:spacing w:val="1"/>
                <w:sz w:val="22"/>
                <w:szCs w:val="22"/>
              </w:rPr>
              <w:t xml:space="preserve"> </w:t>
            </w:r>
            <w:r w:rsidRPr="00032039">
              <w:rPr>
                <w:rFonts w:ascii="Arial" w:hAnsi="Arial" w:eastAsia="Arial" w:cs="Arial"/>
                <w:b/>
                <w:color w:val="FF0000"/>
                <w:spacing w:val="2"/>
                <w:sz w:val="22"/>
                <w:szCs w:val="22"/>
              </w:rPr>
              <w:t>c</w:t>
            </w:r>
            <w:r w:rsidRPr="00032039">
              <w:rPr>
                <w:rFonts w:ascii="Arial" w:hAnsi="Arial" w:eastAsia="Arial" w:cs="Arial"/>
                <w:b/>
                <w:color w:val="FF0000"/>
                <w:sz w:val="22"/>
                <w:szCs w:val="22"/>
              </w:rPr>
              <w:t>o</w:t>
            </w:r>
            <w:r w:rsidRPr="00032039">
              <w:rPr>
                <w:rFonts w:ascii="Arial" w:hAnsi="Arial" w:eastAsia="Arial" w:cs="Arial"/>
                <w:b/>
                <w:color w:val="FF0000"/>
                <w:spacing w:val="-4"/>
                <w:sz w:val="22"/>
                <w:szCs w:val="22"/>
              </w:rPr>
              <w:t>d</w:t>
            </w:r>
            <w:r w:rsidRPr="00032039">
              <w:rPr>
                <w:rFonts w:ascii="Arial" w:hAnsi="Arial" w:eastAsia="Arial" w:cs="Arial"/>
                <w:b/>
                <w:color w:val="FF0000"/>
                <w:sz w:val="22"/>
                <w:szCs w:val="22"/>
              </w:rPr>
              <w:t>e</w:t>
            </w:r>
            <w:r w:rsidRPr="00032039">
              <w:rPr>
                <w:rFonts w:ascii="Arial" w:hAnsi="Arial" w:eastAsia="Arial" w:cs="Arial"/>
                <w:b/>
                <w:color w:val="FF0000"/>
                <w:spacing w:val="2"/>
                <w:sz w:val="22"/>
                <w:szCs w:val="22"/>
              </w:rPr>
              <w:t xml:space="preserve"> (</w:t>
            </w:r>
            <w:r w:rsidRPr="00032039">
              <w:rPr>
                <w:rFonts w:ascii="Arial" w:hAnsi="Arial" w:eastAsia="Arial" w:cs="Arial"/>
                <w:b/>
                <w:color w:val="FF0000"/>
                <w:spacing w:val="-1"/>
                <w:sz w:val="22"/>
                <w:szCs w:val="22"/>
              </w:rPr>
              <w:t>‘</w:t>
            </w:r>
            <w:r w:rsidRPr="00032039">
              <w:rPr>
                <w:rFonts w:ascii="Arial" w:hAnsi="Arial" w:eastAsia="Arial" w:cs="Arial"/>
                <w:b/>
                <w:color w:val="FF0000"/>
                <w:spacing w:val="1"/>
                <w:sz w:val="22"/>
                <w:szCs w:val="22"/>
              </w:rPr>
              <w:t>N</w:t>
            </w:r>
            <w:r w:rsidRPr="00032039">
              <w:rPr>
                <w:rFonts w:ascii="Arial" w:hAnsi="Arial" w:eastAsia="Arial" w:cs="Arial"/>
                <w:b/>
                <w:color w:val="FF0000"/>
                <w:spacing w:val="-2"/>
                <w:sz w:val="22"/>
                <w:szCs w:val="22"/>
              </w:rPr>
              <w:t>S</w:t>
            </w:r>
            <w:r w:rsidRPr="00032039">
              <w:rPr>
                <w:rFonts w:ascii="Arial" w:hAnsi="Arial" w:eastAsia="Arial" w:cs="Arial"/>
                <w:b/>
                <w:color w:val="FF0000"/>
                <w:spacing w:val="1"/>
                <w:sz w:val="22"/>
                <w:szCs w:val="22"/>
              </w:rPr>
              <w:t>A</w:t>
            </w:r>
            <w:r w:rsidRPr="00032039">
              <w:rPr>
                <w:rFonts w:ascii="Arial" w:hAnsi="Arial" w:eastAsia="Arial" w:cs="Arial"/>
                <w:b/>
                <w:color w:val="FF0000"/>
                <w:spacing w:val="-1"/>
                <w:sz w:val="22"/>
                <w:szCs w:val="22"/>
              </w:rPr>
              <w:t>’</w:t>
            </w:r>
            <w:r w:rsidRPr="00032039">
              <w:rPr>
                <w:rFonts w:ascii="Arial" w:hAnsi="Arial" w:eastAsia="Arial" w:cs="Arial"/>
                <w:b/>
                <w:color w:val="FF0000"/>
                <w:sz w:val="22"/>
                <w:szCs w:val="22"/>
              </w:rPr>
              <w:t>)</w:t>
            </w:r>
            <w:r w:rsidRPr="00032039">
              <w:rPr>
                <w:rFonts w:ascii="Arial" w:hAnsi="Arial" w:eastAsia="Arial" w:cs="Arial"/>
                <w:b/>
                <w:color w:val="FF0000"/>
                <w:spacing w:val="1"/>
                <w:sz w:val="22"/>
                <w:szCs w:val="22"/>
              </w:rPr>
              <w:t xml:space="preserve"> </w:t>
            </w:r>
            <w:r w:rsidRPr="00032039">
              <w:rPr>
                <w:rFonts w:ascii="Arial" w:hAnsi="Arial" w:eastAsia="Arial" w:cs="Arial"/>
                <w:b/>
                <w:color w:val="FF0000"/>
                <w:spacing w:val="2"/>
                <w:sz w:val="22"/>
                <w:szCs w:val="22"/>
              </w:rPr>
              <w:t>s</w:t>
            </w:r>
            <w:r w:rsidRPr="00032039">
              <w:rPr>
                <w:rFonts w:ascii="Arial" w:hAnsi="Arial" w:eastAsia="Arial" w:cs="Arial"/>
                <w:b/>
                <w:color w:val="FF0000"/>
                <w:spacing w:val="-4"/>
                <w:sz w:val="22"/>
                <w:szCs w:val="22"/>
              </w:rPr>
              <w:t>h</w:t>
            </w:r>
            <w:r w:rsidRPr="00032039">
              <w:rPr>
                <w:rFonts w:ascii="Arial" w:hAnsi="Arial" w:eastAsia="Arial" w:cs="Arial"/>
                <w:b/>
                <w:color w:val="FF0000"/>
                <w:sz w:val="22"/>
                <w:szCs w:val="22"/>
              </w:rPr>
              <w:t>o</w:t>
            </w:r>
            <w:r w:rsidRPr="00032039">
              <w:rPr>
                <w:rFonts w:ascii="Arial" w:hAnsi="Arial" w:eastAsia="Arial" w:cs="Arial"/>
                <w:b/>
                <w:color w:val="FF0000"/>
                <w:spacing w:val="1"/>
                <w:sz w:val="22"/>
                <w:szCs w:val="22"/>
              </w:rPr>
              <w:t>u</w:t>
            </w:r>
            <w:r w:rsidRPr="00032039">
              <w:rPr>
                <w:rFonts w:ascii="Arial" w:hAnsi="Arial" w:eastAsia="Arial" w:cs="Arial"/>
                <w:b/>
                <w:color w:val="FF0000"/>
                <w:spacing w:val="-1"/>
                <w:sz w:val="22"/>
                <w:szCs w:val="22"/>
              </w:rPr>
              <w:t>l</w:t>
            </w:r>
            <w:r w:rsidRPr="00032039">
              <w:rPr>
                <w:rFonts w:ascii="Arial" w:hAnsi="Arial" w:eastAsia="Arial" w:cs="Arial"/>
                <w:b/>
                <w:color w:val="FF0000"/>
                <w:sz w:val="22"/>
                <w:szCs w:val="22"/>
              </w:rPr>
              <w:t>d only</w:t>
            </w:r>
            <w:r w:rsidRPr="00032039">
              <w:rPr>
                <w:rFonts w:ascii="Arial" w:hAnsi="Arial" w:eastAsia="Arial" w:cs="Arial"/>
                <w:b/>
                <w:color w:val="FF0000"/>
                <w:spacing w:val="-4"/>
                <w:sz w:val="22"/>
                <w:szCs w:val="22"/>
              </w:rPr>
              <w:t xml:space="preserve"> </w:t>
            </w:r>
            <w:r w:rsidRPr="00032039">
              <w:rPr>
                <w:rFonts w:ascii="Arial" w:hAnsi="Arial" w:eastAsia="Arial" w:cs="Arial"/>
                <w:b/>
                <w:color w:val="FF0000"/>
                <w:sz w:val="22"/>
                <w:szCs w:val="22"/>
              </w:rPr>
              <w:t>be</w:t>
            </w:r>
            <w:r w:rsidRPr="00032039">
              <w:rPr>
                <w:rFonts w:ascii="Arial" w:hAnsi="Arial" w:eastAsia="Arial" w:cs="Arial"/>
                <w:b/>
                <w:color w:val="FF0000"/>
                <w:spacing w:val="2"/>
                <w:sz w:val="22"/>
                <w:szCs w:val="22"/>
              </w:rPr>
              <w:t xml:space="preserve"> </w:t>
            </w:r>
            <w:r w:rsidRPr="00032039">
              <w:rPr>
                <w:rFonts w:ascii="Arial" w:hAnsi="Arial" w:eastAsia="Arial" w:cs="Arial"/>
                <w:b/>
                <w:color w:val="FF0000"/>
                <w:sz w:val="22"/>
                <w:szCs w:val="22"/>
              </w:rPr>
              <w:t>u</w:t>
            </w:r>
            <w:r w:rsidRPr="00032039">
              <w:rPr>
                <w:rFonts w:ascii="Arial" w:hAnsi="Arial" w:eastAsia="Arial" w:cs="Arial"/>
                <w:b/>
                <w:color w:val="FF0000"/>
                <w:spacing w:val="3"/>
                <w:sz w:val="22"/>
                <w:szCs w:val="22"/>
              </w:rPr>
              <w:t>s</w:t>
            </w:r>
            <w:r w:rsidRPr="00032039">
              <w:rPr>
                <w:rFonts w:ascii="Arial" w:hAnsi="Arial" w:eastAsia="Arial" w:cs="Arial"/>
                <w:b/>
                <w:color w:val="FF0000"/>
                <w:spacing w:val="2"/>
                <w:sz w:val="22"/>
                <w:szCs w:val="22"/>
              </w:rPr>
              <w:t>e</w:t>
            </w:r>
            <w:r w:rsidRPr="00032039">
              <w:rPr>
                <w:rFonts w:ascii="Arial" w:hAnsi="Arial" w:eastAsia="Arial" w:cs="Arial"/>
                <w:b/>
                <w:color w:val="FF0000"/>
                <w:sz w:val="22"/>
                <w:szCs w:val="22"/>
              </w:rPr>
              <w:t xml:space="preserve">d </w:t>
            </w:r>
            <w:r w:rsidRPr="00032039">
              <w:rPr>
                <w:rFonts w:ascii="Arial" w:hAnsi="Arial" w:eastAsia="Arial" w:cs="Arial"/>
                <w:b/>
                <w:color w:val="FF0000"/>
                <w:spacing w:val="-2"/>
                <w:sz w:val="22"/>
                <w:szCs w:val="22"/>
              </w:rPr>
              <w:t>i</w:t>
            </w:r>
            <w:r w:rsidRPr="00032039">
              <w:rPr>
                <w:rFonts w:ascii="Arial" w:hAnsi="Arial" w:eastAsia="Arial" w:cs="Arial"/>
                <w:b/>
                <w:color w:val="FF0000"/>
                <w:sz w:val="22"/>
                <w:szCs w:val="22"/>
              </w:rPr>
              <w:t>n</w:t>
            </w:r>
            <w:r w:rsidRPr="00032039">
              <w:rPr>
                <w:rFonts w:ascii="Arial" w:hAnsi="Arial" w:eastAsia="Arial" w:cs="Arial"/>
                <w:b/>
                <w:color w:val="FF0000"/>
                <w:spacing w:val="-5"/>
                <w:sz w:val="22"/>
                <w:szCs w:val="22"/>
              </w:rPr>
              <w:t xml:space="preserve"> </w:t>
            </w:r>
            <w:r w:rsidRPr="00032039">
              <w:rPr>
                <w:rFonts w:ascii="Arial" w:hAnsi="Arial" w:eastAsia="Arial" w:cs="Arial"/>
                <w:b/>
                <w:color w:val="FF0000"/>
                <w:spacing w:val="2"/>
                <w:sz w:val="22"/>
                <w:szCs w:val="22"/>
              </w:rPr>
              <w:t>t</w:t>
            </w:r>
            <w:r w:rsidRPr="00032039">
              <w:rPr>
                <w:rFonts w:ascii="Arial" w:hAnsi="Arial" w:eastAsia="Arial" w:cs="Arial"/>
                <w:b/>
                <w:color w:val="FF0000"/>
                <w:spacing w:val="7"/>
                <w:sz w:val="22"/>
                <w:szCs w:val="22"/>
              </w:rPr>
              <w:t>h</w:t>
            </w:r>
            <w:r w:rsidRPr="00032039">
              <w:rPr>
                <w:rFonts w:ascii="Arial" w:hAnsi="Arial" w:eastAsia="Arial" w:cs="Arial"/>
                <w:b/>
                <w:color w:val="FF0000"/>
                <w:sz w:val="22"/>
                <w:szCs w:val="22"/>
              </w:rPr>
              <w:t>o</w:t>
            </w:r>
            <w:r w:rsidRPr="00032039">
              <w:rPr>
                <w:rFonts w:ascii="Arial" w:hAnsi="Arial" w:eastAsia="Arial" w:cs="Arial"/>
                <w:b/>
                <w:color w:val="FF0000"/>
                <w:spacing w:val="3"/>
                <w:sz w:val="22"/>
                <w:szCs w:val="22"/>
              </w:rPr>
              <w:t>s</w:t>
            </w:r>
            <w:r w:rsidRPr="00032039">
              <w:rPr>
                <w:rFonts w:ascii="Arial" w:hAnsi="Arial" w:eastAsia="Arial" w:cs="Arial"/>
                <w:b/>
                <w:color w:val="FF0000"/>
                <w:sz w:val="22"/>
                <w:szCs w:val="22"/>
              </w:rPr>
              <w:t>e</w:t>
            </w:r>
            <w:r w:rsidRPr="00032039">
              <w:rPr>
                <w:rFonts w:ascii="Arial" w:hAnsi="Arial" w:eastAsia="Arial" w:cs="Arial"/>
                <w:b/>
                <w:color w:val="FF0000"/>
                <w:spacing w:val="-4"/>
                <w:sz w:val="22"/>
                <w:szCs w:val="22"/>
              </w:rPr>
              <w:t xml:space="preserve"> </w:t>
            </w:r>
            <w:r w:rsidRPr="00032039">
              <w:rPr>
                <w:rFonts w:ascii="Arial" w:hAnsi="Arial" w:eastAsia="Arial" w:cs="Arial"/>
                <w:b/>
                <w:color w:val="FF0000"/>
                <w:spacing w:val="2"/>
                <w:sz w:val="22"/>
                <w:szCs w:val="22"/>
              </w:rPr>
              <w:t>ve</w:t>
            </w:r>
            <w:r w:rsidRPr="00032039">
              <w:rPr>
                <w:rFonts w:ascii="Arial" w:hAnsi="Arial" w:eastAsia="Arial" w:cs="Arial"/>
                <w:b/>
                <w:color w:val="FF0000"/>
                <w:sz w:val="22"/>
                <w:szCs w:val="22"/>
              </w:rPr>
              <w:t>ry</w:t>
            </w:r>
            <w:r w:rsidRPr="00032039">
              <w:rPr>
                <w:rFonts w:ascii="Arial" w:hAnsi="Arial" w:eastAsia="Arial" w:cs="Arial"/>
                <w:b/>
                <w:color w:val="FF0000"/>
                <w:spacing w:val="-4"/>
                <w:sz w:val="22"/>
                <w:szCs w:val="22"/>
              </w:rPr>
              <w:t xml:space="preserve"> </w:t>
            </w:r>
            <w:r w:rsidRPr="00032039">
              <w:rPr>
                <w:rFonts w:ascii="Arial" w:hAnsi="Arial" w:eastAsia="Arial" w:cs="Arial"/>
                <w:b/>
                <w:color w:val="FF0000"/>
                <w:sz w:val="22"/>
                <w:szCs w:val="22"/>
              </w:rPr>
              <w:t>r</w:t>
            </w:r>
            <w:r w:rsidRPr="00032039">
              <w:rPr>
                <w:rFonts w:ascii="Arial" w:hAnsi="Arial" w:eastAsia="Arial" w:cs="Arial"/>
                <w:b/>
                <w:color w:val="FF0000"/>
                <w:spacing w:val="2"/>
                <w:sz w:val="22"/>
                <w:szCs w:val="22"/>
              </w:rPr>
              <w:t>a</w:t>
            </w:r>
            <w:r w:rsidRPr="00032039">
              <w:rPr>
                <w:rFonts w:ascii="Arial" w:hAnsi="Arial" w:eastAsia="Arial" w:cs="Arial"/>
                <w:b/>
                <w:color w:val="FF0000"/>
                <w:sz w:val="22"/>
                <w:szCs w:val="22"/>
              </w:rPr>
              <w:t xml:space="preserve">re </w:t>
            </w:r>
            <w:r w:rsidRPr="00032039">
              <w:rPr>
                <w:rFonts w:ascii="Arial" w:hAnsi="Arial" w:eastAsia="Arial" w:cs="Arial"/>
                <w:b/>
                <w:color w:val="FF0000"/>
                <w:spacing w:val="-1"/>
                <w:sz w:val="22"/>
                <w:szCs w:val="22"/>
              </w:rPr>
              <w:t>i</w:t>
            </w:r>
            <w:r w:rsidRPr="00032039">
              <w:rPr>
                <w:rFonts w:ascii="Arial" w:hAnsi="Arial" w:eastAsia="Arial" w:cs="Arial"/>
                <w:b/>
                <w:color w:val="FF0000"/>
                <w:sz w:val="22"/>
                <w:szCs w:val="22"/>
              </w:rPr>
              <w:t>n</w:t>
            </w:r>
            <w:r w:rsidRPr="00032039">
              <w:rPr>
                <w:rFonts w:ascii="Arial" w:hAnsi="Arial" w:eastAsia="Arial" w:cs="Arial"/>
                <w:b/>
                <w:color w:val="FF0000"/>
                <w:spacing w:val="3"/>
                <w:sz w:val="22"/>
                <w:szCs w:val="22"/>
              </w:rPr>
              <w:t>s</w:t>
            </w:r>
            <w:r w:rsidRPr="00032039">
              <w:rPr>
                <w:rFonts w:ascii="Arial" w:hAnsi="Arial" w:eastAsia="Arial" w:cs="Arial"/>
                <w:b/>
                <w:color w:val="FF0000"/>
                <w:spacing w:val="2"/>
                <w:sz w:val="22"/>
                <w:szCs w:val="22"/>
              </w:rPr>
              <w:t>ta</w:t>
            </w:r>
            <w:r w:rsidRPr="00032039">
              <w:rPr>
                <w:rFonts w:ascii="Arial" w:hAnsi="Arial" w:eastAsia="Arial" w:cs="Arial"/>
                <w:b/>
                <w:color w:val="FF0000"/>
                <w:spacing w:val="-4"/>
                <w:sz w:val="22"/>
                <w:szCs w:val="22"/>
              </w:rPr>
              <w:t>n</w:t>
            </w:r>
            <w:r w:rsidRPr="00032039">
              <w:rPr>
                <w:rFonts w:ascii="Arial" w:hAnsi="Arial" w:eastAsia="Arial" w:cs="Arial"/>
                <w:b/>
                <w:color w:val="FF0000"/>
                <w:spacing w:val="2"/>
                <w:sz w:val="22"/>
                <w:szCs w:val="22"/>
              </w:rPr>
              <w:t>c</w:t>
            </w:r>
            <w:r w:rsidRPr="00032039">
              <w:rPr>
                <w:rFonts w:ascii="Arial" w:hAnsi="Arial" w:eastAsia="Arial" w:cs="Arial"/>
                <w:b/>
                <w:color w:val="FF0000"/>
                <w:spacing w:val="-2"/>
                <w:sz w:val="22"/>
                <w:szCs w:val="22"/>
              </w:rPr>
              <w:t>e</w:t>
            </w:r>
            <w:r w:rsidRPr="00032039">
              <w:rPr>
                <w:rFonts w:ascii="Arial" w:hAnsi="Arial" w:eastAsia="Arial" w:cs="Arial"/>
                <w:b/>
                <w:color w:val="FF0000"/>
                <w:sz w:val="22"/>
                <w:szCs w:val="22"/>
              </w:rPr>
              <w:t>s</w:t>
            </w:r>
            <w:r w:rsidRPr="00032039">
              <w:rPr>
                <w:rFonts w:ascii="Arial" w:hAnsi="Arial" w:eastAsia="Arial" w:cs="Arial"/>
                <w:b/>
                <w:color w:val="FF0000"/>
                <w:spacing w:val="-4"/>
                <w:sz w:val="22"/>
                <w:szCs w:val="22"/>
              </w:rPr>
              <w:t xml:space="preserve"> </w:t>
            </w:r>
            <w:r w:rsidRPr="00032039">
              <w:rPr>
                <w:rFonts w:ascii="Arial" w:hAnsi="Arial" w:eastAsia="Arial" w:cs="Arial"/>
                <w:b/>
                <w:color w:val="FF0000"/>
                <w:spacing w:val="4"/>
                <w:sz w:val="22"/>
                <w:szCs w:val="22"/>
              </w:rPr>
              <w:t>w</w:t>
            </w:r>
            <w:r w:rsidRPr="00032039">
              <w:rPr>
                <w:rFonts w:ascii="Arial" w:hAnsi="Arial" w:eastAsia="Arial" w:cs="Arial"/>
                <w:b/>
                <w:color w:val="FF0000"/>
                <w:sz w:val="22"/>
                <w:szCs w:val="22"/>
              </w:rPr>
              <w:t>h</w:t>
            </w:r>
            <w:r w:rsidRPr="00032039">
              <w:rPr>
                <w:rFonts w:ascii="Arial" w:hAnsi="Arial" w:eastAsia="Arial" w:cs="Arial"/>
                <w:b/>
                <w:color w:val="FF0000"/>
                <w:spacing w:val="3"/>
                <w:sz w:val="22"/>
                <w:szCs w:val="22"/>
              </w:rPr>
              <w:t>e</w:t>
            </w:r>
            <w:r w:rsidRPr="00032039">
              <w:rPr>
                <w:rFonts w:ascii="Arial" w:hAnsi="Arial" w:eastAsia="Arial" w:cs="Arial"/>
                <w:b/>
                <w:color w:val="FF0000"/>
                <w:spacing w:val="-6"/>
                <w:sz w:val="22"/>
                <w:szCs w:val="22"/>
              </w:rPr>
              <w:t>r</w:t>
            </w:r>
            <w:r w:rsidRPr="00032039">
              <w:rPr>
                <w:rFonts w:ascii="Arial" w:hAnsi="Arial" w:eastAsia="Arial" w:cs="Arial"/>
                <w:b/>
                <w:color w:val="FF0000"/>
                <w:sz w:val="22"/>
                <w:szCs w:val="22"/>
              </w:rPr>
              <w:t>e</w:t>
            </w:r>
            <w:r w:rsidRPr="00032039">
              <w:rPr>
                <w:rFonts w:ascii="Arial" w:hAnsi="Arial" w:eastAsia="Arial" w:cs="Arial"/>
                <w:b/>
                <w:color w:val="FF0000"/>
                <w:spacing w:val="2"/>
                <w:sz w:val="22"/>
                <w:szCs w:val="22"/>
              </w:rPr>
              <w:t xml:space="preserve"> </w:t>
            </w:r>
            <w:r w:rsidRPr="00032039">
              <w:rPr>
                <w:rFonts w:ascii="Arial" w:hAnsi="Arial" w:eastAsia="Arial" w:cs="Arial"/>
                <w:b/>
                <w:color w:val="FF0000"/>
                <w:sz w:val="22"/>
                <w:szCs w:val="22"/>
              </w:rPr>
              <w:t>a</w:t>
            </w:r>
            <w:r w:rsidRPr="00032039">
              <w:rPr>
                <w:rFonts w:ascii="Arial" w:hAnsi="Arial" w:eastAsia="Arial" w:cs="Arial"/>
                <w:b/>
                <w:color w:val="FF0000"/>
                <w:spacing w:val="2"/>
                <w:sz w:val="22"/>
                <w:szCs w:val="22"/>
              </w:rPr>
              <w:t xml:space="preserve"> </w:t>
            </w:r>
            <w:r w:rsidRPr="00032039">
              <w:rPr>
                <w:rFonts w:ascii="Arial" w:hAnsi="Arial" w:eastAsia="Arial" w:cs="Arial"/>
                <w:b/>
                <w:color w:val="FF0000"/>
                <w:sz w:val="22"/>
                <w:szCs w:val="22"/>
              </w:rPr>
              <w:t>p</w:t>
            </w:r>
            <w:r w:rsidRPr="00032039">
              <w:rPr>
                <w:rFonts w:ascii="Arial" w:hAnsi="Arial" w:eastAsia="Arial" w:cs="Arial"/>
                <w:b/>
                <w:color w:val="FF0000"/>
                <w:spacing w:val="1"/>
                <w:sz w:val="22"/>
                <w:szCs w:val="22"/>
              </w:rPr>
              <w:t>u</w:t>
            </w:r>
            <w:r w:rsidRPr="00032039">
              <w:rPr>
                <w:rFonts w:ascii="Arial" w:hAnsi="Arial" w:eastAsia="Arial" w:cs="Arial"/>
                <w:b/>
                <w:color w:val="FF0000"/>
                <w:sz w:val="22"/>
                <w:szCs w:val="22"/>
              </w:rPr>
              <w:t>pil</w:t>
            </w:r>
            <w:r w:rsidRPr="00032039">
              <w:rPr>
                <w:rFonts w:ascii="Arial" w:hAnsi="Arial" w:eastAsia="Arial" w:cs="Arial"/>
                <w:b/>
                <w:color w:val="FF0000"/>
                <w:spacing w:val="-3"/>
                <w:sz w:val="22"/>
                <w:szCs w:val="22"/>
              </w:rPr>
              <w:t xml:space="preserve"> </w:t>
            </w:r>
            <w:r w:rsidRPr="00032039">
              <w:rPr>
                <w:rFonts w:ascii="Arial" w:hAnsi="Arial" w:eastAsia="Arial" w:cs="Arial"/>
                <w:b/>
                <w:color w:val="FF0000"/>
                <w:spacing w:val="-1"/>
                <w:sz w:val="22"/>
                <w:szCs w:val="22"/>
              </w:rPr>
              <w:t>i</w:t>
            </w:r>
            <w:r w:rsidRPr="00032039">
              <w:rPr>
                <w:rFonts w:ascii="Arial" w:hAnsi="Arial" w:eastAsia="Arial" w:cs="Arial"/>
                <w:b/>
                <w:color w:val="FF0000"/>
                <w:sz w:val="22"/>
                <w:szCs w:val="22"/>
              </w:rPr>
              <w:t>s</w:t>
            </w:r>
            <w:r w:rsidRPr="00032039">
              <w:rPr>
                <w:rFonts w:ascii="Arial" w:hAnsi="Arial" w:eastAsia="Arial" w:cs="Arial"/>
                <w:b/>
                <w:color w:val="FF0000"/>
                <w:spacing w:val="2"/>
                <w:sz w:val="22"/>
                <w:szCs w:val="22"/>
              </w:rPr>
              <w:t xml:space="preserve"> </w:t>
            </w:r>
            <w:r w:rsidRPr="00032039">
              <w:rPr>
                <w:rFonts w:ascii="Arial" w:hAnsi="Arial" w:eastAsia="Arial" w:cs="Arial"/>
                <w:b/>
                <w:color w:val="FF0000"/>
                <w:sz w:val="22"/>
                <w:szCs w:val="22"/>
              </w:rPr>
              <w:t>pl</w:t>
            </w:r>
            <w:r w:rsidRPr="00032039">
              <w:rPr>
                <w:rFonts w:ascii="Arial" w:hAnsi="Arial" w:eastAsia="Arial" w:cs="Arial"/>
                <w:b/>
                <w:color w:val="FF0000"/>
                <w:spacing w:val="2"/>
                <w:sz w:val="22"/>
                <w:szCs w:val="22"/>
              </w:rPr>
              <w:t>a</w:t>
            </w:r>
            <w:r w:rsidRPr="00032039">
              <w:rPr>
                <w:rFonts w:ascii="Arial" w:hAnsi="Arial" w:eastAsia="Arial" w:cs="Arial"/>
                <w:b/>
                <w:color w:val="FF0000"/>
                <w:spacing w:val="-2"/>
                <w:sz w:val="22"/>
                <w:szCs w:val="22"/>
              </w:rPr>
              <w:t>c</w:t>
            </w:r>
            <w:r w:rsidRPr="00032039">
              <w:rPr>
                <w:rFonts w:ascii="Arial" w:hAnsi="Arial" w:eastAsia="Arial" w:cs="Arial"/>
                <w:b/>
                <w:color w:val="FF0000"/>
                <w:spacing w:val="2"/>
                <w:sz w:val="22"/>
                <w:szCs w:val="22"/>
              </w:rPr>
              <w:t>e</w:t>
            </w:r>
            <w:r w:rsidRPr="00032039">
              <w:rPr>
                <w:rFonts w:ascii="Arial" w:hAnsi="Arial" w:eastAsia="Arial" w:cs="Arial"/>
                <w:b/>
                <w:color w:val="FF0000"/>
                <w:sz w:val="22"/>
                <w:szCs w:val="22"/>
              </w:rPr>
              <w:t xml:space="preserve">d on </w:t>
            </w:r>
            <w:r w:rsidRPr="00032039">
              <w:rPr>
                <w:rFonts w:ascii="Arial" w:hAnsi="Arial" w:eastAsia="Arial" w:cs="Arial"/>
                <w:b/>
                <w:color w:val="FF0000"/>
                <w:spacing w:val="-2"/>
                <w:sz w:val="22"/>
                <w:szCs w:val="22"/>
              </w:rPr>
              <w:t>SE</w:t>
            </w:r>
            <w:r w:rsidRPr="00032039">
              <w:rPr>
                <w:rFonts w:ascii="Arial" w:hAnsi="Arial" w:eastAsia="Arial" w:cs="Arial"/>
                <w:b/>
                <w:color w:val="FF0000"/>
                <w:sz w:val="22"/>
                <w:szCs w:val="22"/>
              </w:rPr>
              <w:t xml:space="preserve">N </w:t>
            </w:r>
            <w:r w:rsidRPr="00032039">
              <w:rPr>
                <w:rFonts w:ascii="Arial" w:hAnsi="Arial" w:eastAsia="Arial" w:cs="Arial"/>
                <w:b/>
                <w:color w:val="FF0000"/>
                <w:spacing w:val="2"/>
                <w:sz w:val="22"/>
                <w:szCs w:val="22"/>
              </w:rPr>
              <w:t>s</w:t>
            </w:r>
            <w:r w:rsidRPr="00032039">
              <w:rPr>
                <w:rFonts w:ascii="Arial" w:hAnsi="Arial" w:eastAsia="Arial" w:cs="Arial"/>
                <w:b/>
                <w:color w:val="FF0000"/>
                <w:sz w:val="22"/>
                <w:szCs w:val="22"/>
              </w:rPr>
              <w:t>u</w:t>
            </w:r>
            <w:r w:rsidRPr="00032039">
              <w:rPr>
                <w:rFonts w:ascii="Arial" w:hAnsi="Arial" w:eastAsia="Arial" w:cs="Arial"/>
                <w:b/>
                <w:color w:val="FF0000"/>
                <w:spacing w:val="1"/>
                <w:sz w:val="22"/>
                <w:szCs w:val="22"/>
              </w:rPr>
              <w:t>p</w:t>
            </w:r>
            <w:r w:rsidRPr="00032039">
              <w:rPr>
                <w:rFonts w:ascii="Arial" w:hAnsi="Arial" w:eastAsia="Arial" w:cs="Arial"/>
                <w:b/>
                <w:color w:val="FF0000"/>
                <w:sz w:val="22"/>
                <w:szCs w:val="22"/>
              </w:rPr>
              <w:t>p</w:t>
            </w:r>
            <w:r w:rsidRPr="00032039">
              <w:rPr>
                <w:rFonts w:ascii="Arial" w:hAnsi="Arial" w:eastAsia="Arial" w:cs="Arial"/>
                <w:b/>
                <w:color w:val="FF0000"/>
                <w:spacing w:val="-4"/>
                <w:sz w:val="22"/>
                <w:szCs w:val="22"/>
              </w:rPr>
              <w:t>o</w:t>
            </w:r>
            <w:r w:rsidRPr="00032039">
              <w:rPr>
                <w:rFonts w:ascii="Arial" w:hAnsi="Arial" w:eastAsia="Arial" w:cs="Arial"/>
                <w:b/>
                <w:color w:val="FF0000"/>
                <w:sz w:val="22"/>
                <w:szCs w:val="22"/>
              </w:rPr>
              <w:t xml:space="preserve">rt </w:t>
            </w:r>
            <w:r w:rsidRPr="00032039">
              <w:rPr>
                <w:rFonts w:ascii="Arial" w:hAnsi="Arial" w:eastAsia="Arial" w:cs="Arial"/>
                <w:b/>
                <w:color w:val="FF0000"/>
                <w:spacing w:val="2"/>
                <w:sz w:val="22"/>
                <w:szCs w:val="22"/>
              </w:rPr>
              <w:t>(</w:t>
            </w:r>
            <w:r w:rsidRPr="00032039">
              <w:rPr>
                <w:rFonts w:ascii="Arial" w:hAnsi="Arial" w:eastAsia="Arial" w:cs="Arial"/>
                <w:b/>
                <w:color w:val="FF0000"/>
                <w:spacing w:val="1"/>
                <w:sz w:val="22"/>
                <w:szCs w:val="22"/>
              </w:rPr>
              <w:t>C</w:t>
            </w:r>
            <w:r w:rsidRPr="00032039">
              <w:rPr>
                <w:rFonts w:ascii="Arial" w:hAnsi="Arial" w:eastAsia="Arial" w:cs="Arial"/>
                <w:b/>
                <w:color w:val="FF0000"/>
                <w:sz w:val="22"/>
                <w:szCs w:val="22"/>
              </w:rPr>
              <w:t>o</w:t>
            </w:r>
            <w:r w:rsidRPr="00032039">
              <w:rPr>
                <w:rFonts w:ascii="Arial" w:hAnsi="Arial" w:eastAsia="Arial" w:cs="Arial"/>
                <w:b/>
                <w:color w:val="FF0000"/>
                <w:spacing w:val="1"/>
                <w:sz w:val="22"/>
                <w:szCs w:val="22"/>
              </w:rPr>
              <w:t>d</w:t>
            </w:r>
            <w:r w:rsidRPr="00032039">
              <w:rPr>
                <w:rFonts w:ascii="Arial" w:hAnsi="Arial" w:eastAsia="Arial" w:cs="Arial"/>
                <w:b/>
                <w:color w:val="FF0000"/>
                <w:sz w:val="22"/>
                <w:szCs w:val="22"/>
              </w:rPr>
              <w:t>e</w:t>
            </w:r>
            <w:r w:rsidRPr="00032039">
              <w:rPr>
                <w:rFonts w:ascii="Arial" w:hAnsi="Arial" w:eastAsia="Arial" w:cs="Arial"/>
                <w:b/>
                <w:color w:val="FF0000"/>
                <w:spacing w:val="2"/>
                <w:sz w:val="22"/>
                <w:szCs w:val="22"/>
              </w:rPr>
              <w:t xml:space="preserve"> </w:t>
            </w:r>
            <w:r w:rsidRPr="00032039">
              <w:rPr>
                <w:rFonts w:ascii="Arial" w:hAnsi="Arial" w:eastAsia="Arial" w:cs="Arial"/>
                <w:b/>
                <w:color w:val="FF0000"/>
                <w:spacing w:val="-1"/>
                <w:sz w:val="22"/>
                <w:szCs w:val="22"/>
              </w:rPr>
              <w:t>‘</w:t>
            </w:r>
            <w:r w:rsidRPr="00032039">
              <w:rPr>
                <w:rFonts w:ascii="Arial" w:hAnsi="Arial" w:eastAsia="Arial" w:cs="Arial"/>
                <w:b/>
                <w:color w:val="FF0000"/>
                <w:spacing w:val="1"/>
                <w:sz w:val="22"/>
                <w:szCs w:val="22"/>
              </w:rPr>
              <w:t>K</w:t>
            </w:r>
            <w:r w:rsidRPr="00032039">
              <w:rPr>
                <w:rFonts w:ascii="Arial" w:hAnsi="Arial" w:eastAsia="Arial" w:cs="Arial"/>
                <w:b/>
                <w:color w:val="FF0000"/>
                <w:spacing w:val="-1"/>
                <w:sz w:val="22"/>
                <w:szCs w:val="22"/>
              </w:rPr>
              <w:t>’</w:t>
            </w:r>
            <w:r w:rsidRPr="00032039">
              <w:rPr>
                <w:rFonts w:ascii="Arial" w:hAnsi="Arial" w:eastAsia="Arial" w:cs="Arial"/>
                <w:b/>
                <w:color w:val="FF0000"/>
                <w:spacing w:val="2"/>
                <w:sz w:val="22"/>
                <w:szCs w:val="22"/>
              </w:rPr>
              <w:t>)</w:t>
            </w:r>
            <w:r w:rsidRPr="00032039">
              <w:rPr>
                <w:rFonts w:ascii="Arial" w:hAnsi="Arial" w:eastAsia="Arial" w:cs="Arial"/>
                <w:b/>
                <w:color w:val="FF0000"/>
                <w:sz w:val="22"/>
                <w:szCs w:val="22"/>
              </w:rPr>
              <w:t>,</w:t>
            </w:r>
            <w:r w:rsidRPr="00032039">
              <w:rPr>
                <w:rFonts w:ascii="Arial" w:hAnsi="Arial" w:eastAsia="Arial" w:cs="Arial"/>
                <w:b/>
                <w:color w:val="FF0000"/>
                <w:spacing w:val="-2"/>
                <w:sz w:val="22"/>
                <w:szCs w:val="22"/>
              </w:rPr>
              <w:t xml:space="preserve"> </w:t>
            </w:r>
            <w:r w:rsidRPr="00032039">
              <w:rPr>
                <w:rFonts w:ascii="Arial" w:hAnsi="Arial" w:eastAsia="Arial" w:cs="Arial"/>
                <w:b/>
                <w:color w:val="FF0000"/>
                <w:sz w:val="22"/>
                <w:szCs w:val="22"/>
              </w:rPr>
              <w:t>b</w:t>
            </w:r>
            <w:r w:rsidRPr="00032039">
              <w:rPr>
                <w:rFonts w:ascii="Arial" w:hAnsi="Arial" w:eastAsia="Arial" w:cs="Arial"/>
                <w:b/>
                <w:color w:val="FF0000"/>
                <w:spacing w:val="1"/>
                <w:sz w:val="22"/>
                <w:szCs w:val="22"/>
              </w:rPr>
              <w:t>u</w:t>
            </w:r>
            <w:r w:rsidRPr="00032039">
              <w:rPr>
                <w:rFonts w:ascii="Arial" w:hAnsi="Arial" w:eastAsia="Arial" w:cs="Arial"/>
                <w:b/>
                <w:color w:val="FF0000"/>
                <w:sz w:val="22"/>
                <w:szCs w:val="22"/>
              </w:rPr>
              <w:t>t</w:t>
            </w:r>
            <w:r w:rsidRPr="00032039">
              <w:rPr>
                <w:rFonts w:ascii="Arial" w:hAnsi="Arial" w:eastAsia="Arial" w:cs="Arial"/>
                <w:b/>
                <w:color w:val="FF0000"/>
                <w:spacing w:val="-4"/>
                <w:sz w:val="22"/>
                <w:szCs w:val="22"/>
              </w:rPr>
              <w:t xml:space="preserve"> </w:t>
            </w:r>
            <w:r w:rsidRPr="00032039">
              <w:rPr>
                <w:rFonts w:ascii="Arial" w:hAnsi="Arial" w:eastAsia="Arial" w:cs="Arial"/>
                <w:b/>
                <w:color w:val="FF0000"/>
                <w:spacing w:val="2"/>
                <w:sz w:val="22"/>
                <w:szCs w:val="22"/>
              </w:rPr>
              <w:t>t</w:t>
            </w:r>
            <w:r w:rsidRPr="00032039">
              <w:rPr>
                <w:rFonts w:ascii="Arial" w:hAnsi="Arial" w:eastAsia="Arial" w:cs="Arial"/>
                <w:b/>
                <w:color w:val="FF0000"/>
                <w:sz w:val="22"/>
                <w:szCs w:val="22"/>
              </w:rPr>
              <w:t xml:space="preserve">he </w:t>
            </w:r>
            <w:r w:rsidRPr="00032039">
              <w:rPr>
                <w:rFonts w:ascii="Arial" w:hAnsi="Arial" w:eastAsia="Arial" w:cs="Arial"/>
                <w:b/>
                <w:color w:val="FF0000"/>
                <w:spacing w:val="2"/>
                <w:sz w:val="22"/>
                <w:szCs w:val="22"/>
              </w:rPr>
              <w:t>sc</w:t>
            </w:r>
            <w:r w:rsidRPr="00032039">
              <w:rPr>
                <w:rFonts w:ascii="Arial" w:hAnsi="Arial" w:eastAsia="Arial" w:cs="Arial"/>
                <w:b/>
                <w:color w:val="FF0000"/>
                <w:sz w:val="22"/>
                <w:szCs w:val="22"/>
              </w:rPr>
              <w:t>h</w:t>
            </w:r>
            <w:r w:rsidRPr="00032039">
              <w:rPr>
                <w:rFonts w:ascii="Arial" w:hAnsi="Arial" w:eastAsia="Arial" w:cs="Arial"/>
                <w:b/>
                <w:color w:val="FF0000"/>
                <w:spacing w:val="1"/>
                <w:sz w:val="22"/>
                <w:szCs w:val="22"/>
              </w:rPr>
              <w:t>o</w:t>
            </w:r>
            <w:r w:rsidRPr="00032039">
              <w:rPr>
                <w:rFonts w:ascii="Arial" w:hAnsi="Arial" w:eastAsia="Arial" w:cs="Arial"/>
                <w:b/>
                <w:color w:val="FF0000"/>
                <w:sz w:val="22"/>
                <w:szCs w:val="22"/>
              </w:rPr>
              <w:t>ol</w:t>
            </w:r>
            <w:r w:rsidRPr="00032039">
              <w:rPr>
                <w:rFonts w:ascii="Arial" w:hAnsi="Arial" w:eastAsia="Arial" w:cs="Arial"/>
                <w:b/>
                <w:color w:val="FF0000"/>
                <w:spacing w:val="-2"/>
                <w:sz w:val="22"/>
                <w:szCs w:val="22"/>
              </w:rPr>
              <w:t xml:space="preserve"> </w:t>
            </w:r>
            <w:r w:rsidRPr="00032039">
              <w:rPr>
                <w:rFonts w:ascii="Arial" w:hAnsi="Arial" w:eastAsia="Arial" w:cs="Arial"/>
                <w:b/>
                <w:color w:val="FF0000"/>
                <w:spacing w:val="-1"/>
                <w:sz w:val="22"/>
                <w:szCs w:val="22"/>
              </w:rPr>
              <w:t>i</w:t>
            </w:r>
            <w:r w:rsidRPr="00032039">
              <w:rPr>
                <w:rFonts w:ascii="Arial" w:hAnsi="Arial" w:eastAsia="Arial" w:cs="Arial"/>
                <w:b/>
                <w:color w:val="FF0000"/>
                <w:sz w:val="22"/>
                <w:szCs w:val="22"/>
              </w:rPr>
              <w:t>s</w:t>
            </w:r>
            <w:r w:rsidRPr="00032039">
              <w:rPr>
                <w:rFonts w:ascii="Arial" w:hAnsi="Arial" w:eastAsia="Arial" w:cs="Arial"/>
                <w:b/>
                <w:color w:val="FF0000"/>
                <w:spacing w:val="-4"/>
                <w:sz w:val="22"/>
                <w:szCs w:val="22"/>
              </w:rPr>
              <w:t xml:space="preserve"> </w:t>
            </w:r>
            <w:r w:rsidRPr="00032039">
              <w:rPr>
                <w:rFonts w:ascii="Arial" w:hAnsi="Arial" w:eastAsia="Arial" w:cs="Arial"/>
                <w:b/>
                <w:color w:val="FF0000"/>
                <w:spacing w:val="2"/>
                <w:sz w:val="22"/>
                <w:szCs w:val="22"/>
              </w:rPr>
              <w:t>st</w:t>
            </w:r>
            <w:r w:rsidRPr="00032039">
              <w:rPr>
                <w:rFonts w:ascii="Arial" w:hAnsi="Arial" w:eastAsia="Arial" w:cs="Arial"/>
                <w:b/>
                <w:color w:val="FF0000"/>
                <w:spacing w:val="-1"/>
                <w:sz w:val="22"/>
                <w:szCs w:val="22"/>
              </w:rPr>
              <w:t>il</w:t>
            </w:r>
            <w:r w:rsidRPr="00032039">
              <w:rPr>
                <w:rFonts w:ascii="Arial" w:hAnsi="Arial" w:eastAsia="Arial" w:cs="Arial"/>
                <w:b/>
                <w:color w:val="FF0000"/>
                <w:sz w:val="22"/>
                <w:szCs w:val="22"/>
              </w:rPr>
              <w:t>l</w:t>
            </w:r>
            <w:r w:rsidRPr="00032039">
              <w:rPr>
                <w:rFonts w:ascii="Arial" w:hAnsi="Arial" w:eastAsia="Arial" w:cs="Arial"/>
                <w:b/>
                <w:color w:val="FF0000"/>
                <w:spacing w:val="-2"/>
                <w:sz w:val="22"/>
                <w:szCs w:val="22"/>
              </w:rPr>
              <w:t xml:space="preserve"> </w:t>
            </w:r>
            <w:r w:rsidRPr="00032039">
              <w:rPr>
                <w:rFonts w:ascii="Arial" w:hAnsi="Arial" w:eastAsia="Arial" w:cs="Arial"/>
                <w:b/>
                <w:color w:val="FF0000"/>
                <w:spacing w:val="2"/>
                <w:sz w:val="22"/>
                <w:szCs w:val="22"/>
              </w:rPr>
              <w:t>a</w:t>
            </w:r>
            <w:r w:rsidRPr="00032039">
              <w:rPr>
                <w:rFonts w:ascii="Arial" w:hAnsi="Arial" w:eastAsia="Arial" w:cs="Arial"/>
                <w:b/>
                <w:color w:val="FF0000"/>
                <w:spacing w:val="-2"/>
                <w:sz w:val="22"/>
                <w:szCs w:val="22"/>
              </w:rPr>
              <w:t>s</w:t>
            </w:r>
            <w:r w:rsidRPr="00032039">
              <w:rPr>
                <w:rFonts w:ascii="Arial" w:hAnsi="Arial" w:eastAsia="Arial" w:cs="Arial"/>
                <w:b/>
                <w:color w:val="FF0000"/>
                <w:spacing w:val="2"/>
                <w:sz w:val="22"/>
                <w:szCs w:val="22"/>
              </w:rPr>
              <w:t>s</w:t>
            </w:r>
            <w:r w:rsidRPr="00032039">
              <w:rPr>
                <w:rFonts w:ascii="Arial" w:hAnsi="Arial" w:eastAsia="Arial" w:cs="Arial"/>
                <w:b/>
                <w:color w:val="FF0000"/>
                <w:spacing w:val="-2"/>
                <w:sz w:val="22"/>
                <w:szCs w:val="22"/>
              </w:rPr>
              <w:t>e</w:t>
            </w:r>
            <w:r w:rsidRPr="00032039">
              <w:rPr>
                <w:rFonts w:ascii="Arial" w:hAnsi="Arial" w:eastAsia="Arial" w:cs="Arial"/>
                <w:b/>
                <w:color w:val="FF0000"/>
                <w:spacing w:val="2"/>
                <w:sz w:val="22"/>
                <w:szCs w:val="22"/>
              </w:rPr>
              <w:t>ss</w:t>
            </w:r>
            <w:r w:rsidRPr="00032039">
              <w:rPr>
                <w:rFonts w:ascii="Arial" w:hAnsi="Arial" w:eastAsia="Arial" w:cs="Arial"/>
                <w:b/>
                <w:color w:val="FF0000"/>
                <w:spacing w:val="-1"/>
                <w:sz w:val="22"/>
                <w:szCs w:val="22"/>
              </w:rPr>
              <w:t>i</w:t>
            </w:r>
            <w:r w:rsidRPr="00032039">
              <w:rPr>
                <w:rFonts w:ascii="Arial" w:hAnsi="Arial" w:eastAsia="Arial" w:cs="Arial"/>
                <w:b/>
                <w:color w:val="FF0000"/>
                <w:sz w:val="22"/>
                <w:szCs w:val="22"/>
              </w:rPr>
              <w:t>ng</w:t>
            </w:r>
            <w:r w:rsidRPr="00032039">
              <w:rPr>
                <w:rFonts w:ascii="Arial" w:hAnsi="Arial" w:eastAsia="Arial" w:cs="Arial"/>
                <w:b/>
                <w:color w:val="FF0000"/>
                <w:spacing w:val="-5"/>
                <w:sz w:val="22"/>
                <w:szCs w:val="22"/>
              </w:rPr>
              <w:t xml:space="preserve"> </w:t>
            </w:r>
            <w:r w:rsidRPr="00032039">
              <w:rPr>
                <w:rFonts w:ascii="Arial" w:hAnsi="Arial" w:eastAsia="Arial" w:cs="Arial"/>
                <w:b/>
                <w:color w:val="FF0000"/>
                <w:spacing w:val="4"/>
                <w:sz w:val="22"/>
                <w:szCs w:val="22"/>
              </w:rPr>
              <w:t>w</w:t>
            </w:r>
            <w:r w:rsidRPr="00032039">
              <w:rPr>
                <w:rFonts w:ascii="Arial" w:hAnsi="Arial" w:eastAsia="Arial" w:cs="Arial"/>
                <w:b/>
                <w:color w:val="FF0000"/>
                <w:sz w:val="22"/>
                <w:szCs w:val="22"/>
              </w:rPr>
              <w:t>h</w:t>
            </w:r>
            <w:r w:rsidRPr="00032039">
              <w:rPr>
                <w:rFonts w:ascii="Arial" w:hAnsi="Arial" w:eastAsia="Arial" w:cs="Arial"/>
                <w:b/>
                <w:color w:val="FF0000"/>
                <w:spacing w:val="-2"/>
                <w:sz w:val="22"/>
                <w:szCs w:val="22"/>
              </w:rPr>
              <w:t>a</w:t>
            </w:r>
            <w:r w:rsidRPr="00032039">
              <w:rPr>
                <w:rFonts w:ascii="Arial" w:hAnsi="Arial" w:eastAsia="Arial" w:cs="Arial"/>
                <w:b/>
                <w:color w:val="FF0000"/>
                <w:sz w:val="22"/>
                <w:szCs w:val="22"/>
              </w:rPr>
              <w:t>t</w:t>
            </w:r>
            <w:r w:rsidRPr="00032039">
              <w:rPr>
                <w:rFonts w:ascii="Arial" w:hAnsi="Arial" w:eastAsia="Arial" w:cs="Arial"/>
                <w:b/>
                <w:color w:val="FF0000"/>
                <w:spacing w:val="1"/>
                <w:sz w:val="22"/>
                <w:szCs w:val="22"/>
              </w:rPr>
              <w:t xml:space="preserve"> </w:t>
            </w:r>
            <w:r w:rsidRPr="00032039">
              <w:rPr>
                <w:rFonts w:ascii="Arial" w:hAnsi="Arial" w:eastAsia="Arial" w:cs="Arial"/>
                <w:b/>
                <w:color w:val="FF0000"/>
                <w:spacing w:val="2"/>
                <w:sz w:val="22"/>
                <w:szCs w:val="22"/>
              </w:rPr>
              <w:t>t</w:t>
            </w:r>
            <w:r w:rsidRPr="00032039">
              <w:rPr>
                <w:rFonts w:ascii="Arial" w:hAnsi="Arial" w:eastAsia="Arial" w:cs="Arial"/>
                <w:b/>
                <w:color w:val="FF0000"/>
                <w:spacing w:val="-4"/>
                <w:sz w:val="22"/>
                <w:szCs w:val="22"/>
              </w:rPr>
              <w:t>h</w:t>
            </w:r>
            <w:r w:rsidRPr="00032039">
              <w:rPr>
                <w:rFonts w:ascii="Arial" w:hAnsi="Arial" w:eastAsia="Arial" w:cs="Arial"/>
                <w:b/>
                <w:color w:val="FF0000"/>
                <w:sz w:val="22"/>
                <w:szCs w:val="22"/>
              </w:rPr>
              <w:t>e</w:t>
            </w:r>
            <w:r w:rsidRPr="00032039">
              <w:rPr>
                <w:rFonts w:ascii="Arial" w:hAnsi="Arial" w:eastAsia="Arial" w:cs="Arial"/>
                <w:b/>
                <w:color w:val="FF0000"/>
                <w:spacing w:val="2"/>
                <w:sz w:val="22"/>
                <w:szCs w:val="22"/>
              </w:rPr>
              <w:t xml:space="preserve"> </w:t>
            </w:r>
            <w:r w:rsidRPr="00032039">
              <w:rPr>
                <w:rFonts w:ascii="Arial" w:hAnsi="Arial" w:eastAsia="Arial" w:cs="Arial"/>
                <w:b/>
                <w:color w:val="FF0000"/>
                <w:sz w:val="22"/>
                <w:szCs w:val="22"/>
              </w:rPr>
              <w:t>pr</w:t>
            </w:r>
            <w:r w:rsidRPr="00032039">
              <w:rPr>
                <w:rFonts w:ascii="Arial" w:hAnsi="Arial" w:eastAsia="Arial" w:cs="Arial"/>
                <w:b/>
                <w:color w:val="FF0000"/>
                <w:spacing w:val="-1"/>
                <w:sz w:val="22"/>
                <w:szCs w:val="22"/>
              </w:rPr>
              <w:t>i</w:t>
            </w:r>
            <w:r w:rsidRPr="00032039">
              <w:rPr>
                <w:rFonts w:ascii="Arial" w:hAnsi="Arial" w:eastAsia="Arial" w:cs="Arial"/>
                <w:b/>
                <w:color w:val="FF0000"/>
                <w:sz w:val="22"/>
                <w:szCs w:val="22"/>
              </w:rPr>
              <w:t>m</w:t>
            </w:r>
            <w:r w:rsidRPr="00032039">
              <w:rPr>
                <w:rFonts w:ascii="Arial" w:hAnsi="Arial" w:eastAsia="Arial" w:cs="Arial"/>
                <w:b/>
                <w:color w:val="FF0000"/>
                <w:spacing w:val="2"/>
                <w:sz w:val="22"/>
                <w:szCs w:val="22"/>
              </w:rPr>
              <w:t>a</w:t>
            </w:r>
            <w:r w:rsidRPr="00032039">
              <w:rPr>
                <w:rFonts w:ascii="Arial" w:hAnsi="Arial" w:eastAsia="Arial" w:cs="Arial"/>
                <w:b/>
                <w:color w:val="FF0000"/>
                <w:sz w:val="22"/>
                <w:szCs w:val="22"/>
              </w:rPr>
              <w:t>ry</w:t>
            </w:r>
            <w:r w:rsidRPr="00032039">
              <w:rPr>
                <w:rFonts w:ascii="Arial" w:hAnsi="Arial" w:eastAsia="Arial" w:cs="Arial"/>
                <w:b/>
                <w:color w:val="FF0000"/>
                <w:spacing w:val="-4"/>
                <w:sz w:val="22"/>
                <w:szCs w:val="22"/>
              </w:rPr>
              <w:t xml:space="preserve"> </w:t>
            </w:r>
            <w:r w:rsidRPr="00032039">
              <w:rPr>
                <w:rFonts w:ascii="Arial" w:hAnsi="Arial" w:eastAsia="Arial" w:cs="Arial"/>
                <w:b/>
                <w:color w:val="FF0000"/>
                <w:sz w:val="22"/>
                <w:szCs w:val="22"/>
              </w:rPr>
              <w:t>n</w:t>
            </w:r>
            <w:r w:rsidRPr="00032039">
              <w:rPr>
                <w:rFonts w:ascii="Arial" w:hAnsi="Arial" w:eastAsia="Arial" w:cs="Arial"/>
                <w:b/>
                <w:color w:val="FF0000"/>
                <w:spacing w:val="3"/>
                <w:sz w:val="22"/>
                <w:szCs w:val="22"/>
              </w:rPr>
              <w:t>e</w:t>
            </w:r>
            <w:r w:rsidRPr="00032039">
              <w:rPr>
                <w:rFonts w:ascii="Arial" w:hAnsi="Arial" w:eastAsia="Arial" w:cs="Arial"/>
                <w:b/>
                <w:color w:val="FF0000"/>
                <w:spacing w:val="2"/>
                <w:sz w:val="22"/>
                <w:szCs w:val="22"/>
              </w:rPr>
              <w:t>e</w:t>
            </w:r>
            <w:r w:rsidRPr="00032039">
              <w:rPr>
                <w:rFonts w:ascii="Arial" w:hAnsi="Arial" w:eastAsia="Arial" w:cs="Arial"/>
                <w:b/>
                <w:color w:val="FF0000"/>
                <w:sz w:val="22"/>
                <w:szCs w:val="22"/>
              </w:rPr>
              <w:t xml:space="preserve">d </w:t>
            </w:r>
            <w:r w:rsidRPr="00032039">
              <w:rPr>
                <w:rFonts w:ascii="Arial" w:hAnsi="Arial" w:eastAsia="Arial" w:cs="Arial"/>
                <w:b/>
                <w:color w:val="FF0000"/>
                <w:spacing w:val="-7"/>
                <w:sz w:val="22"/>
                <w:szCs w:val="22"/>
              </w:rPr>
              <w:t>i</w:t>
            </w:r>
            <w:r w:rsidRPr="00032039">
              <w:rPr>
                <w:rFonts w:ascii="Arial" w:hAnsi="Arial" w:eastAsia="Arial" w:cs="Arial"/>
                <w:b/>
                <w:color w:val="FF0000"/>
                <w:spacing w:val="2"/>
                <w:sz w:val="22"/>
                <w:szCs w:val="22"/>
              </w:rPr>
              <w:t>s</w:t>
            </w:r>
            <w:r w:rsidRPr="00032039">
              <w:rPr>
                <w:rFonts w:ascii="Arial" w:hAnsi="Arial" w:eastAsia="Arial" w:cs="Arial"/>
                <w:b/>
                <w:color w:val="FF0000"/>
                <w:sz w:val="22"/>
                <w:szCs w:val="22"/>
              </w:rPr>
              <w:t>.</w:t>
            </w:r>
            <w:r w:rsidRPr="00032039">
              <w:rPr>
                <w:rFonts w:ascii="Arial" w:hAnsi="Arial" w:eastAsia="Arial" w:cs="Arial"/>
                <w:b/>
                <w:color w:val="FF0000"/>
                <w:spacing w:val="4"/>
                <w:sz w:val="22"/>
                <w:szCs w:val="22"/>
              </w:rPr>
              <w:t xml:space="preserve"> </w:t>
            </w:r>
            <w:r w:rsidRPr="00032039">
              <w:rPr>
                <w:rFonts w:ascii="Arial" w:hAnsi="Arial" w:eastAsia="Arial" w:cs="Arial"/>
                <w:color w:val="000000"/>
                <w:sz w:val="22"/>
                <w:szCs w:val="22"/>
              </w:rPr>
              <w:t>T</w:t>
            </w:r>
            <w:r w:rsidRPr="00032039">
              <w:rPr>
                <w:rFonts w:ascii="Arial" w:hAnsi="Arial" w:eastAsia="Arial" w:cs="Arial"/>
                <w:color w:val="000000"/>
                <w:spacing w:val="3"/>
                <w:sz w:val="22"/>
                <w:szCs w:val="22"/>
              </w:rPr>
              <w:t>h</w:t>
            </w:r>
            <w:r w:rsidRPr="00032039">
              <w:rPr>
                <w:rFonts w:ascii="Arial" w:hAnsi="Arial" w:eastAsia="Arial" w:cs="Arial"/>
                <w:color w:val="000000"/>
                <w:spacing w:val="1"/>
                <w:sz w:val="22"/>
                <w:szCs w:val="22"/>
              </w:rPr>
              <w:t>i</w:t>
            </w:r>
            <w:r w:rsidRPr="00032039">
              <w:rPr>
                <w:rFonts w:ascii="Arial" w:hAnsi="Arial" w:eastAsia="Arial" w:cs="Arial"/>
                <w:color w:val="000000"/>
                <w:sz w:val="22"/>
                <w:szCs w:val="22"/>
              </w:rPr>
              <w:t>s</w:t>
            </w:r>
            <w:r w:rsidRPr="00032039">
              <w:rPr>
                <w:rFonts w:ascii="Arial" w:hAnsi="Arial" w:eastAsia="Arial" w:cs="Arial"/>
                <w:color w:val="000000"/>
                <w:spacing w:val="-1"/>
                <w:sz w:val="22"/>
                <w:szCs w:val="22"/>
              </w:rPr>
              <w:t xml:space="preserve"> </w:t>
            </w:r>
            <w:r w:rsidRPr="00032039">
              <w:rPr>
                <w:rFonts w:ascii="Arial" w:hAnsi="Arial" w:eastAsia="Arial" w:cs="Arial"/>
                <w:color w:val="000000"/>
                <w:spacing w:val="2"/>
                <w:sz w:val="22"/>
                <w:szCs w:val="22"/>
              </w:rPr>
              <w:t>m</w:t>
            </w:r>
            <w:r w:rsidRPr="00032039">
              <w:rPr>
                <w:rFonts w:ascii="Arial" w:hAnsi="Arial" w:eastAsia="Arial" w:cs="Arial"/>
                <w:color w:val="000000"/>
                <w:spacing w:val="1"/>
                <w:sz w:val="22"/>
                <w:szCs w:val="22"/>
              </w:rPr>
              <w:t>i</w:t>
            </w:r>
            <w:r w:rsidRPr="00032039">
              <w:rPr>
                <w:rFonts w:ascii="Arial" w:hAnsi="Arial" w:eastAsia="Arial" w:cs="Arial"/>
                <w:color w:val="000000"/>
                <w:spacing w:val="-2"/>
                <w:sz w:val="22"/>
                <w:szCs w:val="22"/>
              </w:rPr>
              <w:t>g</w:t>
            </w:r>
            <w:r w:rsidRPr="00032039">
              <w:rPr>
                <w:rFonts w:ascii="Arial" w:hAnsi="Arial" w:eastAsia="Arial" w:cs="Arial"/>
                <w:color w:val="000000"/>
                <w:spacing w:val="2"/>
                <w:sz w:val="22"/>
                <w:szCs w:val="22"/>
              </w:rPr>
              <w:t>h</w:t>
            </w:r>
            <w:r w:rsidRPr="00032039">
              <w:rPr>
                <w:rFonts w:ascii="Arial" w:hAnsi="Arial" w:eastAsia="Arial" w:cs="Arial"/>
                <w:color w:val="000000"/>
                <w:sz w:val="22"/>
                <w:szCs w:val="22"/>
              </w:rPr>
              <w:t>t</w:t>
            </w:r>
            <w:r w:rsidRPr="00032039">
              <w:rPr>
                <w:rFonts w:ascii="Arial" w:hAnsi="Arial" w:eastAsia="Arial" w:cs="Arial"/>
                <w:color w:val="000000"/>
                <w:spacing w:val="-2"/>
                <w:sz w:val="22"/>
                <w:szCs w:val="22"/>
              </w:rPr>
              <w:t xml:space="preserve"> </w:t>
            </w:r>
            <w:r w:rsidRPr="00032039">
              <w:rPr>
                <w:rFonts w:ascii="Arial" w:hAnsi="Arial" w:eastAsia="Arial" w:cs="Arial"/>
                <w:color w:val="000000"/>
                <w:spacing w:val="2"/>
                <w:sz w:val="22"/>
                <w:szCs w:val="22"/>
              </w:rPr>
              <w:t>o</w:t>
            </w:r>
            <w:r w:rsidRPr="00032039">
              <w:rPr>
                <w:rFonts w:ascii="Arial" w:hAnsi="Arial" w:eastAsia="Arial" w:cs="Arial"/>
                <w:color w:val="000000"/>
                <w:sz w:val="22"/>
                <w:szCs w:val="22"/>
              </w:rPr>
              <w:t>c</w:t>
            </w:r>
            <w:r w:rsidRPr="00032039">
              <w:rPr>
                <w:rFonts w:ascii="Arial" w:hAnsi="Arial" w:eastAsia="Arial" w:cs="Arial"/>
                <w:color w:val="000000"/>
                <w:spacing w:val="-5"/>
                <w:sz w:val="22"/>
                <w:szCs w:val="22"/>
              </w:rPr>
              <w:t>c</w:t>
            </w:r>
            <w:r w:rsidRPr="00032039">
              <w:rPr>
                <w:rFonts w:ascii="Arial" w:hAnsi="Arial" w:eastAsia="Arial" w:cs="Arial"/>
                <w:color w:val="000000"/>
                <w:spacing w:val="2"/>
                <w:sz w:val="22"/>
                <w:szCs w:val="22"/>
              </w:rPr>
              <w:t>ur</w:t>
            </w:r>
            <w:r w:rsidRPr="00032039">
              <w:rPr>
                <w:rFonts w:ascii="Arial" w:hAnsi="Arial" w:eastAsia="Arial" w:cs="Arial"/>
                <w:color w:val="000000"/>
                <w:sz w:val="22"/>
                <w:szCs w:val="22"/>
              </w:rPr>
              <w:t>,</w:t>
            </w:r>
            <w:r w:rsidRPr="00032039">
              <w:rPr>
                <w:rFonts w:ascii="Arial" w:hAnsi="Arial" w:eastAsia="Arial" w:cs="Arial"/>
                <w:color w:val="000000"/>
                <w:spacing w:val="-2"/>
                <w:sz w:val="22"/>
                <w:szCs w:val="22"/>
              </w:rPr>
              <w:t xml:space="preserve"> </w:t>
            </w:r>
            <w:r w:rsidRPr="00032039">
              <w:rPr>
                <w:rFonts w:ascii="Arial" w:hAnsi="Arial" w:eastAsia="Arial" w:cs="Arial"/>
                <w:color w:val="000000"/>
                <w:spacing w:val="-1"/>
                <w:sz w:val="22"/>
                <w:szCs w:val="22"/>
              </w:rPr>
              <w:t>f</w:t>
            </w:r>
            <w:r w:rsidRPr="00032039">
              <w:rPr>
                <w:rFonts w:ascii="Arial" w:hAnsi="Arial" w:eastAsia="Arial" w:cs="Arial"/>
                <w:color w:val="000000"/>
                <w:spacing w:val="-2"/>
                <w:sz w:val="22"/>
                <w:szCs w:val="22"/>
              </w:rPr>
              <w:t>o</w:t>
            </w:r>
            <w:r w:rsidRPr="00032039">
              <w:rPr>
                <w:rFonts w:ascii="Arial" w:hAnsi="Arial" w:eastAsia="Arial" w:cs="Arial"/>
                <w:color w:val="000000"/>
                <w:sz w:val="22"/>
                <w:szCs w:val="22"/>
              </w:rPr>
              <w:t xml:space="preserve">r </w:t>
            </w:r>
            <w:r w:rsidRPr="00032039">
              <w:rPr>
                <w:rFonts w:ascii="Arial" w:hAnsi="Arial" w:eastAsia="Arial" w:cs="Arial"/>
                <w:color w:val="000000"/>
                <w:spacing w:val="2"/>
                <w:sz w:val="22"/>
                <w:szCs w:val="22"/>
              </w:rPr>
              <w:t>e</w:t>
            </w:r>
            <w:r w:rsidRPr="00032039">
              <w:rPr>
                <w:rFonts w:ascii="Arial" w:hAnsi="Arial" w:eastAsia="Arial" w:cs="Arial"/>
                <w:color w:val="000000"/>
                <w:sz w:val="22"/>
                <w:szCs w:val="22"/>
              </w:rPr>
              <w:t>x</w:t>
            </w:r>
            <w:r w:rsidRPr="00032039">
              <w:rPr>
                <w:rFonts w:ascii="Arial" w:hAnsi="Arial" w:eastAsia="Arial" w:cs="Arial"/>
                <w:color w:val="000000"/>
                <w:spacing w:val="2"/>
                <w:sz w:val="22"/>
                <w:szCs w:val="22"/>
              </w:rPr>
              <w:t>a</w:t>
            </w:r>
            <w:r w:rsidRPr="00032039">
              <w:rPr>
                <w:rFonts w:ascii="Arial" w:hAnsi="Arial" w:eastAsia="Arial" w:cs="Arial"/>
                <w:color w:val="000000"/>
                <w:spacing w:val="-3"/>
                <w:sz w:val="22"/>
                <w:szCs w:val="22"/>
              </w:rPr>
              <w:t>m</w:t>
            </w:r>
            <w:r w:rsidRPr="00032039">
              <w:rPr>
                <w:rFonts w:ascii="Arial" w:hAnsi="Arial" w:eastAsia="Arial" w:cs="Arial"/>
                <w:color w:val="000000"/>
                <w:spacing w:val="2"/>
                <w:sz w:val="22"/>
                <w:szCs w:val="22"/>
              </w:rPr>
              <w:t>p</w:t>
            </w:r>
            <w:r w:rsidRPr="00032039">
              <w:rPr>
                <w:rFonts w:ascii="Arial" w:hAnsi="Arial" w:eastAsia="Arial" w:cs="Arial"/>
                <w:color w:val="000000"/>
                <w:spacing w:val="-4"/>
                <w:sz w:val="22"/>
                <w:szCs w:val="22"/>
              </w:rPr>
              <w:t>l</w:t>
            </w:r>
            <w:r w:rsidRPr="00032039">
              <w:rPr>
                <w:rFonts w:ascii="Arial" w:hAnsi="Arial" w:eastAsia="Arial" w:cs="Arial"/>
                <w:color w:val="000000"/>
                <w:spacing w:val="2"/>
                <w:sz w:val="22"/>
                <w:szCs w:val="22"/>
              </w:rPr>
              <w:t>e</w:t>
            </w:r>
            <w:r w:rsidRPr="00032039">
              <w:rPr>
                <w:rFonts w:ascii="Arial" w:hAnsi="Arial" w:eastAsia="Arial" w:cs="Arial"/>
                <w:color w:val="000000"/>
                <w:sz w:val="22"/>
                <w:szCs w:val="22"/>
              </w:rPr>
              <w:t>,</w:t>
            </w:r>
            <w:r w:rsidRPr="00032039">
              <w:rPr>
                <w:rFonts w:ascii="Arial" w:hAnsi="Arial" w:eastAsia="Arial" w:cs="Arial"/>
                <w:color w:val="000000"/>
                <w:spacing w:val="-2"/>
                <w:sz w:val="22"/>
                <w:szCs w:val="22"/>
              </w:rPr>
              <w:t xml:space="preserve"> </w:t>
            </w:r>
            <w:r w:rsidRPr="00032039">
              <w:rPr>
                <w:rFonts w:ascii="Arial" w:hAnsi="Arial" w:eastAsia="Arial" w:cs="Arial"/>
                <w:color w:val="000000"/>
                <w:spacing w:val="1"/>
                <w:sz w:val="22"/>
                <w:szCs w:val="22"/>
              </w:rPr>
              <w:t>w</w:t>
            </w:r>
            <w:r w:rsidRPr="00032039">
              <w:rPr>
                <w:rFonts w:ascii="Arial" w:hAnsi="Arial" w:eastAsia="Arial" w:cs="Arial"/>
                <w:color w:val="000000"/>
                <w:spacing w:val="-2"/>
                <w:sz w:val="22"/>
                <w:szCs w:val="22"/>
              </w:rPr>
              <w:t>h</w:t>
            </w:r>
            <w:r w:rsidRPr="00032039">
              <w:rPr>
                <w:rFonts w:ascii="Arial" w:hAnsi="Arial" w:eastAsia="Arial" w:cs="Arial"/>
                <w:color w:val="000000"/>
                <w:spacing w:val="2"/>
                <w:sz w:val="22"/>
                <w:szCs w:val="22"/>
              </w:rPr>
              <w:t>er</w:t>
            </w:r>
            <w:r w:rsidRPr="00032039">
              <w:rPr>
                <w:rFonts w:ascii="Arial" w:hAnsi="Arial" w:eastAsia="Arial" w:cs="Arial"/>
                <w:color w:val="000000"/>
                <w:sz w:val="22"/>
                <w:szCs w:val="22"/>
              </w:rPr>
              <w:t>e</w:t>
            </w:r>
            <w:r w:rsidRPr="00032039">
              <w:rPr>
                <w:rFonts w:ascii="Arial" w:hAnsi="Arial" w:eastAsia="Arial" w:cs="Arial"/>
                <w:color w:val="000000"/>
                <w:spacing w:val="-4"/>
                <w:sz w:val="22"/>
                <w:szCs w:val="22"/>
              </w:rPr>
              <w:t xml:space="preserve"> </w:t>
            </w:r>
            <w:r w:rsidRPr="00032039">
              <w:rPr>
                <w:rFonts w:ascii="Arial" w:hAnsi="Arial" w:eastAsia="Arial" w:cs="Arial"/>
                <w:color w:val="000000"/>
                <w:sz w:val="22"/>
                <w:szCs w:val="22"/>
              </w:rPr>
              <w:t>a</w:t>
            </w:r>
            <w:r w:rsidRPr="00032039">
              <w:rPr>
                <w:rFonts w:ascii="Arial" w:hAnsi="Arial" w:eastAsia="Arial" w:cs="Arial"/>
                <w:color w:val="000000"/>
                <w:spacing w:val="2"/>
                <w:sz w:val="22"/>
                <w:szCs w:val="22"/>
              </w:rPr>
              <w:t xml:space="preserve"> </w:t>
            </w:r>
            <w:r w:rsidRPr="00032039">
              <w:rPr>
                <w:rFonts w:ascii="Arial" w:hAnsi="Arial" w:eastAsia="Arial" w:cs="Arial"/>
                <w:color w:val="000000"/>
                <w:sz w:val="22"/>
                <w:szCs w:val="22"/>
              </w:rPr>
              <w:t>c</w:t>
            </w:r>
            <w:r w:rsidRPr="00032039">
              <w:rPr>
                <w:rFonts w:ascii="Arial" w:hAnsi="Arial" w:eastAsia="Arial" w:cs="Arial"/>
                <w:color w:val="000000"/>
                <w:spacing w:val="2"/>
                <w:sz w:val="22"/>
                <w:szCs w:val="22"/>
              </w:rPr>
              <w:t>h</w:t>
            </w:r>
            <w:r w:rsidRPr="00032039">
              <w:rPr>
                <w:rFonts w:ascii="Arial" w:hAnsi="Arial" w:eastAsia="Arial" w:cs="Arial"/>
                <w:color w:val="000000"/>
                <w:spacing w:val="1"/>
                <w:sz w:val="22"/>
                <w:szCs w:val="22"/>
              </w:rPr>
              <w:t>i</w:t>
            </w:r>
            <w:r w:rsidRPr="00032039">
              <w:rPr>
                <w:rFonts w:ascii="Arial" w:hAnsi="Arial" w:eastAsia="Arial" w:cs="Arial"/>
                <w:color w:val="000000"/>
                <w:spacing w:val="-4"/>
                <w:sz w:val="22"/>
                <w:szCs w:val="22"/>
              </w:rPr>
              <w:t>l</w:t>
            </w:r>
            <w:r w:rsidRPr="00032039">
              <w:rPr>
                <w:rFonts w:ascii="Arial" w:hAnsi="Arial" w:eastAsia="Arial" w:cs="Arial"/>
                <w:color w:val="000000"/>
                <w:sz w:val="22"/>
                <w:szCs w:val="22"/>
              </w:rPr>
              <w:t>d</w:t>
            </w:r>
            <w:r w:rsidRPr="00032039">
              <w:rPr>
                <w:rFonts w:ascii="Arial" w:hAnsi="Arial" w:eastAsia="Arial" w:cs="Arial"/>
                <w:color w:val="000000"/>
                <w:spacing w:val="2"/>
                <w:sz w:val="22"/>
                <w:szCs w:val="22"/>
              </w:rPr>
              <w:t xml:space="preserve"> </w:t>
            </w:r>
            <w:r w:rsidRPr="00032039">
              <w:rPr>
                <w:rFonts w:ascii="Arial" w:hAnsi="Arial" w:eastAsia="Arial" w:cs="Arial"/>
                <w:color w:val="000000"/>
                <w:spacing w:val="-2"/>
                <w:sz w:val="22"/>
                <w:szCs w:val="22"/>
              </w:rPr>
              <w:t>o</w:t>
            </w:r>
            <w:r w:rsidRPr="00032039">
              <w:rPr>
                <w:rFonts w:ascii="Arial" w:hAnsi="Arial" w:eastAsia="Arial" w:cs="Arial"/>
                <w:color w:val="000000"/>
                <w:sz w:val="22"/>
                <w:szCs w:val="22"/>
              </w:rPr>
              <w:t>n</w:t>
            </w:r>
            <w:r w:rsidRPr="00032039">
              <w:rPr>
                <w:rFonts w:ascii="Arial" w:hAnsi="Arial" w:eastAsia="Arial" w:cs="Arial"/>
                <w:color w:val="000000"/>
                <w:spacing w:val="2"/>
                <w:sz w:val="22"/>
                <w:szCs w:val="22"/>
              </w:rPr>
              <w:t xml:space="preserve"> </w:t>
            </w:r>
            <w:r w:rsidRPr="00032039">
              <w:rPr>
                <w:rFonts w:ascii="Arial" w:hAnsi="Arial" w:eastAsia="Arial" w:cs="Arial"/>
                <w:color w:val="000000"/>
                <w:spacing w:val="-2"/>
                <w:sz w:val="22"/>
                <w:szCs w:val="22"/>
              </w:rPr>
              <w:t>SE</w:t>
            </w:r>
            <w:r w:rsidRPr="00032039">
              <w:rPr>
                <w:rFonts w:ascii="Arial" w:hAnsi="Arial" w:eastAsia="Arial" w:cs="Arial"/>
                <w:color w:val="000000"/>
                <w:sz w:val="22"/>
                <w:szCs w:val="22"/>
              </w:rPr>
              <w:t>N s</w:t>
            </w:r>
            <w:r w:rsidRPr="00032039">
              <w:rPr>
                <w:rFonts w:ascii="Arial" w:hAnsi="Arial" w:eastAsia="Arial" w:cs="Arial"/>
                <w:color w:val="000000"/>
                <w:spacing w:val="2"/>
                <w:sz w:val="22"/>
                <w:szCs w:val="22"/>
              </w:rPr>
              <w:t>up</w:t>
            </w:r>
            <w:r w:rsidRPr="00032039">
              <w:rPr>
                <w:rFonts w:ascii="Arial" w:hAnsi="Arial" w:eastAsia="Arial" w:cs="Arial"/>
                <w:color w:val="000000"/>
                <w:spacing w:val="-2"/>
                <w:sz w:val="22"/>
                <w:szCs w:val="22"/>
              </w:rPr>
              <w:t>p</w:t>
            </w:r>
            <w:r w:rsidRPr="00032039">
              <w:rPr>
                <w:rFonts w:ascii="Arial" w:hAnsi="Arial" w:eastAsia="Arial" w:cs="Arial"/>
                <w:color w:val="000000"/>
                <w:spacing w:val="2"/>
                <w:sz w:val="22"/>
                <w:szCs w:val="22"/>
              </w:rPr>
              <w:t>or</w:t>
            </w:r>
            <w:r w:rsidRPr="00032039">
              <w:rPr>
                <w:rFonts w:ascii="Arial" w:hAnsi="Arial" w:eastAsia="Arial" w:cs="Arial"/>
                <w:color w:val="000000"/>
                <w:sz w:val="22"/>
                <w:szCs w:val="22"/>
              </w:rPr>
              <w:t>t</w:t>
            </w:r>
            <w:r w:rsidRPr="00032039">
              <w:rPr>
                <w:rFonts w:ascii="Arial" w:hAnsi="Arial" w:eastAsia="Arial" w:cs="Arial"/>
                <w:color w:val="000000"/>
                <w:spacing w:val="-2"/>
                <w:sz w:val="22"/>
                <w:szCs w:val="22"/>
              </w:rPr>
              <w:t xml:space="preserve"> h</w:t>
            </w:r>
            <w:r w:rsidRPr="00032039">
              <w:rPr>
                <w:rFonts w:ascii="Arial" w:hAnsi="Arial" w:eastAsia="Arial" w:cs="Arial"/>
                <w:color w:val="000000"/>
                <w:spacing w:val="2"/>
                <w:sz w:val="22"/>
                <w:szCs w:val="22"/>
              </w:rPr>
              <w:t>a</w:t>
            </w:r>
            <w:r w:rsidRPr="00032039">
              <w:rPr>
                <w:rFonts w:ascii="Arial" w:hAnsi="Arial" w:eastAsia="Arial" w:cs="Arial"/>
                <w:color w:val="000000"/>
                <w:sz w:val="22"/>
                <w:szCs w:val="22"/>
              </w:rPr>
              <w:t>s</w:t>
            </w:r>
            <w:r w:rsidRPr="00032039">
              <w:rPr>
                <w:rFonts w:ascii="Arial" w:hAnsi="Arial" w:eastAsia="Arial" w:cs="Arial"/>
                <w:color w:val="000000"/>
                <w:spacing w:val="-1"/>
                <w:sz w:val="22"/>
                <w:szCs w:val="22"/>
              </w:rPr>
              <w:t xml:space="preserve"> t</w:t>
            </w:r>
            <w:r w:rsidRPr="00032039">
              <w:rPr>
                <w:rFonts w:ascii="Arial" w:hAnsi="Arial" w:eastAsia="Arial" w:cs="Arial"/>
                <w:color w:val="000000"/>
                <w:spacing w:val="2"/>
                <w:sz w:val="22"/>
                <w:szCs w:val="22"/>
              </w:rPr>
              <w:t>r</w:t>
            </w:r>
            <w:r w:rsidRPr="00032039">
              <w:rPr>
                <w:rFonts w:ascii="Arial" w:hAnsi="Arial" w:eastAsia="Arial" w:cs="Arial"/>
                <w:color w:val="000000"/>
                <w:spacing w:val="-2"/>
                <w:sz w:val="22"/>
                <w:szCs w:val="22"/>
              </w:rPr>
              <w:t>a</w:t>
            </w:r>
            <w:r w:rsidRPr="00032039">
              <w:rPr>
                <w:rFonts w:ascii="Arial" w:hAnsi="Arial" w:eastAsia="Arial" w:cs="Arial"/>
                <w:color w:val="000000"/>
                <w:spacing w:val="2"/>
                <w:sz w:val="22"/>
                <w:szCs w:val="22"/>
              </w:rPr>
              <w:t>n</w:t>
            </w:r>
            <w:r w:rsidRPr="00032039">
              <w:rPr>
                <w:rFonts w:ascii="Arial" w:hAnsi="Arial" w:eastAsia="Arial" w:cs="Arial"/>
                <w:color w:val="000000"/>
                <w:sz w:val="22"/>
                <w:szCs w:val="22"/>
              </w:rPr>
              <w:t>s</w:t>
            </w:r>
            <w:r w:rsidRPr="00032039">
              <w:rPr>
                <w:rFonts w:ascii="Arial" w:hAnsi="Arial" w:eastAsia="Arial" w:cs="Arial"/>
                <w:color w:val="000000"/>
                <w:spacing w:val="-1"/>
                <w:sz w:val="22"/>
                <w:szCs w:val="22"/>
              </w:rPr>
              <w:t>f</w:t>
            </w:r>
            <w:r w:rsidRPr="00032039">
              <w:rPr>
                <w:rFonts w:ascii="Arial" w:hAnsi="Arial" w:eastAsia="Arial" w:cs="Arial"/>
                <w:color w:val="000000"/>
                <w:spacing w:val="-2"/>
                <w:sz w:val="22"/>
                <w:szCs w:val="22"/>
              </w:rPr>
              <w:t>e</w:t>
            </w:r>
            <w:r w:rsidRPr="00032039">
              <w:rPr>
                <w:rFonts w:ascii="Arial" w:hAnsi="Arial" w:eastAsia="Arial" w:cs="Arial"/>
                <w:color w:val="000000"/>
                <w:spacing w:val="-3"/>
                <w:sz w:val="22"/>
                <w:szCs w:val="22"/>
              </w:rPr>
              <w:t>r</w:t>
            </w:r>
            <w:r w:rsidRPr="00032039">
              <w:rPr>
                <w:rFonts w:ascii="Arial" w:hAnsi="Arial" w:eastAsia="Arial" w:cs="Arial"/>
                <w:color w:val="000000"/>
                <w:spacing w:val="2"/>
                <w:sz w:val="22"/>
                <w:szCs w:val="22"/>
              </w:rPr>
              <w:t>re</w:t>
            </w:r>
            <w:r w:rsidRPr="00032039">
              <w:rPr>
                <w:rFonts w:ascii="Arial" w:hAnsi="Arial" w:eastAsia="Arial" w:cs="Arial"/>
                <w:color w:val="000000"/>
                <w:sz w:val="22"/>
                <w:szCs w:val="22"/>
              </w:rPr>
              <w:t>d</w:t>
            </w:r>
            <w:r w:rsidRPr="00032039">
              <w:rPr>
                <w:rFonts w:ascii="Arial" w:hAnsi="Arial" w:eastAsia="Arial" w:cs="Arial"/>
                <w:color w:val="000000"/>
                <w:spacing w:val="2"/>
                <w:sz w:val="22"/>
                <w:szCs w:val="22"/>
              </w:rPr>
              <w:t xml:space="preserve"> </w:t>
            </w:r>
            <w:r w:rsidRPr="00032039">
              <w:rPr>
                <w:rFonts w:ascii="Arial" w:hAnsi="Arial" w:eastAsia="Arial" w:cs="Arial"/>
                <w:color w:val="000000"/>
                <w:spacing w:val="-4"/>
                <w:sz w:val="22"/>
                <w:szCs w:val="22"/>
              </w:rPr>
              <w:t>i</w:t>
            </w:r>
            <w:r w:rsidRPr="00032039">
              <w:rPr>
                <w:rFonts w:ascii="Arial" w:hAnsi="Arial" w:eastAsia="Arial" w:cs="Arial"/>
                <w:color w:val="000000"/>
                <w:spacing w:val="2"/>
                <w:sz w:val="22"/>
                <w:szCs w:val="22"/>
              </w:rPr>
              <w:t>n</w:t>
            </w:r>
            <w:r w:rsidRPr="00032039">
              <w:rPr>
                <w:rFonts w:ascii="Arial" w:hAnsi="Arial" w:eastAsia="Arial" w:cs="Arial"/>
                <w:color w:val="000000"/>
                <w:spacing w:val="-1"/>
                <w:sz w:val="22"/>
                <w:szCs w:val="22"/>
              </w:rPr>
              <w:t>t</w:t>
            </w:r>
            <w:r w:rsidRPr="00032039">
              <w:rPr>
                <w:rFonts w:ascii="Arial" w:hAnsi="Arial" w:eastAsia="Arial" w:cs="Arial"/>
                <w:color w:val="000000"/>
                <w:sz w:val="22"/>
                <w:szCs w:val="22"/>
              </w:rPr>
              <w:t>o</w:t>
            </w:r>
            <w:r w:rsidRPr="00032039">
              <w:rPr>
                <w:rFonts w:ascii="Arial" w:hAnsi="Arial" w:eastAsia="Arial" w:cs="Arial"/>
                <w:color w:val="000000"/>
                <w:spacing w:val="2"/>
                <w:sz w:val="22"/>
                <w:szCs w:val="22"/>
              </w:rPr>
              <w:t xml:space="preserve"> </w:t>
            </w:r>
            <w:r w:rsidRPr="00032039">
              <w:rPr>
                <w:rFonts w:ascii="Arial" w:hAnsi="Arial" w:eastAsia="Arial" w:cs="Arial"/>
                <w:color w:val="000000"/>
                <w:spacing w:val="-1"/>
                <w:sz w:val="22"/>
                <w:szCs w:val="22"/>
              </w:rPr>
              <w:t>t</w:t>
            </w:r>
            <w:r w:rsidRPr="00032039">
              <w:rPr>
                <w:rFonts w:ascii="Arial" w:hAnsi="Arial" w:eastAsia="Arial" w:cs="Arial"/>
                <w:color w:val="000000"/>
                <w:spacing w:val="-2"/>
                <w:sz w:val="22"/>
                <w:szCs w:val="22"/>
              </w:rPr>
              <w:t>h</w:t>
            </w:r>
            <w:r w:rsidRPr="00032039">
              <w:rPr>
                <w:rFonts w:ascii="Arial" w:hAnsi="Arial" w:eastAsia="Arial" w:cs="Arial"/>
                <w:color w:val="000000"/>
                <w:sz w:val="22"/>
                <w:szCs w:val="22"/>
              </w:rPr>
              <w:t>e</w:t>
            </w:r>
            <w:r w:rsidRPr="00032039">
              <w:rPr>
                <w:rFonts w:ascii="Arial" w:hAnsi="Arial" w:eastAsia="Arial" w:cs="Arial"/>
                <w:color w:val="000000"/>
                <w:spacing w:val="2"/>
                <w:sz w:val="22"/>
                <w:szCs w:val="22"/>
              </w:rPr>
              <w:t xml:space="preserve"> </w:t>
            </w:r>
            <w:r w:rsidRPr="00032039">
              <w:rPr>
                <w:rFonts w:ascii="Arial" w:hAnsi="Arial" w:eastAsia="Arial" w:cs="Arial"/>
                <w:color w:val="000000"/>
                <w:sz w:val="22"/>
                <w:szCs w:val="22"/>
              </w:rPr>
              <w:t>sc</w:t>
            </w:r>
            <w:r w:rsidRPr="00032039">
              <w:rPr>
                <w:rFonts w:ascii="Arial" w:hAnsi="Arial" w:eastAsia="Arial" w:cs="Arial"/>
                <w:color w:val="000000"/>
                <w:spacing w:val="-2"/>
                <w:sz w:val="22"/>
                <w:szCs w:val="22"/>
              </w:rPr>
              <w:t>h</w:t>
            </w:r>
            <w:r w:rsidRPr="00032039">
              <w:rPr>
                <w:rFonts w:ascii="Arial" w:hAnsi="Arial" w:eastAsia="Arial" w:cs="Arial"/>
                <w:color w:val="000000"/>
                <w:spacing w:val="2"/>
                <w:sz w:val="22"/>
                <w:szCs w:val="22"/>
              </w:rPr>
              <w:t>oo</w:t>
            </w:r>
            <w:r w:rsidRPr="00032039">
              <w:rPr>
                <w:rFonts w:ascii="Arial" w:hAnsi="Arial" w:eastAsia="Arial" w:cs="Arial"/>
                <w:color w:val="000000"/>
                <w:sz w:val="22"/>
                <w:szCs w:val="22"/>
              </w:rPr>
              <w:t>l s</w:t>
            </w:r>
            <w:r w:rsidRPr="00032039">
              <w:rPr>
                <w:rFonts w:ascii="Arial" w:hAnsi="Arial" w:eastAsia="Arial" w:cs="Arial"/>
                <w:color w:val="000000"/>
                <w:spacing w:val="2"/>
                <w:sz w:val="22"/>
                <w:szCs w:val="22"/>
              </w:rPr>
              <w:t>hor</w:t>
            </w:r>
            <w:r w:rsidRPr="00032039">
              <w:rPr>
                <w:rFonts w:ascii="Arial" w:hAnsi="Arial" w:eastAsia="Arial" w:cs="Arial"/>
                <w:color w:val="000000"/>
                <w:spacing w:val="-1"/>
                <w:sz w:val="22"/>
                <w:szCs w:val="22"/>
              </w:rPr>
              <w:t>t</w:t>
            </w:r>
            <w:r w:rsidRPr="00032039">
              <w:rPr>
                <w:rFonts w:ascii="Arial" w:hAnsi="Arial" w:eastAsia="Arial" w:cs="Arial"/>
                <w:color w:val="000000"/>
                <w:spacing w:val="1"/>
                <w:sz w:val="22"/>
                <w:szCs w:val="22"/>
              </w:rPr>
              <w:t>l</w:t>
            </w:r>
            <w:r w:rsidRPr="00032039">
              <w:rPr>
                <w:rFonts w:ascii="Arial" w:hAnsi="Arial" w:eastAsia="Arial" w:cs="Arial"/>
                <w:color w:val="000000"/>
                <w:sz w:val="22"/>
                <w:szCs w:val="22"/>
              </w:rPr>
              <w:t>y</w:t>
            </w:r>
            <w:r w:rsidRPr="00032039">
              <w:rPr>
                <w:rFonts w:ascii="Arial" w:hAnsi="Arial" w:eastAsia="Arial" w:cs="Arial"/>
                <w:color w:val="000000"/>
                <w:spacing w:val="-6"/>
                <w:sz w:val="22"/>
                <w:szCs w:val="22"/>
              </w:rPr>
              <w:t xml:space="preserve"> </w:t>
            </w:r>
            <w:r w:rsidRPr="00032039">
              <w:rPr>
                <w:rFonts w:ascii="Arial" w:hAnsi="Arial" w:eastAsia="Arial" w:cs="Arial"/>
                <w:color w:val="000000"/>
                <w:spacing w:val="2"/>
                <w:sz w:val="22"/>
                <w:szCs w:val="22"/>
              </w:rPr>
              <w:t>be</w:t>
            </w:r>
            <w:r w:rsidRPr="00032039">
              <w:rPr>
                <w:rFonts w:ascii="Arial" w:hAnsi="Arial" w:eastAsia="Arial" w:cs="Arial"/>
                <w:color w:val="000000"/>
                <w:spacing w:val="-6"/>
                <w:sz w:val="22"/>
                <w:szCs w:val="22"/>
              </w:rPr>
              <w:t>f</w:t>
            </w:r>
            <w:r w:rsidRPr="00032039">
              <w:rPr>
                <w:rFonts w:ascii="Arial" w:hAnsi="Arial" w:eastAsia="Arial" w:cs="Arial"/>
                <w:color w:val="000000"/>
                <w:spacing w:val="2"/>
                <w:sz w:val="22"/>
                <w:szCs w:val="22"/>
              </w:rPr>
              <w:t>or</w:t>
            </w:r>
            <w:r w:rsidRPr="00032039">
              <w:rPr>
                <w:rFonts w:ascii="Arial" w:hAnsi="Arial" w:eastAsia="Arial" w:cs="Arial"/>
                <w:color w:val="000000"/>
                <w:sz w:val="22"/>
                <w:szCs w:val="22"/>
              </w:rPr>
              <w:t>e</w:t>
            </w:r>
            <w:r w:rsidRPr="00032039">
              <w:rPr>
                <w:rFonts w:ascii="Arial" w:hAnsi="Arial" w:eastAsia="Arial" w:cs="Arial"/>
                <w:color w:val="000000"/>
                <w:spacing w:val="2"/>
                <w:sz w:val="22"/>
                <w:szCs w:val="22"/>
              </w:rPr>
              <w:t xml:space="preserve"> </w:t>
            </w:r>
            <w:r w:rsidRPr="00032039">
              <w:rPr>
                <w:rFonts w:ascii="Arial" w:hAnsi="Arial" w:eastAsia="Arial" w:cs="Arial"/>
                <w:color w:val="000000"/>
                <w:sz w:val="22"/>
                <w:szCs w:val="22"/>
              </w:rPr>
              <w:t>s</w:t>
            </w:r>
            <w:r w:rsidRPr="00032039">
              <w:rPr>
                <w:rFonts w:ascii="Arial" w:hAnsi="Arial" w:eastAsia="Arial" w:cs="Arial"/>
                <w:color w:val="000000"/>
                <w:spacing w:val="-5"/>
                <w:sz w:val="22"/>
                <w:szCs w:val="22"/>
              </w:rPr>
              <w:t>c</w:t>
            </w:r>
            <w:r w:rsidRPr="00032039">
              <w:rPr>
                <w:rFonts w:ascii="Arial" w:hAnsi="Arial" w:eastAsia="Arial" w:cs="Arial"/>
                <w:color w:val="000000"/>
                <w:spacing w:val="2"/>
                <w:sz w:val="22"/>
                <w:szCs w:val="22"/>
              </w:rPr>
              <w:t>h</w:t>
            </w:r>
            <w:r w:rsidRPr="00032039">
              <w:rPr>
                <w:rFonts w:ascii="Arial" w:hAnsi="Arial" w:eastAsia="Arial" w:cs="Arial"/>
                <w:color w:val="000000"/>
                <w:spacing w:val="-2"/>
                <w:sz w:val="22"/>
                <w:szCs w:val="22"/>
              </w:rPr>
              <w:t>o</w:t>
            </w:r>
            <w:r w:rsidRPr="00032039">
              <w:rPr>
                <w:rFonts w:ascii="Arial" w:hAnsi="Arial" w:eastAsia="Arial" w:cs="Arial"/>
                <w:color w:val="000000"/>
                <w:spacing w:val="2"/>
                <w:sz w:val="22"/>
                <w:szCs w:val="22"/>
              </w:rPr>
              <w:t>o</w:t>
            </w:r>
            <w:r w:rsidRPr="00032039">
              <w:rPr>
                <w:rFonts w:ascii="Arial" w:hAnsi="Arial" w:eastAsia="Arial" w:cs="Arial"/>
                <w:color w:val="000000"/>
                <w:sz w:val="22"/>
                <w:szCs w:val="22"/>
              </w:rPr>
              <w:t>l c</w:t>
            </w:r>
            <w:r w:rsidRPr="00032039">
              <w:rPr>
                <w:rFonts w:ascii="Arial" w:hAnsi="Arial" w:eastAsia="Arial" w:cs="Arial"/>
                <w:color w:val="000000"/>
                <w:spacing w:val="-2"/>
                <w:sz w:val="22"/>
                <w:szCs w:val="22"/>
              </w:rPr>
              <w:t>e</w:t>
            </w:r>
            <w:r w:rsidRPr="00032039">
              <w:rPr>
                <w:rFonts w:ascii="Arial" w:hAnsi="Arial" w:eastAsia="Arial" w:cs="Arial"/>
                <w:color w:val="000000"/>
                <w:spacing w:val="2"/>
                <w:sz w:val="22"/>
                <w:szCs w:val="22"/>
              </w:rPr>
              <w:t>n</w:t>
            </w:r>
            <w:r w:rsidRPr="00032039">
              <w:rPr>
                <w:rFonts w:ascii="Arial" w:hAnsi="Arial" w:eastAsia="Arial" w:cs="Arial"/>
                <w:color w:val="000000"/>
                <w:sz w:val="22"/>
                <w:szCs w:val="22"/>
              </w:rPr>
              <w:t>s</w:t>
            </w:r>
            <w:r w:rsidRPr="00032039">
              <w:rPr>
                <w:rFonts w:ascii="Arial" w:hAnsi="Arial" w:eastAsia="Arial" w:cs="Arial"/>
                <w:color w:val="000000"/>
                <w:spacing w:val="2"/>
                <w:sz w:val="22"/>
                <w:szCs w:val="22"/>
              </w:rPr>
              <w:t>u</w:t>
            </w:r>
            <w:r w:rsidRPr="00032039">
              <w:rPr>
                <w:rFonts w:ascii="Arial" w:hAnsi="Arial" w:eastAsia="Arial" w:cs="Arial"/>
                <w:color w:val="000000"/>
                <w:sz w:val="22"/>
                <w:szCs w:val="22"/>
              </w:rPr>
              <w:t>s</w:t>
            </w:r>
            <w:r w:rsidRPr="00032039">
              <w:rPr>
                <w:rFonts w:ascii="Arial" w:hAnsi="Arial" w:eastAsia="Arial" w:cs="Arial"/>
                <w:color w:val="000000"/>
                <w:spacing w:val="-1"/>
                <w:sz w:val="22"/>
                <w:szCs w:val="22"/>
              </w:rPr>
              <w:t xml:space="preserve"> </w:t>
            </w:r>
            <w:r w:rsidRPr="00032039">
              <w:rPr>
                <w:rFonts w:ascii="Arial" w:hAnsi="Arial" w:eastAsia="Arial" w:cs="Arial"/>
                <w:color w:val="000000"/>
                <w:spacing w:val="2"/>
                <w:sz w:val="22"/>
                <w:szCs w:val="22"/>
              </w:rPr>
              <w:t>da</w:t>
            </w:r>
            <w:r w:rsidRPr="00032039">
              <w:rPr>
                <w:rFonts w:ascii="Arial" w:hAnsi="Arial" w:eastAsia="Arial" w:cs="Arial"/>
                <w:color w:val="000000"/>
                <w:sz w:val="22"/>
                <w:szCs w:val="22"/>
              </w:rPr>
              <w:t>y.</w:t>
            </w:r>
            <w:r w:rsidRPr="00032039">
              <w:rPr>
                <w:rFonts w:ascii="Arial" w:hAnsi="Arial" w:eastAsia="Arial" w:cs="Arial"/>
                <w:color w:val="000000"/>
                <w:spacing w:val="-2"/>
                <w:sz w:val="22"/>
                <w:szCs w:val="22"/>
              </w:rPr>
              <w:t xml:space="preserve"> </w:t>
            </w:r>
            <w:r w:rsidRPr="00032039">
              <w:rPr>
                <w:rFonts w:ascii="Arial" w:hAnsi="Arial" w:eastAsia="Arial" w:cs="Arial"/>
                <w:color w:val="000000"/>
                <w:spacing w:val="-3"/>
                <w:sz w:val="22"/>
                <w:szCs w:val="22"/>
              </w:rPr>
              <w:t>W</w:t>
            </w:r>
            <w:r w:rsidRPr="00032039">
              <w:rPr>
                <w:rFonts w:ascii="Arial" w:hAnsi="Arial" w:eastAsia="Arial" w:cs="Arial"/>
                <w:color w:val="000000"/>
                <w:spacing w:val="2"/>
                <w:sz w:val="22"/>
                <w:szCs w:val="22"/>
              </w:rPr>
              <w:t>h</w:t>
            </w:r>
            <w:r w:rsidRPr="00032039">
              <w:rPr>
                <w:rFonts w:ascii="Arial" w:hAnsi="Arial" w:eastAsia="Arial" w:cs="Arial"/>
                <w:color w:val="000000"/>
                <w:spacing w:val="-2"/>
                <w:sz w:val="22"/>
                <w:szCs w:val="22"/>
              </w:rPr>
              <w:t>e</w:t>
            </w:r>
            <w:r w:rsidRPr="00032039">
              <w:rPr>
                <w:rFonts w:ascii="Arial" w:hAnsi="Arial" w:eastAsia="Arial" w:cs="Arial"/>
                <w:color w:val="000000"/>
                <w:spacing w:val="2"/>
                <w:sz w:val="22"/>
                <w:szCs w:val="22"/>
              </w:rPr>
              <w:t>r</w:t>
            </w:r>
            <w:r w:rsidRPr="00032039">
              <w:rPr>
                <w:rFonts w:ascii="Arial" w:hAnsi="Arial" w:eastAsia="Arial" w:cs="Arial"/>
                <w:color w:val="000000"/>
                <w:sz w:val="22"/>
                <w:szCs w:val="22"/>
              </w:rPr>
              <w:t>e</w:t>
            </w:r>
            <w:r w:rsidRPr="00032039">
              <w:rPr>
                <w:rFonts w:ascii="Arial" w:hAnsi="Arial" w:eastAsia="Arial" w:cs="Arial"/>
                <w:color w:val="000000"/>
                <w:spacing w:val="2"/>
                <w:sz w:val="22"/>
                <w:szCs w:val="22"/>
              </w:rPr>
              <w:t xml:space="preserve"> </w:t>
            </w:r>
            <w:r w:rsidRPr="00032039">
              <w:rPr>
                <w:rFonts w:ascii="Arial" w:hAnsi="Arial" w:eastAsia="Arial" w:cs="Arial"/>
                <w:color w:val="000000"/>
                <w:sz w:val="22"/>
                <w:szCs w:val="22"/>
              </w:rPr>
              <w:t>c</w:t>
            </w:r>
            <w:r w:rsidRPr="00032039">
              <w:rPr>
                <w:rFonts w:ascii="Arial" w:hAnsi="Arial" w:eastAsia="Arial" w:cs="Arial"/>
                <w:color w:val="000000"/>
                <w:spacing w:val="-2"/>
                <w:sz w:val="22"/>
                <w:szCs w:val="22"/>
              </w:rPr>
              <w:t>od</w:t>
            </w:r>
            <w:r w:rsidRPr="00032039">
              <w:rPr>
                <w:rFonts w:ascii="Arial" w:hAnsi="Arial" w:eastAsia="Arial" w:cs="Arial"/>
                <w:color w:val="000000"/>
                <w:sz w:val="22"/>
                <w:szCs w:val="22"/>
              </w:rPr>
              <w:t>e</w:t>
            </w:r>
            <w:r w:rsidRPr="00032039">
              <w:rPr>
                <w:rFonts w:ascii="Arial" w:hAnsi="Arial" w:eastAsia="Arial" w:cs="Arial"/>
                <w:color w:val="000000"/>
                <w:spacing w:val="2"/>
                <w:sz w:val="22"/>
                <w:szCs w:val="22"/>
              </w:rPr>
              <w:t xml:space="preserve"> </w:t>
            </w:r>
            <w:r w:rsidRPr="00032039">
              <w:rPr>
                <w:rFonts w:ascii="Arial" w:hAnsi="Arial" w:eastAsia="Arial" w:cs="Arial"/>
                <w:color w:val="000000"/>
                <w:spacing w:val="1"/>
                <w:sz w:val="22"/>
                <w:szCs w:val="22"/>
              </w:rPr>
              <w:t>‘N</w:t>
            </w:r>
            <w:r w:rsidRPr="00032039">
              <w:rPr>
                <w:rFonts w:ascii="Arial" w:hAnsi="Arial" w:eastAsia="Arial" w:cs="Arial"/>
                <w:color w:val="000000"/>
                <w:spacing w:val="-2"/>
                <w:sz w:val="22"/>
                <w:szCs w:val="22"/>
              </w:rPr>
              <w:t>SA</w:t>
            </w:r>
            <w:r w:rsidRPr="00032039">
              <w:rPr>
                <w:rFonts w:ascii="Arial" w:hAnsi="Arial" w:eastAsia="Arial" w:cs="Arial"/>
                <w:color w:val="000000"/>
                <w:sz w:val="22"/>
                <w:szCs w:val="22"/>
              </w:rPr>
              <w:t xml:space="preserve">’ </w:t>
            </w:r>
            <w:r w:rsidRPr="00032039">
              <w:rPr>
                <w:rFonts w:ascii="Arial" w:hAnsi="Arial" w:eastAsia="Arial" w:cs="Arial"/>
                <w:color w:val="000000"/>
                <w:spacing w:val="1"/>
                <w:sz w:val="22"/>
                <w:szCs w:val="22"/>
              </w:rPr>
              <w:t>i</w:t>
            </w:r>
            <w:r w:rsidRPr="00032039">
              <w:rPr>
                <w:rFonts w:ascii="Arial" w:hAnsi="Arial" w:eastAsia="Arial" w:cs="Arial"/>
                <w:color w:val="000000"/>
                <w:sz w:val="22"/>
                <w:szCs w:val="22"/>
              </w:rPr>
              <w:t>s</w:t>
            </w:r>
            <w:r w:rsidRPr="00032039">
              <w:rPr>
                <w:rFonts w:ascii="Arial" w:hAnsi="Arial" w:eastAsia="Arial" w:cs="Arial"/>
                <w:color w:val="000000"/>
                <w:spacing w:val="-1"/>
                <w:sz w:val="22"/>
                <w:szCs w:val="22"/>
              </w:rPr>
              <w:t xml:space="preserve"> t</w:t>
            </w:r>
            <w:r w:rsidRPr="00032039">
              <w:rPr>
                <w:rFonts w:ascii="Arial" w:hAnsi="Arial" w:eastAsia="Arial" w:cs="Arial"/>
                <w:color w:val="000000"/>
                <w:sz w:val="22"/>
                <w:szCs w:val="22"/>
              </w:rPr>
              <w:t>o</w:t>
            </w:r>
            <w:r w:rsidRPr="00032039">
              <w:rPr>
                <w:rFonts w:ascii="Arial" w:hAnsi="Arial" w:eastAsia="Arial" w:cs="Arial"/>
                <w:color w:val="000000"/>
                <w:spacing w:val="2"/>
                <w:sz w:val="22"/>
                <w:szCs w:val="22"/>
              </w:rPr>
              <w:t xml:space="preserve"> b</w:t>
            </w:r>
            <w:r w:rsidRPr="00032039">
              <w:rPr>
                <w:rFonts w:ascii="Arial" w:hAnsi="Arial" w:eastAsia="Arial" w:cs="Arial"/>
                <w:color w:val="000000"/>
                <w:sz w:val="22"/>
                <w:szCs w:val="22"/>
              </w:rPr>
              <w:t>e</w:t>
            </w:r>
            <w:r w:rsidRPr="00032039">
              <w:rPr>
                <w:rFonts w:ascii="Arial" w:hAnsi="Arial" w:eastAsia="Arial" w:cs="Arial"/>
                <w:color w:val="000000"/>
                <w:spacing w:val="2"/>
                <w:sz w:val="22"/>
                <w:szCs w:val="22"/>
              </w:rPr>
              <w:t xml:space="preserve"> u</w:t>
            </w:r>
            <w:r w:rsidRPr="00032039">
              <w:rPr>
                <w:rFonts w:ascii="Arial" w:hAnsi="Arial" w:eastAsia="Arial" w:cs="Arial"/>
                <w:color w:val="000000"/>
                <w:spacing w:val="-5"/>
                <w:sz w:val="22"/>
                <w:szCs w:val="22"/>
              </w:rPr>
              <w:t>s</w:t>
            </w:r>
            <w:r w:rsidRPr="00032039">
              <w:rPr>
                <w:rFonts w:ascii="Arial" w:hAnsi="Arial" w:eastAsia="Arial" w:cs="Arial"/>
                <w:color w:val="000000"/>
                <w:spacing w:val="-2"/>
                <w:sz w:val="22"/>
                <w:szCs w:val="22"/>
              </w:rPr>
              <w:t>e</w:t>
            </w:r>
            <w:r w:rsidRPr="00032039">
              <w:rPr>
                <w:rFonts w:ascii="Arial" w:hAnsi="Arial" w:eastAsia="Arial" w:cs="Arial"/>
                <w:color w:val="000000"/>
                <w:spacing w:val="2"/>
                <w:sz w:val="22"/>
                <w:szCs w:val="22"/>
              </w:rPr>
              <w:t>d</w:t>
            </w:r>
            <w:r w:rsidRPr="00032039">
              <w:rPr>
                <w:rFonts w:ascii="Arial" w:hAnsi="Arial" w:eastAsia="Arial" w:cs="Arial"/>
                <w:color w:val="000000"/>
                <w:sz w:val="22"/>
                <w:szCs w:val="22"/>
              </w:rPr>
              <w:t>,</w:t>
            </w:r>
            <w:r w:rsidRPr="00032039">
              <w:rPr>
                <w:rFonts w:ascii="Arial" w:hAnsi="Arial" w:eastAsia="Arial" w:cs="Arial"/>
                <w:color w:val="000000"/>
                <w:spacing w:val="-2"/>
                <w:sz w:val="22"/>
                <w:szCs w:val="22"/>
              </w:rPr>
              <w:t xml:space="preserve"> </w:t>
            </w:r>
            <w:r w:rsidRPr="00032039">
              <w:rPr>
                <w:rFonts w:ascii="Arial" w:hAnsi="Arial" w:eastAsia="Arial" w:cs="Arial"/>
                <w:color w:val="000000"/>
                <w:spacing w:val="-1"/>
                <w:sz w:val="22"/>
                <w:szCs w:val="22"/>
              </w:rPr>
              <w:t>t</w:t>
            </w:r>
            <w:r w:rsidRPr="00032039">
              <w:rPr>
                <w:rFonts w:ascii="Arial" w:hAnsi="Arial" w:eastAsia="Arial" w:cs="Arial"/>
                <w:color w:val="000000"/>
                <w:spacing w:val="2"/>
                <w:sz w:val="22"/>
                <w:szCs w:val="22"/>
              </w:rPr>
              <w:t>h</w:t>
            </w:r>
            <w:r w:rsidRPr="00032039">
              <w:rPr>
                <w:rFonts w:ascii="Arial" w:hAnsi="Arial" w:eastAsia="Arial" w:cs="Arial"/>
                <w:color w:val="000000"/>
                <w:sz w:val="22"/>
                <w:szCs w:val="22"/>
              </w:rPr>
              <w:t xml:space="preserve">e </w:t>
            </w:r>
            <w:r w:rsidRPr="00032039">
              <w:rPr>
                <w:rFonts w:ascii="Arial" w:hAnsi="Arial" w:eastAsia="Arial" w:cs="Arial"/>
                <w:color w:val="000000"/>
                <w:spacing w:val="2"/>
                <w:sz w:val="22"/>
                <w:szCs w:val="22"/>
              </w:rPr>
              <w:t>p</w:t>
            </w:r>
            <w:r w:rsidRPr="00032039">
              <w:rPr>
                <w:rFonts w:ascii="Arial" w:hAnsi="Arial" w:eastAsia="Arial" w:cs="Arial"/>
                <w:color w:val="000000"/>
                <w:spacing w:val="-2"/>
                <w:sz w:val="22"/>
                <w:szCs w:val="22"/>
              </w:rPr>
              <w:t>u</w:t>
            </w:r>
            <w:r w:rsidRPr="00032039">
              <w:rPr>
                <w:rFonts w:ascii="Arial" w:hAnsi="Arial" w:eastAsia="Arial" w:cs="Arial"/>
                <w:color w:val="000000"/>
                <w:spacing w:val="2"/>
                <w:sz w:val="22"/>
                <w:szCs w:val="22"/>
              </w:rPr>
              <w:t>p</w:t>
            </w:r>
            <w:r w:rsidRPr="00032039">
              <w:rPr>
                <w:rFonts w:ascii="Arial" w:hAnsi="Arial" w:eastAsia="Arial" w:cs="Arial"/>
                <w:color w:val="000000"/>
                <w:spacing w:val="1"/>
                <w:sz w:val="22"/>
                <w:szCs w:val="22"/>
              </w:rPr>
              <w:t>i</w:t>
            </w:r>
            <w:r w:rsidRPr="00032039">
              <w:rPr>
                <w:rFonts w:ascii="Arial" w:hAnsi="Arial" w:eastAsia="Arial" w:cs="Arial"/>
                <w:color w:val="000000"/>
                <w:sz w:val="22"/>
                <w:szCs w:val="22"/>
              </w:rPr>
              <w:t xml:space="preserve">l </w:t>
            </w:r>
            <w:r w:rsidRPr="00032039">
              <w:rPr>
                <w:rFonts w:ascii="Arial" w:hAnsi="Arial" w:eastAsia="Arial" w:cs="Arial"/>
                <w:color w:val="000000"/>
                <w:spacing w:val="2"/>
                <w:sz w:val="22"/>
                <w:szCs w:val="22"/>
              </w:rPr>
              <w:t>M</w:t>
            </w:r>
            <w:r w:rsidRPr="00032039">
              <w:rPr>
                <w:rFonts w:ascii="Arial" w:hAnsi="Arial" w:eastAsia="Arial" w:cs="Arial"/>
                <w:color w:val="000000"/>
                <w:spacing w:val="1"/>
                <w:sz w:val="22"/>
                <w:szCs w:val="22"/>
              </w:rPr>
              <w:t>U</w:t>
            </w:r>
            <w:r w:rsidRPr="00032039">
              <w:rPr>
                <w:rFonts w:ascii="Arial" w:hAnsi="Arial" w:eastAsia="Arial" w:cs="Arial"/>
                <w:color w:val="000000"/>
                <w:spacing w:val="-2"/>
                <w:sz w:val="22"/>
                <w:szCs w:val="22"/>
              </w:rPr>
              <w:t>S</w:t>
            </w:r>
            <w:r w:rsidRPr="00032039">
              <w:rPr>
                <w:rFonts w:ascii="Arial" w:hAnsi="Arial" w:eastAsia="Arial" w:cs="Arial"/>
                <w:color w:val="000000"/>
                <w:sz w:val="22"/>
                <w:szCs w:val="22"/>
              </w:rPr>
              <w:t xml:space="preserve">T </w:t>
            </w:r>
            <w:r w:rsidRPr="00032039">
              <w:rPr>
                <w:rFonts w:ascii="Arial" w:hAnsi="Arial" w:eastAsia="Arial" w:cs="Arial"/>
                <w:color w:val="000000"/>
                <w:spacing w:val="-3"/>
                <w:sz w:val="22"/>
                <w:szCs w:val="22"/>
              </w:rPr>
              <w:t>h</w:t>
            </w:r>
            <w:r w:rsidRPr="00032039">
              <w:rPr>
                <w:rFonts w:ascii="Arial" w:hAnsi="Arial" w:eastAsia="Arial" w:cs="Arial"/>
                <w:color w:val="000000"/>
                <w:spacing w:val="2"/>
                <w:sz w:val="22"/>
                <w:szCs w:val="22"/>
              </w:rPr>
              <w:t>a</w:t>
            </w:r>
            <w:r w:rsidRPr="00032039">
              <w:rPr>
                <w:rFonts w:ascii="Arial" w:hAnsi="Arial" w:eastAsia="Arial" w:cs="Arial"/>
                <w:color w:val="000000"/>
                <w:spacing w:val="-5"/>
                <w:sz w:val="22"/>
                <w:szCs w:val="22"/>
              </w:rPr>
              <w:t>v</w:t>
            </w:r>
            <w:r w:rsidRPr="00032039">
              <w:rPr>
                <w:rFonts w:ascii="Arial" w:hAnsi="Arial" w:eastAsia="Arial" w:cs="Arial"/>
                <w:color w:val="000000"/>
                <w:sz w:val="22"/>
                <w:szCs w:val="22"/>
              </w:rPr>
              <w:t>e</w:t>
            </w:r>
            <w:r w:rsidRPr="00032039">
              <w:rPr>
                <w:rFonts w:ascii="Arial" w:hAnsi="Arial" w:eastAsia="Arial" w:cs="Arial"/>
                <w:color w:val="000000"/>
                <w:spacing w:val="2"/>
                <w:sz w:val="22"/>
                <w:szCs w:val="22"/>
              </w:rPr>
              <w:t xml:space="preserve"> </w:t>
            </w:r>
            <w:r w:rsidRPr="00032039">
              <w:rPr>
                <w:rFonts w:ascii="Arial" w:hAnsi="Arial" w:eastAsia="Arial" w:cs="Arial"/>
                <w:color w:val="000000"/>
                <w:spacing w:val="-2"/>
                <w:sz w:val="22"/>
                <w:szCs w:val="22"/>
              </w:rPr>
              <w:t>SE</w:t>
            </w:r>
            <w:r w:rsidRPr="00032039">
              <w:rPr>
                <w:rFonts w:ascii="Arial" w:hAnsi="Arial" w:eastAsia="Arial" w:cs="Arial"/>
                <w:color w:val="000000"/>
                <w:sz w:val="22"/>
                <w:szCs w:val="22"/>
              </w:rPr>
              <w:t xml:space="preserve">N </w:t>
            </w:r>
            <w:r w:rsidRPr="00032039">
              <w:rPr>
                <w:rFonts w:ascii="Arial" w:hAnsi="Arial" w:eastAsia="Arial" w:cs="Arial"/>
                <w:color w:val="000000"/>
                <w:spacing w:val="-2"/>
                <w:sz w:val="22"/>
                <w:szCs w:val="22"/>
              </w:rPr>
              <w:t>P</w:t>
            </w:r>
            <w:r w:rsidRPr="00032039">
              <w:rPr>
                <w:rFonts w:ascii="Arial" w:hAnsi="Arial" w:eastAsia="Arial" w:cs="Arial"/>
                <w:color w:val="000000"/>
                <w:spacing w:val="2"/>
                <w:sz w:val="22"/>
                <w:szCs w:val="22"/>
              </w:rPr>
              <w:t>ro</w:t>
            </w:r>
            <w:r w:rsidRPr="00032039">
              <w:rPr>
                <w:rFonts w:ascii="Arial" w:hAnsi="Arial" w:eastAsia="Arial" w:cs="Arial"/>
                <w:color w:val="000000"/>
                <w:sz w:val="22"/>
                <w:szCs w:val="22"/>
              </w:rPr>
              <w:t>v</w:t>
            </w:r>
            <w:r w:rsidRPr="00032039">
              <w:rPr>
                <w:rFonts w:ascii="Arial" w:hAnsi="Arial" w:eastAsia="Arial" w:cs="Arial"/>
                <w:color w:val="000000"/>
                <w:spacing w:val="1"/>
                <w:sz w:val="22"/>
                <w:szCs w:val="22"/>
              </w:rPr>
              <w:t>i</w:t>
            </w:r>
            <w:r w:rsidRPr="00032039">
              <w:rPr>
                <w:rFonts w:ascii="Arial" w:hAnsi="Arial" w:eastAsia="Arial" w:cs="Arial"/>
                <w:color w:val="000000"/>
                <w:sz w:val="22"/>
                <w:szCs w:val="22"/>
              </w:rPr>
              <w:t>s</w:t>
            </w:r>
            <w:r w:rsidRPr="00032039">
              <w:rPr>
                <w:rFonts w:ascii="Arial" w:hAnsi="Arial" w:eastAsia="Arial" w:cs="Arial"/>
                <w:color w:val="000000"/>
                <w:spacing w:val="1"/>
                <w:sz w:val="22"/>
                <w:szCs w:val="22"/>
              </w:rPr>
              <w:t>i</w:t>
            </w:r>
            <w:r w:rsidRPr="00032039">
              <w:rPr>
                <w:rFonts w:ascii="Arial" w:hAnsi="Arial" w:eastAsia="Arial" w:cs="Arial"/>
                <w:color w:val="000000"/>
                <w:spacing w:val="-2"/>
                <w:sz w:val="22"/>
                <w:szCs w:val="22"/>
              </w:rPr>
              <w:t>o</w:t>
            </w:r>
            <w:r w:rsidRPr="00032039">
              <w:rPr>
                <w:rFonts w:ascii="Arial" w:hAnsi="Arial" w:eastAsia="Arial" w:cs="Arial"/>
                <w:color w:val="000000"/>
                <w:sz w:val="22"/>
                <w:szCs w:val="22"/>
              </w:rPr>
              <w:t>n</w:t>
            </w:r>
            <w:r w:rsidRPr="00032039">
              <w:rPr>
                <w:rFonts w:ascii="Arial" w:hAnsi="Arial" w:eastAsia="Arial" w:cs="Arial"/>
                <w:color w:val="000000"/>
                <w:spacing w:val="2"/>
                <w:sz w:val="22"/>
                <w:szCs w:val="22"/>
              </w:rPr>
              <w:t xml:space="preserve"> o</w:t>
            </w:r>
            <w:r w:rsidRPr="00032039">
              <w:rPr>
                <w:rFonts w:ascii="Arial" w:hAnsi="Arial" w:eastAsia="Arial" w:cs="Arial"/>
                <w:color w:val="000000"/>
                <w:sz w:val="22"/>
                <w:szCs w:val="22"/>
              </w:rPr>
              <w:t>f</w:t>
            </w:r>
            <w:r w:rsidRPr="00032039">
              <w:rPr>
                <w:rFonts w:ascii="Arial" w:hAnsi="Arial" w:eastAsia="Arial" w:cs="Arial"/>
                <w:color w:val="000000"/>
                <w:spacing w:val="-2"/>
                <w:sz w:val="22"/>
                <w:szCs w:val="22"/>
              </w:rPr>
              <w:t xml:space="preserve"> </w:t>
            </w:r>
            <w:r w:rsidRPr="00032039">
              <w:rPr>
                <w:rFonts w:ascii="Arial" w:hAnsi="Arial" w:eastAsia="Arial" w:cs="Arial"/>
                <w:color w:val="000000"/>
                <w:sz w:val="22"/>
                <w:szCs w:val="22"/>
              </w:rPr>
              <w:t>c</w:t>
            </w:r>
            <w:r w:rsidRPr="00032039">
              <w:rPr>
                <w:rFonts w:ascii="Arial" w:hAnsi="Arial" w:eastAsia="Arial" w:cs="Arial"/>
                <w:color w:val="000000"/>
                <w:spacing w:val="-2"/>
                <w:sz w:val="22"/>
                <w:szCs w:val="22"/>
              </w:rPr>
              <w:t>o</w:t>
            </w:r>
            <w:r w:rsidRPr="00032039">
              <w:rPr>
                <w:rFonts w:ascii="Arial" w:hAnsi="Arial" w:eastAsia="Arial" w:cs="Arial"/>
                <w:color w:val="000000"/>
                <w:spacing w:val="2"/>
                <w:sz w:val="22"/>
                <w:szCs w:val="22"/>
              </w:rPr>
              <w:t>d</w:t>
            </w:r>
            <w:r w:rsidRPr="00032039">
              <w:rPr>
                <w:rFonts w:ascii="Arial" w:hAnsi="Arial" w:eastAsia="Arial" w:cs="Arial"/>
                <w:color w:val="000000"/>
                <w:sz w:val="22"/>
                <w:szCs w:val="22"/>
              </w:rPr>
              <w:t>e</w:t>
            </w:r>
            <w:r w:rsidRPr="00032039">
              <w:rPr>
                <w:rFonts w:ascii="Arial" w:hAnsi="Arial" w:eastAsia="Arial" w:cs="Arial"/>
                <w:color w:val="000000"/>
                <w:spacing w:val="2"/>
                <w:sz w:val="22"/>
                <w:szCs w:val="22"/>
              </w:rPr>
              <w:t xml:space="preserve"> </w:t>
            </w:r>
            <w:r w:rsidRPr="00032039">
              <w:rPr>
                <w:rFonts w:ascii="Arial" w:hAnsi="Arial" w:eastAsia="Arial" w:cs="Arial"/>
                <w:color w:val="000000"/>
                <w:spacing w:val="1"/>
                <w:sz w:val="22"/>
                <w:szCs w:val="22"/>
              </w:rPr>
              <w:t>‘</w:t>
            </w:r>
            <w:r w:rsidRPr="00032039">
              <w:rPr>
                <w:rFonts w:ascii="Arial" w:hAnsi="Arial" w:eastAsia="Arial" w:cs="Arial"/>
                <w:color w:val="000000"/>
                <w:spacing w:val="-2"/>
                <w:sz w:val="22"/>
                <w:szCs w:val="22"/>
              </w:rPr>
              <w:t>K</w:t>
            </w:r>
            <w:r w:rsidRPr="00032039">
              <w:rPr>
                <w:rFonts w:ascii="Arial" w:hAnsi="Arial" w:eastAsia="Arial" w:cs="Arial"/>
                <w:color w:val="000000"/>
                <w:spacing w:val="1"/>
                <w:sz w:val="22"/>
                <w:szCs w:val="22"/>
              </w:rPr>
              <w:t>’</w:t>
            </w:r>
            <w:r w:rsidRPr="00032039">
              <w:rPr>
                <w:rFonts w:ascii="Arial" w:hAnsi="Arial" w:eastAsia="Arial" w:cs="Arial"/>
                <w:color w:val="000000"/>
                <w:sz w:val="22"/>
                <w:szCs w:val="22"/>
              </w:rPr>
              <w:t>.</w:t>
            </w:r>
            <w:r w:rsidRPr="00032039">
              <w:rPr>
                <w:rFonts w:ascii="Arial" w:hAnsi="Arial" w:eastAsia="Arial" w:cs="Arial"/>
                <w:color w:val="000000"/>
                <w:spacing w:val="-2"/>
                <w:sz w:val="22"/>
                <w:szCs w:val="22"/>
              </w:rPr>
              <w:t xml:space="preserve"> </w:t>
            </w:r>
            <w:r w:rsidRPr="00032039">
              <w:rPr>
                <w:rFonts w:ascii="Arial" w:hAnsi="Arial" w:eastAsia="Arial" w:cs="Arial"/>
                <w:color w:val="000000"/>
                <w:spacing w:val="1"/>
                <w:sz w:val="22"/>
                <w:szCs w:val="22"/>
              </w:rPr>
              <w:t>C</w:t>
            </w:r>
            <w:r w:rsidRPr="00032039">
              <w:rPr>
                <w:rFonts w:ascii="Arial" w:hAnsi="Arial" w:eastAsia="Arial" w:cs="Arial"/>
                <w:color w:val="000000"/>
                <w:spacing w:val="-2"/>
                <w:sz w:val="22"/>
                <w:szCs w:val="22"/>
              </w:rPr>
              <w:t>o</w:t>
            </w:r>
            <w:r w:rsidRPr="00032039">
              <w:rPr>
                <w:rFonts w:ascii="Arial" w:hAnsi="Arial" w:eastAsia="Arial" w:cs="Arial"/>
                <w:color w:val="000000"/>
                <w:spacing w:val="2"/>
                <w:sz w:val="22"/>
                <w:szCs w:val="22"/>
              </w:rPr>
              <w:t>d</w:t>
            </w:r>
            <w:r w:rsidRPr="00032039">
              <w:rPr>
                <w:rFonts w:ascii="Arial" w:hAnsi="Arial" w:eastAsia="Arial" w:cs="Arial"/>
                <w:color w:val="000000"/>
                <w:sz w:val="22"/>
                <w:szCs w:val="22"/>
              </w:rPr>
              <w:t>e</w:t>
            </w:r>
            <w:r w:rsidRPr="00032039">
              <w:rPr>
                <w:rFonts w:ascii="Arial" w:hAnsi="Arial" w:eastAsia="Arial" w:cs="Arial"/>
                <w:color w:val="000000"/>
                <w:spacing w:val="2"/>
                <w:sz w:val="22"/>
                <w:szCs w:val="22"/>
              </w:rPr>
              <w:t xml:space="preserve"> </w:t>
            </w:r>
            <w:r w:rsidRPr="00032039">
              <w:rPr>
                <w:rFonts w:ascii="Arial" w:hAnsi="Arial" w:eastAsia="Arial" w:cs="Arial"/>
                <w:color w:val="000000"/>
                <w:spacing w:val="-4"/>
                <w:sz w:val="22"/>
                <w:szCs w:val="22"/>
              </w:rPr>
              <w:t>‘</w:t>
            </w:r>
            <w:r w:rsidRPr="00032039">
              <w:rPr>
                <w:rFonts w:ascii="Arial" w:hAnsi="Arial" w:eastAsia="Arial" w:cs="Arial"/>
                <w:color w:val="000000"/>
                <w:spacing w:val="1"/>
                <w:sz w:val="22"/>
                <w:szCs w:val="22"/>
              </w:rPr>
              <w:t>N</w:t>
            </w:r>
            <w:r w:rsidRPr="00032039">
              <w:rPr>
                <w:rFonts w:ascii="Arial" w:hAnsi="Arial" w:eastAsia="Arial" w:cs="Arial"/>
                <w:color w:val="000000"/>
                <w:spacing w:val="-2"/>
                <w:sz w:val="22"/>
                <w:szCs w:val="22"/>
              </w:rPr>
              <w:t>SA</w:t>
            </w:r>
            <w:r w:rsidRPr="00032039">
              <w:rPr>
                <w:rFonts w:ascii="Arial" w:hAnsi="Arial" w:eastAsia="Arial" w:cs="Arial"/>
                <w:color w:val="000000"/>
                <w:sz w:val="22"/>
                <w:szCs w:val="22"/>
              </w:rPr>
              <w:t xml:space="preserve">’ </w:t>
            </w:r>
            <w:r w:rsidRPr="00032039">
              <w:rPr>
                <w:rFonts w:ascii="Arial" w:hAnsi="Arial" w:eastAsia="Arial" w:cs="Arial"/>
                <w:color w:val="000000"/>
                <w:spacing w:val="2"/>
                <w:sz w:val="22"/>
                <w:szCs w:val="22"/>
              </w:rPr>
              <w:t>mu</w:t>
            </w:r>
            <w:r w:rsidRPr="00032039">
              <w:rPr>
                <w:rFonts w:ascii="Arial" w:hAnsi="Arial" w:eastAsia="Arial" w:cs="Arial"/>
                <w:color w:val="000000"/>
                <w:sz w:val="22"/>
                <w:szCs w:val="22"/>
              </w:rPr>
              <w:t>st</w:t>
            </w:r>
            <w:r w:rsidRPr="00032039">
              <w:rPr>
                <w:rFonts w:ascii="Arial" w:hAnsi="Arial" w:eastAsia="Arial" w:cs="Arial"/>
                <w:color w:val="000000"/>
                <w:spacing w:val="-2"/>
                <w:sz w:val="22"/>
                <w:szCs w:val="22"/>
              </w:rPr>
              <w:t xml:space="preserve"> </w:t>
            </w:r>
            <w:r w:rsidRPr="00032039">
              <w:rPr>
                <w:rFonts w:ascii="Arial" w:hAnsi="Arial" w:eastAsia="Arial" w:cs="Arial"/>
                <w:color w:val="000000"/>
                <w:spacing w:val="2"/>
                <w:sz w:val="22"/>
                <w:szCs w:val="22"/>
              </w:rPr>
              <w:t>no</w:t>
            </w:r>
            <w:r w:rsidRPr="00032039">
              <w:rPr>
                <w:rFonts w:ascii="Arial" w:hAnsi="Arial" w:eastAsia="Arial" w:cs="Arial"/>
                <w:color w:val="000000"/>
                <w:sz w:val="22"/>
                <w:szCs w:val="22"/>
              </w:rPr>
              <w:t>t</w:t>
            </w:r>
            <w:r w:rsidRPr="00032039">
              <w:rPr>
                <w:rFonts w:ascii="Arial" w:hAnsi="Arial" w:eastAsia="Arial" w:cs="Arial"/>
                <w:color w:val="000000"/>
                <w:spacing w:val="-2"/>
                <w:sz w:val="22"/>
                <w:szCs w:val="22"/>
              </w:rPr>
              <w:t xml:space="preserve"> b</w:t>
            </w:r>
            <w:r w:rsidRPr="00032039">
              <w:rPr>
                <w:rFonts w:ascii="Arial" w:hAnsi="Arial" w:eastAsia="Arial" w:cs="Arial"/>
                <w:color w:val="000000"/>
                <w:sz w:val="22"/>
                <w:szCs w:val="22"/>
              </w:rPr>
              <w:t>e</w:t>
            </w:r>
            <w:r w:rsidRPr="00032039">
              <w:rPr>
                <w:rFonts w:ascii="Arial" w:hAnsi="Arial" w:eastAsia="Arial" w:cs="Arial"/>
                <w:color w:val="000000"/>
                <w:spacing w:val="2"/>
                <w:sz w:val="22"/>
                <w:szCs w:val="22"/>
              </w:rPr>
              <w:t xml:space="preserve"> u</w:t>
            </w:r>
            <w:r w:rsidRPr="00032039">
              <w:rPr>
                <w:rFonts w:ascii="Arial" w:hAnsi="Arial" w:eastAsia="Arial" w:cs="Arial"/>
                <w:color w:val="000000"/>
                <w:sz w:val="22"/>
                <w:szCs w:val="22"/>
              </w:rPr>
              <w:t>s</w:t>
            </w:r>
            <w:r w:rsidRPr="00032039">
              <w:rPr>
                <w:rFonts w:ascii="Arial" w:hAnsi="Arial" w:eastAsia="Arial" w:cs="Arial"/>
                <w:color w:val="000000"/>
                <w:spacing w:val="-2"/>
                <w:sz w:val="22"/>
                <w:szCs w:val="22"/>
              </w:rPr>
              <w:t>e</w:t>
            </w:r>
            <w:r w:rsidRPr="00032039">
              <w:rPr>
                <w:rFonts w:ascii="Arial" w:hAnsi="Arial" w:eastAsia="Arial" w:cs="Arial"/>
                <w:color w:val="000000"/>
                <w:sz w:val="22"/>
                <w:szCs w:val="22"/>
              </w:rPr>
              <w:t xml:space="preserve">d </w:t>
            </w:r>
            <w:r w:rsidRPr="00032039">
              <w:rPr>
                <w:rFonts w:ascii="Arial" w:hAnsi="Arial" w:eastAsia="Arial" w:cs="Arial"/>
                <w:color w:val="000000"/>
                <w:spacing w:val="1"/>
                <w:sz w:val="22"/>
                <w:szCs w:val="22"/>
              </w:rPr>
              <w:t>wi</w:t>
            </w:r>
            <w:r w:rsidRPr="00032039">
              <w:rPr>
                <w:rFonts w:ascii="Arial" w:hAnsi="Arial" w:eastAsia="Arial" w:cs="Arial"/>
                <w:color w:val="000000"/>
                <w:spacing w:val="-1"/>
                <w:sz w:val="22"/>
                <w:szCs w:val="22"/>
              </w:rPr>
              <w:t>t</w:t>
            </w:r>
            <w:r w:rsidRPr="00032039">
              <w:rPr>
                <w:rFonts w:ascii="Arial" w:hAnsi="Arial" w:eastAsia="Arial" w:cs="Arial"/>
                <w:color w:val="000000"/>
                <w:spacing w:val="2"/>
                <w:sz w:val="22"/>
                <w:szCs w:val="22"/>
              </w:rPr>
              <w:t>h</w:t>
            </w:r>
            <w:r w:rsidRPr="00032039">
              <w:rPr>
                <w:rFonts w:ascii="Arial" w:hAnsi="Arial" w:eastAsia="Arial" w:cs="Arial"/>
                <w:color w:val="000000"/>
                <w:spacing w:val="-2"/>
                <w:sz w:val="22"/>
                <w:szCs w:val="22"/>
              </w:rPr>
              <w:t>o</w:t>
            </w:r>
            <w:r w:rsidRPr="00032039">
              <w:rPr>
                <w:rFonts w:ascii="Arial" w:hAnsi="Arial" w:eastAsia="Arial" w:cs="Arial"/>
                <w:color w:val="000000"/>
                <w:spacing w:val="2"/>
                <w:sz w:val="22"/>
                <w:szCs w:val="22"/>
              </w:rPr>
              <w:t>u</w:t>
            </w:r>
            <w:r w:rsidRPr="00032039">
              <w:rPr>
                <w:rFonts w:ascii="Arial" w:hAnsi="Arial" w:eastAsia="Arial" w:cs="Arial"/>
                <w:color w:val="000000"/>
                <w:sz w:val="22"/>
                <w:szCs w:val="22"/>
              </w:rPr>
              <w:t>t</w:t>
            </w:r>
            <w:r w:rsidRPr="00032039">
              <w:rPr>
                <w:rFonts w:ascii="Arial" w:hAnsi="Arial" w:eastAsia="Arial" w:cs="Arial"/>
                <w:color w:val="000000"/>
                <w:spacing w:val="-2"/>
                <w:sz w:val="22"/>
                <w:szCs w:val="22"/>
              </w:rPr>
              <w:t xml:space="preserve"> </w:t>
            </w:r>
            <w:r w:rsidRPr="00032039">
              <w:rPr>
                <w:rFonts w:ascii="Arial" w:hAnsi="Arial" w:eastAsia="Arial" w:cs="Arial"/>
                <w:color w:val="000000"/>
                <w:spacing w:val="-1"/>
                <w:sz w:val="22"/>
                <w:szCs w:val="22"/>
              </w:rPr>
              <w:t>t</w:t>
            </w:r>
            <w:r w:rsidRPr="00032039">
              <w:rPr>
                <w:rFonts w:ascii="Arial" w:hAnsi="Arial" w:eastAsia="Arial" w:cs="Arial"/>
                <w:color w:val="000000"/>
                <w:spacing w:val="2"/>
                <w:sz w:val="22"/>
                <w:szCs w:val="22"/>
              </w:rPr>
              <w:t>h</w:t>
            </w:r>
            <w:r w:rsidRPr="00032039">
              <w:rPr>
                <w:rFonts w:ascii="Arial" w:hAnsi="Arial" w:eastAsia="Arial" w:cs="Arial"/>
                <w:color w:val="000000"/>
                <w:sz w:val="22"/>
                <w:szCs w:val="22"/>
              </w:rPr>
              <w:t>e</w:t>
            </w:r>
            <w:r w:rsidRPr="00032039">
              <w:rPr>
                <w:rFonts w:ascii="Arial" w:hAnsi="Arial" w:eastAsia="Arial" w:cs="Arial"/>
                <w:color w:val="000000"/>
                <w:spacing w:val="-4"/>
                <w:sz w:val="22"/>
                <w:szCs w:val="22"/>
              </w:rPr>
              <w:t xml:space="preserve"> </w:t>
            </w:r>
            <w:r w:rsidRPr="00032039">
              <w:rPr>
                <w:rFonts w:ascii="Arial" w:hAnsi="Arial" w:eastAsia="Arial" w:cs="Arial"/>
                <w:color w:val="000000"/>
                <w:spacing w:val="2"/>
                <w:sz w:val="22"/>
                <w:szCs w:val="22"/>
              </w:rPr>
              <w:t>p</w:t>
            </w:r>
            <w:r w:rsidRPr="00032039">
              <w:rPr>
                <w:rFonts w:ascii="Arial" w:hAnsi="Arial" w:eastAsia="Arial" w:cs="Arial"/>
                <w:color w:val="000000"/>
                <w:spacing w:val="-2"/>
                <w:sz w:val="22"/>
                <w:szCs w:val="22"/>
              </w:rPr>
              <w:t>u</w:t>
            </w:r>
            <w:r w:rsidRPr="00032039">
              <w:rPr>
                <w:rFonts w:ascii="Arial" w:hAnsi="Arial" w:eastAsia="Arial" w:cs="Arial"/>
                <w:color w:val="000000"/>
                <w:spacing w:val="2"/>
                <w:sz w:val="22"/>
                <w:szCs w:val="22"/>
              </w:rPr>
              <w:t>p</w:t>
            </w:r>
            <w:r w:rsidRPr="00032039">
              <w:rPr>
                <w:rFonts w:ascii="Arial" w:hAnsi="Arial" w:eastAsia="Arial" w:cs="Arial"/>
                <w:color w:val="000000"/>
                <w:spacing w:val="1"/>
                <w:sz w:val="22"/>
                <w:szCs w:val="22"/>
              </w:rPr>
              <w:t>i</w:t>
            </w:r>
            <w:r w:rsidRPr="00032039">
              <w:rPr>
                <w:rFonts w:ascii="Arial" w:hAnsi="Arial" w:eastAsia="Arial" w:cs="Arial"/>
                <w:color w:val="000000"/>
                <w:sz w:val="22"/>
                <w:szCs w:val="22"/>
              </w:rPr>
              <w:t xml:space="preserve">l </w:t>
            </w:r>
            <w:r w:rsidRPr="00032039">
              <w:rPr>
                <w:rFonts w:ascii="Arial" w:hAnsi="Arial" w:eastAsia="Arial" w:cs="Arial"/>
                <w:color w:val="000000"/>
                <w:spacing w:val="-2"/>
                <w:sz w:val="22"/>
                <w:szCs w:val="22"/>
              </w:rPr>
              <w:t>h</w:t>
            </w:r>
            <w:r w:rsidRPr="00032039">
              <w:rPr>
                <w:rFonts w:ascii="Arial" w:hAnsi="Arial" w:eastAsia="Arial" w:cs="Arial"/>
                <w:color w:val="000000"/>
                <w:spacing w:val="2"/>
                <w:sz w:val="22"/>
                <w:szCs w:val="22"/>
              </w:rPr>
              <w:t>a</w:t>
            </w:r>
            <w:r w:rsidRPr="00032039">
              <w:rPr>
                <w:rFonts w:ascii="Arial" w:hAnsi="Arial" w:eastAsia="Arial" w:cs="Arial"/>
                <w:color w:val="000000"/>
                <w:sz w:val="22"/>
                <w:szCs w:val="22"/>
              </w:rPr>
              <w:t>v</w:t>
            </w:r>
            <w:r w:rsidRPr="00032039">
              <w:rPr>
                <w:rFonts w:ascii="Arial" w:hAnsi="Arial" w:eastAsia="Arial" w:cs="Arial"/>
                <w:color w:val="000000"/>
                <w:spacing w:val="-4"/>
                <w:sz w:val="22"/>
                <w:szCs w:val="22"/>
              </w:rPr>
              <w:t>i</w:t>
            </w:r>
            <w:r w:rsidRPr="00032039">
              <w:rPr>
                <w:rFonts w:ascii="Arial" w:hAnsi="Arial" w:eastAsia="Arial" w:cs="Arial"/>
                <w:color w:val="000000"/>
                <w:spacing w:val="2"/>
                <w:sz w:val="22"/>
                <w:szCs w:val="22"/>
              </w:rPr>
              <w:t>n</w:t>
            </w:r>
            <w:r w:rsidRPr="00032039">
              <w:rPr>
                <w:rFonts w:ascii="Arial" w:hAnsi="Arial" w:eastAsia="Arial" w:cs="Arial"/>
                <w:color w:val="000000"/>
                <w:sz w:val="22"/>
                <w:szCs w:val="22"/>
              </w:rPr>
              <w:t>g</w:t>
            </w:r>
            <w:r w:rsidRPr="00032039">
              <w:rPr>
                <w:rFonts w:ascii="Arial" w:hAnsi="Arial" w:eastAsia="Arial" w:cs="Arial"/>
                <w:color w:val="000000"/>
                <w:spacing w:val="-3"/>
                <w:sz w:val="22"/>
                <w:szCs w:val="22"/>
              </w:rPr>
              <w:t xml:space="preserve"> </w:t>
            </w:r>
            <w:r w:rsidRPr="00032039">
              <w:rPr>
                <w:rFonts w:ascii="Arial" w:hAnsi="Arial" w:eastAsia="Arial" w:cs="Arial"/>
                <w:color w:val="000000"/>
                <w:spacing w:val="2"/>
                <w:sz w:val="22"/>
                <w:szCs w:val="22"/>
              </w:rPr>
              <w:t>a</w:t>
            </w:r>
            <w:r w:rsidRPr="00032039">
              <w:rPr>
                <w:rFonts w:ascii="Arial" w:hAnsi="Arial" w:eastAsia="Arial" w:cs="Arial"/>
                <w:color w:val="000000"/>
                <w:sz w:val="22"/>
                <w:szCs w:val="22"/>
              </w:rPr>
              <w:t>n</w:t>
            </w:r>
            <w:r w:rsidRPr="00032039">
              <w:rPr>
                <w:rFonts w:ascii="Arial" w:hAnsi="Arial" w:eastAsia="Arial" w:cs="Arial"/>
                <w:color w:val="000000"/>
                <w:spacing w:val="2"/>
                <w:sz w:val="22"/>
                <w:szCs w:val="22"/>
              </w:rPr>
              <w:t xml:space="preserve"> </w:t>
            </w:r>
            <w:r w:rsidRPr="00032039">
              <w:rPr>
                <w:rFonts w:ascii="Arial" w:hAnsi="Arial" w:eastAsia="Arial" w:cs="Arial"/>
                <w:color w:val="000000"/>
                <w:spacing w:val="-2"/>
                <w:sz w:val="22"/>
                <w:szCs w:val="22"/>
              </w:rPr>
              <w:t>a</w:t>
            </w:r>
            <w:r w:rsidRPr="00032039">
              <w:rPr>
                <w:rFonts w:ascii="Arial" w:hAnsi="Arial" w:eastAsia="Arial" w:cs="Arial"/>
                <w:color w:val="000000"/>
                <w:spacing w:val="2"/>
                <w:sz w:val="22"/>
                <w:szCs w:val="22"/>
              </w:rPr>
              <w:t>p</w:t>
            </w:r>
            <w:r w:rsidRPr="00032039">
              <w:rPr>
                <w:rFonts w:ascii="Arial" w:hAnsi="Arial" w:eastAsia="Arial" w:cs="Arial"/>
                <w:color w:val="000000"/>
                <w:spacing w:val="-2"/>
                <w:sz w:val="22"/>
                <w:szCs w:val="22"/>
              </w:rPr>
              <w:t>p</w:t>
            </w:r>
            <w:r w:rsidRPr="00032039">
              <w:rPr>
                <w:rFonts w:ascii="Arial" w:hAnsi="Arial" w:eastAsia="Arial" w:cs="Arial"/>
                <w:color w:val="000000"/>
                <w:spacing w:val="2"/>
                <w:sz w:val="22"/>
                <w:szCs w:val="22"/>
              </w:rPr>
              <w:t>r</w:t>
            </w:r>
            <w:r w:rsidRPr="00032039">
              <w:rPr>
                <w:rFonts w:ascii="Arial" w:hAnsi="Arial" w:eastAsia="Arial" w:cs="Arial"/>
                <w:color w:val="000000"/>
                <w:spacing w:val="-2"/>
                <w:sz w:val="22"/>
                <w:szCs w:val="22"/>
              </w:rPr>
              <w:t>o</w:t>
            </w:r>
            <w:r w:rsidRPr="00032039">
              <w:rPr>
                <w:rFonts w:ascii="Arial" w:hAnsi="Arial" w:eastAsia="Arial" w:cs="Arial"/>
                <w:color w:val="000000"/>
                <w:spacing w:val="2"/>
                <w:sz w:val="22"/>
                <w:szCs w:val="22"/>
              </w:rPr>
              <w:t>pr</w:t>
            </w:r>
            <w:r w:rsidRPr="00032039">
              <w:rPr>
                <w:rFonts w:ascii="Arial" w:hAnsi="Arial" w:eastAsia="Arial" w:cs="Arial"/>
                <w:color w:val="000000"/>
                <w:spacing w:val="-4"/>
                <w:sz w:val="22"/>
                <w:szCs w:val="22"/>
              </w:rPr>
              <w:t>i</w:t>
            </w:r>
            <w:r w:rsidRPr="00032039">
              <w:rPr>
                <w:rFonts w:ascii="Arial" w:hAnsi="Arial" w:eastAsia="Arial" w:cs="Arial"/>
                <w:color w:val="000000"/>
                <w:spacing w:val="2"/>
                <w:sz w:val="22"/>
                <w:szCs w:val="22"/>
              </w:rPr>
              <w:t>a</w:t>
            </w:r>
            <w:r w:rsidRPr="00032039">
              <w:rPr>
                <w:rFonts w:ascii="Arial" w:hAnsi="Arial" w:eastAsia="Arial" w:cs="Arial"/>
                <w:color w:val="000000"/>
                <w:spacing w:val="-1"/>
                <w:sz w:val="22"/>
                <w:szCs w:val="22"/>
              </w:rPr>
              <w:t>t</w:t>
            </w:r>
            <w:r w:rsidRPr="00032039">
              <w:rPr>
                <w:rFonts w:ascii="Arial" w:hAnsi="Arial" w:eastAsia="Arial" w:cs="Arial"/>
                <w:color w:val="000000"/>
                <w:sz w:val="22"/>
                <w:szCs w:val="22"/>
              </w:rPr>
              <w:t>e</w:t>
            </w:r>
            <w:r w:rsidRPr="00032039">
              <w:rPr>
                <w:rFonts w:ascii="Arial" w:hAnsi="Arial" w:eastAsia="Arial" w:cs="Arial"/>
                <w:color w:val="000000"/>
                <w:spacing w:val="2"/>
                <w:sz w:val="22"/>
                <w:szCs w:val="22"/>
              </w:rPr>
              <w:t xml:space="preserve"> </w:t>
            </w:r>
            <w:r w:rsidRPr="00032039">
              <w:rPr>
                <w:rFonts w:ascii="Arial" w:hAnsi="Arial" w:eastAsia="Arial" w:cs="Arial"/>
                <w:color w:val="000000"/>
                <w:spacing w:val="-2"/>
                <w:sz w:val="22"/>
                <w:szCs w:val="22"/>
              </w:rPr>
              <w:t>SE</w:t>
            </w:r>
            <w:r w:rsidRPr="00032039">
              <w:rPr>
                <w:rFonts w:ascii="Arial" w:hAnsi="Arial" w:eastAsia="Arial" w:cs="Arial"/>
                <w:color w:val="000000"/>
                <w:sz w:val="22"/>
                <w:szCs w:val="22"/>
              </w:rPr>
              <w:t xml:space="preserve">N </w:t>
            </w:r>
            <w:r w:rsidRPr="00032039">
              <w:rPr>
                <w:rFonts w:ascii="Arial" w:hAnsi="Arial" w:eastAsia="Arial" w:cs="Arial"/>
                <w:color w:val="000000"/>
                <w:spacing w:val="2"/>
                <w:sz w:val="22"/>
                <w:szCs w:val="22"/>
              </w:rPr>
              <w:t>p</w:t>
            </w:r>
            <w:r w:rsidRPr="00032039">
              <w:rPr>
                <w:rFonts w:ascii="Arial" w:hAnsi="Arial" w:eastAsia="Arial" w:cs="Arial"/>
                <w:color w:val="000000"/>
                <w:spacing w:val="-3"/>
                <w:sz w:val="22"/>
                <w:szCs w:val="22"/>
              </w:rPr>
              <w:t>r</w:t>
            </w:r>
            <w:r w:rsidRPr="00032039">
              <w:rPr>
                <w:rFonts w:ascii="Arial" w:hAnsi="Arial" w:eastAsia="Arial" w:cs="Arial"/>
                <w:color w:val="000000"/>
                <w:spacing w:val="2"/>
                <w:sz w:val="22"/>
                <w:szCs w:val="22"/>
              </w:rPr>
              <w:t>o</w:t>
            </w:r>
            <w:r w:rsidRPr="00032039">
              <w:rPr>
                <w:rFonts w:ascii="Arial" w:hAnsi="Arial" w:eastAsia="Arial" w:cs="Arial"/>
                <w:color w:val="000000"/>
                <w:sz w:val="22"/>
                <w:szCs w:val="22"/>
              </w:rPr>
              <w:t>v</w:t>
            </w:r>
            <w:r w:rsidRPr="00032039">
              <w:rPr>
                <w:rFonts w:ascii="Arial" w:hAnsi="Arial" w:eastAsia="Arial" w:cs="Arial"/>
                <w:color w:val="000000"/>
                <w:spacing w:val="1"/>
                <w:sz w:val="22"/>
                <w:szCs w:val="22"/>
              </w:rPr>
              <w:t>i</w:t>
            </w:r>
            <w:r w:rsidRPr="00032039">
              <w:rPr>
                <w:rFonts w:ascii="Arial" w:hAnsi="Arial" w:eastAsia="Arial" w:cs="Arial"/>
                <w:color w:val="000000"/>
                <w:sz w:val="22"/>
                <w:szCs w:val="22"/>
              </w:rPr>
              <w:t>s</w:t>
            </w:r>
            <w:r w:rsidRPr="00032039">
              <w:rPr>
                <w:rFonts w:ascii="Arial" w:hAnsi="Arial" w:eastAsia="Arial" w:cs="Arial"/>
                <w:color w:val="000000"/>
                <w:spacing w:val="-4"/>
                <w:sz w:val="22"/>
                <w:szCs w:val="22"/>
              </w:rPr>
              <w:t>i</w:t>
            </w:r>
            <w:r w:rsidRPr="00032039">
              <w:rPr>
                <w:rFonts w:ascii="Arial" w:hAnsi="Arial" w:eastAsia="Arial" w:cs="Arial"/>
                <w:color w:val="000000"/>
                <w:spacing w:val="-2"/>
                <w:sz w:val="22"/>
                <w:szCs w:val="22"/>
              </w:rPr>
              <w:t>o</w:t>
            </w:r>
            <w:r w:rsidRPr="00032039">
              <w:rPr>
                <w:rFonts w:ascii="Arial" w:hAnsi="Arial" w:eastAsia="Arial" w:cs="Arial"/>
                <w:color w:val="000000"/>
                <w:sz w:val="22"/>
                <w:szCs w:val="22"/>
              </w:rPr>
              <w:t>n</w:t>
            </w:r>
            <w:r w:rsidRPr="00032039">
              <w:rPr>
                <w:rFonts w:ascii="Arial" w:hAnsi="Arial" w:eastAsia="Arial" w:cs="Arial"/>
                <w:color w:val="000000"/>
                <w:spacing w:val="2"/>
                <w:sz w:val="22"/>
                <w:szCs w:val="22"/>
              </w:rPr>
              <w:t xml:space="preserve"> </w:t>
            </w:r>
            <w:r w:rsidRPr="00032039">
              <w:rPr>
                <w:rFonts w:ascii="Arial" w:hAnsi="Arial" w:eastAsia="Arial" w:cs="Arial"/>
                <w:color w:val="000000"/>
                <w:spacing w:val="1"/>
                <w:sz w:val="22"/>
                <w:szCs w:val="22"/>
              </w:rPr>
              <w:t>i</w:t>
            </w:r>
            <w:r w:rsidRPr="00032039">
              <w:rPr>
                <w:rFonts w:ascii="Arial" w:hAnsi="Arial" w:eastAsia="Arial" w:cs="Arial"/>
                <w:color w:val="000000"/>
                <w:sz w:val="22"/>
                <w:szCs w:val="22"/>
              </w:rPr>
              <w:t>n</w:t>
            </w:r>
            <w:r w:rsidRPr="00032039">
              <w:rPr>
                <w:rFonts w:ascii="Arial" w:hAnsi="Arial" w:eastAsia="Arial" w:cs="Arial"/>
                <w:color w:val="000000"/>
                <w:spacing w:val="2"/>
                <w:sz w:val="22"/>
                <w:szCs w:val="22"/>
              </w:rPr>
              <w:t xml:space="preserve"> </w:t>
            </w:r>
            <w:r w:rsidRPr="00032039">
              <w:rPr>
                <w:rFonts w:ascii="Arial" w:hAnsi="Arial" w:eastAsia="Arial" w:cs="Arial"/>
                <w:color w:val="000000"/>
                <w:spacing w:val="-2"/>
                <w:sz w:val="22"/>
                <w:szCs w:val="22"/>
              </w:rPr>
              <w:t>p</w:t>
            </w:r>
            <w:r w:rsidRPr="00032039">
              <w:rPr>
                <w:rFonts w:ascii="Arial" w:hAnsi="Arial" w:eastAsia="Arial" w:cs="Arial"/>
                <w:color w:val="000000"/>
                <w:spacing w:val="1"/>
                <w:sz w:val="22"/>
                <w:szCs w:val="22"/>
              </w:rPr>
              <w:t>l</w:t>
            </w:r>
            <w:r w:rsidRPr="00032039">
              <w:rPr>
                <w:rFonts w:ascii="Arial" w:hAnsi="Arial" w:eastAsia="Arial" w:cs="Arial"/>
                <w:color w:val="000000"/>
                <w:spacing w:val="2"/>
                <w:sz w:val="22"/>
                <w:szCs w:val="22"/>
              </w:rPr>
              <w:t>a</w:t>
            </w:r>
            <w:r w:rsidRPr="00032039">
              <w:rPr>
                <w:rFonts w:ascii="Arial" w:hAnsi="Arial" w:eastAsia="Arial" w:cs="Arial"/>
                <w:color w:val="000000"/>
                <w:spacing w:val="-5"/>
                <w:sz w:val="22"/>
                <w:szCs w:val="22"/>
              </w:rPr>
              <w:t>c</w:t>
            </w:r>
            <w:r w:rsidRPr="00032039">
              <w:rPr>
                <w:rFonts w:ascii="Arial" w:hAnsi="Arial" w:eastAsia="Arial" w:cs="Arial"/>
                <w:color w:val="000000"/>
                <w:spacing w:val="2"/>
                <w:sz w:val="22"/>
                <w:szCs w:val="22"/>
              </w:rPr>
              <w:t>e</w:t>
            </w:r>
            <w:r w:rsidRPr="00032039">
              <w:rPr>
                <w:rFonts w:ascii="Arial" w:hAnsi="Arial" w:eastAsia="Arial" w:cs="Arial"/>
                <w:color w:val="000000"/>
                <w:sz w:val="22"/>
                <w:szCs w:val="22"/>
              </w:rPr>
              <w:t>”</w:t>
            </w:r>
          </w:p>
          <w:p w:rsidRPr="00032039" w:rsidR="00147600" w:rsidP="00122637" w:rsidRDefault="00147600" w14:paraId="66371012" w14:textId="77777777">
            <w:pPr>
              <w:spacing w:line="276" w:lineRule="auto"/>
              <w:rPr>
                <w:rFonts w:ascii="Arial" w:hAnsi="Arial" w:eastAsia="Arial" w:cs="Arial"/>
                <w:sz w:val="22"/>
                <w:szCs w:val="22"/>
              </w:rPr>
            </w:pPr>
            <w:r w:rsidRPr="00032039">
              <w:rPr>
                <w:rFonts w:ascii="Arial" w:hAnsi="Arial" w:eastAsia="Arial" w:cs="Arial"/>
                <w:spacing w:val="2"/>
                <w:sz w:val="22"/>
                <w:szCs w:val="22"/>
              </w:rPr>
              <w:t>(</w:t>
            </w:r>
            <w:r w:rsidRPr="00032039">
              <w:rPr>
                <w:rFonts w:ascii="Arial" w:hAnsi="Arial" w:eastAsia="Arial" w:cs="Arial"/>
                <w:spacing w:val="-2"/>
                <w:sz w:val="22"/>
                <w:szCs w:val="22"/>
              </w:rPr>
              <w:t>P</w:t>
            </w:r>
            <w:r w:rsidRPr="00032039">
              <w:rPr>
                <w:rFonts w:ascii="Arial" w:hAnsi="Arial" w:eastAsia="Arial" w:cs="Arial"/>
                <w:spacing w:val="2"/>
                <w:sz w:val="22"/>
                <w:szCs w:val="22"/>
              </w:rPr>
              <w:t>a</w:t>
            </w:r>
            <w:r w:rsidRPr="00032039">
              <w:rPr>
                <w:rFonts w:ascii="Arial" w:hAnsi="Arial" w:eastAsia="Arial" w:cs="Arial"/>
                <w:spacing w:val="-2"/>
                <w:sz w:val="22"/>
                <w:szCs w:val="22"/>
              </w:rPr>
              <w:t>g</w:t>
            </w:r>
            <w:r w:rsidRPr="00032039">
              <w:rPr>
                <w:rFonts w:ascii="Arial" w:hAnsi="Arial" w:eastAsia="Arial" w:cs="Arial"/>
                <w:spacing w:val="2"/>
                <w:sz w:val="22"/>
                <w:szCs w:val="22"/>
              </w:rPr>
              <w:t>e</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9</w:t>
            </w:r>
            <w:r w:rsidRPr="00032039">
              <w:rPr>
                <w:rFonts w:ascii="Arial" w:hAnsi="Arial" w:eastAsia="Arial" w:cs="Arial"/>
                <w:spacing w:val="-1"/>
                <w:sz w:val="22"/>
                <w:szCs w:val="22"/>
              </w:rPr>
              <w:t>2</w:t>
            </w:r>
            <w:r w:rsidRPr="00032039">
              <w:rPr>
                <w:rFonts w:ascii="Arial" w:hAnsi="Arial" w:eastAsia="Arial" w:cs="Arial"/>
                <w:spacing w:val="2"/>
                <w:sz w:val="22"/>
                <w:szCs w:val="22"/>
              </w:rPr>
              <w:t>-</w:t>
            </w:r>
            <w:r w:rsidRPr="00032039">
              <w:rPr>
                <w:rFonts w:ascii="Arial" w:hAnsi="Arial" w:eastAsia="Arial" w:cs="Arial"/>
                <w:spacing w:val="-2"/>
                <w:sz w:val="22"/>
                <w:szCs w:val="22"/>
              </w:rPr>
              <w:t>9</w:t>
            </w:r>
            <w:r w:rsidRPr="00032039">
              <w:rPr>
                <w:rFonts w:ascii="Arial" w:hAnsi="Arial" w:eastAsia="Arial" w:cs="Arial"/>
                <w:sz w:val="22"/>
                <w:szCs w:val="22"/>
              </w:rPr>
              <w:t>3</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S</w:t>
            </w:r>
            <w:r w:rsidRPr="00032039">
              <w:rPr>
                <w:rFonts w:ascii="Arial" w:hAnsi="Arial" w:eastAsia="Arial" w:cs="Arial"/>
                <w:sz w:val="22"/>
                <w:szCs w:val="22"/>
              </w:rPr>
              <w:t>c</w:t>
            </w:r>
            <w:r w:rsidRPr="00032039">
              <w:rPr>
                <w:rFonts w:ascii="Arial" w:hAnsi="Arial" w:eastAsia="Arial" w:cs="Arial"/>
                <w:spacing w:val="2"/>
                <w:sz w:val="22"/>
                <w:szCs w:val="22"/>
              </w:rPr>
              <w:t>h</w:t>
            </w:r>
            <w:r w:rsidRPr="00032039">
              <w:rPr>
                <w:rFonts w:ascii="Arial" w:hAnsi="Arial" w:eastAsia="Arial" w:cs="Arial"/>
                <w:spacing w:val="-2"/>
                <w:sz w:val="22"/>
                <w:szCs w:val="22"/>
              </w:rPr>
              <w:t>o</w:t>
            </w:r>
            <w:r w:rsidRPr="00032039">
              <w:rPr>
                <w:rFonts w:ascii="Arial" w:hAnsi="Arial" w:eastAsia="Arial" w:cs="Arial"/>
                <w:spacing w:val="2"/>
                <w:sz w:val="22"/>
                <w:szCs w:val="22"/>
              </w:rPr>
              <w:t>o</w:t>
            </w:r>
            <w:r w:rsidRPr="00032039">
              <w:rPr>
                <w:rFonts w:ascii="Arial" w:hAnsi="Arial" w:eastAsia="Arial" w:cs="Arial"/>
                <w:sz w:val="22"/>
                <w:szCs w:val="22"/>
              </w:rPr>
              <w:t xml:space="preserve">l </w:t>
            </w:r>
            <w:r w:rsidRPr="00032039">
              <w:rPr>
                <w:rFonts w:ascii="Arial" w:hAnsi="Arial" w:eastAsia="Arial" w:cs="Arial"/>
                <w:spacing w:val="-4"/>
                <w:sz w:val="22"/>
                <w:szCs w:val="22"/>
              </w:rPr>
              <w:t>C</w:t>
            </w:r>
            <w:r w:rsidRPr="00032039">
              <w:rPr>
                <w:rFonts w:ascii="Arial" w:hAnsi="Arial" w:eastAsia="Arial" w:cs="Arial"/>
                <w:spacing w:val="2"/>
                <w:sz w:val="22"/>
                <w:szCs w:val="22"/>
              </w:rPr>
              <w:t>en</w:t>
            </w:r>
            <w:r w:rsidRPr="00032039">
              <w:rPr>
                <w:rFonts w:ascii="Arial" w:hAnsi="Arial" w:eastAsia="Arial" w:cs="Arial"/>
                <w:spacing w:val="-5"/>
                <w:sz w:val="22"/>
                <w:szCs w:val="22"/>
              </w:rPr>
              <w:t>s</w:t>
            </w:r>
            <w:r w:rsidRPr="00032039">
              <w:rPr>
                <w:rFonts w:ascii="Arial" w:hAnsi="Arial" w:eastAsia="Arial" w:cs="Arial"/>
                <w:spacing w:val="2"/>
                <w:sz w:val="22"/>
                <w:szCs w:val="22"/>
              </w:rPr>
              <w:t>u</w:t>
            </w:r>
            <w:r w:rsidRPr="00032039">
              <w:rPr>
                <w:rFonts w:ascii="Arial" w:hAnsi="Arial" w:eastAsia="Arial" w:cs="Arial"/>
                <w:sz w:val="22"/>
                <w:szCs w:val="22"/>
              </w:rPr>
              <w:t>s</w:t>
            </w:r>
            <w:r w:rsidRPr="00032039">
              <w:rPr>
                <w:rFonts w:ascii="Arial" w:hAnsi="Arial" w:eastAsia="Arial" w:cs="Arial"/>
                <w:spacing w:val="-1"/>
                <w:sz w:val="22"/>
                <w:szCs w:val="22"/>
              </w:rPr>
              <w:t xml:space="preserve"> G</w:t>
            </w:r>
            <w:r w:rsidRPr="00032039">
              <w:rPr>
                <w:rFonts w:ascii="Arial" w:hAnsi="Arial" w:eastAsia="Arial" w:cs="Arial"/>
                <w:spacing w:val="2"/>
                <w:sz w:val="22"/>
                <w:szCs w:val="22"/>
              </w:rPr>
              <w:t>u</w:t>
            </w:r>
            <w:r w:rsidRPr="00032039">
              <w:rPr>
                <w:rFonts w:ascii="Arial" w:hAnsi="Arial" w:eastAsia="Arial" w:cs="Arial"/>
                <w:spacing w:val="1"/>
                <w:sz w:val="22"/>
                <w:szCs w:val="22"/>
              </w:rPr>
              <w:t>i</w:t>
            </w:r>
            <w:r w:rsidRPr="00032039">
              <w:rPr>
                <w:rFonts w:ascii="Arial" w:hAnsi="Arial" w:eastAsia="Arial" w:cs="Arial"/>
                <w:spacing w:val="-2"/>
                <w:sz w:val="22"/>
                <w:szCs w:val="22"/>
              </w:rPr>
              <w:t>da</w:t>
            </w:r>
            <w:r w:rsidRPr="00032039">
              <w:rPr>
                <w:rFonts w:ascii="Arial" w:hAnsi="Arial" w:eastAsia="Arial" w:cs="Arial"/>
                <w:spacing w:val="2"/>
                <w:sz w:val="22"/>
                <w:szCs w:val="22"/>
              </w:rPr>
              <w:t>n</w:t>
            </w:r>
            <w:r w:rsidRPr="00032039">
              <w:rPr>
                <w:rFonts w:ascii="Arial" w:hAnsi="Arial" w:eastAsia="Arial" w:cs="Arial"/>
                <w:sz w:val="22"/>
                <w:szCs w:val="22"/>
              </w:rPr>
              <w:t>ce</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2</w:t>
            </w:r>
            <w:r w:rsidRPr="00032039">
              <w:rPr>
                <w:rFonts w:ascii="Arial" w:hAnsi="Arial" w:eastAsia="Arial" w:cs="Arial"/>
                <w:spacing w:val="2"/>
                <w:sz w:val="22"/>
                <w:szCs w:val="22"/>
              </w:rPr>
              <w:t>0</w:t>
            </w:r>
            <w:r w:rsidRPr="00032039">
              <w:rPr>
                <w:rFonts w:ascii="Arial" w:hAnsi="Arial" w:eastAsia="Arial" w:cs="Arial"/>
                <w:spacing w:val="-2"/>
                <w:sz w:val="22"/>
                <w:szCs w:val="22"/>
              </w:rPr>
              <w:t>1</w:t>
            </w:r>
            <w:r w:rsidRPr="00032039">
              <w:rPr>
                <w:rFonts w:ascii="Arial" w:hAnsi="Arial" w:eastAsia="Arial" w:cs="Arial"/>
                <w:spacing w:val="8"/>
                <w:sz w:val="22"/>
                <w:szCs w:val="22"/>
              </w:rPr>
              <w:t>8</w:t>
            </w:r>
            <w:r w:rsidRPr="00032039">
              <w:rPr>
                <w:rFonts w:ascii="Arial" w:hAnsi="Arial" w:eastAsia="Arial" w:cs="Arial"/>
                <w:spacing w:val="-3"/>
                <w:sz w:val="22"/>
                <w:szCs w:val="22"/>
              </w:rPr>
              <w:t>-</w:t>
            </w:r>
            <w:r w:rsidRPr="00032039">
              <w:rPr>
                <w:rFonts w:ascii="Arial" w:hAnsi="Arial" w:eastAsia="Arial" w:cs="Arial"/>
                <w:spacing w:val="2"/>
                <w:sz w:val="22"/>
                <w:szCs w:val="22"/>
              </w:rPr>
              <w:t>2</w:t>
            </w:r>
            <w:r w:rsidRPr="00032039">
              <w:rPr>
                <w:rFonts w:ascii="Arial" w:hAnsi="Arial" w:eastAsia="Arial" w:cs="Arial"/>
                <w:spacing w:val="-2"/>
                <w:sz w:val="22"/>
                <w:szCs w:val="22"/>
              </w:rPr>
              <w:t>0</w:t>
            </w:r>
            <w:r w:rsidRPr="00032039">
              <w:rPr>
                <w:rFonts w:ascii="Arial" w:hAnsi="Arial" w:eastAsia="Arial" w:cs="Arial"/>
                <w:spacing w:val="2"/>
                <w:sz w:val="22"/>
                <w:szCs w:val="22"/>
              </w:rPr>
              <w:t>1</w:t>
            </w:r>
            <w:r w:rsidRPr="00032039">
              <w:rPr>
                <w:rFonts w:ascii="Arial" w:hAnsi="Arial" w:eastAsia="Arial" w:cs="Arial"/>
                <w:spacing w:val="-2"/>
                <w:sz w:val="22"/>
                <w:szCs w:val="22"/>
              </w:rPr>
              <w:t>9</w:t>
            </w:r>
            <w:r w:rsidRPr="00032039">
              <w:rPr>
                <w:rFonts w:ascii="Arial" w:hAnsi="Arial" w:eastAsia="Arial" w:cs="Arial"/>
                <w:spacing w:val="2"/>
                <w:sz w:val="22"/>
                <w:szCs w:val="22"/>
              </w:rPr>
              <w:t>)</w:t>
            </w:r>
            <w:r w:rsidRPr="00032039">
              <w:rPr>
                <w:rFonts w:ascii="Arial" w:hAnsi="Arial" w:eastAsia="Arial" w:cs="Arial"/>
                <w:sz w:val="22"/>
                <w:szCs w:val="22"/>
              </w:rPr>
              <w:t>.</w:t>
            </w:r>
          </w:p>
          <w:p w:rsidRPr="00032039" w:rsidR="00147600" w:rsidP="00910AED" w:rsidRDefault="00147600" w14:paraId="19076AB8" w14:textId="77777777">
            <w:pPr>
              <w:spacing w:line="276" w:lineRule="auto"/>
              <w:rPr>
                <w:rFonts w:ascii="Arial" w:hAnsi="Arial" w:cs="Arial"/>
                <w:sz w:val="22"/>
                <w:szCs w:val="22"/>
              </w:rPr>
            </w:pPr>
          </w:p>
          <w:p w:rsidR="00147600" w:rsidP="00F772F5" w:rsidRDefault="00147600" w14:paraId="06D47C23" w14:textId="77777777">
            <w:pPr>
              <w:tabs>
                <w:tab w:val="left" w:pos="800"/>
              </w:tabs>
              <w:spacing w:line="276" w:lineRule="auto"/>
              <w:ind w:right="105"/>
              <w:rPr>
                <w:rFonts w:ascii="Arial" w:hAnsi="Arial" w:eastAsia="Arial" w:cs="Arial"/>
                <w:sz w:val="22"/>
                <w:szCs w:val="22"/>
              </w:rPr>
            </w:pPr>
            <w:r w:rsidRPr="00032039">
              <w:rPr>
                <w:rFonts w:ascii="Arial" w:hAnsi="Arial" w:eastAsia="Arial" w:cs="Arial"/>
                <w:i/>
                <w:spacing w:val="1"/>
                <w:sz w:val="22"/>
                <w:szCs w:val="22"/>
              </w:rPr>
              <w:t>C</w:t>
            </w:r>
            <w:r w:rsidRPr="00032039">
              <w:rPr>
                <w:rFonts w:ascii="Arial" w:hAnsi="Arial" w:eastAsia="Arial" w:cs="Arial"/>
                <w:i/>
                <w:spacing w:val="2"/>
                <w:sz w:val="22"/>
                <w:szCs w:val="22"/>
              </w:rPr>
              <w:t>on</w:t>
            </w:r>
            <w:r w:rsidRPr="00032039">
              <w:rPr>
                <w:rFonts w:ascii="Arial" w:hAnsi="Arial" w:eastAsia="Arial" w:cs="Arial"/>
                <w:i/>
                <w:spacing w:val="-6"/>
                <w:sz w:val="22"/>
                <w:szCs w:val="22"/>
              </w:rPr>
              <w:t>t</w:t>
            </w:r>
            <w:r w:rsidRPr="00032039">
              <w:rPr>
                <w:rFonts w:ascii="Arial" w:hAnsi="Arial" w:eastAsia="Arial" w:cs="Arial"/>
                <w:i/>
                <w:spacing w:val="2"/>
                <w:sz w:val="22"/>
                <w:szCs w:val="22"/>
              </w:rPr>
              <w:t>e</w:t>
            </w:r>
            <w:r w:rsidRPr="00032039">
              <w:rPr>
                <w:rFonts w:ascii="Arial" w:hAnsi="Arial" w:eastAsia="Arial" w:cs="Arial"/>
                <w:i/>
                <w:sz w:val="22"/>
                <w:szCs w:val="22"/>
              </w:rPr>
              <w:t>x</w:t>
            </w:r>
            <w:r w:rsidRPr="00032039">
              <w:rPr>
                <w:rFonts w:ascii="Arial" w:hAnsi="Arial" w:eastAsia="Arial" w:cs="Arial"/>
                <w:i/>
                <w:spacing w:val="-1"/>
                <w:sz w:val="22"/>
                <w:szCs w:val="22"/>
              </w:rPr>
              <w:t>t</w:t>
            </w:r>
            <w:r w:rsidRPr="00032039">
              <w:rPr>
                <w:rFonts w:ascii="Arial" w:hAnsi="Arial" w:eastAsia="Arial" w:cs="Arial"/>
                <w:i/>
                <w:spacing w:val="2"/>
                <w:sz w:val="22"/>
                <w:szCs w:val="22"/>
              </w:rPr>
              <w:t>u</w:t>
            </w:r>
            <w:r w:rsidRPr="00032039">
              <w:rPr>
                <w:rFonts w:ascii="Arial" w:hAnsi="Arial" w:eastAsia="Arial" w:cs="Arial"/>
                <w:i/>
                <w:spacing w:val="-2"/>
                <w:sz w:val="22"/>
                <w:szCs w:val="22"/>
              </w:rPr>
              <w:t>a</w:t>
            </w:r>
            <w:r w:rsidRPr="00032039">
              <w:rPr>
                <w:rFonts w:ascii="Arial" w:hAnsi="Arial" w:eastAsia="Arial" w:cs="Arial"/>
                <w:i/>
                <w:sz w:val="22"/>
                <w:szCs w:val="22"/>
              </w:rPr>
              <w:t xml:space="preserve">l </w:t>
            </w:r>
            <w:r w:rsidRPr="00032039">
              <w:rPr>
                <w:rFonts w:ascii="Arial" w:hAnsi="Arial" w:eastAsia="Arial" w:cs="Arial"/>
                <w:i/>
                <w:spacing w:val="2"/>
                <w:sz w:val="22"/>
                <w:szCs w:val="22"/>
              </w:rPr>
              <w:t>no</w:t>
            </w:r>
            <w:r w:rsidRPr="00032039">
              <w:rPr>
                <w:rFonts w:ascii="Arial" w:hAnsi="Arial" w:eastAsia="Arial" w:cs="Arial"/>
                <w:i/>
                <w:spacing w:val="-6"/>
                <w:sz w:val="22"/>
                <w:szCs w:val="22"/>
              </w:rPr>
              <w:t>t</w:t>
            </w:r>
            <w:r w:rsidRPr="00032039">
              <w:rPr>
                <w:rFonts w:ascii="Arial" w:hAnsi="Arial" w:eastAsia="Arial" w:cs="Arial"/>
                <w:i/>
                <w:spacing w:val="5"/>
                <w:sz w:val="22"/>
                <w:szCs w:val="22"/>
              </w:rPr>
              <w:t>e</w:t>
            </w:r>
            <w:r w:rsidRPr="00032039">
              <w:rPr>
                <w:rFonts w:ascii="Arial" w:hAnsi="Arial" w:eastAsia="Arial" w:cs="Arial"/>
                <w:sz w:val="22"/>
                <w:szCs w:val="22"/>
              </w:rPr>
              <w:t>:</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w:t>
            </w:r>
            <w:r w:rsidRPr="00032039">
              <w:rPr>
                <w:rFonts w:ascii="Arial" w:hAnsi="Arial" w:eastAsia="Arial" w:cs="Arial"/>
                <w:sz w:val="22"/>
                <w:szCs w:val="22"/>
              </w:rPr>
              <w:t>T</w:t>
            </w:r>
            <w:r w:rsidRPr="00032039">
              <w:rPr>
                <w:rFonts w:ascii="Arial" w:hAnsi="Arial" w:eastAsia="Arial" w:cs="Arial"/>
                <w:spacing w:val="-2"/>
                <w:sz w:val="22"/>
                <w:szCs w:val="22"/>
              </w:rPr>
              <w:t>h</w:t>
            </w:r>
            <w:r w:rsidRPr="00032039">
              <w:rPr>
                <w:rFonts w:ascii="Arial" w:hAnsi="Arial" w:eastAsia="Arial" w:cs="Arial"/>
                <w:sz w:val="22"/>
                <w:szCs w:val="22"/>
              </w:rPr>
              <w:t>e</w:t>
            </w:r>
            <w:r w:rsidRPr="00032039">
              <w:rPr>
                <w:rFonts w:ascii="Arial" w:hAnsi="Arial" w:eastAsia="Arial" w:cs="Arial"/>
                <w:spacing w:val="2"/>
                <w:sz w:val="22"/>
                <w:szCs w:val="22"/>
              </w:rPr>
              <w:t xml:space="preserve"> u</w:t>
            </w:r>
            <w:r w:rsidRPr="00032039">
              <w:rPr>
                <w:rFonts w:ascii="Arial" w:hAnsi="Arial" w:eastAsia="Arial" w:cs="Arial"/>
                <w:spacing w:val="-5"/>
                <w:sz w:val="22"/>
                <w:szCs w:val="22"/>
              </w:rPr>
              <w:t>s</w:t>
            </w:r>
            <w:r w:rsidRPr="00032039">
              <w:rPr>
                <w:rFonts w:ascii="Arial" w:hAnsi="Arial" w:eastAsia="Arial" w:cs="Arial"/>
                <w:sz w:val="22"/>
                <w:szCs w:val="22"/>
              </w:rPr>
              <w:t>e</w:t>
            </w:r>
            <w:r w:rsidRPr="00032039">
              <w:rPr>
                <w:rFonts w:ascii="Arial" w:hAnsi="Arial" w:eastAsia="Arial" w:cs="Arial"/>
                <w:spacing w:val="2"/>
                <w:sz w:val="22"/>
                <w:szCs w:val="22"/>
              </w:rPr>
              <w:t xml:space="preserve"> o</w:t>
            </w:r>
            <w:r w:rsidRPr="00032039">
              <w:rPr>
                <w:rFonts w:ascii="Arial" w:hAnsi="Arial" w:eastAsia="Arial" w:cs="Arial"/>
                <w:sz w:val="22"/>
                <w:szCs w:val="22"/>
              </w:rPr>
              <w:t>f</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C</w:t>
            </w:r>
            <w:r w:rsidRPr="00032039">
              <w:rPr>
                <w:rFonts w:ascii="Arial" w:hAnsi="Arial" w:eastAsia="Arial" w:cs="Arial"/>
                <w:spacing w:val="-2"/>
                <w:sz w:val="22"/>
                <w:szCs w:val="22"/>
              </w:rPr>
              <w:t>o</w:t>
            </w:r>
            <w:r w:rsidRPr="00032039">
              <w:rPr>
                <w:rFonts w:ascii="Arial" w:hAnsi="Arial" w:eastAsia="Arial" w:cs="Arial"/>
                <w:spacing w:val="2"/>
                <w:sz w:val="22"/>
                <w:szCs w:val="22"/>
              </w:rPr>
              <w:t>d</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N</w:t>
            </w:r>
            <w:r w:rsidRPr="00032039">
              <w:rPr>
                <w:rFonts w:ascii="Arial" w:hAnsi="Arial" w:eastAsia="Arial" w:cs="Arial"/>
                <w:spacing w:val="-2"/>
                <w:sz w:val="22"/>
                <w:szCs w:val="22"/>
              </w:rPr>
              <w:t>S</w:t>
            </w:r>
            <w:r w:rsidRPr="00032039">
              <w:rPr>
                <w:rFonts w:ascii="Arial" w:hAnsi="Arial" w:eastAsia="Arial" w:cs="Arial"/>
                <w:sz w:val="22"/>
                <w:szCs w:val="22"/>
              </w:rPr>
              <w:t>A</w:t>
            </w:r>
            <w:r w:rsidRPr="00032039">
              <w:rPr>
                <w:rFonts w:ascii="Arial" w:hAnsi="Arial" w:eastAsia="Arial" w:cs="Arial"/>
                <w:spacing w:val="-3"/>
                <w:sz w:val="22"/>
                <w:szCs w:val="22"/>
              </w:rPr>
              <w:t xml:space="preserve"> </w:t>
            </w:r>
            <w:r w:rsidRPr="00032039">
              <w:rPr>
                <w:rFonts w:ascii="Arial" w:hAnsi="Arial" w:eastAsia="Arial" w:cs="Arial"/>
                <w:spacing w:val="1"/>
                <w:sz w:val="22"/>
                <w:szCs w:val="22"/>
              </w:rPr>
              <w:t>w</w:t>
            </w:r>
            <w:r w:rsidRPr="00032039">
              <w:rPr>
                <w:rFonts w:ascii="Arial" w:hAnsi="Arial" w:eastAsia="Arial" w:cs="Arial"/>
                <w:spacing w:val="2"/>
                <w:sz w:val="22"/>
                <w:szCs w:val="22"/>
              </w:rPr>
              <w:t>a</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4"/>
                <w:sz w:val="22"/>
                <w:szCs w:val="22"/>
              </w:rPr>
              <w:t>i</w:t>
            </w:r>
            <w:r w:rsidRPr="00032039">
              <w:rPr>
                <w:rFonts w:ascii="Arial" w:hAnsi="Arial" w:eastAsia="Arial" w:cs="Arial"/>
                <w:spacing w:val="2"/>
                <w:sz w:val="22"/>
                <w:szCs w:val="22"/>
              </w:rPr>
              <w:t>n</w:t>
            </w:r>
            <w:r w:rsidRPr="00032039">
              <w:rPr>
                <w:rFonts w:ascii="Arial" w:hAnsi="Arial" w:eastAsia="Arial" w:cs="Arial"/>
                <w:spacing w:val="-1"/>
                <w:sz w:val="22"/>
                <w:szCs w:val="22"/>
              </w:rPr>
              <w:t>t</w:t>
            </w:r>
            <w:r w:rsidRPr="00032039">
              <w:rPr>
                <w:rFonts w:ascii="Arial" w:hAnsi="Arial" w:eastAsia="Arial" w:cs="Arial"/>
                <w:spacing w:val="2"/>
                <w:sz w:val="22"/>
                <w:szCs w:val="22"/>
              </w:rPr>
              <w:t>r</w:t>
            </w:r>
            <w:r w:rsidRPr="00032039">
              <w:rPr>
                <w:rFonts w:ascii="Arial" w:hAnsi="Arial" w:eastAsia="Arial" w:cs="Arial"/>
                <w:spacing w:val="-2"/>
                <w:sz w:val="22"/>
                <w:szCs w:val="22"/>
              </w:rPr>
              <w:t>o</w:t>
            </w:r>
            <w:r w:rsidRPr="00032039">
              <w:rPr>
                <w:rFonts w:ascii="Arial" w:hAnsi="Arial" w:eastAsia="Arial" w:cs="Arial"/>
                <w:spacing w:val="2"/>
                <w:sz w:val="22"/>
                <w:szCs w:val="22"/>
              </w:rPr>
              <w:t>d</w:t>
            </w:r>
            <w:r w:rsidRPr="00032039">
              <w:rPr>
                <w:rFonts w:ascii="Arial" w:hAnsi="Arial" w:eastAsia="Arial" w:cs="Arial"/>
                <w:spacing w:val="-2"/>
                <w:sz w:val="22"/>
                <w:szCs w:val="22"/>
              </w:rPr>
              <w:t>u</w:t>
            </w:r>
            <w:r w:rsidRPr="00032039">
              <w:rPr>
                <w:rFonts w:ascii="Arial" w:hAnsi="Arial" w:eastAsia="Arial" w:cs="Arial"/>
                <w:sz w:val="22"/>
                <w:szCs w:val="22"/>
              </w:rPr>
              <w:t>c</w:t>
            </w:r>
            <w:r w:rsidRPr="00032039">
              <w:rPr>
                <w:rFonts w:ascii="Arial" w:hAnsi="Arial" w:eastAsia="Arial" w:cs="Arial"/>
                <w:spacing w:val="2"/>
                <w:sz w:val="22"/>
                <w:szCs w:val="22"/>
              </w:rPr>
              <w:t>e</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z w:val="22"/>
                <w:szCs w:val="22"/>
              </w:rPr>
              <w:t>o</w:t>
            </w:r>
            <w:r w:rsidRPr="00032039">
              <w:rPr>
                <w:rFonts w:ascii="Arial" w:hAnsi="Arial" w:eastAsia="Arial" w:cs="Arial"/>
                <w:spacing w:val="2"/>
                <w:sz w:val="22"/>
                <w:szCs w:val="22"/>
              </w:rPr>
              <w:t xml:space="preserve"> </w:t>
            </w:r>
            <w:r w:rsidRPr="00032039">
              <w:rPr>
                <w:rFonts w:ascii="Arial" w:hAnsi="Arial" w:eastAsia="Arial" w:cs="Arial"/>
                <w:spacing w:val="-3"/>
                <w:sz w:val="22"/>
                <w:szCs w:val="22"/>
              </w:rPr>
              <w:t>r</w:t>
            </w:r>
            <w:r w:rsidRPr="00032039">
              <w:rPr>
                <w:rFonts w:ascii="Arial" w:hAnsi="Arial" w:eastAsia="Arial" w:cs="Arial"/>
                <w:spacing w:val="2"/>
                <w:sz w:val="22"/>
                <w:szCs w:val="22"/>
              </w:rPr>
              <w:t>e</w:t>
            </w:r>
            <w:r w:rsidRPr="00032039">
              <w:rPr>
                <w:rFonts w:ascii="Arial" w:hAnsi="Arial" w:eastAsia="Arial" w:cs="Arial"/>
                <w:spacing w:val="-2"/>
                <w:sz w:val="22"/>
                <w:szCs w:val="22"/>
              </w:rPr>
              <w:t>p</w:t>
            </w:r>
            <w:r w:rsidRPr="00032039">
              <w:rPr>
                <w:rFonts w:ascii="Arial" w:hAnsi="Arial" w:eastAsia="Arial" w:cs="Arial"/>
                <w:spacing w:val="1"/>
                <w:sz w:val="22"/>
                <w:szCs w:val="22"/>
              </w:rPr>
              <w:t>l</w:t>
            </w:r>
            <w:r w:rsidRPr="00032039">
              <w:rPr>
                <w:rFonts w:ascii="Arial" w:hAnsi="Arial" w:eastAsia="Arial" w:cs="Arial"/>
                <w:spacing w:val="2"/>
                <w:sz w:val="22"/>
                <w:szCs w:val="22"/>
              </w:rPr>
              <w:t>a</w:t>
            </w:r>
            <w:r w:rsidRPr="00032039">
              <w:rPr>
                <w:rFonts w:ascii="Arial" w:hAnsi="Arial" w:eastAsia="Arial" w:cs="Arial"/>
                <w:spacing w:val="-5"/>
                <w:sz w:val="22"/>
                <w:szCs w:val="22"/>
              </w:rPr>
              <w:t>c</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C</w:t>
            </w:r>
            <w:r w:rsidRPr="00032039">
              <w:rPr>
                <w:rFonts w:ascii="Arial" w:hAnsi="Arial" w:eastAsia="Arial" w:cs="Arial"/>
                <w:spacing w:val="-2"/>
                <w:sz w:val="22"/>
                <w:szCs w:val="22"/>
              </w:rPr>
              <w:t>o</w:t>
            </w:r>
            <w:r w:rsidRPr="00032039">
              <w:rPr>
                <w:rFonts w:ascii="Arial" w:hAnsi="Arial" w:eastAsia="Arial" w:cs="Arial"/>
                <w:spacing w:val="2"/>
                <w:sz w:val="22"/>
                <w:szCs w:val="22"/>
              </w:rPr>
              <w:t>d</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z w:val="22"/>
                <w:szCs w:val="22"/>
              </w:rPr>
              <w:t xml:space="preserve">A </w:t>
            </w:r>
            <w:r w:rsidRPr="00032039">
              <w:rPr>
                <w:rFonts w:ascii="Arial" w:hAnsi="Arial" w:eastAsia="Arial" w:cs="Arial"/>
                <w:spacing w:val="2"/>
                <w:sz w:val="22"/>
                <w:szCs w:val="22"/>
              </w:rPr>
              <w:t>(</w:t>
            </w:r>
            <w:r w:rsidRPr="00032039">
              <w:rPr>
                <w:rFonts w:ascii="Arial" w:hAnsi="Arial" w:eastAsia="Arial" w:cs="Arial"/>
                <w:spacing w:val="-2"/>
                <w:sz w:val="22"/>
                <w:szCs w:val="22"/>
              </w:rPr>
              <w:t>S</w:t>
            </w:r>
            <w:r w:rsidRPr="00032039">
              <w:rPr>
                <w:rFonts w:ascii="Arial" w:hAnsi="Arial" w:eastAsia="Arial" w:cs="Arial"/>
                <w:sz w:val="22"/>
                <w:szCs w:val="22"/>
              </w:rPr>
              <w:t>c</w:t>
            </w:r>
            <w:r w:rsidRPr="00032039">
              <w:rPr>
                <w:rFonts w:ascii="Arial" w:hAnsi="Arial" w:eastAsia="Arial" w:cs="Arial"/>
                <w:spacing w:val="2"/>
                <w:sz w:val="22"/>
                <w:szCs w:val="22"/>
              </w:rPr>
              <w:t>h</w:t>
            </w:r>
            <w:r w:rsidRPr="00032039">
              <w:rPr>
                <w:rFonts w:ascii="Arial" w:hAnsi="Arial" w:eastAsia="Arial" w:cs="Arial"/>
                <w:spacing w:val="-2"/>
                <w:sz w:val="22"/>
                <w:szCs w:val="22"/>
              </w:rPr>
              <w:t>o</w:t>
            </w:r>
            <w:r w:rsidRPr="00032039">
              <w:rPr>
                <w:rFonts w:ascii="Arial" w:hAnsi="Arial" w:eastAsia="Arial" w:cs="Arial"/>
                <w:spacing w:val="2"/>
                <w:sz w:val="22"/>
                <w:szCs w:val="22"/>
              </w:rPr>
              <w:t>o</w:t>
            </w:r>
            <w:r w:rsidRPr="00032039">
              <w:rPr>
                <w:rFonts w:ascii="Arial" w:hAnsi="Arial" w:eastAsia="Arial" w:cs="Arial"/>
                <w:sz w:val="22"/>
                <w:szCs w:val="22"/>
              </w:rPr>
              <w:t xml:space="preserve">l </w:t>
            </w:r>
            <w:r w:rsidRPr="00032039">
              <w:rPr>
                <w:rFonts w:ascii="Arial" w:hAnsi="Arial" w:eastAsia="Arial" w:cs="Arial"/>
                <w:spacing w:val="-2"/>
                <w:sz w:val="22"/>
                <w:szCs w:val="22"/>
              </w:rPr>
              <w:t>A</w:t>
            </w:r>
            <w:r w:rsidRPr="00032039">
              <w:rPr>
                <w:rFonts w:ascii="Arial" w:hAnsi="Arial" w:eastAsia="Arial" w:cs="Arial"/>
                <w:sz w:val="22"/>
                <w:szCs w:val="22"/>
              </w:rPr>
              <w:t>c</w:t>
            </w:r>
            <w:r w:rsidRPr="00032039">
              <w:rPr>
                <w:rFonts w:ascii="Arial" w:hAnsi="Arial" w:eastAsia="Arial" w:cs="Arial"/>
                <w:spacing w:val="-1"/>
                <w:sz w:val="22"/>
                <w:szCs w:val="22"/>
              </w:rPr>
              <w:t>t</w:t>
            </w:r>
            <w:r w:rsidRPr="00032039">
              <w:rPr>
                <w:rFonts w:ascii="Arial" w:hAnsi="Arial" w:eastAsia="Arial" w:cs="Arial"/>
                <w:spacing w:val="1"/>
                <w:sz w:val="22"/>
                <w:szCs w:val="22"/>
              </w:rPr>
              <w:t>i</w:t>
            </w:r>
            <w:r w:rsidRPr="00032039">
              <w:rPr>
                <w:rFonts w:ascii="Arial" w:hAnsi="Arial" w:eastAsia="Arial" w:cs="Arial"/>
                <w:spacing w:val="2"/>
                <w:sz w:val="22"/>
                <w:szCs w:val="22"/>
              </w:rPr>
              <w:t>o</w:t>
            </w:r>
            <w:r w:rsidRPr="00032039">
              <w:rPr>
                <w:rFonts w:ascii="Arial" w:hAnsi="Arial" w:eastAsia="Arial" w:cs="Arial"/>
                <w:spacing w:val="-2"/>
                <w:sz w:val="22"/>
                <w:szCs w:val="22"/>
              </w:rPr>
              <w:t>n</w:t>
            </w:r>
            <w:r w:rsidRPr="00032039">
              <w:rPr>
                <w:rFonts w:ascii="Arial" w:hAnsi="Arial" w:eastAsia="Arial" w:cs="Arial"/>
                <w:sz w:val="22"/>
                <w:szCs w:val="22"/>
              </w:rPr>
              <w:t>)</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pacing w:val="-4"/>
                <w:sz w:val="22"/>
                <w:szCs w:val="22"/>
              </w:rPr>
              <w:t>C</w:t>
            </w:r>
            <w:r w:rsidRPr="00032039">
              <w:rPr>
                <w:rFonts w:ascii="Arial" w:hAnsi="Arial" w:eastAsia="Arial" w:cs="Arial"/>
                <w:spacing w:val="2"/>
                <w:sz w:val="22"/>
                <w:szCs w:val="22"/>
              </w:rPr>
              <w:t>o</w:t>
            </w:r>
            <w:r w:rsidRPr="00032039">
              <w:rPr>
                <w:rFonts w:ascii="Arial" w:hAnsi="Arial" w:eastAsia="Arial" w:cs="Arial"/>
                <w:spacing w:val="-2"/>
                <w:sz w:val="22"/>
                <w:szCs w:val="22"/>
              </w:rPr>
              <w:t>d</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z w:val="22"/>
                <w:szCs w:val="22"/>
              </w:rPr>
              <w:t>P</w:t>
            </w:r>
            <w:r w:rsidRPr="00032039">
              <w:rPr>
                <w:rFonts w:ascii="Arial" w:hAnsi="Arial" w:eastAsia="Arial" w:cs="Arial"/>
                <w:spacing w:val="-3"/>
                <w:sz w:val="22"/>
                <w:szCs w:val="22"/>
              </w:rPr>
              <w:t xml:space="preserve"> </w:t>
            </w:r>
            <w:r w:rsidRPr="00032039">
              <w:rPr>
                <w:rFonts w:ascii="Arial" w:hAnsi="Arial" w:eastAsia="Arial" w:cs="Arial"/>
                <w:spacing w:val="2"/>
                <w:sz w:val="22"/>
                <w:szCs w:val="22"/>
              </w:rPr>
              <w:t>(</w:t>
            </w:r>
            <w:r w:rsidRPr="00032039">
              <w:rPr>
                <w:rFonts w:ascii="Arial" w:hAnsi="Arial" w:eastAsia="Arial" w:cs="Arial"/>
                <w:spacing w:val="-2"/>
                <w:sz w:val="22"/>
                <w:szCs w:val="22"/>
              </w:rPr>
              <w:t>S</w:t>
            </w:r>
            <w:r w:rsidRPr="00032039">
              <w:rPr>
                <w:rFonts w:ascii="Arial" w:hAnsi="Arial" w:eastAsia="Arial" w:cs="Arial"/>
                <w:sz w:val="22"/>
                <w:szCs w:val="22"/>
              </w:rPr>
              <w:t>c</w:t>
            </w:r>
            <w:r w:rsidRPr="00032039">
              <w:rPr>
                <w:rFonts w:ascii="Arial" w:hAnsi="Arial" w:eastAsia="Arial" w:cs="Arial"/>
                <w:spacing w:val="2"/>
                <w:sz w:val="22"/>
                <w:szCs w:val="22"/>
              </w:rPr>
              <w:t>ho</w:t>
            </w:r>
            <w:r w:rsidRPr="00032039">
              <w:rPr>
                <w:rFonts w:ascii="Arial" w:hAnsi="Arial" w:eastAsia="Arial" w:cs="Arial"/>
                <w:spacing w:val="-2"/>
                <w:sz w:val="22"/>
                <w:szCs w:val="22"/>
              </w:rPr>
              <w:t>o</w:t>
            </w:r>
            <w:r w:rsidRPr="00032039">
              <w:rPr>
                <w:rFonts w:ascii="Arial" w:hAnsi="Arial" w:eastAsia="Arial" w:cs="Arial"/>
                <w:sz w:val="22"/>
                <w:szCs w:val="22"/>
              </w:rPr>
              <w:t xml:space="preserve">l </w:t>
            </w:r>
            <w:r w:rsidRPr="00032039">
              <w:rPr>
                <w:rFonts w:ascii="Arial" w:hAnsi="Arial" w:eastAsia="Arial" w:cs="Arial"/>
                <w:spacing w:val="2"/>
                <w:sz w:val="22"/>
                <w:szCs w:val="22"/>
              </w:rPr>
              <w:t>a</w:t>
            </w:r>
            <w:r w:rsidRPr="00032039">
              <w:rPr>
                <w:rFonts w:ascii="Arial" w:hAnsi="Arial" w:eastAsia="Arial" w:cs="Arial"/>
                <w:sz w:val="22"/>
                <w:szCs w:val="22"/>
              </w:rPr>
              <w:t>c</w:t>
            </w:r>
            <w:r w:rsidRPr="00032039">
              <w:rPr>
                <w:rFonts w:ascii="Arial" w:hAnsi="Arial" w:eastAsia="Arial" w:cs="Arial"/>
                <w:spacing w:val="-1"/>
                <w:sz w:val="22"/>
                <w:szCs w:val="22"/>
              </w:rPr>
              <w:t>t</w:t>
            </w:r>
            <w:r w:rsidRPr="00032039">
              <w:rPr>
                <w:rFonts w:ascii="Arial" w:hAnsi="Arial" w:eastAsia="Arial" w:cs="Arial"/>
                <w:spacing w:val="1"/>
                <w:sz w:val="22"/>
                <w:szCs w:val="22"/>
              </w:rPr>
              <w:t>i</w:t>
            </w:r>
            <w:r w:rsidRPr="00032039">
              <w:rPr>
                <w:rFonts w:ascii="Arial" w:hAnsi="Arial" w:eastAsia="Arial" w:cs="Arial"/>
                <w:spacing w:val="-2"/>
                <w:sz w:val="22"/>
                <w:szCs w:val="22"/>
              </w:rPr>
              <w:t>o</w:t>
            </w:r>
            <w:r w:rsidRPr="00032039">
              <w:rPr>
                <w:rFonts w:ascii="Arial" w:hAnsi="Arial" w:eastAsia="Arial" w:cs="Arial"/>
                <w:sz w:val="22"/>
                <w:szCs w:val="22"/>
              </w:rPr>
              <w:t>n</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p</w:t>
            </w:r>
            <w:r w:rsidRPr="00032039">
              <w:rPr>
                <w:rFonts w:ascii="Arial" w:hAnsi="Arial" w:eastAsia="Arial" w:cs="Arial"/>
                <w:spacing w:val="1"/>
                <w:sz w:val="22"/>
                <w:szCs w:val="22"/>
              </w:rPr>
              <w:t>l</w:t>
            </w:r>
            <w:r w:rsidRPr="00032039">
              <w:rPr>
                <w:rFonts w:ascii="Arial" w:hAnsi="Arial" w:eastAsia="Arial" w:cs="Arial"/>
                <w:spacing w:val="2"/>
                <w:sz w:val="22"/>
                <w:szCs w:val="22"/>
              </w:rPr>
              <w:t>u</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4"/>
                <w:sz w:val="22"/>
                <w:szCs w:val="22"/>
              </w:rPr>
              <w:t>w</w:t>
            </w:r>
            <w:r w:rsidRPr="00032039">
              <w:rPr>
                <w:rFonts w:ascii="Arial" w:hAnsi="Arial" w:eastAsia="Arial" w:cs="Arial"/>
                <w:spacing w:val="2"/>
                <w:sz w:val="22"/>
                <w:szCs w:val="22"/>
              </w:rPr>
              <w:t>h</w:t>
            </w:r>
            <w:r w:rsidRPr="00032039">
              <w:rPr>
                <w:rFonts w:ascii="Arial" w:hAnsi="Arial" w:eastAsia="Arial" w:cs="Arial"/>
                <w:spacing w:val="-4"/>
                <w:sz w:val="22"/>
                <w:szCs w:val="22"/>
              </w:rPr>
              <w:t>i</w:t>
            </w:r>
            <w:r w:rsidRPr="00032039">
              <w:rPr>
                <w:rFonts w:ascii="Arial" w:hAnsi="Arial" w:eastAsia="Arial" w:cs="Arial"/>
                <w:sz w:val="22"/>
                <w:szCs w:val="22"/>
              </w:rPr>
              <w:t>ch</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w</w:t>
            </w:r>
            <w:r w:rsidRPr="00032039">
              <w:rPr>
                <w:rFonts w:ascii="Arial" w:hAnsi="Arial" w:eastAsia="Arial" w:cs="Arial"/>
                <w:spacing w:val="2"/>
                <w:sz w:val="22"/>
                <w:szCs w:val="22"/>
              </w:rPr>
              <w:t>e</w:t>
            </w:r>
            <w:r w:rsidRPr="00032039">
              <w:rPr>
                <w:rFonts w:ascii="Arial" w:hAnsi="Arial" w:eastAsia="Arial" w:cs="Arial"/>
                <w:spacing w:val="-3"/>
                <w:sz w:val="22"/>
                <w:szCs w:val="22"/>
              </w:rPr>
              <w:t>r</w:t>
            </w:r>
            <w:r w:rsidRPr="00032039">
              <w:rPr>
                <w:rFonts w:ascii="Arial" w:hAnsi="Arial" w:eastAsia="Arial" w:cs="Arial"/>
                <w:sz w:val="22"/>
                <w:szCs w:val="22"/>
              </w:rPr>
              <w:t>e</w:t>
            </w:r>
            <w:r w:rsidRPr="00032039">
              <w:rPr>
                <w:rFonts w:ascii="Arial" w:hAnsi="Arial" w:eastAsia="Arial" w:cs="Arial"/>
                <w:spacing w:val="2"/>
                <w:sz w:val="22"/>
                <w:szCs w:val="22"/>
              </w:rPr>
              <w:t xml:space="preserve"> d</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5"/>
                <w:sz w:val="22"/>
                <w:szCs w:val="22"/>
              </w:rPr>
              <w:t>c</w:t>
            </w:r>
            <w:r w:rsidRPr="00032039">
              <w:rPr>
                <w:rFonts w:ascii="Arial" w:hAnsi="Arial" w:eastAsia="Arial" w:cs="Arial"/>
                <w:spacing w:val="-2"/>
                <w:sz w:val="22"/>
                <w:szCs w:val="22"/>
              </w:rPr>
              <w:t>o</w:t>
            </w:r>
            <w:r w:rsidRPr="00032039">
              <w:rPr>
                <w:rFonts w:ascii="Arial" w:hAnsi="Arial" w:eastAsia="Arial" w:cs="Arial"/>
                <w:spacing w:val="2"/>
                <w:sz w:val="22"/>
                <w:szCs w:val="22"/>
              </w:rPr>
              <w:t>n</w:t>
            </w:r>
            <w:r w:rsidRPr="00032039">
              <w:rPr>
                <w:rFonts w:ascii="Arial" w:hAnsi="Arial" w:eastAsia="Arial" w:cs="Arial"/>
                <w:spacing w:val="-1"/>
                <w:sz w:val="22"/>
                <w:szCs w:val="22"/>
              </w:rPr>
              <w:t>t</w:t>
            </w:r>
            <w:r w:rsidRPr="00032039">
              <w:rPr>
                <w:rFonts w:ascii="Arial" w:hAnsi="Arial" w:eastAsia="Arial" w:cs="Arial"/>
                <w:spacing w:val="1"/>
                <w:sz w:val="22"/>
                <w:szCs w:val="22"/>
              </w:rPr>
              <w:t>i</w:t>
            </w:r>
            <w:r w:rsidRPr="00032039">
              <w:rPr>
                <w:rFonts w:ascii="Arial" w:hAnsi="Arial" w:eastAsia="Arial" w:cs="Arial"/>
                <w:spacing w:val="-2"/>
                <w:sz w:val="22"/>
                <w:szCs w:val="22"/>
              </w:rPr>
              <w:t>n</w:t>
            </w:r>
            <w:r w:rsidRPr="00032039">
              <w:rPr>
                <w:rFonts w:ascii="Arial" w:hAnsi="Arial" w:eastAsia="Arial" w:cs="Arial"/>
                <w:spacing w:val="2"/>
                <w:sz w:val="22"/>
                <w:szCs w:val="22"/>
              </w:rPr>
              <w:t>u</w:t>
            </w:r>
            <w:r w:rsidRPr="00032039">
              <w:rPr>
                <w:rFonts w:ascii="Arial" w:hAnsi="Arial" w:eastAsia="Arial" w:cs="Arial"/>
                <w:spacing w:val="-2"/>
                <w:sz w:val="22"/>
                <w:szCs w:val="22"/>
              </w:rPr>
              <w:t>e</w:t>
            </w:r>
            <w:r w:rsidRPr="00032039">
              <w:rPr>
                <w:rFonts w:ascii="Arial" w:hAnsi="Arial" w:eastAsia="Arial" w:cs="Arial"/>
                <w:sz w:val="22"/>
                <w:szCs w:val="22"/>
              </w:rPr>
              <w:t xml:space="preserve">d </w:t>
            </w:r>
            <w:r w:rsidRPr="00032039">
              <w:rPr>
                <w:rFonts w:ascii="Arial" w:hAnsi="Arial" w:eastAsia="Arial" w:cs="Arial"/>
                <w:spacing w:val="1"/>
                <w:sz w:val="22"/>
                <w:szCs w:val="22"/>
              </w:rPr>
              <w:t>wi</w:t>
            </w:r>
            <w:r w:rsidRPr="00032039">
              <w:rPr>
                <w:rFonts w:ascii="Arial" w:hAnsi="Arial" w:eastAsia="Arial" w:cs="Arial"/>
                <w:spacing w:val="-1"/>
                <w:sz w:val="22"/>
                <w:szCs w:val="22"/>
              </w:rPr>
              <w:t>t</w:t>
            </w:r>
            <w:r w:rsidRPr="00032039">
              <w:rPr>
                <w:rFonts w:ascii="Arial" w:hAnsi="Arial" w:eastAsia="Arial" w:cs="Arial"/>
                <w:sz w:val="22"/>
                <w:szCs w:val="22"/>
              </w:rPr>
              <w:t>h</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4"/>
                <w:sz w:val="22"/>
                <w:szCs w:val="22"/>
              </w:rPr>
              <w:t>i</w:t>
            </w:r>
            <w:r w:rsidRPr="00032039">
              <w:rPr>
                <w:rFonts w:ascii="Arial" w:hAnsi="Arial" w:eastAsia="Arial" w:cs="Arial"/>
                <w:spacing w:val="2"/>
                <w:sz w:val="22"/>
                <w:szCs w:val="22"/>
              </w:rPr>
              <w:t>n</w:t>
            </w:r>
            <w:r w:rsidRPr="00032039">
              <w:rPr>
                <w:rFonts w:ascii="Arial" w:hAnsi="Arial" w:eastAsia="Arial" w:cs="Arial"/>
                <w:spacing w:val="-1"/>
                <w:sz w:val="22"/>
                <w:szCs w:val="22"/>
              </w:rPr>
              <w:t>t</w:t>
            </w:r>
            <w:r w:rsidRPr="00032039">
              <w:rPr>
                <w:rFonts w:ascii="Arial" w:hAnsi="Arial" w:eastAsia="Arial" w:cs="Arial"/>
                <w:spacing w:val="-3"/>
                <w:sz w:val="22"/>
                <w:szCs w:val="22"/>
              </w:rPr>
              <w:t>r</w:t>
            </w:r>
            <w:r w:rsidRPr="00032039">
              <w:rPr>
                <w:rFonts w:ascii="Arial" w:hAnsi="Arial" w:eastAsia="Arial" w:cs="Arial"/>
                <w:spacing w:val="2"/>
                <w:sz w:val="22"/>
                <w:szCs w:val="22"/>
              </w:rPr>
              <w:t>o</w:t>
            </w:r>
            <w:r w:rsidRPr="00032039">
              <w:rPr>
                <w:rFonts w:ascii="Arial" w:hAnsi="Arial" w:eastAsia="Arial" w:cs="Arial"/>
                <w:spacing w:val="-2"/>
                <w:sz w:val="22"/>
                <w:szCs w:val="22"/>
              </w:rPr>
              <w:t>d</w:t>
            </w:r>
            <w:r w:rsidRPr="00032039">
              <w:rPr>
                <w:rFonts w:ascii="Arial" w:hAnsi="Arial" w:eastAsia="Arial" w:cs="Arial"/>
                <w:spacing w:val="2"/>
                <w:sz w:val="22"/>
                <w:szCs w:val="22"/>
              </w:rPr>
              <w:t>u</w:t>
            </w:r>
            <w:r w:rsidRPr="00032039">
              <w:rPr>
                <w:rFonts w:ascii="Arial" w:hAnsi="Arial" w:eastAsia="Arial" w:cs="Arial"/>
                <w:sz w:val="22"/>
                <w:szCs w:val="22"/>
              </w:rPr>
              <w:t>c</w:t>
            </w:r>
            <w:r w:rsidRPr="00032039">
              <w:rPr>
                <w:rFonts w:ascii="Arial" w:hAnsi="Arial" w:eastAsia="Arial" w:cs="Arial"/>
                <w:spacing w:val="-1"/>
                <w:sz w:val="22"/>
                <w:szCs w:val="22"/>
              </w:rPr>
              <w:t>t</w:t>
            </w:r>
            <w:r w:rsidRPr="00032039">
              <w:rPr>
                <w:rFonts w:ascii="Arial" w:hAnsi="Arial" w:eastAsia="Arial" w:cs="Arial"/>
                <w:spacing w:val="1"/>
                <w:sz w:val="22"/>
                <w:szCs w:val="22"/>
              </w:rPr>
              <w:t>i</w:t>
            </w:r>
            <w:r w:rsidRPr="00032039">
              <w:rPr>
                <w:rFonts w:ascii="Arial" w:hAnsi="Arial" w:eastAsia="Arial" w:cs="Arial"/>
                <w:spacing w:val="-2"/>
                <w:sz w:val="22"/>
                <w:szCs w:val="22"/>
              </w:rPr>
              <w:t>o</w:t>
            </w:r>
            <w:r w:rsidRPr="00032039">
              <w:rPr>
                <w:rFonts w:ascii="Arial" w:hAnsi="Arial" w:eastAsia="Arial" w:cs="Arial"/>
                <w:sz w:val="22"/>
                <w:szCs w:val="22"/>
              </w:rPr>
              <w:t>n</w:t>
            </w:r>
            <w:r w:rsidRPr="00032039">
              <w:rPr>
                <w:rFonts w:ascii="Arial" w:hAnsi="Arial" w:eastAsia="Arial" w:cs="Arial"/>
                <w:spacing w:val="2"/>
                <w:sz w:val="22"/>
                <w:szCs w:val="22"/>
              </w:rPr>
              <w:t xml:space="preserve"> o</w:t>
            </w:r>
            <w:r w:rsidRPr="00032039">
              <w:rPr>
                <w:rFonts w:ascii="Arial" w:hAnsi="Arial" w:eastAsia="Arial" w:cs="Arial"/>
                <w:sz w:val="22"/>
                <w:szCs w:val="22"/>
              </w:rPr>
              <w:t>f</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C</w:t>
            </w:r>
            <w:r w:rsidRPr="00032039">
              <w:rPr>
                <w:rFonts w:ascii="Arial" w:hAnsi="Arial" w:eastAsia="Arial" w:cs="Arial"/>
                <w:spacing w:val="-2"/>
                <w:sz w:val="22"/>
                <w:szCs w:val="22"/>
              </w:rPr>
              <w:t>o</w:t>
            </w:r>
            <w:r w:rsidRPr="00032039">
              <w:rPr>
                <w:rFonts w:ascii="Arial" w:hAnsi="Arial" w:eastAsia="Arial" w:cs="Arial"/>
                <w:spacing w:val="2"/>
                <w:sz w:val="22"/>
                <w:szCs w:val="22"/>
              </w:rPr>
              <w:t>d</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K</w:t>
            </w:r>
            <w:r w:rsidRPr="00032039">
              <w:rPr>
                <w:rFonts w:ascii="Arial" w:hAnsi="Arial" w:eastAsia="Arial" w:cs="Arial"/>
                <w:sz w:val="22"/>
                <w:szCs w:val="22"/>
              </w:rPr>
              <w:t>.</w:t>
            </w:r>
            <w:r w:rsidRPr="00032039">
              <w:rPr>
                <w:rFonts w:ascii="Arial" w:hAnsi="Arial" w:eastAsia="Arial" w:cs="Arial"/>
                <w:spacing w:val="-2"/>
                <w:sz w:val="22"/>
                <w:szCs w:val="22"/>
              </w:rPr>
              <w:t xml:space="preserve"> </w:t>
            </w:r>
            <w:r w:rsidRPr="00032039">
              <w:rPr>
                <w:rFonts w:ascii="Arial" w:hAnsi="Arial" w:eastAsia="Arial" w:cs="Arial"/>
                <w:sz w:val="22"/>
                <w:szCs w:val="22"/>
              </w:rPr>
              <w:t>To</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e</w:t>
            </w:r>
            <w:r w:rsidRPr="00032039">
              <w:rPr>
                <w:rFonts w:ascii="Arial" w:hAnsi="Arial" w:eastAsia="Arial" w:cs="Arial"/>
                <w:spacing w:val="2"/>
                <w:sz w:val="22"/>
                <w:szCs w:val="22"/>
              </w:rPr>
              <w:t>a</w:t>
            </w:r>
            <w:r w:rsidRPr="00032039">
              <w:rPr>
                <w:rFonts w:ascii="Arial" w:hAnsi="Arial" w:eastAsia="Arial" w:cs="Arial"/>
                <w:sz w:val="22"/>
                <w:szCs w:val="22"/>
              </w:rPr>
              <w:t>se</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3"/>
                <w:sz w:val="22"/>
                <w:szCs w:val="22"/>
              </w:rPr>
              <w:t>r</w:t>
            </w:r>
            <w:r w:rsidRPr="00032039">
              <w:rPr>
                <w:rFonts w:ascii="Arial" w:hAnsi="Arial" w:eastAsia="Arial" w:cs="Arial"/>
                <w:spacing w:val="2"/>
                <w:sz w:val="22"/>
                <w:szCs w:val="22"/>
              </w:rPr>
              <w:t>an</w:t>
            </w:r>
            <w:r w:rsidRPr="00032039">
              <w:rPr>
                <w:rFonts w:ascii="Arial" w:hAnsi="Arial" w:eastAsia="Arial" w:cs="Arial"/>
                <w:spacing w:val="-5"/>
                <w:sz w:val="22"/>
                <w:szCs w:val="22"/>
              </w:rPr>
              <w:t>s</w:t>
            </w:r>
            <w:r w:rsidRPr="00032039">
              <w:rPr>
                <w:rFonts w:ascii="Arial" w:hAnsi="Arial" w:eastAsia="Arial" w:cs="Arial"/>
                <w:spacing w:val="1"/>
                <w:sz w:val="22"/>
                <w:szCs w:val="22"/>
              </w:rPr>
              <w:t>i</w:t>
            </w:r>
            <w:r w:rsidRPr="00032039">
              <w:rPr>
                <w:rFonts w:ascii="Arial" w:hAnsi="Arial" w:eastAsia="Arial" w:cs="Arial"/>
                <w:spacing w:val="-1"/>
                <w:sz w:val="22"/>
                <w:szCs w:val="22"/>
              </w:rPr>
              <w:t>t</w:t>
            </w:r>
            <w:r w:rsidRPr="00032039">
              <w:rPr>
                <w:rFonts w:ascii="Arial" w:hAnsi="Arial" w:eastAsia="Arial" w:cs="Arial"/>
                <w:spacing w:val="1"/>
                <w:sz w:val="22"/>
                <w:szCs w:val="22"/>
              </w:rPr>
              <w:t>i</w:t>
            </w:r>
            <w:r w:rsidRPr="00032039">
              <w:rPr>
                <w:rFonts w:ascii="Arial" w:hAnsi="Arial" w:eastAsia="Arial" w:cs="Arial"/>
                <w:spacing w:val="-2"/>
                <w:sz w:val="22"/>
                <w:szCs w:val="22"/>
              </w:rPr>
              <w:t>o</w:t>
            </w:r>
            <w:r w:rsidRPr="00032039">
              <w:rPr>
                <w:rFonts w:ascii="Arial" w:hAnsi="Arial" w:eastAsia="Arial" w:cs="Arial"/>
                <w:spacing w:val="2"/>
                <w:sz w:val="22"/>
                <w:szCs w:val="22"/>
              </w:rPr>
              <w:t>n</w:t>
            </w:r>
            <w:r w:rsidRPr="00032039">
              <w:rPr>
                <w:rFonts w:ascii="Arial" w:hAnsi="Arial" w:eastAsia="Arial" w:cs="Arial"/>
                <w:sz w:val="22"/>
                <w:szCs w:val="22"/>
              </w:rPr>
              <w:t>,</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C</w:t>
            </w:r>
            <w:r w:rsidRPr="00032039">
              <w:rPr>
                <w:rFonts w:ascii="Arial" w:hAnsi="Arial" w:eastAsia="Arial" w:cs="Arial"/>
                <w:spacing w:val="2"/>
                <w:sz w:val="22"/>
                <w:szCs w:val="22"/>
              </w:rPr>
              <w:t>o</w:t>
            </w:r>
            <w:r w:rsidRPr="00032039">
              <w:rPr>
                <w:rFonts w:ascii="Arial" w:hAnsi="Arial" w:eastAsia="Arial" w:cs="Arial"/>
                <w:spacing w:val="-2"/>
                <w:sz w:val="22"/>
                <w:szCs w:val="22"/>
              </w:rPr>
              <w:t>d</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N</w:t>
            </w:r>
            <w:r w:rsidRPr="00032039">
              <w:rPr>
                <w:rFonts w:ascii="Arial" w:hAnsi="Arial" w:eastAsia="Arial" w:cs="Arial"/>
                <w:spacing w:val="-2"/>
                <w:sz w:val="22"/>
                <w:szCs w:val="22"/>
              </w:rPr>
              <w:t>S</w:t>
            </w:r>
            <w:r w:rsidRPr="00032039">
              <w:rPr>
                <w:rFonts w:ascii="Arial" w:hAnsi="Arial" w:eastAsia="Arial" w:cs="Arial"/>
                <w:sz w:val="22"/>
                <w:szCs w:val="22"/>
              </w:rPr>
              <w:t>A</w:t>
            </w:r>
            <w:r w:rsidRPr="00032039">
              <w:rPr>
                <w:rFonts w:ascii="Arial" w:hAnsi="Arial" w:eastAsia="Arial" w:cs="Arial"/>
                <w:spacing w:val="-3"/>
                <w:sz w:val="22"/>
                <w:szCs w:val="22"/>
              </w:rPr>
              <w:t xml:space="preserve"> </w:t>
            </w:r>
            <w:r w:rsidRPr="00032039">
              <w:rPr>
                <w:rFonts w:ascii="Arial" w:hAnsi="Arial" w:eastAsia="Arial" w:cs="Arial"/>
                <w:spacing w:val="1"/>
                <w:sz w:val="22"/>
                <w:szCs w:val="22"/>
              </w:rPr>
              <w:t>w</w:t>
            </w:r>
            <w:r w:rsidRPr="00032039">
              <w:rPr>
                <w:rFonts w:ascii="Arial" w:hAnsi="Arial" w:eastAsia="Arial" w:cs="Arial"/>
                <w:spacing w:val="2"/>
                <w:sz w:val="22"/>
                <w:szCs w:val="22"/>
              </w:rPr>
              <w:t>a</w:t>
            </w:r>
            <w:r w:rsidRPr="00032039">
              <w:rPr>
                <w:rFonts w:ascii="Arial" w:hAnsi="Arial" w:eastAsia="Arial" w:cs="Arial"/>
                <w:sz w:val="22"/>
                <w:szCs w:val="22"/>
              </w:rPr>
              <w:t xml:space="preserve">s </w:t>
            </w:r>
            <w:r w:rsidRPr="00032039">
              <w:rPr>
                <w:rFonts w:ascii="Arial" w:hAnsi="Arial" w:eastAsia="Arial" w:cs="Arial"/>
                <w:spacing w:val="1"/>
                <w:sz w:val="22"/>
                <w:szCs w:val="22"/>
              </w:rPr>
              <w:t>i</w:t>
            </w:r>
            <w:r w:rsidRPr="00032039">
              <w:rPr>
                <w:rFonts w:ascii="Arial" w:hAnsi="Arial" w:eastAsia="Arial" w:cs="Arial"/>
                <w:spacing w:val="2"/>
                <w:sz w:val="22"/>
                <w:szCs w:val="22"/>
              </w:rPr>
              <w:t>n</w:t>
            </w:r>
            <w:r w:rsidRPr="00032039">
              <w:rPr>
                <w:rFonts w:ascii="Arial" w:hAnsi="Arial" w:eastAsia="Arial" w:cs="Arial"/>
                <w:spacing w:val="-1"/>
                <w:sz w:val="22"/>
                <w:szCs w:val="22"/>
              </w:rPr>
              <w:t>t</w:t>
            </w:r>
            <w:r w:rsidRPr="00032039">
              <w:rPr>
                <w:rFonts w:ascii="Arial" w:hAnsi="Arial" w:eastAsia="Arial" w:cs="Arial"/>
                <w:spacing w:val="2"/>
                <w:sz w:val="22"/>
                <w:szCs w:val="22"/>
              </w:rPr>
              <w:t>r</w:t>
            </w:r>
            <w:r w:rsidRPr="00032039">
              <w:rPr>
                <w:rFonts w:ascii="Arial" w:hAnsi="Arial" w:eastAsia="Arial" w:cs="Arial"/>
                <w:spacing w:val="-2"/>
                <w:sz w:val="22"/>
                <w:szCs w:val="22"/>
              </w:rPr>
              <w:t>o</w:t>
            </w:r>
            <w:r w:rsidRPr="00032039">
              <w:rPr>
                <w:rFonts w:ascii="Arial" w:hAnsi="Arial" w:eastAsia="Arial" w:cs="Arial"/>
                <w:spacing w:val="2"/>
                <w:sz w:val="22"/>
                <w:szCs w:val="22"/>
              </w:rPr>
              <w:t>du</w:t>
            </w:r>
            <w:r w:rsidRPr="00032039">
              <w:rPr>
                <w:rFonts w:ascii="Arial" w:hAnsi="Arial" w:eastAsia="Arial" w:cs="Arial"/>
                <w:spacing w:val="-5"/>
                <w:sz w:val="22"/>
                <w:szCs w:val="22"/>
              </w:rPr>
              <w:t>c</w:t>
            </w:r>
            <w:r w:rsidRPr="00032039">
              <w:rPr>
                <w:rFonts w:ascii="Arial" w:hAnsi="Arial" w:eastAsia="Arial" w:cs="Arial"/>
                <w:spacing w:val="-2"/>
                <w:sz w:val="22"/>
                <w:szCs w:val="22"/>
              </w:rPr>
              <w:t>e</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z w:val="22"/>
                <w:szCs w:val="22"/>
              </w:rPr>
              <w:t>o</w:t>
            </w:r>
            <w:r w:rsidRPr="00032039">
              <w:rPr>
                <w:rFonts w:ascii="Arial" w:hAnsi="Arial" w:eastAsia="Arial" w:cs="Arial"/>
                <w:spacing w:val="2"/>
                <w:sz w:val="22"/>
                <w:szCs w:val="22"/>
              </w:rPr>
              <w:t xml:space="preserve"> a</w:t>
            </w:r>
            <w:r w:rsidRPr="00032039">
              <w:rPr>
                <w:rFonts w:ascii="Arial" w:hAnsi="Arial" w:eastAsia="Arial" w:cs="Arial"/>
                <w:spacing w:val="1"/>
                <w:sz w:val="22"/>
                <w:szCs w:val="22"/>
              </w:rPr>
              <w:t>l</w:t>
            </w:r>
            <w:r w:rsidRPr="00032039">
              <w:rPr>
                <w:rFonts w:ascii="Arial" w:hAnsi="Arial" w:eastAsia="Arial" w:cs="Arial"/>
                <w:spacing w:val="-4"/>
                <w:sz w:val="22"/>
                <w:szCs w:val="22"/>
              </w:rPr>
              <w:t>l</w:t>
            </w:r>
            <w:r w:rsidRPr="00032039">
              <w:rPr>
                <w:rFonts w:ascii="Arial" w:hAnsi="Arial" w:eastAsia="Arial" w:cs="Arial"/>
                <w:spacing w:val="2"/>
                <w:sz w:val="22"/>
                <w:szCs w:val="22"/>
              </w:rPr>
              <w:t>o</w:t>
            </w:r>
            <w:r w:rsidRPr="00032039">
              <w:rPr>
                <w:rFonts w:ascii="Arial" w:hAnsi="Arial" w:eastAsia="Arial" w:cs="Arial"/>
                <w:sz w:val="22"/>
                <w:szCs w:val="22"/>
              </w:rPr>
              <w:t xml:space="preserve">w </w:t>
            </w:r>
            <w:r w:rsidRPr="00032039">
              <w:rPr>
                <w:rFonts w:ascii="Arial" w:hAnsi="Arial" w:eastAsia="Arial" w:cs="Arial"/>
                <w:spacing w:val="1"/>
                <w:sz w:val="22"/>
                <w:szCs w:val="22"/>
              </w:rPr>
              <w:t>‘</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z w:val="22"/>
                <w:szCs w:val="22"/>
              </w:rPr>
              <w:t>sc</w:t>
            </w:r>
            <w:r w:rsidRPr="00032039">
              <w:rPr>
                <w:rFonts w:ascii="Arial" w:hAnsi="Arial" w:eastAsia="Arial" w:cs="Arial"/>
                <w:spacing w:val="-2"/>
                <w:sz w:val="22"/>
                <w:szCs w:val="22"/>
              </w:rPr>
              <w:t>h</w:t>
            </w:r>
            <w:r w:rsidRPr="00032039">
              <w:rPr>
                <w:rFonts w:ascii="Arial" w:hAnsi="Arial" w:eastAsia="Arial" w:cs="Arial"/>
                <w:spacing w:val="2"/>
                <w:sz w:val="22"/>
                <w:szCs w:val="22"/>
              </w:rPr>
              <w:t>o</w:t>
            </w:r>
            <w:r w:rsidRPr="00032039">
              <w:rPr>
                <w:rFonts w:ascii="Arial" w:hAnsi="Arial" w:eastAsia="Arial" w:cs="Arial"/>
                <w:spacing w:val="-2"/>
                <w:sz w:val="22"/>
                <w:szCs w:val="22"/>
              </w:rPr>
              <w:t>o</w:t>
            </w:r>
            <w:r w:rsidRPr="00032039">
              <w:rPr>
                <w:rFonts w:ascii="Arial" w:hAnsi="Arial" w:eastAsia="Arial" w:cs="Arial"/>
                <w:spacing w:val="1"/>
                <w:sz w:val="22"/>
                <w:szCs w:val="22"/>
              </w:rPr>
              <w:t>l</w:t>
            </w:r>
            <w:r w:rsidRPr="00032039">
              <w:rPr>
                <w:rFonts w:ascii="Arial" w:hAnsi="Arial" w:eastAsia="Arial" w:cs="Arial"/>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1"/>
                <w:sz w:val="22"/>
                <w:szCs w:val="22"/>
              </w:rPr>
              <w:t>i</w:t>
            </w:r>
            <w:r w:rsidRPr="00032039">
              <w:rPr>
                <w:rFonts w:ascii="Arial" w:hAnsi="Arial" w:eastAsia="Arial" w:cs="Arial"/>
                <w:spacing w:val="2"/>
                <w:sz w:val="22"/>
                <w:szCs w:val="22"/>
              </w:rPr>
              <w:t>m</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1"/>
                <w:sz w:val="22"/>
                <w:szCs w:val="22"/>
              </w:rPr>
              <w:t>t</w:t>
            </w:r>
            <w:r w:rsidRPr="00032039">
              <w:rPr>
                <w:rFonts w:ascii="Arial" w:hAnsi="Arial" w:eastAsia="Arial" w:cs="Arial"/>
                <w:sz w:val="22"/>
                <w:szCs w:val="22"/>
              </w:rPr>
              <w:t>o</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ar</w:t>
            </w:r>
            <w:r w:rsidRPr="00032039">
              <w:rPr>
                <w:rFonts w:ascii="Arial" w:hAnsi="Arial" w:eastAsia="Arial" w:cs="Arial"/>
                <w:spacing w:val="-3"/>
                <w:sz w:val="22"/>
                <w:szCs w:val="22"/>
              </w:rPr>
              <w:t>r</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pacing w:val="-2"/>
                <w:sz w:val="22"/>
                <w:szCs w:val="22"/>
              </w:rPr>
              <w:t>g</w:t>
            </w:r>
            <w:r w:rsidRPr="00032039">
              <w:rPr>
                <w:rFonts w:ascii="Arial" w:hAnsi="Arial" w:eastAsia="Arial" w:cs="Arial"/>
                <w:sz w:val="22"/>
                <w:szCs w:val="22"/>
              </w:rPr>
              <w:t>e</w:t>
            </w:r>
            <w:r w:rsidRPr="00032039">
              <w:rPr>
                <w:rFonts w:ascii="Arial" w:hAnsi="Arial" w:eastAsia="Arial" w:cs="Arial"/>
                <w:spacing w:val="2"/>
                <w:sz w:val="22"/>
                <w:szCs w:val="22"/>
              </w:rPr>
              <w:t xml:space="preserve"> a</w:t>
            </w:r>
            <w:r w:rsidRPr="00032039">
              <w:rPr>
                <w:rFonts w:ascii="Arial" w:hAnsi="Arial" w:eastAsia="Arial" w:cs="Arial"/>
                <w:sz w:val="22"/>
                <w:szCs w:val="22"/>
              </w:rPr>
              <w:t>n</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a</w:t>
            </w:r>
            <w:r w:rsidRPr="00032039">
              <w:rPr>
                <w:rFonts w:ascii="Arial" w:hAnsi="Arial" w:eastAsia="Arial" w:cs="Arial"/>
                <w:sz w:val="22"/>
                <w:szCs w:val="22"/>
              </w:rPr>
              <w:t>ss</w:t>
            </w:r>
            <w:r w:rsidRPr="00032039">
              <w:rPr>
                <w:rFonts w:ascii="Arial" w:hAnsi="Arial" w:eastAsia="Arial" w:cs="Arial"/>
                <w:spacing w:val="2"/>
                <w:sz w:val="22"/>
                <w:szCs w:val="22"/>
              </w:rPr>
              <w:t>e</w:t>
            </w:r>
            <w:r w:rsidRPr="00032039">
              <w:rPr>
                <w:rFonts w:ascii="Arial" w:hAnsi="Arial" w:eastAsia="Arial" w:cs="Arial"/>
                <w:sz w:val="22"/>
                <w:szCs w:val="22"/>
              </w:rPr>
              <w:t>ss</w:t>
            </w:r>
            <w:r w:rsidRPr="00032039">
              <w:rPr>
                <w:rFonts w:ascii="Arial" w:hAnsi="Arial" w:eastAsia="Arial" w:cs="Arial"/>
                <w:spacing w:val="2"/>
                <w:sz w:val="22"/>
                <w:szCs w:val="22"/>
              </w:rPr>
              <w:t>m</w:t>
            </w:r>
            <w:r w:rsidRPr="00032039">
              <w:rPr>
                <w:rFonts w:ascii="Arial" w:hAnsi="Arial" w:eastAsia="Arial" w:cs="Arial"/>
                <w:spacing w:val="-2"/>
                <w:sz w:val="22"/>
                <w:szCs w:val="22"/>
              </w:rPr>
              <w:t>e</w:t>
            </w:r>
            <w:r w:rsidRPr="00032039">
              <w:rPr>
                <w:rFonts w:ascii="Arial" w:hAnsi="Arial" w:eastAsia="Arial" w:cs="Arial"/>
                <w:spacing w:val="2"/>
                <w:sz w:val="22"/>
                <w:szCs w:val="22"/>
              </w:rPr>
              <w:t>n</w:t>
            </w:r>
            <w:r w:rsidRPr="00032039">
              <w:rPr>
                <w:rFonts w:ascii="Arial" w:hAnsi="Arial" w:eastAsia="Arial" w:cs="Arial"/>
                <w:sz w:val="22"/>
                <w:szCs w:val="22"/>
              </w:rPr>
              <w:t>t</w:t>
            </w:r>
            <w:r w:rsidRPr="00032039">
              <w:rPr>
                <w:rFonts w:ascii="Arial" w:hAnsi="Arial" w:eastAsia="Arial" w:cs="Arial"/>
                <w:spacing w:val="8"/>
                <w:sz w:val="22"/>
                <w:szCs w:val="22"/>
              </w:rPr>
              <w:t xml:space="preserve"> </w:t>
            </w:r>
            <w:r w:rsidRPr="00032039">
              <w:rPr>
                <w:rFonts w:ascii="Arial" w:hAnsi="Arial" w:eastAsia="Arial" w:cs="Arial"/>
                <w:spacing w:val="-1"/>
                <w:sz w:val="22"/>
                <w:szCs w:val="22"/>
              </w:rPr>
              <w:t>f</w:t>
            </w:r>
            <w:r w:rsidRPr="00032039">
              <w:rPr>
                <w:rFonts w:ascii="Arial" w:hAnsi="Arial" w:eastAsia="Arial" w:cs="Arial"/>
                <w:spacing w:val="2"/>
                <w:sz w:val="22"/>
                <w:szCs w:val="22"/>
              </w:rPr>
              <w:t>o</w:t>
            </w:r>
            <w:r w:rsidRPr="00032039">
              <w:rPr>
                <w:rFonts w:ascii="Arial" w:hAnsi="Arial" w:eastAsia="Arial" w:cs="Arial"/>
                <w:sz w:val="22"/>
                <w:szCs w:val="22"/>
              </w:rPr>
              <w:t>r</w:t>
            </w:r>
            <w:r w:rsidRPr="00032039">
              <w:rPr>
                <w:rFonts w:ascii="Arial" w:hAnsi="Arial" w:eastAsia="Arial" w:cs="Arial"/>
                <w:spacing w:val="1"/>
                <w:sz w:val="22"/>
                <w:szCs w:val="22"/>
              </w:rPr>
              <w:t xml:space="preserve"> </w:t>
            </w:r>
            <w:r w:rsidRPr="00032039">
              <w:rPr>
                <w:rFonts w:ascii="Arial" w:hAnsi="Arial" w:eastAsia="Arial" w:cs="Arial"/>
                <w:spacing w:val="-1"/>
                <w:sz w:val="22"/>
                <w:szCs w:val="22"/>
              </w:rPr>
              <w:t>t</w:t>
            </w:r>
            <w:r w:rsidRPr="00032039">
              <w:rPr>
                <w:rFonts w:ascii="Arial" w:hAnsi="Arial" w:eastAsia="Arial" w:cs="Arial"/>
                <w:spacing w:val="-2"/>
                <w:sz w:val="22"/>
                <w:szCs w:val="22"/>
              </w:rPr>
              <w:t>h</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z w:val="22"/>
                <w:szCs w:val="22"/>
              </w:rPr>
              <w:t>c</w:t>
            </w:r>
            <w:r w:rsidRPr="00032039">
              <w:rPr>
                <w:rFonts w:ascii="Arial" w:hAnsi="Arial" w:eastAsia="Arial" w:cs="Arial"/>
                <w:spacing w:val="2"/>
                <w:sz w:val="22"/>
                <w:szCs w:val="22"/>
              </w:rPr>
              <w:t>h</w:t>
            </w:r>
            <w:r w:rsidRPr="00032039">
              <w:rPr>
                <w:rFonts w:ascii="Arial" w:hAnsi="Arial" w:eastAsia="Arial" w:cs="Arial"/>
                <w:spacing w:val="-4"/>
                <w:sz w:val="22"/>
                <w:szCs w:val="22"/>
              </w:rPr>
              <w:t>i</w:t>
            </w:r>
            <w:r w:rsidRPr="00032039">
              <w:rPr>
                <w:rFonts w:ascii="Arial" w:hAnsi="Arial" w:eastAsia="Arial" w:cs="Arial"/>
                <w:spacing w:val="1"/>
                <w:sz w:val="22"/>
                <w:szCs w:val="22"/>
              </w:rPr>
              <w:t>l</w:t>
            </w:r>
            <w:r w:rsidRPr="00032039">
              <w:rPr>
                <w:rFonts w:ascii="Arial" w:hAnsi="Arial" w:eastAsia="Arial" w:cs="Arial"/>
                <w:spacing w:val="2"/>
                <w:sz w:val="22"/>
                <w:szCs w:val="22"/>
              </w:rPr>
              <w:t>d</w:t>
            </w:r>
            <w:r w:rsidRPr="00032039">
              <w:rPr>
                <w:rFonts w:ascii="Arial" w:hAnsi="Arial" w:eastAsia="Arial" w:cs="Arial"/>
                <w:sz w:val="22"/>
                <w:szCs w:val="22"/>
              </w:rPr>
              <w:t>.</w:t>
            </w:r>
          </w:p>
          <w:p w:rsidRPr="00F772F5" w:rsidR="00F772F5" w:rsidP="00F772F5" w:rsidRDefault="00F772F5" w14:paraId="1EDBA1C6" w14:textId="4C95DE33">
            <w:pPr>
              <w:tabs>
                <w:tab w:val="left" w:pos="800"/>
              </w:tabs>
              <w:spacing w:line="276" w:lineRule="auto"/>
              <w:ind w:right="105"/>
              <w:rPr>
                <w:rFonts w:ascii="Arial" w:hAnsi="Arial" w:eastAsia="Arial" w:cs="Arial"/>
                <w:spacing w:val="2"/>
                <w:sz w:val="10"/>
                <w:szCs w:val="10"/>
              </w:rPr>
            </w:pPr>
          </w:p>
        </w:tc>
      </w:tr>
    </w:tbl>
    <w:p w:rsidRPr="00032039" w:rsidR="00884312" w:rsidP="002758A5" w:rsidRDefault="00884312" w14:paraId="1A541220" w14:textId="77777777">
      <w:pPr>
        <w:spacing w:line="360" w:lineRule="auto"/>
        <w:ind w:left="110"/>
        <w:rPr>
          <w:rFonts w:ascii="Arial" w:hAnsi="Arial" w:eastAsia="Arial" w:cs="Arial"/>
          <w:sz w:val="22"/>
          <w:szCs w:val="22"/>
        </w:rPr>
      </w:pPr>
    </w:p>
    <w:p w:rsidRPr="00032039" w:rsidR="00D84014" w:rsidP="0032501A" w:rsidRDefault="00E5385D" w14:paraId="3915960B" w14:textId="77777777">
      <w:pPr>
        <w:spacing w:line="360" w:lineRule="auto"/>
        <w:ind w:left="110"/>
        <w:rPr>
          <w:rFonts w:ascii="Arial" w:hAnsi="Arial" w:eastAsia="Arial" w:cs="Arial"/>
          <w:sz w:val="22"/>
          <w:szCs w:val="22"/>
        </w:rPr>
      </w:pPr>
      <w:r w:rsidRPr="00032039">
        <w:rPr>
          <w:rFonts w:ascii="Arial" w:hAnsi="Arial" w:eastAsia="Arial" w:cs="Arial"/>
          <w:b/>
          <w:spacing w:val="-2"/>
          <w:sz w:val="22"/>
          <w:szCs w:val="22"/>
          <w:u w:val="thick" w:color="000000"/>
        </w:rPr>
        <w:t>E</w:t>
      </w:r>
      <w:r w:rsidRPr="00032039">
        <w:rPr>
          <w:rFonts w:ascii="Arial" w:hAnsi="Arial" w:eastAsia="Arial" w:cs="Arial"/>
          <w:b/>
          <w:spacing w:val="-1"/>
          <w:sz w:val="22"/>
          <w:szCs w:val="22"/>
          <w:u w:val="thick" w:color="000000"/>
        </w:rPr>
        <w:t>ng</w:t>
      </w:r>
      <w:r w:rsidRPr="00032039">
        <w:rPr>
          <w:rFonts w:ascii="Arial" w:hAnsi="Arial" w:eastAsia="Arial" w:cs="Arial"/>
          <w:b/>
          <w:spacing w:val="2"/>
          <w:sz w:val="22"/>
          <w:szCs w:val="22"/>
          <w:u w:val="thick" w:color="000000"/>
        </w:rPr>
        <w:t>li</w:t>
      </w:r>
      <w:r w:rsidRPr="00032039">
        <w:rPr>
          <w:rFonts w:ascii="Arial" w:hAnsi="Arial" w:eastAsia="Arial" w:cs="Arial"/>
          <w:b/>
          <w:sz w:val="22"/>
          <w:szCs w:val="22"/>
          <w:u w:val="thick" w:color="000000"/>
        </w:rPr>
        <w:t>sh as</w:t>
      </w:r>
      <w:r w:rsidRPr="00032039">
        <w:rPr>
          <w:rFonts w:ascii="Arial" w:hAnsi="Arial" w:eastAsia="Arial" w:cs="Arial"/>
          <w:b/>
          <w:spacing w:val="1"/>
          <w:sz w:val="22"/>
          <w:szCs w:val="22"/>
          <w:u w:val="thick" w:color="000000"/>
        </w:rPr>
        <w:t xml:space="preserve"> </w:t>
      </w:r>
      <w:r w:rsidRPr="00032039">
        <w:rPr>
          <w:rFonts w:ascii="Arial" w:hAnsi="Arial" w:eastAsia="Arial" w:cs="Arial"/>
          <w:b/>
          <w:sz w:val="22"/>
          <w:szCs w:val="22"/>
          <w:u w:val="thick" w:color="000000"/>
        </w:rPr>
        <w:t xml:space="preserve">an </w:t>
      </w:r>
      <w:r w:rsidRPr="00032039">
        <w:rPr>
          <w:rFonts w:ascii="Arial" w:hAnsi="Arial" w:eastAsia="Arial" w:cs="Arial"/>
          <w:b/>
          <w:spacing w:val="3"/>
          <w:sz w:val="22"/>
          <w:szCs w:val="22"/>
          <w:u w:val="thick" w:color="000000"/>
        </w:rPr>
        <w:t>A</w:t>
      </w:r>
      <w:r w:rsidRPr="00032039">
        <w:rPr>
          <w:rFonts w:ascii="Arial" w:hAnsi="Arial" w:eastAsia="Arial" w:cs="Arial"/>
          <w:b/>
          <w:spacing w:val="-1"/>
          <w:sz w:val="22"/>
          <w:szCs w:val="22"/>
          <w:u w:val="thick" w:color="000000"/>
        </w:rPr>
        <w:t>dd</w:t>
      </w:r>
      <w:r w:rsidRPr="00032039">
        <w:rPr>
          <w:rFonts w:ascii="Arial" w:hAnsi="Arial" w:eastAsia="Arial" w:cs="Arial"/>
          <w:b/>
          <w:spacing w:val="2"/>
          <w:sz w:val="22"/>
          <w:szCs w:val="22"/>
          <w:u w:val="thick" w:color="000000"/>
        </w:rPr>
        <w:t>i</w:t>
      </w:r>
      <w:r w:rsidRPr="00032039">
        <w:rPr>
          <w:rFonts w:ascii="Arial" w:hAnsi="Arial" w:eastAsia="Arial" w:cs="Arial"/>
          <w:b/>
          <w:spacing w:val="-3"/>
          <w:sz w:val="22"/>
          <w:szCs w:val="22"/>
          <w:u w:val="thick" w:color="000000"/>
        </w:rPr>
        <w:t>t</w:t>
      </w:r>
      <w:r w:rsidRPr="00032039">
        <w:rPr>
          <w:rFonts w:ascii="Arial" w:hAnsi="Arial" w:eastAsia="Arial" w:cs="Arial"/>
          <w:b/>
          <w:spacing w:val="2"/>
          <w:sz w:val="22"/>
          <w:szCs w:val="22"/>
          <w:u w:val="thick" w:color="000000"/>
        </w:rPr>
        <w:t>i</w:t>
      </w:r>
      <w:r w:rsidRPr="00032039">
        <w:rPr>
          <w:rFonts w:ascii="Arial" w:hAnsi="Arial" w:eastAsia="Arial" w:cs="Arial"/>
          <w:b/>
          <w:spacing w:val="-1"/>
          <w:sz w:val="22"/>
          <w:szCs w:val="22"/>
          <w:u w:val="thick" w:color="000000"/>
        </w:rPr>
        <w:t>on</w:t>
      </w:r>
      <w:r w:rsidRPr="00032039">
        <w:rPr>
          <w:rFonts w:ascii="Arial" w:hAnsi="Arial" w:eastAsia="Arial" w:cs="Arial"/>
          <w:b/>
          <w:sz w:val="22"/>
          <w:szCs w:val="22"/>
          <w:u w:val="thick" w:color="000000"/>
        </w:rPr>
        <w:t>al</w:t>
      </w:r>
      <w:r w:rsidRPr="00032039">
        <w:rPr>
          <w:rFonts w:ascii="Arial" w:hAnsi="Arial" w:eastAsia="Arial" w:cs="Arial"/>
          <w:b/>
          <w:spacing w:val="3"/>
          <w:sz w:val="22"/>
          <w:szCs w:val="22"/>
          <w:u w:val="thick" w:color="000000"/>
        </w:rPr>
        <w:t xml:space="preserve"> </w:t>
      </w:r>
      <w:r w:rsidRPr="00032039">
        <w:rPr>
          <w:rFonts w:ascii="Arial" w:hAnsi="Arial" w:eastAsia="Arial" w:cs="Arial"/>
          <w:b/>
          <w:spacing w:val="-1"/>
          <w:sz w:val="22"/>
          <w:szCs w:val="22"/>
          <w:u w:val="thick" w:color="000000"/>
        </w:rPr>
        <w:t>L</w:t>
      </w:r>
      <w:r w:rsidRPr="00032039">
        <w:rPr>
          <w:rFonts w:ascii="Arial" w:hAnsi="Arial" w:eastAsia="Arial" w:cs="Arial"/>
          <w:b/>
          <w:sz w:val="22"/>
          <w:szCs w:val="22"/>
          <w:u w:val="thick" w:color="000000"/>
        </w:rPr>
        <w:t>a</w:t>
      </w:r>
      <w:r w:rsidRPr="00032039">
        <w:rPr>
          <w:rFonts w:ascii="Arial" w:hAnsi="Arial" w:eastAsia="Arial" w:cs="Arial"/>
          <w:b/>
          <w:spacing w:val="-2"/>
          <w:sz w:val="22"/>
          <w:szCs w:val="22"/>
          <w:u w:val="thick" w:color="000000"/>
        </w:rPr>
        <w:t>n</w:t>
      </w:r>
      <w:r w:rsidRPr="00032039">
        <w:rPr>
          <w:rFonts w:ascii="Arial" w:hAnsi="Arial" w:eastAsia="Arial" w:cs="Arial"/>
          <w:b/>
          <w:spacing w:val="-1"/>
          <w:sz w:val="22"/>
          <w:szCs w:val="22"/>
          <w:u w:val="thick" w:color="000000"/>
        </w:rPr>
        <w:t>gu</w:t>
      </w:r>
      <w:r w:rsidRPr="00032039">
        <w:rPr>
          <w:rFonts w:ascii="Arial" w:hAnsi="Arial" w:eastAsia="Arial" w:cs="Arial"/>
          <w:b/>
          <w:sz w:val="22"/>
          <w:szCs w:val="22"/>
          <w:u w:val="thick" w:color="000000"/>
        </w:rPr>
        <w:t>a</w:t>
      </w:r>
      <w:r w:rsidRPr="00032039">
        <w:rPr>
          <w:rFonts w:ascii="Arial" w:hAnsi="Arial" w:eastAsia="Arial" w:cs="Arial"/>
          <w:b/>
          <w:spacing w:val="-2"/>
          <w:sz w:val="22"/>
          <w:szCs w:val="22"/>
          <w:u w:val="thick" w:color="000000"/>
        </w:rPr>
        <w:t>g</w:t>
      </w:r>
      <w:r w:rsidRPr="00032039">
        <w:rPr>
          <w:rFonts w:ascii="Arial" w:hAnsi="Arial" w:eastAsia="Arial" w:cs="Arial"/>
          <w:b/>
          <w:sz w:val="22"/>
          <w:szCs w:val="22"/>
          <w:u w:val="thick" w:color="000000"/>
        </w:rPr>
        <w:t>e</w:t>
      </w:r>
    </w:p>
    <w:p w:rsidRPr="00032039" w:rsidR="00D84014" w:rsidP="0032501A" w:rsidRDefault="00E5385D" w14:paraId="0C29E4E3" w14:textId="6B1E9770">
      <w:pPr>
        <w:spacing w:line="360" w:lineRule="auto"/>
        <w:ind w:left="110" w:right="217"/>
        <w:rPr>
          <w:rFonts w:ascii="Arial" w:hAnsi="Arial" w:eastAsia="Arial" w:cs="Arial"/>
          <w:sz w:val="22"/>
          <w:szCs w:val="22"/>
        </w:rPr>
      </w:pPr>
      <w:r w:rsidRPr="00032039">
        <w:rPr>
          <w:rFonts w:ascii="Arial" w:hAnsi="Arial" w:eastAsia="Arial" w:cs="Arial"/>
          <w:sz w:val="22"/>
          <w:szCs w:val="22"/>
        </w:rPr>
        <w:t>T</w:t>
      </w:r>
      <w:r w:rsidRPr="00032039">
        <w:rPr>
          <w:rFonts w:ascii="Arial" w:hAnsi="Arial" w:eastAsia="Arial" w:cs="Arial"/>
          <w:spacing w:val="3"/>
          <w:sz w:val="22"/>
          <w:szCs w:val="22"/>
        </w:rPr>
        <w:t>h</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n</w:t>
      </w:r>
      <w:r w:rsidRPr="00032039">
        <w:rPr>
          <w:rFonts w:ascii="Arial" w:hAnsi="Arial" w:eastAsia="Arial" w:cs="Arial"/>
          <w:spacing w:val="2"/>
          <w:sz w:val="22"/>
          <w:szCs w:val="22"/>
        </w:rPr>
        <w:t>o</w:t>
      </w:r>
      <w:r w:rsidRPr="00032039">
        <w:rPr>
          <w:rFonts w:ascii="Arial" w:hAnsi="Arial" w:eastAsia="Arial" w:cs="Arial"/>
          <w:sz w:val="22"/>
          <w:szCs w:val="22"/>
        </w:rPr>
        <w:t>t</w:t>
      </w:r>
      <w:r w:rsidRPr="00032039">
        <w:rPr>
          <w:rFonts w:ascii="Arial" w:hAnsi="Arial" w:eastAsia="Arial" w:cs="Arial"/>
          <w:spacing w:val="-2"/>
          <w:sz w:val="22"/>
          <w:szCs w:val="22"/>
        </w:rPr>
        <w:t xml:space="preserve"> </w:t>
      </w:r>
      <w:r w:rsidRPr="00032039">
        <w:rPr>
          <w:rFonts w:ascii="Arial" w:hAnsi="Arial" w:eastAsia="Arial" w:cs="Arial"/>
          <w:sz w:val="22"/>
          <w:szCs w:val="22"/>
        </w:rPr>
        <w:t>c</w:t>
      </w:r>
      <w:r w:rsidRPr="00032039">
        <w:rPr>
          <w:rFonts w:ascii="Arial" w:hAnsi="Arial" w:eastAsia="Arial" w:cs="Arial"/>
          <w:spacing w:val="1"/>
          <w:sz w:val="22"/>
          <w:szCs w:val="22"/>
        </w:rPr>
        <w:t>l</w:t>
      </w:r>
      <w:r w:rsidRPr="00032039">
        <w:rPr>
          <w:rFonts w:ascii="Arial" w:hAnsi="Arial" w:eastAsia="Arial" w:cs="Arial"/>
          <w:spacing w:val="2"/>
          <w:sz w:val="22"/>
          <w:szCs w:val="22"/>
        </w:rPr>
        <w:t>a</w:t>
      </w:r>
      <w:r w:rsidRPr="00032039">
        <w:rPr>
          <w:rFonts w:ascii="Arial" w:hAnsi="Arial" w:eastAsia="Arial" w:cs="Arial"/>
          <w:sz w:val="22"/>
          <w:szCs w:val="22"/>
        </w:rPr>
        <w:t>s</w:t>
      </w:r>
      <w:r w:rsidRPr="00032039">
        <w:rPr>
          <w:rFonts w:ascii="Arial" w:hAnsi="Arial" w:eastAsia="Arial" w:cs="Arial"/>
          <w:spacing w:val="-5"/>
          <w:sz w:val="22"/>
          <w:szCs w:val="22"/>
        </w:rPr>
        <w:t>s</w:t>
      </w:r>
      <w:r w:rsidRPr="00032039">
        <w:rPr>
          <w:rFonts w:ascii="Arial" w:hAnsi="Arial" w:eastAsia="Arial" w:cs="Arial"/>
          <w:spacing w:val="2"/>
          <w:sz w:val="22"/>
          <w:szCs w:val="22"/>
        </w:rPr>
        <w:t>e</w:t>
      </w:r>
      <w:r w:rsidRPr="00032039">
        <w:rPr>
          <w:rFonts w:ascii="Arial" w:hAnsi="Arial" w:eastAsia="Arial" w:cs="Arial"/>
          <w:sz w:val="22"/>
          <w:szCs w:val="22"/>
        </w:rPr>
        <w:t>d</w:t>
      </w:r>
      <w:r w:rsidRPr="00032039">
        <w:rPr>
          <w:rFonts w:ascii="Arial" w:hAnsi="Arial" w:eastAsia="Arial" w:cs="Arial"/>
          <w:spacing w:val="2"/>
          <w:sz w:val="22"/>
          <w:szCs w:val="22"/>
        </w:rPr>
        <w:t xml:space="preserve"> a</w:t>
      </w:r>
      <w:r w:rsidRPr="00032039">
        <w:rPr>
          <w:rFonts w:ascii="Arial" w:hAnsi="Arial" w:eastAsia="Arial" w:cs="Arial"/>
          <w:sz w:val="22"/>
          <w:szCs w:val="22"/>
        </w:rPr>
        <w:t>s</w:t>
      </w:r>
      <w:r w:rsidRPr="00032039">
        <w:rPr>
          <w:rFonts w:ascii="Arial" w:hAnsi="Arial" w:eastAsia="Arial" w:cs="Arial"/>
          <w:spacing w:val="-6"/>
          <w:sz w:val="22"/>
          <w:szCs w:val="22"/>
        </w:rPr>
        <w:t xml:space="preserve"> </w:t>
      </w:r>
      <w:r w:rsidRPr="00032039">
        <w:rPr>
          <w:rFonts w:ascii="Arial" w:hAnsi="Arial" w:eastAsia="Arial" w:cs="Arial"/>
          <w:sz w:val="22"/>
          <w:szCs w:val="22"/>
        </w:rPr>
        <w:t>a</w:t>
      </w:r>
      <w:r w:rsidRPr="00032039">
        <w:rPr>
          <w:rFonts w:ascii="Arial" w:hAnsi="Arial" w:eastAsia="Arial" w:cs="Arial"/>
          <w:spacing w:val="2"/>
          <w:sz w:val="22"/>
          <w:szCs w:val="22"/>
        </w:rPr>
        <w:t xml:space="preserve"> </w:t>
      </w:r>
      <w:r w:rsidRPr="00032039">
        <w:rPr>
          <w:rFonts w:ascii="Arial" w:hAnsi="Arial" w:eastAsia="Arial" w:cs="Arial"/>
          <w:sz w:val="22"/>
          <w:szCs w:val="22"/>
        </w:rPr>
        <w:t>s</w:t>
      </w:r>
      <w:r w:rsidRPr="00032039">
        <w:rPr>
          <w:rFonts w:ascii="Arial" w:hAnsi="Arial" w:eastAsia="Arial" w:cs="Arial"/>
          <w:spacing w:val="-2"/>
          <w:sz w:val="22"/>
          <w:szCs w:val="22"/>
        </w:rPr>
        <w:t>p</w:t>
      </w:r>
      <w:r w:rsidRPr="00032039">
        <w:rPr>
          <w:rFonts w:ascii="Arial" w:hAnsi="Arial" w:eastAsia="Arial" w:cs="Arial"/>
          <w:spacing w:val="2"/>
          <w:sz w:val="22"/>
          <w:szCs w:val="22"/>
        </w:rPr>
        <w:t>e</w:t>
      </w:r>
      <w:r w:rsidRPr="00032039">
        <w:rPr>
          <w:rFonts w:ascii="Arial" w:hAnsi="Arial" w:eastAsia="Arial" w:cs="Arial"/>
          <w:sz w:val="22"/>
          <w:szCs w:val="22"/>
        </w:rPr>
        <w:t>c</w:t>
      </w:r>
      <w:r w:rsidRPr="00032039">
        <w:rPr>
          <w:rFonts w:ascii="Arial" w:hAnsi="Arial" w:eastAsia="Arial" w:cs="Arial"/>
          <w:spacing w:val="1"/>
          <w:sz w:val="22"/>
          <w:szCs w:val="22"/>
        </w:rPr>
        <w:t>i</w:t>
      </w:r>
      <w:r w:rsidRPr="00032039">
        <w:rPr>
          <w:rFonts w:ascii="Arial" w:hAnsi="Arial" w:eastAsia="Arial" w:cs="Arial"/>
          <w:spacing w:val="2"/>
          <w:sz w:val="22"/>
          <w:szCs w:val="22"/>
        </w:rPr>
        <w:t>a</w:t>
      </w:r>
      <w:r w:rsidRPr="00032039">
        <w:rPr>
          <w:rFonts w:ascii="Arial" w:hAnsi="Arial" w:eastAsia="Arial" w:cs="Arial"/>
          <w:sz w:val="22"/>
          <w:szCs w:val="22"/>
        </w:rPr>
        <w:t>l</w:t>
      </w:r>
      <w:r w:rsidRPr="00032039">
        <w:rPr>
          <w:rFonts w:ascii="Arial" w:hAnsi="Arial" w:eastAsia="Arial" w:cs="Arial"/>
          <w:spacing w:val="-5"/>
          <w:sz w:val="22"/>
          <w:szCs w:val="22"/>
        </w:rPr>
        <w:t xml:space="preserve"> </w:t>
      </w:r>
      <w:r w:rsidRPr="00032039">
        <w:rPr>
          <w:rFonts w:ascii="Arial" w:hAnsi="Arial" w:eastAsia="Arial" w:cs="Arial"/>
          <w:spacing w:val="2"/>
          <w:sz w:val="22"/>
          <w:szCs w:val="22"/>
        </w:rPr>
        <w:t>e</w:t>
      </w:r>
      <w:r w:rsidRPr="00032039">
        <w:rPr>
          <w:rFonts w:ascii="Arial" w:hAnsi="Arial" w:eastAsia="Arial" w:cs="Arial"/>
          <w:spacing w:val="-2"/>
          <w:sz w:val="22"/>
          <w:szCs w:val="22"/>
        </w:rPr>
        <w:t>d</w:t>
      </w:r>
      <w:r w:rsidRPr="00032039">
        <w:rPr>
          <w:rFonts w:ascii="Arial" w:hAnsi="Arial" w:eastAsia="Arial" w:cs="Arial"/>
          <w:spacing w:val="2"/>
          <w:sz w:val="22"/>
          <w:szCs w:val="22"/>
        </w:rPr>
        <w:t>u</w:t>
      </w:r>
      <w:r w:rsidRPr="00032039">
        <w:rPr>
          <w:rFonts w:ascii="Arial" w:hAnsi="Arial" w:eastAsia="Arial" w:cs="Arial"/>
          <w:sz w:val="22"/>
          <w:szCs w:val="22"/>
        </w:rPr>
        <w:t>c</w:t>
      </w:r>
      <w:r w:rsidRPr="00032039">
        <w:rPr>
          <w:rFonts w:ascii="Arial" w:hAnsi="Arial" w:eastAsia="Arial" w:cs="Arial"/>
          <w:spacing w:val="2"/>
          <w:sz w:val="22"/>
          <w:szCs w:val="22"/>
        </w:rPr>
        <w:t>a</w:t>
      </w:r>
      <w:r w:rsidRPr="00032039">
        <w:rPr>
          <w:rFonts w:ascii="Arial" w:hAnsi="Arial" w:eastAsia="Arial" w:cs="Arial"/>
          <w:spacing w:val="-1"/>
          <w:sz w:val="22"/>
          <w:szCs w:val="22"/>
        </w:rPr>
        <w:t>t</w:t>
      </w:r>
      <w:r w:rsidRPr="00032039">
        <w:rPr>
          <w:rFonts w:ascii="Arial" w:hAnsi="Arial" w:eastAsia="Arial" w:cs="Arial"/>
          <w:spacing w:val="-4"/>
          <w:sz w:val="22"/>
          <w:szCs w:val="22"/>
        </w:rPr>
        <w:t>i</w:t>
      </w:r>
      <w:r w:rsidRPr="00032039">
        <w:rPr>
          <w:rFonts w:ascii="Arial" w:hAnsi="Arial" w:eastAsia="Arial" w:cs="Arial"/>
          <w:spacing w:val="2"/>
          <w:sz w:val="22"/>
          <w:szCs w:val="22"/>
        </w:rPr>
        <w:t>o</w:t>
      </w:r>
      <w:r w:rsidRPr="00032039">
        <w:rPr>
          <w:rFonts w:ascii="Arial" w:hAnsi="Arial" w:eastAsia="Arial" w:cs="Arial"/>
          <w:spacing w:val="-2"/>
          <w:sz w:val="22"/>
          <w:szCs w:val="22"/>
        </w:rPr>
        <w:t>n</w:t>
      </w:r>
      <w:r w:rsidRPr="00032039">
        <w:rPr>
          <w:rFonts w:ascii="Arial" w:hAnsi="Arial" w:eastAsia="Arial" w:cs="Arial"/>
          <w:spacing w:val="2"/>
          <w:sz w:val="22"/>
          <w:szCs w:val="22"/>
        </w:rPr>
        <w:t>a</w:t>
      </w:r>
      <w:r w:rsidRPr="00032039">
        <w:rPr>
          <w:rFonts w:ascii="Arial" w:hAnsi="Arial" w:eastAsia="Arial" w:cs="Arial"/>
          <w:sz w:val="22"/>
          <w:szCs w:val="22"/>
        </w:rPr>
        <w:t>l</w:t>
      </w:r>
      <w:r w:rsidRPr="00032039">
        <w:rPr>
          <w:rFonts w:ascii="Arial" w:hAnsi="Arial" w:eastAsia="Arial" w:cs="Arial"/>
          <w:spacing w:val="-5"/>
          <w:sz w:val="22"/>
          <w:szCs w:val="22"/>
        </w:rPr>
        <w:t xml:space="preserve"> </w:t>
      </w:r>
      <w:r w:rsidRPr="00032039">
        <w:rPr>
          <w:rFonts w:ascii="Arial" w:hAnsi="Arial" w:eastAsia="Arial" w:cs="Arial"/>
          <w:spacing w:val="2"/>
          <w:sz w:val="22"/>
          <w:szCs w:val="22"/>
        </w:rPr>
        <w:t>n</w:t>
      </w:r>
      <w:r w:rsidRPr="00032039">
        <w:rPr>
          <w:rFonts w:ascii="Arial" w:hAnsi="Arial" w:eastAsia="Arial" w:cs="Arial"/>
          <w:spacing w:val="-2"/>
          <w:sz w:val="22"/>
          <w:szCs w:val="22"/>
        </w:rPr>
        <w:t>e</w:t>
      </w:r>
      <w:r w:rsidRPr="00032039">
        <w:rPr>
          <w:rFonts w:ascii="Arial" w:hAnsi="Arial" w:eastAsia="Arial" w:cs="Arial"/>
          <w:spacing w:val="2"/>
          <w:sz w:val="22"/>
          <w:szCs w:val="22"/>
        </w:rPr>
        <w:t>e</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o</w:t>
      </w:r>
      <w:r w:rsidRPr="00032039">
        <w:rPr>
          <w:rFonts w:ascii="Arial" w:hAnsi="Arial" w:eastAsia="Arial" w:cs="Arial"/>
          <w:sz w:val="22"/>
          <w:szCs w:val="22"/>
        </w:rPr>
        <w:t>r</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d</w:t>
      </w:r>
      <w:r w:rsidRPr="00032039">
        <w:rPr>
          <w:rFonts w:ascii="Arial" w:hAnsi="Arial" w:eastAsia="Arial" w:cs="Arial"/>
          <w:spacing w:val="1"/>
          <w:sz w:val="22"/>
          <w:szCs w:val="22"/>
        </w:rPr>
        <w:t>i</w:t>
      </w:r>
      <w:r w:rsidRPr="00032039">
        <w:rPr>
          <w:rFonts w:ascii="Arial" w:hAnsi="Arial" w:eastAsia="Arial" w:cs="Arial"/>
          <w:sz w:val="22"/>
          <w:szCs w:val="22"/>
        </w:rPr>
        <w:t>s</w:t>
      </w:r>
      <w:r w:rsidRPr="00032039">
        <w:rPr>
          <w:rFonts w:ascii="Arial" w:hAnsi="Arial" w:eastAsia="Arial" w:cs="Arial"/>
          <w:spacing w:val="-2"/>
          <w:sz w:val="22"/>
          <w:szCs w:val="22"/>
        </w:rPr>
        <w:t>a</w:t>
      </w:r>
      <w:r w:rsidRPr="00032039">
        <w:rPr>
          <w:rFonts w:ascii="Arial" w:hAnsi="Arial" w:eastAsia="Arial" w:cs="Arial"/>
          <w:spacing w:val="2"/>
          <w:sz w:val="22"/>
          <w:szCs w:val="22"/>
        </w:rPr>
        <w:t>b</w:t>
      </w:r>
      <w:r w:rsidRPr="00032039">
        <w:rPr>
          <w:rFonts w:ascii="Arial" w:hAnsi="Arial" w:eastAsia="Arial" w:cs="Arial"/>
          <w:spacing w:val="1"/>
          <w:sz w:val="22"/>
          <w:szCs w:val="22"/>
        </w:rPr>
        <w:t>ili</w:t>
      </w:r>
      <w:r w:rsidRPr="00032039">
        <w:rPr>
          <w:rFonts w:ascii="Arial" w:hAnsi="Arial" w:eastAsia="Arial" w:cs="Arial"/>
          <w:spacing w:val="-1"/>
          <w:sz w:val="22"/>
          <w:szCs w:val="22"/>
        </w:rPr>
        <w:t>t</w:t>
      </w:r>
      <w:r w:rsidRPr="00032039">
        <w:rPr>
          <w:rFonts w:ascii="Arial" w:hAnsi="Arial" w:eastAsia="Arial" w:cs="Arial"/>
          <w:sz w:val="22"/>
          <w:szCs w:val="22"/>
        </w:rPr>
        <w:t>y</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w:t>
      </w:r>
      <w:r w:rsidRPr="00032039">
        <w:rPr>
          <w:rFonts w:ascii="Arial" w:hAnsi="Arial" w:eastAsia="Arial" w:cs="Arial"/>
          <w:spacing w:val="-2"/>
          <w:sz w:val="22"/>
          <w:szCs w:val="22"/>
        </w:rPr>
        <w:t>SE</w:t>
      </w:r>
      <w:r w:rsidRPr="00032039">
        <w:rPr>
          <w:rFonts w:ascii="Arial" w:hAnsi="Arial" w:eastAsia="Arial" w:cs="Arial"/>
          <w:spacing w:val="1"/>
          <w:sz w:val="22"/>
          <w:szCs w:val="22"/>
        </w:rPr>
        <w:t>ND</w:t>
      </w:r>
      <w:r w:rsidRPr="00032039">
        <w:rPr>
          <w:rFonts w:ascii="Arial" w:hAnsi="Arial" w:eastAsia="Arial" w:cs="Arial"/>
          <w:spacing w:val="2"/>
          <w:sz w:val="22"/>
          <w:szCs w:val="22"/>
        </w:rPr>
        <w:t>)</w:t>
      </w:r>
      <w:r w:rsidRPr="00032039">
        <w:rPr>
          <w:rFonts w:ascii="Arial" w:hAnsi="Arial" w:eastAsia="Arial" w:cs="Arial"/>
          <w:sz w:val="22"/>
          <w:szCs w:val="22"/>
        </w:rPr>
        <w:t>.</w:t>
      </w:r>
      <w:r w:rsidRPr="00032039">
        <w:rPr>
          <w:rFonts w:ascii="Arial" w:hAnsi="Arial" w:eastAsia="Arial" w:cs="Arial"/>
          <w:spacing w:val="-2"/>
          <w:sz w:val="22"/>
          <w:szCs w:val="22"/>
        </w:rPr>
        <w:t xml:space="preserve"> </w:t>
      </w:r>
      <w:r w:rsidRPr="00032039">
        <w:rPr>
          <w:rFonts w:ascii="Arial" w:hAnsi="Arial" w:eastAsia="Arial" w:cs="Arial"/>
          <w:spacing w:val="-4"/>
          <w:sz w:val="22"/>
          <w:szCs w:val="22"/>
        </w:rPr>
        <w:t>T</w:t>
      </w:r>
      <w:r w:rsidRPr="00032039">
        <w:rPr>
          <w:rFonts w:ascii="Arial" w:hAnsi="Arial" w:eastAsia="Arial" w:cs="Arial"/>
          <w:spacing w:val="2"/>
          <w:sz w:val="22"/>
          <w:szCs w:val="22"/>
        </w:rPr>
        <w:t>h</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S</w:t>
      </w:r>
      <w:r w:rsidRPr="00032039">
        <w:rPr>
          <w:rFonts w:ascii="Arial" w:hAnsi="Arial" w:eastAsia="Arial" w:cs="Arial"/>
          <w:sz w:val="22"/>
          <w:szCs w:val="22"/>
        </w:rPr>
        <w:t>c</w:t>
      </w:r>
      <w:r w:rsidRPr="00032039">
        <w:rPr>
          <w:rFonts w:ascii="Arial" w:hAnsi="Arial" w:eastAsia="Arial" w:cs="Arial"/>
          <w:spacing w:val="-2"/>
          <w:sz w:val="22"/>
          <w:szCs w:val="22"/>
        </w:rPr>
        <w:t>h</w:t>
      </w:r>
      <w:r w:rsidRPr="00032039">
        <w:rPr>
          <w:rFonts w:ascii="Arial" w:hAnsi="Arial" w:eastAsia="Arial" w:cs="Arial"/>
          <w:spacing w:val="2"/>
          <w:sz w:val="22"/>
          <w:szCs w:val="22"/>
        </w:rPr>
        <w:t>oo</w:t>
      </w:r>
      <w:r w:rsidRPr="00032039">
        <w:rPr>
          <w:rFonts w:ascii="Arial" w:hAnsi="Arial" w:eastAsia="Arial" w:cs="Arial"/>
          <w:sz w:val="22"/>
          <w:szCs w:val="22"/>
        </w:rPr>
        <w:t xml:space="preserve">l </w:t>
      </w:r>
      <w:r w:rsidRPr="00032039">
        <w:rPr>
          <w:rFonts w:ascii="Arial" w:hAnsi="Arial" w:eastAsia="Arial" w:cs="Arial"/>
          <w:spacing w:val="-4"/>
          <w:sz w:val="22"/>
          <w:szCs w:val="22"/>
        </w:rPr>
        <w:t>C</w:t>
      </w:r>
      <w:r w:rsidRPr="00032039">
        <w:rPr>
          <w:rFonts w:ascii="Arial" w:hAnsi="Arial" w:eastAsia="Arial" w:cs="Arial"/>
          <w:spacing w:val="-2"/>
          <w:sz w:val="22"/>
          <w:szCs w:val="22"/>
        </w:rPr>
        <w:t>e</w:t>
      </w:r>
      <w:r w:rsidRPr="00032039">
        <w:rPr>
          <w:rFonts w:ascii="Arial" w:hAnsi="Arial" w:eastAsia="Arial" w:cs="Arial"/>
          <w:spacing w:val="2"/>
          <w:sz w:val="22"/>
          <w:szCs w:val="22"/>
        </w:rPr>
        <w:t>n</w:t>
      </w:r>
      <w:r w:rsidRPr="00032039">
        <w:rPr>
          <w:rFonts w:ascii="Arial" w:hAnsi="Arial" w:eastAsia="Arial" w:cs="Arial"/>
          <w:sz w:val="22"/>
          <w:szCs w:val="22"/>
        </w:rPr>
        <w:t>s</w:t>
      </w:r>
      <w:r w:rsidRPr="00032039">
        <w:rPr>
          <w:rFonts w:ascii="Arial" w:hAnsi="Arial" w:eastAsia="Arial" w:cs="Arial"/>
          <w:spacing w:val="2"/>
          <w:sz w:val="22"/>
          <w:szCs w:val="22"/>
        </w:rPr>
        <w:t>u</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h</w:t>
      </w:r>
      <w:r w:rsidRPr="00032039">
        <w:rPr>
          <w:rFonts w:ascii="Arial" w:hAnsi="Arial" w:eastAsia="Arial" w:cs="Arial"/>
          <w:spacing w:val="2"/>
          <w:sz w:val="22"/>
          <w:szCs w:val="22"/>
        </w:rPr>
        <w:t>a</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z w:val="22"/>
          <w:szCs w:val="22"/>
        </w:rPr>
        <w:t>a c</w:t>
      </w:r>
      <w:r w:rsidRPr="00032039">
        <w:rPr>
          <w:rFonts w:ascii="Arial" w:hAnsi="Arial" w:eastAsia="Arial" w:cs="Arial"/>
          <w:spacing w:val="2"/>
          <w:sz w:val="22"/>
          <w:szCs w:val="22"/>
        </w:rPr>
        <w:t>a</w:t>
      </w:r>
      <w:r w:rsidRPr="00032039">
        <w:rPr>
          <w:rFonts w:ascii="Arial" w:hAnsi="Arial" w:eastAsia="Arial" w:cs="Arial"/>
          <w:spacing w:val="-1"/>
          <w:sz w:val="22"/>
          <w:szCs w:val="22"/>
        </w:rPr>
        <w:t>t</w:t>
      </w:r>
      <w:r w:rsidRPr="00032039">
        <w:rPr>
          <w:rFonts w:ascii="Arial" w:hAnsi="Arial" w:eastAsia="Arial" w:cs="Arial"/>
          <w:spacing w:val="2"/>
          <w:sz w:val="22"/>
          <w:szCs w:val="22"/>
        </w:rPr>
        <w:t>e</w:t>
      </w:r>
      <w:r w:rsidRPr="00032039">
        <w:rPr>
          <w:rFonts w:ascii="Arial" w:hAnsi="Arial" w:eastAsia="Arial" w:cs="Arial"/>
          <w:spacing w:val="-2"/>
          <w:sz w:val="22"/>
          <w:szCs w:val="22"/>
        </w:rPr>
        <w:t>g</w:t>
      </w:r>
      <w:r w:rsidRPr="00032039">
        <w:rPr>
          <w:rFonts w:ascii="Arial" w:hAnsi="Arial" w:eastAsia="Arial" w:cs="Arial"/>
          <w:spacing w:val="2"/>
          <w:sz w:val="22"/>
          <w:szCs w:val="22"/>
        </w:rPr>
        <w:t>or</w:t>
      </w:r>
      <w:r w:rsidRPr="00032039">
        <w:rPr>
          <w:rFonts w:ascii="Arial" w:hAnsi="Arial" w:eastAsia="Arial" w:cs="Arial"/>
          <w:sz w:val="22"/>
          <w:szCs w:val="22"/>
        </w:rPr>
        <w:t>y</w:t>
      </w:r>
      <w:r w:rsidRPr="00032039">
        <w:rPr>
          <w:rFonts w:ascii="Arial" w:hAnsi="Arial" w:eastAsia="Arial" w:cs="Arial"/>
          <w:spacing w:val="-1"/>
          <w:sz w:val="22"/>
          <w:szCs w:val="22"/>
        </w:rPr>
        <w:t xml:space="preserve"> t</w:t>
      </w:r>
      <w:r w:rsidRPr="00032039">
        <w:rPr>
          <w:rFonts w:ascii="Arial" w:hAnsi="Arial" w:eastAsia="Arial" w:cs="Arial"/>
          <w:sz w:val="22"/>
          <w:szCs w:val="22"/>
        </w:rPr>
        <w:t>o</w:t>
      </w:r>
      <w:r w:rsidRPr="00032039">
        <w:rPr>
          <w:rFonts w:ascii="Arial" w:hAnsi="Arial" w:eastAsia="Arial" w:cs="Arial"/>
          <w:spacing w:val="-4"/>
          <w:sz w:val="22"/>
          <w:szCs w:val="22"/>
        </w:rPr>
        <w:t xml:space="preserve"> </w:t>
      </w:r>
      <w:r w:rsidRPr="00032039">
        <w:rPr>
          <w:rFonts w:ascii="Arial" w:hAnsi="Arial" w:eastAsia="Arial" w:cs="Arial"/>
          <w:spacing w:val="2"/>
          <w:sz w:val="22"/>
          <w:szCs w:val="22"/>
        </w:rPr>
        <w:t>de</w:t>
      </w:r>
      <w:r w:rsidRPr="00032039">
        <w:rPr>
          <w:rFonts w:ascii="Arial" w:hAnsi="Arial" w:eastAsia="Arial" w:cs="Arial"/>
          <w:sz w:val="22"/>
          <w:szCs w:val="22"/>
        </w:rPr>
        <w:t>s</w:t>
      </w:r>
      <w:r w:rsidRPr="00032039">
        <w:rPr>
          <w:rFonts w:ascii="Arial" w:hAnsi="Arial" w:eastAsia="Arial" w:cs="Arial"/>
          <w:spacing w:val="-5"/>
          <w:sz w:val="22"/>
          <w:szCs w:val="22"/>
        </w:rPr>
        <w:t>c</w:t>
      </w:r>
      <w:r w:rsidRPr="00032039">
        <w:rPr>
          <w:rFonts w:ascii="Arial" w:hAnsi="Arial" w:eastAsia="Arial" w:cs="Arial"/>
          <w:spacing w:val="2"/>
          <w:sz w:val="22"/>
          <w:szCs w:val="22"/>
        </w:rPr>
        <w:t>r</w:t>
      </w:r>
      <w:r w:rsidRPr="00032039">
        <w:rPr>
          <w:rFonts w:ascii="Arial" w:hAnsi="Arial" w:eastAsia="Arial" w:cs="Arial"/>
          <w:spacing w:val="1"/>
          <w:sz w:val="22"/>
          <w:szCs w:val="22"/>
        </w:rPr>
        <w:t>i</w:t>
      </w:r>
      <w:r w:rsidRPr="00032039">
        <w:rPr>
          <w:rFonts w:ascii="Arial" w:hAnsi="Arial" w:eastAsia="Arial" w:cs="Arial"/>
          <w:spacing w:val="-2"/>
          <w:sz w:val="22"/>
          <w:szCs w:val="22"/>
        </w:rPr>
        <w:t>b</w:t>
      </w:r>
      <w:r w:rsidRPr="00032039">
        <w:rPr>
          <w:rFonts w:ascii="Arial" w:hAnsi="Arial" w:eastAsia="Arial" w:cs="Arial"/>
          <w:sz w:val="22"/>
          <w:szCs w:val="22"/>
        </w:rPr>
        <w:t>e</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p</w:t>
      </w:r>
      <w:r w:rsidRPr="00032039">
        <w:rPr>
          <w:rFonts w:ascii="Arial" w:hAnsi="Arial" w:eastAsia="Arial" w:cs="Arial"/>
          <w:spacing w:val="2"/>
          <w:sz w:val="22"/>
          <w:szCs w:val="22"/>
        </w:rPr>
        <w:t>up</w:t>
      </w:r>
      <w:r w:rsidRPr="00032039">
        <w:rPr>
          <w:rFonts w:ascii="Arial" w:hAnsi="Arial" w:eastAsia="Arial" w:cs="Arial"/>
          <w:spacing w:val="-4"/>
          <w:sz w:val="22"/>
          <w:szCs w:val="22"/>
        </w:rPr>
        <w:t>i</w:t>
      </w:r>
      <w:r w:rsidRPr="00032039">
        <w:rPr>
          <w:rFonts w:ascii="Arial" w:hAnsi="Arial" w:eastAsia="Arial" w:cs="Arial"/>
          <w:spacing w:val="1"/>
          <w:sz w:val="22"/>
          <w:szCs w:val="22"/>
        </w:rPr>
        <w:t>l</w:t>
      </w:r>
      <w:r w:rsidRPr="00032039">
        <w:rPr>
          <w:rFonts w:ascii="Arial" w:hAnsi="Arial" w:eastAsia="Arial" w:cs="Arial"/>
          <w:sz w:val="22"/>
          <w:szCs w:val="22"/>
        </w:rPr>
        <w:t xml:space="preserve">s’ </w:t>
      </w:r>
      <w:r w:rsidRPr="00032039">
        <w:rPr>
          <w:rFonts w:ascii="Arial" w:hAnsi="Arial" w:eastAsia="Arial" w:cs="Arial"/>
          <w:spacing w:val="1"/>
          <w:sz w:val="22"/>
          <w:szCs w:val="22"/>
        </w:rPr>
        <w:t>l</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pacing w:val="-2"/>
          <w:sz w:val="22"/>
          <w:szCs w:val="22"/>
        </w:rPr>
        <w:t>g</w:t>
      </w:r>
      <w:r w:rsidRPr="00032039">
        <w:rPr>
          <w:rFonts w:ascii="Arial" w:hAnsi="Arial" w:eastAsia="Arial" w:cs="Arial"/>
          <w:spacing w:val="2"/>
          <w:sz w:val="22"/>
          <w:szCs w:val="22"/>
        </w:rPr>
        <w:t>ua</w:t>
      </w:r>
      <w:r w:rsidRPr="00032039">
        <w:rPr>
          <w:rFonts w:ascii="Arial" w:hAnsi="Arial" w:eastAsia="Arial" w:cs="Arial"/>
          <w:spacing w:val="-7"/>
          <w:sz w:val="22"/>
          <w:szCs w:val="22"/>
        </w:rPr>
        <w:t>g</w:t>
      </w:r>
      <w:r w:rsidRPr="00032039">
        <w:rPr>
          <w:rFonts w:ascii="Arial" w:hAnsi="Arial" w:eastAsia="Arial" w:cs="Arial"/>
          <w:spacing w:val="2"/>
          <w:sz w:val="22"/>
          <w:szCs w:val="22"/>
        </w:rPr>
        <w:t>e</w:t>
      </w:r>
      <w:r w:rsidRPr="00032039">
        <w:rPr>
          <w:rFonts w:ascii="Arial" w:hAnsi="Arial" w:eastAsia="Arial" w:cs="Arial"/>
          <w:sz w:val="22"/>
          <w:szCs w:val="22"/>
        </w:rPr>
        <w:t>s</w:t>
      </w:r>
      <w:r w:rsidRPr="00032039">
        <w:rPr>
          <w:rFonts w:ascii="Arial" w:hAnsi="Arial" w:eastAsia="Arial" w:cs="Arial"/>
          <w:spacing w:val="-1"/>
          <w:sz w:val="22"/>
          <w:szCs w:val="22"/>
        </w:rPr>
        <w:t xml:space="preserve"> </w:t>
      </w:r>
      <w:r w:rsidRPr="00032039">
        <w:rPr>
          <w:rFonts w:ascii="Arial" w:hAnsi="Arial" w:eastAsia="Arial" w:cs="Arial"/>
          <w:spacing w:val="2"/>
          <w:sz w:val="22"/>
          <w:szCs w:val="22"/>
        </w:rPr>
        <w:t>a</w:t>
      </w:r>
      <w:r w:rsidRPr="00032039">
        <w:rPr>
          <w:rFonts w:ascii="Arial" w:hAnsi="Arial" w:eastAsia="Arial" w:cs="Arial"/>
          <w:spacing w:val="-2"/>
          <w:sz w:val="22"/>
          <w:szCs w:val="22"/>
        </w:rPr>
        <w:t>n</w:t>
      </w:r>
      <w:r w:rsidRPr="00032039">
        <w:rPr>
          <w:rFonts w:ascii="Arial" w:hAnsi="Arial" w:eastAsia="Arial" w:cs="Arial"/>
          <w:sz w:val="22"/>
          <w:szCs w:val="22"/>
        </w:rPr>
        <w:t>d</w:t>
      </w:r>
      <w:r w:rsidRPr="00032039">
        <w:rPr>
          <w:rFonts w:ascii="Arial" w:hAnsi="Arial" w:eastAsia="Arial" w:cs="Arial"/>
          <w:spacing w:val="2"/>
          <w:sz w:val="22"/>
          <w:szCs w:val="22"/>
        </w:rPr>
        <w:t xml:space="preserve"> </w:t>
      </w:r>
      <w:r w:rsidRPr="00032039">
        <w:rPr>
          <w:rFonts w:ascii="Arial" w:hAnsi="Arial" w:eastAsia="Arial" w:cs="Arial"/>
          <w:spacing w:val="-2"/>
          <w:sz w:val="22"/>
          <w:szCs w:val="22"/>
        </w:rPr>
        <w:t>E</w:t>
      </w:r>
      <w:r w:rsidRPr="00032039">
        <w:rPr>
          <w:rFonts w:ascii="Arial" w:hAnsi="Arial" w:eastAsia="Arial" w:cs="Arial"/>
          <w:spacing w:val="2"/>
          <w:sz w:val="22"/>
          <w:szCs w:val="22"/>
        </w:rPr>
        <w:t>n</w:t>
      </w:r>
      <w:r w:rsidRPr="00032039">
        <w:rPr>
          <w:rFonts w:ascii="Arial" w:hAnsi="Arial" w:eastAsia="Arial" w:cs="Arial"/>
          <w:spacing w:val="-2"/>
          <w:sz w:val="22"/>
          <w:szCs w:val="22"/>
        </w:rPr>
        <w:t>g</w:t>
      </w:r>
      <w:r w:rsidRPr="00032039">
        <w:rPr>
          <w:rFonts w:ascii="Arial" w:hAnsi="Arial" w:eastAsia="Arial" w:cs="Arial"/>
          <w:spacing w:val="1"/>
          <w:sz w:val="22"/>
          <w:szCs w:val="22"/>
        </w:rPr>
        <w:t>li</w:t>
      </w:r>
      <w:r w:rsidRPr="00032039">
        <w:rPr>
          <w:rFonts w:ascii="Arial" w:hAnsi="Arial" w:eastAsia="Arial" w:cs="Arial"/>
          <w:sz w:val="22"/>
          <w:szCs w:val="22"/>
        </w:rPr>
        <w:t>sh</w:t>
      </w:r>
      <w:r w:rsidRPr="00032039">
        <w:rPr>
          <w:rFonts w:ascii="Arial" w:hAnsi="Arial" w:eastAsia="Arial" w:cs="Arial"/>
          <w:spacing w:val="2"/>
          <w:sz w:val="22"/>
          <w:szCs w:val="22"/>
        </w:rPr>
        <w:t xml:space="preserve"> </w:t>
      </w:r>
      <w:r w:rsidRPr="00032039">
        <w:rPr>
          <w:rFonts w:ascii="Arial" w:hAnsi="Arial" w:eastAsia="Arial" w:cs="Arial"/>
          <w:spacing w:val="-4"/>
          <w:sz w:val="22"/>
          <w:szCs w:val="22"/>
        </w:rPr>
        <w:t>l</w:t>
      </w:r>
      <w:r w:rsidRPr="00032039">
        <w:rPr>
          <w:rFonts w:ascii="Arial" w:hAnsi="Arial" w:eastAsia="Arial" w:cs="Arial"/>
          <w:spacing w:val="2"/>
          <w:sz w:val="22"/>
          <w:szCs w:val="22"/>
        </w:rPr>
        <w:t>an</w:t>
      </w:r>
      <w:r w:rsidRPr="00032039">
        <w:rPr>
          <w:rFonts w:ascii="Arial" w:hAnsi="Arial" w:eastAsia="Arial" w:cs="Arial"/>
          <w:spacing w:val="-2"/>
          <w:sz w:val="22"/>
          <w:szCs w:val="22"/>
        </w:rPr>
        <w:t>gu</w:t>
      </w:r>
      <w:r w:rsidRPr="00032039">
        <w:rPr>
          <w:rFonts w:ascii="Arial" w:hAnsi="Arial" w:eastAsia="Arial" w:cs="Arial"/>
          <w:spacing w:val="2"/>
          <w:sz w:val="22"/>
          <w:szCs w:val="22"/>
        </w:rPr>
        <w:t>a</w:t>
      </w:r>
      <w:r w:rsidRPr="00032039">
        <w:rPr>
          <w:rFonts w:ascii="Arial" w:hAnsi="Arial" w:eastAsia="Arial" w:cs="Arial"/>
          <w:spacing w:val="-2"/>
          <w:sz w:val="22"/>
          <w:szCs w:val="22"/>
        </w:rPr>
        <w:t>g</w:t>
      </w:r>
      <w:r w:rsidRPr="00032039">
        <w:rPr>
          <w:rFonts w:ascii="Arial" w:hAnsi="Arial" w:eastAsia="Arial" w:cs="Arial"/>
          <w:sz w:val="22"/>
          <w:szCs w:val="22"/>
        </w:rPr>
        <w:t>e</w:t>
      </w:r>
      <w:r w:rsidR="00910AED">
        <w:rPr>
          <w:rFonts w:ascii="Arial" w:hAnsi="Arial" w:eastAsia="Arial" w:cs="Arial"/>
          <w:spacing w:val="2"/>
          <w:sz w:val="22"/>
          <w:szCs w:val="22"/>
        </w:rPr>
        <w:t>.</w:t>
      </w:r>
    </w:p>
    <w:p w:rsidRPr="00032039" w:rsidR="00D84014" w:rsidP="0032501A" w:rsidRDefault="00D84014" w14:paraId="0A457E8A" w14:textId="77777777">
      <w:pPr>
        <w:spacing w:line="360" w:lineRule="auto"/>
        <w:rPr>
          <w:rFonts w:ascii="Arial" w:hAnsi="Arial" w:cs="Arial"/>
          <w:sz w:val="22"/>
          <w:szCs w:val="22"/>
        </w:rPr>
      </w:pPr>
    </w:p>
    <w:p w:rsidRPr="00032039" w:rsidR="00D84014" w:rsidP="00910AED" w:rsidRDefault="00E5385D" w14:paraId="27142B48" w14:textId="77777777">
      <w:pPr>
        <w:spacing w:line="360" w:lineRule="auto"/>
        <w:ind w:left="69" w:right="5395"/>
        <w:rPr>
          <w:rFonts w:ascii="Arial" w:hAnsi="Arial" w:eastAsia="Arial" w:cs="Arial"/>
          <w:sz w:val="22"/>
          <w:szCs w:val="22"/>
        </w:rPr>
      </w:pPr>
      <w:r w:rsidRPr="00032039">
        <w:rPr>
          <w:rFonts w:ascii="Arial" w:hAnsi="Arial" w:eastAsia="Arial" w:cs="Arial"/>
          <w:b/>
          <w:spacing w:val="-2"/>
          <w:sz w:val="22"/>
          <w:szCs w:val="22"/>
          <w:u w:val="thick" w:color="000000"/>
        </w:rPr>
        <w:t>R</w:t>
      </w:r>
      <w:r w:rsidRPr="00032039">
        <w:rPr>
          <w:rFonts w:ascii="Arial" w:hAnsi="Arial" w:eastAsia="Arial" w:cs="Arial"/>
          <w:b/>
          <w:sz w:val="22"/>
          <w:szCs w:val="22"/>
          <w:u w:val="thick" w:color="000000"/>
        </w:rPr>
        <w:t>e</w:t>
      </w:r>
      <w:r w:rsidRPr="00032039">
        <w:rPr>
          <w:rFonts w:ascii="Arial" w:hAnsi="Arial" w:eastAsia="Arial" w:cs="Arial"/>
          <w:b/>
          <w:spacing w:val="1"/>
          <w:sz w:val="22"/>
          <w:szCs w:val="22"/>
          <w:u w:val="thick" w:color="000000"/>
        </w:rPr>
        <w:t>f</w:t>
      </w:r>
      <w:r w:rsidRPr="00032039">
        <w:rPr>
          <w:rFonts w:ascii="Arial" w:hAnsi="Arial" w:eastAsia="Arial" w:cs="Arial"/>
          <w:b/>
          <w:sz w:val="22"/>
          <w:szCs w:val="22"/>
          <w:u w:val="thick" w:color="000000"/>
        </w:rPr>
        <w:t>ere</w:t>
      </w:r>
      <w:r w:rsidRPr="00032039">
        <w:rPr>
          <w:rFonts w:ascii="Arial" w:hAnsi="Arial" w:eastAsia="Arial" w:cs="Arial"/>
          <w:b/>
          <w:spacing w:val="-1"/>
          <w:sz w:val="22"/>
          <w:szCs w:val="22"/>
          <w:u w:val="thick" w:color="000000"/>
        </w:rPr>
        <w:t>n</w:t>
      </w:r>
      <w:r w:rsidRPr="00032039">
        <w:rPr>
          <w:rFonts w:ascii="Arial" w:hAnsi="Arial" w:eastAsia="Arial" w:cs="Arial"/>
          <w:b/>
          <w:sz w:val="22"/>
          <w:szCs w:val="22"/>
          <w:u w:val="thick" w:color="000000"/>
        </w:rPr>
        <w:t>c</w:t>
      </w:r>
      <w:r w:rsidRPr="00032039">
        <w:rPr>
          <w:rFonts w:ascii="Arial" w:hAnsi="Arial" w:eastAsia="Arial" w:cs="Arial"/>
          <w:b/>
          <w:spacing w:val="-1"/>
          <w:sz w:val="22"/>
          <w:szCs w:val="22"/>
          <w:u w:val="thick" w:color="000000"/>
        </w:rPr>
        <w:t>e</w:t>
      </w:r>
      <w:r w:rsidRPr="00032039">
        <w:rPr>
          <w:rFonts w:ascii="Arial" w:hAnsi="Arial" w:eastAsia="Arial" w:cs="Arial"/>
          <w:b/>
          <w:sz w:val="22"/>
          <w:szCs w:val="22"/>
          <w:u w:val="thick" w:color="000000"/>
        </w:rPr>
        <w:t>s</w:t>
      </w:r>
      <w:r w:rsidRPr="00032039">
        <w:rPr>
          <w:rFonts w:ascii="Arial" w:hAnsi="Arial" w:eastAsia="Arial" w:cs="Arial"/>
          <w:b/>
          <w:spacing w:val="1"/>
          <w:sz w:val="22"/>
          <w:szCs w:val="22"/>
          <w:u w:val="thick" w:color="000000"/>
        </w:rPr>
        <w:t xml:space="preserve"> </w:t>
      </w:r>
      <w:r w:rsidRPr="00032039">
        <w:rPr>
          <w:rFonts w:ascii="Arial" w:hAnsi="Arial" w:eastAsia="Arial" w:cs="Arial"/>
          <w:b/>
          <w:sz w:val="22"/>
          <w:szCs w:val="22"/>
          <w:u w:val="thick" w:color="000000"/>
        </w:rPr>
        <w:t>a</w:t>
      </w:r>
      <w:r w:rsidRPr="00032039">
        <w:rPr>
          <w:rFonts w:ascii="Arial" w:hAnsi="Arial" w:eastAsia="Arial" w:cs="Arial"/>
          <w:b/>
          <w:spacing w:val="-2"/>
          <w:sz w:val="22"/>
          <w:szCs w:val="22"/>
          <w:u w:val="thick" w:color="000000"/>
        </w:rPr>
        <w:t>n</w:t>
      </w:r>
      <w:r w:rsidRPr="00032039">
        <w:rPr>
          <w:rFonts w:ascii="Arial" w:hAnsi="Arial" w:eastAsia="Arial" w:cs="Arial"/>
          <w:b/>
          <w:sz w:val="22"/>
          <w:szCs w:val="22"/>
          <w:u w:val="thick" w:color="000000"/>
        </w:rPr>
        <w:t>d</w:t>
      </w:r>
      <w:r w:rsidRPr="00032039">
        <w:rPr>
          <w:rFonts w:ascii="Arial" w:hAnsi="Arial" w:eastAsia="Arial" w:cs="Arial"/>
          <w:b/>
          <w:spacing w:val="1"/>
          <w:sz w:val="22"/>
          <w:szCs w:val="22"/>
          <w:u w:val="thick" w:color="000000"/>
        </w:rPr>
        <w:t xml:space="preserve"> </w:t>
      </w:r>
      <w:r w:rsidRPr="00032039">
        <w:rPr>
          <w:rFonts w:ascii="Arial" w:hAnsi="Arial" w:eastAsia="Arial" w:cs="Arial"/>
          <w:b/>
          <w:sz w:val="22"/>
          <w:szCs w:val="22"/>
          <w:u w:val="thick" w:color="000000"/>
        </w:rPr>
        <w:t>s</w:t>
      </w:r>
      <w:r w:rsidRPr="00032039">
        <w:rPr>
          <w:rFonts w:ascii="Arial" w:hAnsi="Arial" w:eastAsia="Arial" w:cs="Arial"/>
          <w:b/>
          <w:spacing w:val="-2"/>
          <w:sz w:val="22"/>
          <w:szCs w:val="22"/>
          <w:u w:val="thick" w:color="000000"/>
        </w:rPr>
        <w:t>o</w:t>
      </w:r>
      <w:r w:rsidRPr="00032039">
        <w:rPr>
          <w:rFonts w:ascii="Arial" w:hAnsi="Arial" w:eastAsia="Arial" w:cs="Arial"/>
          <w:b/>
          <w:spacing w:val="-1"/>
          <w:sz w:val="22"/>
          <w:szCs w:val="22"/>
          <w:u w:val="thick" w:color="000000"/>
        </w:rPr>
        <w:t>u</w:t>
      </w:r>
      <w:r w:rsidRPr="00032039">
        <w:rPr>
          <w:rFonts w:ascii="Arial" w:hAnsi="Arial" w:eastAsia="Arial" w:cs="Arial"/>
          <w:b/>
          <w:spacing w:val="1"/>
          <w:sz w:val="22"/>
          <w:szCs w:val="22"/>
          <w:u w:val="thick" w:color="000000"/>
        </w:rPr>
        <w:t>r</w:t>
      </w:r>
      <w:r w:rsidRPr="00032039">
        <w:rPr>
          <w:rFonts w:ascii="Arial" w:hAnsi="Arial" w:eastAsia="Arial" w:cs="Arial"/>
          <w:b/>
          <w:sz w:val="22"/>
          <w:szCs w:val="22"/>
          <w:u w:val="thick" w:color="000000"/>
        </w:rPr>
        <w:t>c</w:t>
      </w:r>
      <w:r w:rsidRPr="00032039">
        <w:rPr>
          <w:rFonts w:ascii="Arial" w:hAnsi="Arial" w:eastAsia="Arial" w:cs="Arial"/>
          <w:b/>
          <w:spacing w:val="-1"/>
          <w:sz w:val="22"/>
          <w:szCs w:val="22"/>
          <w:u w:val="thick" w:color="000000"/>
        </w:rPr>
        <w:t>e</w:t>
      </w:r>
      <w:r w:rsidRPr="00032039">
        <w:rPr>
          <w:rFonts w:ascii="Arial" w:hAnsi="Arial" w:eastAsia="Arial" w:cs="Arial"/>
          <w:b/>
          <w:sz w:val="22"/>
          <w:szCs w:val="22"/>
          <w:u w:val="thick" w:color="000000"/>
        </w:rPr>
        <w:t>s</w:t>
      </w:r>
      <w:r w:rsidRPr="00032039">
        <w:rPr>
          <w:rFonts w:ascii="Arial" w:hAnsi="Arial" w:eastAsia="Arial" w:cs="Arial"/>
          <w:b/>
          <w:spacing w:val="1"/>
          <w:sz w:val="22"/>
          <w:szCs w:val="22"/>
          <w:u w:val="thick" w:color="000000"/>
        </w:rPr>
        <w:t xml:space="preserve"> </w:t>
      </w:r>
      <w:r w:rsidRPr="00032039">
        <w:rPr>
          <w:rFonts w:ascii="Arial" w:hAnsi="Arial" w:eastAsia="Arial" w:cs="Arial"/>
          <w:b/>
          <w:spacing w:val="-1"/>
          <w:sz w:val="22"/>
          <w:szCs w:val="22"/>
          <w:u w:val="thick" w:color="000000"/>
        </w:rPr>
        <w:t>o</w:t>
      </w:r>
      <w:r w:rsidRPr="00032039">
        <w:rPr>
          <w:rFonts w:ascii="Arial" w:hAnsi="Arial" w:eastAsia="Arial" w:cs="Arial"/>
          <w:b/>
          <w:sz w:val="22"/>
          <w:szCs w:val="22"/>
          <w:u w:val="thick" w:color="000000"/>
        </w:rPr>
        <w:t>f</w:t>
      </w:r>
      <w:r w:rsidRPr="00032039">
        <w:rPr>
          <w:rFonts w:ascii="Arial" w:hAnsi="Arial" w:eastAsia="Arial" w:cs="Arial"/>
          <w:b/>
          <w:spacing w:val="3"/>
          <w:sz w:val="22"/>
          <w:szCs w:val="22"/>
          <w:u w:val="thick" w:color="000000"/>
        </w:rPr>
        <w:t xml:space="preserve"> </w:t>
      </w:r>
      <w:r w:rsidRPr="00032039">
        <w:rPr>
          <w:rFonts w:ascii="Arial" w:hAnsi="Arial" w:eastAsia="Arial" w:cs="Arial"/>
          <w:b/>
          <w:spacing w:val="-1"/>
          <w:sz w:val="22"/>
          <w:szCs w:val="22"/>
          <w:u w:val="thick" w:color="000000"/>
        </w:rPr>
        <w:t>gu</w:t>
      </w:r>
      <w:r w:rsidRPr="00032039">
        <w:rPr>
          <w:rFonts w:ascii="Arial" w:hAnsi="Arial" w:eastAsia="Arial" w:cs="Arial"/>
          <w:b/>
          <w:spacing w:val="2"/>
          <w:sz w:val="22"/>
          <w:szCs w:val="22"/>
          <w:u w:val="thick" w:color="000000"/>
        </w:rPr>
        <w:t>i</w:t>
      </w:r>
      <w:r w:rsidRPr="00032039">
        <w:rPr>
          <w:rFonts w:ascii="Arial" w:hAnsi="Arial" w:eastAsia="Arial" w:cs="Arial"/>
          <w:b/>
          <w:spacing w:val="-1"/>
          <w:sz w:val="22"/>
          <w:szCs w:val="22"/>
          <w:u w:val="thick" w:color="000000"/>
        </w:rPr>
        <w:t>d</w:t>
      </w:r>
      <w:r w:rsidRPr="00032039">
        <w:rPr>
          <w:rFonts w:ascii="Arial" w:hAnsi="Arial" w:eastAsia="Arial" w:cs="Arial"/>
          <w:b/>
          <w:sz w:val="22"/>
          <w:szCs w:val="22"/>
          <w:u w:val="thick" w:color="000000"/>
        </w:rPr>
        <w:t>a</w:t>
      </w:r>
      <w:r w:rsidRPr="00032039">
        <w:rPr>
          <w:rFonts w:ascii="Arial" w:hAnsi="Arial" w:eastAsia="Arial" w:cs="Arial"/>
          <w:b/>
          <w:spacing w:val="-2"/>
          <w:sz w:val="22"/>
          <w:szCs w:val="22"/>
          <w:u w:val="thick" w:color="000000"/>
        </w:rPr>
        <w:t>n</w:t>
      </w:r>
      <w:r w:rsidRPr="00032039">
        <w:rPr>
          <w:rFonts w:ascii="Arial" w:hAnsi="Arial" w:eastAsia="Arial" w:cs="Arial"/>
          <w:b/>
          <w:sz w:val="22"/>
          <w:szCs w:val="22"/>
          <w:u w:val="thick" w:color="000000"/>
        </w:rPr>
        <w:t>ce</w:t>
      </w:r>
    </w:p>
    <w:p w:rsidRPr="005204DF" w:rsidR="003D5AA6" w:rsidP="003D5AA6" w:rsidRDefault="00D20EBF" w14:paraId="10A70314" w14:textId="3A2D502A">
      <w:pPr>
        <w:pStyle w:val="ListParagraph"/>
        <w:numPr>
          <w:ilvl w:val="0"/>
          <w:numId w:val="4"/>
        </w:numPr>
        <w:spacing w:line="360" w:lineRule="auto"/>
        <w:rPr>
          <w:rStyle w:val="Hyperlink"/>
          <w:rFonts w:ascii="Arial" w:hAnsi="Arial" w:cs="Arial"/>
          <w:color w:val="0070C0"/>
          <w:sz w:val="22"/>
          <w:szCs w:val="22"/>
          <w:u w:val="none"/>
        </w:rPr>
      </w:pPr>
      <w:hyperlink w:history="1" r:id="rId16">
        <w:r w:rsidRPr="005204DF">
          <w:rPr>
            <w:rFonts w:ascii="Arial" w:hAnsi="Arial" w:eastAsia="Arial" w:cs="Arial"/>
            <w:color w:val="0070C0"/>
            <w:spacing w:val="-1"/>
            <w:sz w:val="22"/>
            <w:szCs w:val="22"/>
            <w:u w:val="single"/>
          </w:rPr>
          <w:t>Complete the school census - Guidance</w:t>
        </w:r>
      </w:hyperlink>
      <w:r w:rsidRPr="005204DF" w:rsidR="003D5AA6">
        <w:rPr>
          <w:rFonts w:ascii="Arial" w:hAnsi="Arial" w:cs="Arial"/>
          <w:color w:val="0070C0"/>
          <w:sz w:val="22"/>
          <w:szCs w:val="22"/>
        </w:rPr>
        <w:fldChar w:fldCharType="begin"/>
      </w:r>
      <w:r w:rsidRPr="005204DF" w:rsidR="003D5AA6">
        <w:rPr>
          <w:rFonts w:ascii="Arial" w:hAnsi="Arial" w:cs="Arial"/>
          <w:color w:val="0070C0"/>
          <w:sz w:val="22"/>
          <w:szCs w:val="22"/>
        </w:rPr>
        <w:instrText>HYPERLINK "https://www.gov.uk/guidance/complete-the-school-census/data-items-2023-to-2024"</w:instrText>
      </w:r>
      <w:r w:rsidRPr="005204DF" w:rsidR="003D5AA6">
        <w:rPr>
          <w:rFonts w:ascii="Arial" w:hAnsi="Arial" w:cs="Arial"/>
          <w:color w:val="0070C0"/>
          <w:sz w:val="22"/>
          <w:szCs w:val="22"/>
        </w:rPr>
      </w:r>
      <w:r w:rsidRPr="005204DF" w:rsidR="003D5AA6">
        <w:rPr>
          <w:rFonts w:ascii="Arial" w:hAnsi="Arial" w:cs="Arial"/>
          <w:color w:val="0070C0"/>
          <w:sz w:val="22"/>
          <w:szCs w:val="22"/>
        </w:rPr>
        <w:fldChar w:fldCharType="separate"/>
      </w:r>
    </w:p>
    <w:p w:rsidRPr="005204DF" w:rsidR="005204DF" w:rsidP="005204DF" w:rsidRDefault="005204DF" w14:paraId="0A1F288E" w14:textId="1731D256">
      <w:pPr>
        <w:pStyle w:val="ListParagraph"/>
        <w:numPr>
          <w:ilvl w:val="0"/>
          <w:numId w:val="4"/>
        </w:numPr>
        <w:spacing w:line="360" w:lineRule="auto"/>
        <w:rPr>
          <w:rFonts w:ascii="Arial" w:hAnsi="Arial" w:eastAsia="Arial" w:cs="Arial"/>
          <w:color w:val="0070C0"/>
        </w:rPr>
      </w:pPr>
      <w:hyperlink w:history="1" r:id="rId17">
        <w:r>
          <w:rPr>
            <w:rStyle w:val="Hyperlink"/>
            <w:rFonts w:ascii="Arial" w:hAnsi="Arial" w:eastAsia="Arial" w:cs="Arial"/>
            <w:color w:val="0070C0"/>
            <w:spacing w:val="-2"/>
            <w:position w:val="-1"/>
            <w:sz w:val="22"/>
            <w:szCs w:val="22"/>
          </w:rPr>
          <w:t xml:space="preserve">Complete the school census </w:t>
        </w:r>
      </w:hyperlink>
    </w:p>
    <w:p w:rsidRPr="005204DF" w:rsidR="003D5AA6" w:rsidP="003D5AA6" w:rsidRDefault="003D5AA6" w14:paraId="722DDBF2" w14:textId="77777777">
      <w:pPr>
        <w:pStyle w:val="ListParagraph"/>
        <w:numPr>
          <w:ilvl w:val="0"/>
          <w:numId w:val="4"/>
        </w:numPr>
        <w:spacing w:line="360" w:lineRule="auto"/>
        <w:rPr>
          <w:rFonts w:ascii="Arial" w:hAnsi="Arial" w:cs="Arial"/>
          <w:color w:val="0070C0"/>
          <w:sz w:val="22"/>
          <w:szCs w:val="22"/>
        </w:rPr>
      </w:pPr>
      <w:r w:rsidRPr="005204DF">
        <w:rPr>
          <w:rStyle w:val="Hyperlink"/>
          <w:rFonts w:ascii="Arial" w:hAnsi="Arial" w:cs="Arial"/>
          <w:color w:val="0070C0"/>
          <w:sz w:val="22"/>
          <w:szCs w:val="22"/>
        </w:rPr>
        <w:t>School census data items 2023 - 2024</w:t>
      </w:r>
      <w:r w:rsidRPr="005204DF">
        <w:rPr>
          <w:rFonts w:ascii="Arial" w:hAnsi="Arial" w:cs="Arial"/>
          <w:color w:val="0070C0"/>
          <w:sz w:val="22"/>
          <w:szCs w:val="22"/>
        </w:rPr>
        <w:fldChar w:fldCharType="end"/>
      </w:r>
    </w:p>
    <w:p w:rsidRPr="005204DF" w:rsidR="00A607EC" w:rsidP="00A607EC" w:rsidRDefault="00A607EC" w14:paraId="4A519B28" w14:textId="77777777">
      <w:pPr>
        <w:pStyle w:val="ListParagraph"/>
        <w:numPr>
          <w:ilvl w:val="0"/>
          <w:numId w:val="4"/>
        </w:numPr>
        <w:spacing w:line="360" w:lineRule="auto"/>
        <w:rPr>
          <w:rFonts w:ascii="Arial" w:hAnsi="Arial" w:eastAsia="Arial" w:cs="Arial"/>
          <w:color w:val="0070C0"/>
          <w:sz w:val="22"/>
          <w:szCs w:val="22"/>
          <w:u w:val="single"/>
        </w:rPr>
      </w:pPr>
      <w:hyperlink r:id="rId18">
        <w:r w:rsidRPr="005204DF">
          <w:rPr>
            <w:rFonts w:ascii="Arial" w:hAnsi="Arial" w:eastAsia="Arial" w:cs="Arial"/>
            <w:color w:val="0070C0"/>
            <w:spacing w:val="-1"/>
            <w:sz w:val="22"/>
            <w:szCs w:val="22"/>
            <w:u w:val="single"/>
          </w:rPr>
          <w:t>School census technical specification</w:t>
        </w:r>
      </w:hyperlink>
    </w:p>
    <w:p w:rsidRPr="005204DF" w:rsidR="00A607EC" w:rsidP="00A607EC" w:rsidRDefault="00A607EC" w14:paraId="3252E842" w14:textId="77777777">
      <w:pPr>
        <w:pStyle w:val="ListParagraph"/>
        <w:numPr>
          <w:ilvl w:val="0"/>
          <w:numId w:val="4"/>
        </w:numPr>
        <w:spacing w:line="360" w:lineRule="auto"/>
        <w:rPr>
          <w:rFonts w:ascii="Arial" w:hAnsi="Arial" w:eastAsia="Arial" w:cs="Arial"/>
          <w:color w:val="0070C0"/>
          <w:sz w:val="22"/>
          <w:szCs w:val="22"/>
        </w:rPr>
      </w:pPr>
      <w:hyperlink r:id="rId19">
        <w:r w:rsidRPr="005204DF">
          <w:rPr>
            <w:rFonts w:ascii="Arial" w:hAnsi="Arial" w:eastAsia="Arial" w:cs="Arial"/>
            <w:color w:val="0070C0"/>
            <w:sz w:val="22"/>
            <w:szCs w:val="22"/>
            <w:u w:val="single" w:color="006FC0"/>
          </w:rPr>
          <w:t>Ofsted School Inspection Handbook</w:t>
        </w:r>
      </w:hyperlink>
    </w:p>
    <w:p w:rsidRPr="005204DF" w:rsidR="00D84014" w:rsidP="0032501A" w:rsidRDefault="00E5385D" w14:paraId="4BCD3702" w14:textId="4B5871F2">
      <w:pPr>
        <w:pStyle w:val="ListParagraph"/>
        <w:numPr>
          <w:ilvl w:val="0"/>
          <w:numId w:val="4"/>
        </w:numPr>
        <w:spacing w:line="360" w:lineRule="auto"/>
        <w:rPr>
          <w:rFonts w:ascii="Arial" w:hAnsi="Arial" w:eastAsia="Arial" w:cs="Arial"/>
          <w:color w:val="0070C0"/>
          <w:sz w:val="22"/>
          <w:szCs w:val="22"/>
        </w:rPr>
      </w:pPr>
      <w:hyperlink r:id="rId20">
        <w:r w:rsidRPr="005204DF">
          <w:rPr>
            <w:rFonts w:ascii="Arial" w:hAnsi="Arial" w:eastAsia="Arial" w:cs="Arial"/>
            <w:color w:val="0070C0"/>
            <w:spacing w:val="-2"/>
            <w:sz w:val="22"/>
            <w:szCs w:val="22"/>
            <w:u w:val="single" w:color="006FC0"/>
          </w:rPr>
          <w:t>SE</w:t>
        </w:r>
        <w:r w:rsidRPr="005204DF">
          <w:rPr>
            <w:rFonts w:ascii="Arial" w:hAnsi="Arial" w:eastAsia="Arial" w:cs="Arial"/>
            <w:color w:val="0070C0"/>
            <w:spacing w:val="1"/>
            <w:sz w:val="22"/>
            <w:szCs w:val="22"/>
            <w:u w:val="single" w:color="006FC0"/>
          </w:rPr>
          <w:t>N</w:t>
        </w:r>
        <w:r w:rsidRPr="005204DF">
          <w:rPr>
            <w:rFonts w:ascii="Arial" w:hAnsi="Arial" w:eastAsia="Arial" w:cs="Arial"/>
            <w:color w:val="0070C0"/>
            <w:sz w:val="22"/>
            <w:szCs w:val="22"/>
            <w:u w:val="single" w:color="006FC0"/>
          </w:rPr>
          <w:t xml:space="preserve">D </w:t>
        </w:r>
        <w:r w:rsidRPr="005204DF">
          <w:rPr>
            <w:rFonts w:ascii="Arial" w:hAnsi="Arial" w:eastAsia="Arial" w:cs="Arial"/>
            <w:color w:val="0070C0"/>
            <w:spacing w:val="1"/>
            <w:sz w:val="22"/>
            <w:szCs w:val="22"/>
            <w:u w:val="single" w:color="006FC0"/>
          </w:rPr>
          <w:t>C</w:t>
        </w:r>
        <w:r w:rsidRPr="005204DF">
          <w:rPr>
            <w:rFonts w:ascii="Arial" w:hAnsi="Arial" w:eastAsia="Arial" w:cs="Arial"/>
            <w:color w:val="0070C0"/>
            <w:spacing w:val="2"/>
            <w:sz w:val="22"/>
            <w:szCs w:val="22"/>
            <w:u w:val="single" w:color="006FC0"/>
          </w:rPr>
          <w:t>od</w:t>
        </w:r>
        <w:r w:rsidRPr="005204DF">
          <w:rPr>
            <w:rFonts w:ascii="Arial" w:hAnsi="Arial" w:eastAsia="Arial" w:cs="Arial"/>
            <w:color w:val="0070C0"/>
            <w:sz w:val="22"/>
            <w:szCs w:val="22"/>
            <w:u w:val="single" w:color="006FC0"/>
          </w:rPr>
          <w:t>e</w:t>
        </w:r>
        <w:r w:rsidRPr="005204DF">
          <w:rPr>
            <w:rFonts w:ascii="Arial" w:hAnsi="Arial" w:eastAsia="Arial" w:cs="Arial"/>
            <w:color w:val="0070C0"/>
            <w:spacing w:val="-4"/>
            <w:sz w:val="22"/>
            <w:szCs w:val="22"/>
            <w:u w:val="single" w:color="006FC0"/>
          </w:rPr>
          <w:t xml:space="preserve"> </w:t>
        </w:r>
        <w:r w:rsidRPr="005204DF">
          <w:rPr>
            <w:rFonts w:ascii="Arial" w:hAnsi="Arial" w:eastAsia="Arial" w:cs="Arial"/>
            <w:color w:val="0070C0"/>
            <w:spacing w:val="2"/>
            <w:sz w:val="22"/>
            <w:szCs w:val="22"/>
            <w:u w:val="single" w:color="006FC0"/>
          </w:rPr>
          <w:t>o</w:t>
        </w:r>
        <w:r w:rsidRPr="005204DF">
          <w:rPr>
            <w:rFonts w:ascii="Arial" w:hAnsi="Arial" w:eastAsia="Arial" w:cs="Arial"/>
            <w:color w:val="0070C0"/>
            <w:sz w:val="22"/>
            <w:szCs w:val="22"/>
            <w:u w:val="single" w:color="006FC0"/>
          </w:rPr>
          <w:t>f</w:t>
        </w:r>
        <w:r w:rsidRPr="005204DF">
          <w:rPr>
            <w:rFonts w:ascii="Arial" w:hAnsi="Arial" w:eastAsia="Arial" w:cs="Arial"/>
            <w:color w:val="0070C0"/>
            <w:spacing w:val="-2"/>
            <w:sz w:val="22"/>
            <w:szCs w:val="22"/>
            <w:u w:val="single" w:color="006FC0"/>
          </w:rPr>
          <w:t xml:space="preserve"> P</w:t>
        </w:r>
        <w:r w:rsidRPr="005204DF">
          <w:rPr>
            <w:rFonts w:ascii="Arial" w:hAnsi="Arial" w:eastAsia="Arial" w:cs="Arial"/>
            <w:color w:val="0070C0"/>
            <w:spacing w:val="2"/>
            <w:sz w:val="22"/>
            <w:szCs w:val="22"/>
            <w:u w:val="single" w:color="006FC0"/>
          </w:rPr>
          <w:t>ra</w:t>
        </w:r>
        <w:r w:rsidRPr="005204DF">
          <w:rPr>
            <w:rFonts w:ascii="Arial" w:hAnsi="Arial" w:eastAsia="Arial" w:cs="Arial"/>
            <w:color w:val="0070C0"/>
            <w:sz w:val="22"/>
            <w:szCs w:val="22"/>
            <w:u w:val="single" w:color="006FC0"/>
          </w:rPr>
          <w:t>c</w:t>
        </w:r>
        <w:r w:rsidRPr="005204DF">
          <w:rPr>
            <w:rFonts w:ascii="Arial" w:hAnsi="Arial" w:eastAsia="Arial" w:cs="Arial"/>
            <w:color w:val="0070C0"/>
            <w:spacing w:val="-1"/>
            <w:sz w:val="22"/>
            <w:szCs w:val="22"/>
            <w:u w:val="single" w:color="006FC0"/>
          </w:rPr>
          <w:t>t</w:t>
        </w:r>
        <w:r w:rsidRPr="005204DF">
          <w:rPr>
            <w:rFonts w:ascii="Arial" w:hAnsi="Arial" w:eastAsia="Arial" w:cs="Arial"/>
            <w:color w:val="0070C0"/>
            <w:spacing w:val="1"/>
            <w:sz w:val="22"/>
            <w:szCs w:val="22"/>
            <w:u w:val="single" w:color="006FC0"/>
          </w:rPr>
          <w:t>i</w:t>
        </w:r>
        <w:r w:rsidRPr="005204DF">
          <w:rPr>
            <w:rFonts w:ascii="Arial" w:hAnsi="Arial" w:eastAsia="Arial" w:cs="Arial"/>
            <w:color w:val="0070C0"/>
            <w:sz w:val="22"/>
            <w:szCs w:val="22"/>
            <w:u w:val="single" w:color="006FC0"/>
          </w:rPr>
          <w:t>ce</w:t>
        </w:r>
      </w:hyperlink>
    </w:p>
    <w:p w:rsidRPr="005204DF" w:rsidR="00A607EC" w:rsidP="00A607EC" w:rsidRDefault="00A607EC" w14:paraId="4AE6289C" w14:textId="77777777">
      <w:pPr>
        <w:pStyle w:val="ListParagraph"/>
        <w:numPr>
          <w:ilvl w:val="0"/>
          <w:numId w:val="4"/>
        </w:numPr>
        <w:spacing w:line="360" w:lineRule="auto"/>
        <w:rPr>
          <w:rFonts w:ascii="Arial" w:hAnsi="Arial" w:eastAsia="Arial" w:cs="Arial"/>
          <w:color w:val="0070C0"/>
          <w:sz w:val="22"/>
          <w:szCs w:val="22"/>
          <w:u w:val="single"/>
        </w:rPr>
      </w:pPr>
      <w:hyperlink r:id="rId21">
        <w:r w:rsidRPr="005204DF">
          <w:rPr>
            <w:rFonts w:ascii="Arial" w:hAnsi="Arial" w:eastAsia="Arial" w:cs="Arial"/>
            <w:color w:val="0070C0"/>
            <w:spacing w:val="-1"/>
            <w:sz w:val="22"/>
            <w:szCs w:val="22"/>
            <w:u w:val="single"/>
          </w:rPr>
          <w:t>Admissions Guidance for Peterborough Special Schools</w:t>
        </w:r>
      </w:hyperlink>
      <w:r w:rsidRPr="005204DF">
        <w:rPr>
          <w:rFonts w:ascii="Arial" w:hAnsi="Arial" w:eastAsia="Arial" w:cs="Arial"/>
          <w:color w:val="0070C0"/>
          <w:spacing w:val="-1"/>
          <w:sz w:val="22"/>
          <w:szCs w:val="22"/>
          <w:u w:val="single"/>
        </w:rPr>
        <w:t xml:space="preserve"> </w:t>
      </w:r>
    </w:p>
    <w:p w:rsidRPr="005204DF" w:rsidR="00D84014" w:rsidP="0032501A" w:rsidRDefault="004108A1" w14:paraId="6FB33B94" w14:textId="7EDA62C4">
      <w:pPr>
        <w:pStyle w:val="ListParagraph"/>
        <w:numPr>
          <w:ilvl w:val="0"/>
          <w:numId w:val="4"/>
        </w:numPr>
        <w:spacing w:line="360" w:lineRule="auto"/>
        <w:rPr>
          <w:rFonts w:ascii="Arial" w:hAnsi="Arial" w:eastAsia="Arial" w:cs="Arial"/>
          <w:color w:val="0070C0"/>
          <w:sz w:val="22"/>
          <w:szCs w:val="22"/>
        </w:rPr>
      </w:pPr>
      <w:hyperlink r:id="rId22">
        <w:r w:rsidRPr="005204DF">
          <w:rPr>
            <w:rFonts w:ascii="Arial" w:hAnsi="Arial" w:eastAsia="Arial" w:cs="Arial"/>
            <w:color w:val="0070C0"/>
            <w:sz w:val="22"/>
            <w:szCs w:val="22"/>
            <w:u w:val="single" w:color="006FC0"/>
          </w:rPr>
          <w:t>Mental Health and behaviour in schools - DfE March 2018</w:t>
        </w:r>
      </w:hyperlink>
    </w:p>
    <w:p w:rsidRPr="005204DF" w:rsidR="00D84014" w:rsidP="0032501A" w:rsidRDefault="001125D5" w14:paraId="4A01A223" w14:textId="6E6A4DAF">
      <w:pPr>
        <w:pStyle w:val="ListParagraph"/>
        <w:numPr>
          <w:ilvl w:val="0"/>
          <w:numId w:val="4"/>
        </w:numPr>
        <w:spacing w:line="360" w:lineRule="auto"/>
        <w:rPr>
          <w:rFonts w:ascii="Arial" w:hAnsi="Arial" w:eastAsia="Arial" w:cs="Arial"/>
          <w:color w:val="0070C0"/>
          <w:sz w:val="22"/>
          <w:szCs w:val="22"/>
        </w:rPr>
      </w:pPr>
      <w:hyperlink w:history="1" r:id="rId23">
        <w:r w:rsidRPr="005204DF">
          <w:rPr>
            <w:rStyle w:val="Hyperlink"/>
            <w:rFonts w:ascii="Arial" w:hAnsi="Arial" w:eastAsia="Arial" w:cs="Arial"/>
            <w:color w:val="0070C0"/>
            <w:spacing w:val="-2"/>
            <w:sz w:val="22"/>
            <w:szCs w:val="22"/>
          </w:rPr>
          <w:t>S</w:t>
        </w:r>
        <w:r w:rsidRPr="005204DF">
          <w:rPr>
            <w:rStyle w:val="Hyperlink"/>
            <w:rFonts w:ascii="Arial" w:hAnsi="Arial" w:eastAsia="Arial" w:cs="Arial"/>
            <w:color w:val="0070C0"/>
            <w:spacing w:val="-1"/>
            <w:sz w:val="22"/>
            <w:szCs w:val="22"/>
          </w:rPr>
          <w:t>t</w:t>
        </w:r>
        <w:r w:rsidRPr="005204DF">
          <w:rPr>
            <w:rStyle w:val="Hyperlink"/>
            <w:rFonts w:ascii="Arial" w:hAnsi="Arial" w:eastAsia="Arial" w:cs="Arial"/>
            <w:color w:val="0070C0"/>
            <w:spacing w:val="2"/>
            <w:sz w:val="22"/>
            <w:szCs w:val="22"/>
          </w:rPr>
          <w:t>ren</w:t>
        </w:r>
        <w:r w:rsidRPr="005204DF">
          <w:rPr>
            <w:rStyle w:val="Hyperlink"/>
            <w:rFonts w:ascii="Arial" w:hAnsi="Arial" w:eastAsia="Arial" w:cs="Arial"/>
            <w:color w:val="0070C0"/>
            <w:spacing w:val="-2"/>
            <w:sz w:val="22"/>
            <w:szCs w:val="22"/>
          </w:rPr>
          <w:t>g</w:t>
        </w:r>
        <w:r w:rsidRPr="005204DF">
          <w:rPr>
            <w:rStyle w:val="Hyperlink"/>
            <w:rFonts w:ascii="Arial" w:hAnsi="Arial" w:eastAsia="Arial" w:cs="Arial"/>
            <w:color w:val="0070C0"/>
            <w:spacing w:val="-1"/>
            <w:sz w:val="22"/>
            <w:szCs w:val="22"/>
          </w:rPr>
          <w:t>t</w:t>
        </w:r>
        <w:r w:rsidRPr="005204DF">
          <w:rPr>
            <w:rStyle w:val="Hyperlink"/>
            <w:rFonts w:ascii="Arial" w:hAnsi="Arial" w:eastAsia="Arial" w:cs="Arial"/>
            <w:color w:val="0070C0"/>
            <w:spacing w:val="2"/>
            <w:sz w:val="22"/>
            <w:szCs w:val="22"/>
          </w:rPr>
          <w:t>h</w:t>
        </w:r>
        <w:r w:rsidRPr="005204DF">
          <w:rPr>
            <w:rStyle w:val="Hyperlink"/>
            <w:rFonts w:ascii="Arial" w:hAnsi="Arial" w:eastAsia="Arial" w:cs="Arial"/>
            <w:color w:val="0070C0"/>
            <w:sz w:val="22"/>
            <w:szCs w:val="22"/>
          </w:rPr>
          <w:t>s</w:t>
        </w:r>
        <w:r w:rsidRPr="005204DF">
          <w:rPr>
            <w:rStyle w:val="Hyperlink"/>
            <w:rFonts w:ascii="Arial" w:hAnsi="Arial" w:eastAsia="Arial" w:cs="Arial"/>
            <w:color w:val="0070C0"/>
            <w:spacing w:val="-1"/>
            <w:sz w:val="22"/>
            <w:szCs w:val="22"/>
          </w:rPr>
          <w:t xml:space="preserve"> </w:t>
        </w:r>
        <w:r w:rsidRPr="005204DF">
          <w:rPr>
            <w:rStyle w:val="Hyperlink"/>
            <w:rFonts w:ascii="Arial" w:hAnsi="Arial" w:eastAsia="Arial" w:cs="Arial"/>
            <w:color w:val="0070C0"/>
            <w:spacing w:val="-2"/>
            <w:sz w:val="22"/>
            <w:szCs w:val="22"/>
          </w:rPr>
          <w:t>a</w:t>
        </w:r>
        <w:r w:rsidRPr="005204DF">
          <w:rPr>
            <w:rStyle w:val="Hyperlink"/>
            <w:rFonts w:ascii="Arial" w:hAnsi="Arial" w:eastAsia="Arial" w:cs="Arial"/>
            <w:color w:val="0070C0"/>
            <w:spacing w:val="2"/>
            <w:sz w:val="22"/>
            <w:szCs w:val="22"/>
          </w:rPr>
          <w:t>n</w:t>
        </w:r>
        <w:r w:rsidRPr="005204DF">
          <w:rPr>
            <w:rStyle w:val="Hyperlink"/>
            <w:rFonts w:ascii="Arial" w:hAnsi="Arial" w:eastAsia="Arial" w:cs="Arial"/>
            <w:color w:val="0070C0"/>
            <w:sz w:val="22"/>
            <w:szCs w:val="22"/>
          </w:rPr>
          <w:t>d</w:t>
        </w:r>
        <w:r w:rsidRPr="005204DF">
          <w:rPr>
            <w:rStyle w:val="Hyperlink"/>
            <w:rFonts w:ascii="Arial" w:hAnsi="Arial" w:eastAsia="Arial" w:cs="Arial"/>
            <w:color w:val="0070C0"/>
            <w:spacing w:val="2"/>
            <w:sz w:val="22"/>
            <w:szCs w:val="22"/>
          </w:rPr>
          <w:t xml:space="preserve"> </w:t>
        </w:r>
        <w:r w:rsidRPr="005204DF">
          <w:rPr>
            <w:rStyle w:val="Hyperlink"/>
            <w:rFonts w:ascii="Arial" w:hAnsi="Arial" w:eastAsia="Arial" w:cs="Arial"/>
            <w:color w:val="0070C0"/>
            <w:spacing w:val="1"/>
            <w:sz w:val="22"/>
            <w:szCs w:val="22"/>
          </w:rPr>
          <w:t>Di</w:t>
        </w:r>
        <w:r w:rsidRPr="005204DF">
          <w:rPr>
            <w:rStyle w:val="Hyperlink"/>
            <w:rFonts w:ascii="Arial" w:hAnsi="Arial" w:eastAsia="Arial" w:cs="Arial"/>
            <w:color w:val="0070C0"/>
            <w:spacing w:val="-1"/>
            <w:sz w:val="22"/>
            <w:szCs w:val="22"/>
          </w:rPr>
          <w:t>ff</w:t>
        </w:r>
        <w:r w:rsidRPr="005204DF">
          <w:rPr>
            <w:rStyle w:val="Hyperlink"/>
            <w:rFonts w:ascii="Arial" w:hAnsi="Arial" w:eastAsia="Arial" w:cs="Arial"/>
            <w:color w:val="0070C0"/>
            <w:spacing w:val="1"/>
            <w:sz w:val="22"/>
            <w:szCs w:val="22"/>
          </w:rPr>
          <w:t>i</w:t>
        </w:r>
        <w:r w:rsidRPr="005204DF">
          <w:rPr>
            <w:rStyle w:val="Hyperlink"/>
            <w:rFonts w:ascii="Arial" w:hAnsi="Arial" w:eastAsia="Arial" w:cs="Arial"/>
            <w:color w:val="0070C0"/>
            <w:spacing w:val="-5"/>
            <w:sz w:val="22"/>
            <w:szCs w:val="22"/>
          </w:rPr>
          <w:t>c</w:t>
        </w:r>
        <w:r w:rsidRPr="005204DF">
          <w:rPr>
            <w:rStyle w:val="Hyperlink"/>
            <w:rFonts w:ascii="Arial" w:hAnsi="Arial" w:eastAsia="Arial" w:cs="Arial"/>
            <w:color w:val="0070C0"/>
            <w:spacing w:val="2"/>
            <w:sz w:val="22"/>
            <w:szCs w:val="22"/>
          </w:rPr>
          <w:t>u</w:t>
        </w:r>
        <w:r w:rsidRPr="005204DF">
          <w:rPr>
            <w:rStyle w:val="Hyperlink"/>
            <w:rFonts w:ascii="Arial" w:hAnsi="Arial" w:eastAsia="Arial" w:cs="Arial"/>
            <w:color w:val="0070C0"/>
            <w:spacing w:val="1"/>
            <w:sz w:val="22"/>
            <w:szCs w:val="22"/>
          </w:rPr>
          <w:t>l</w:t>
        </w:r>
        <w:r w:rsidRPr="005204DF">
          <w:rPr>
            <w:rStyle w:val="Hyperlink"/>
            <w:rFonts w:ascii="Arial" w:hAnsi="Arial" w:eastAsia="Arial" w:cs="Arial"/>
            <w:color w:val="0070C0"/>
            <w:spacing w:val="-1"/>
            <w:sz w:val="22"/>
            <w:szCs w:val="22"/>
          </w:rPr>
          <w:t>t</w:t>
        </w:r>
        <w:r w:rsidRPr="005204DF">
          <w:rPr>
            <w:rStyle w:val="Hyperlink"/>
            <w:rFonts w:ascii="Arial" w:hAnsi="Arial" w:eastAsia="Arial" w:cs="Arial"/>
            <w:color w:val="0070C0"/>
            <w:spacing w:val="1"/>
            <w:sz w:val="22"/>
            <w:szCs w:val="22"/>
          </w:rPr>
          <w:t>i</w:t>
        </w:r>
        <w:r w:rsidRPr="005204DF">
          <w:rPr>
            <w:rStyle w:val="Hyperlink"/>
            <w:rFonts w:ascii="Arial" w:hAnsi="Arial" w:eastAsia="Arial" w:cs="Arial"/>
            <w:color w:val="0070C0"/>
            <w:spacing w:val="2"/>
            <w:sz w:val="22"/>
            <w:szCs w:val="22"/>
          </w:rPr>
          <w:t>e</w:t>
        </w:r>
        <w:r w:rsidRPr="005204DF">
          <w:rPr>
            <w:rStyle w:val="Hyperlink"/>
            <w:rFonts w:ascii="Arial" w:hAnsi="Arial" w:eastAsia="Arial" w:cs="Arial"/>
            <w:color w:val="0070C0"/>
            <w:sz w:val="22"/>
            <w:szCs w:val="22"/>
          </w:rPr>
          <w:t>s</w:t>
        </w:r>
        <w:r w:rsidRPr="005204DF">
          <w:rPr>
            <w:rStyle w:val="Hyperlink"/>
            <w:rFonts w:ascii="Arial" w:hAnsi="Arial" w:eastAsia="Arial" w:cs="Arial"/>
            <w:color w:val="0070C0"/>
            <w:spacing w:val="-1"/>
            <w:sz w:val="22"/>
            <w:szCs w:val="22"/>
          </w:rPr>
          <w:t xml:space="preserve"> Q</w:t>
        </w:r>
        <w:r w:rsidRPr="005204DF">
          <w:rPr>
            <w:rStyle w:val="Hyperlink"/>
            <w:rFonts w:ascii="Arial" w:hAnsi="Arial" w:eastAsia="Arial" w:cs="Arial"/>
            <w:color w:val="0070C0"/>
            <w:spacing w:val="-2"/>
            <w:sz w:val="22"/>
            <w:szCs w:val="22"/>
          </w:rPr>
          <w:t>u</w:t>
        </w:r>
        <w:r w:rsidRPr="005204DF">
          <w:rPr>
            <w:rStyle w:val="Hyperlink"/>
            <w:rFonts w:ascii="Arial" w:hAnsi="Arial" w:eastAsia="Arial" w:cs="Arial"/>
            <w:color w:val="0070C0"/>
            <w:spacing w:val="2"/>
            <w:sz w:val="22"/>
            <w:szCs w:val="22"/>
          </w:rPr>
          <w:t>e</w:t>
        </w:r>
        <w:r w:rsidRPr="005204DF">
          <w:rPr>
            <w:rStyle w:val="Hyperlink"/>
            <w:rFonts w:ascii="Arial" w:hAnsi="Arial" w:eastAsia="Arial" w:cs="Arial"/>
            <w:color w:val="0070C0"/>
            <w:sz w:val="22"/>
            <w:szCs w:val="22"/>
          </w:rPr>
          <w:t>s</w:t>
        </w:r>
        <w:r w:rsidRPr="005204DF">
          <w:rPr>
            <w:rStyle w:val="Hyperlink"/>
            <w:rFonts w:ascii="Arial" w:hAnsi="Arial" w:eastAsia="Arial" w:cs="Arial"/>
            <w:color w:val="0070C0"/>
            <w:spacing w:val="-1"/>
            <w:sz w:val="22"/>
            <w:szCs w:val="22"/>
          </w:rPr>
          <w:t>t</w:t>
        </w:r>
        <w:r w:rsidRPr="005204DF">
          <w:rPr>
            <w:rStyle w:val="Hyperlink"/>
            <w:rFonts w:ascii="Arial" w:hAnsi="Arial" w:eastAsia="Arial" w:cs="Arial"/>
            <w:color w:val="0070C0"/>
            <w:spacing w:val="1"/>
            <w:sz w:val="22"/>
            <w:szCs w:val="22"/>
          </w:rPr>
          <w:t>i</w:t>
        </w:r>
        <w:r w:rsidRPr="005204DF">
          <w:rPr>
            <w:rStyle w:val="Hyperlink"/>
            <w:rFonts w:ascii="Arial" w:hAnsi="Arial" w:eastAsia="Arial" w:cs="Arial"/>
            <w:color w:val="0070C0"/>
            <w:spacing w:val="-2"/>
            <w:sz w:val="22"/>
            <w:szCs w:val="22"/>
          </w:rPr>
          <w:t>on</w:t>
        </w:r>
        <w:r w:rsidRPr="005204DF">
          <w:rPr>
            <w:rStyle w:val="Hyperlink"/>
            <w:rFonts w:ascii="Arial" w:hAnsi="Arial" w:eastAsia="Arial" w:cs="Arial"/>
            <w:color w:val="0070C0"/>
            <w:spacing w:val="2"/>
            <w:sz w:val="22"/>
            <w:szCs w:val="22"/>
          </w:rPr>
          <w:t>na</w:t>
        </w:r>
        <w:r w:rsidRPr="005204DF">
          <w:rPr>
            <w:rStyle w:val="Hyperlink"/>
            <w:rFonts w:ascii="Arial" w:hAnsi="Arial" w:eastAsia="Arial" w:cs="Arial"/>
            <w:color w:val="0070C0"/>
            <w:spacing w:val="-4"/>
            <w:sz w:val="22"/>
            <w:szCs w:val="22"/>
          </w:rPr>
          <w:t>i</w:t>
        </w:r>
        <w:r w:rsidRPr="005204DF">
          <w:rPr>
            <w:rStyle w:val="Hyperlink"/>
            <w:rFonts w:ascii="Arial" w:hAnsi="Arial" w:eastAsia="Arial" w:cs="Arial"/>
            <w:color w:val="0070C0"/>
            <w:spacing w:val="2"/>
            <w:sz w:val="22"/>
            <w:szCs w:val="22"/>
          </w:rPr>
          <w:t>r</w:t>
        </w:r>
        <w:r w:rsidRPr="005204DF">
          <w:rPr>
            <w:rStyle w:val="Hyperlink"/>
            <w:rFonts w:ascii="Arial" w:hAnsi="Arial" w:eastAsia="Arial" w:cs="Arial"/>
            <w:color w:val="0070C0"/>
            <w:sz w:val="22"/>
            <w:szCs w:val="22"/>
          </w:rPr>
          <w:t>e</w:t>
        </w:r>
        <w:r w:rsidRPr="005204DF">
          <w:rPr>
            <w:rStyle w:val="Hyperlink"/>
            <w:rFonts w:ascii="Arial" w:hAnsi="Arial" w:eastAsia="Arial" w:cs="Arial"/>
            <w:color w:val="0070C0"/>
            <w:spacing w:val="2"/>
            <w:sz w:val="22"/>
            <w:szCs w:val="22"/>
          </w:rPr>
          <w:t xml:space="preserve"> (</w:t>
        </w:r>
        <w:r w:rsidRPr="005204DF">
          <w:rPr>
            <w:rStyle w:val="Hyperlink"/>
            <w:rFonts w:ascii="Arial" w:hAnsi="Arial" w:eastAsia="Arial" w:cs="Arial"/>
            <w:color w:val="0070C0"/>
            <w:spacing w:val="-2"/>
            <w:sz w:val="22"/>
            <w:szCs w:val="22"/>
          </w:rPr>
          <w:t>S</w:t>
        </w:r>
        <w:r w:rsidRPr="005204DF">
          <w:rPr>
            <w:rStyle w:val="Hyperlink"/>
            <w:rFonts w:ascii="Arial" w:hAnsi="Arial" w:eastAsia="Arial" w:cs="Arial"/>
            <w:color w:val="0070C0"/>
            <w:spacing w:val="1"/>
            <w:sz w:val="22"/>
            <w:szCs w:val="22"/>
          </w:rPr>
          <w:t>D</w:t>
        </w:r>
        <w:r w:rsidRPr="005204DF">
          <w:rPr>
            <w:rStyle w:val="Hyperlink"/>
            <w:rFonts w:ascii="Arial" w:hAnsi="Arial" w:eastAsia="Arial" w:cs="Arial"/>
            <w:color w:val="0070C0"/>
            <w:spacing w:val="-1"/>
            <w:sz w:val="22"/>
            <w:szCs w:val="22"/>
          </w:rPr>
          <w:t>Q</w:t>
        </w:r>
        <w:r w:rsidRPr="005204DF">
          <w:rPr>
            <w:rStyle w:val="Hyperlink"/>
            <w:rFonts w:ascii="Arial" w:hAnsi="Arial" w:eastAsia="Arial" w:cs="Arial"/>
            <w:color w:val="0070C0"/>
            <w:spacing w:val="2"/>
            <w:sz w:val="22"/>
            <w:szCs w:val="22"/>
          </w:rPr>
          <w:t>)</w:t>
        </w:r>
      </w:hyperlink>
    </w:p>
    <w:p w:rsidRPr="005204DF" w:rsidR="00D84014" w:rsidP="0032501A" w:rsidRDefault="004869C6" w14:paraId="0EF4A720" w14:textId="04063E29">
      <w:pPr>
        <w:pStyle w:val="ListParagraph"/>
        <w:numPr>
          <w:ilvl w:val="0"/>
          <w:numId w:val="4"/>
        </w:numPr>
        <w:spacing w:line="360" w:lineRule="auto"/>
        <w:rPr>
          <w:rFonts w:ascii="Arial" w:hAnsi="Arial" w:eastAsia="Arial" w:cs="Arial"/>
          <w:color w:val="0070C0"/>
          <w:sz w:val="22"/>
          <w:szCs w:val="22"/>
        </w:rPr>
      </w:pPr>
      <w:hyperlink r:id="rId24">
        <w:r w:rsidRPr="005204DF">
          <w:rPr>
            <w:rFonts w:ascii="Arial" w:hAnsi="Arial" w:eastAsia="Arial" w:cs="Arial"/>
            <w:color w:val="0070C0"/>
            <w:sz w:val="22"/>
            <w:szCs w:val="22"/>
            <w:u w:val="single" w:color="006FC0"/>
          </w:rPr>
          <w:t>Special Educational Needs (SEN) in schools</w:t>
        </w:r>
      </w:hyperlink>
    </w:p>
    <w:p w:rsidRPr="005204DF" w:rsidR="00D84014" w:rsidP="0032501A" w:rsidRDefault="003D5AA6" w14:paraId="5ABC3171" w14:textId="7D4C70A4">
      <w:pPr>
        <w:pStyle w:val="ListParagraph"/>
        <w:numPr>
          <w:ilvl w:val="0"/>
          <w:numId w:val="4"/>
        </w:numPr>
        <w:spacing w:line="360" w:lineRule="auto"/>
        <w:rPr>
          <w:rFonts w:ascii="Arial" w:hAnsi="Arial" w:eastAsia="Arial" w:cs="Arial"/>
          <w:color w:val="0070C0"/>
          <w:sz w:val="22"/>
          <w:szCs w:val="22"/>
          <w:u w:val="single"/>
        </w:rPr>
      </w:pPr>
      <w:hyperlink r:id="rId25">
        <w:r w:rsidRPr="005204DF">
          <w:rPr>
            <w:rFonts w:ascii="Arial" w:hAnsi="Arial" w:eastAsia="Arial" w:cs="Arial"/>
            <w:color w:val="0070C0"/>
            <w:spacing w:val="1"/>
            <w:position w:val="-1"/>
            <w:sz w:val="22"/>
            <w:szCs w:val="22"/>
            <w:u w:val="single"/>
          </w:rPr>
          <w:t>Local Area SEND Report DfE</w:t>
        </w:r>
      </w:hyperlink>
    </w:p>
    <w:sectPr w:rsidRPr="005204DF" w:rsidR="00D84014" w:rsidSect="00E5385D">
      <w:footerReference w:type="default" r:id="rId26"/>
      <w:pgSz w:w="11920" w:h="16840"/>
      <w:pgMar w:top="760" w:right="740" w:bottom="280" w:left="740" w:header="0" w:footer="17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2E052" w14:textId="77777777" w:rsidR="00C025F2" w:rsidRDefault="00C025F2">
      <w:r>
        <w:separator/>
      </w:r>
    </w:p>
  </w:endnote>
  <w:endnote w:type="continuationSeparator" w:id="0">
    <w:p w14:paraId="58F12273" w14:textId="77777777" w:rsidR="00C025F2" w:rsidRDefault="00C02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025598"/>
      <w:docPartObj>
        <w:docPartGallery w:val="Page Numbers (Bottom of Page)"/>
        <w:docPartUnique/>
      </w:docPartObj>
    </w:sdtPr>
    <w:sdtEndPr>
      <w:rPr>
        <w:noProof/>
      </w:rPr>
    </w:sdtEndPr>
    <w:sdtContent>
      <w:p w14:paraId="3EC669D5" w14:textId="02A30776" w:rsidR="006752B3" w:rsidRDefault="006752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35A9D9" w14:textId="77777777" w:rsidR="00D84014" w:rsidRDefault="00D84014">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78285" w14:textId="77777777" w:rsidR="00C025F2" w:rsidRDefault="00C025F2">
      <w:r>
        <w:separator/>
      </w:r>
    </w:p>
  </w:footnote>
  <w:footnote w:type="continuationSeparator" w:id="0">
    <w:p w14:paraId="213763DE" w14:textId="77777777" w:rsidR="00C025F2" w:rsidRDefault="00C02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DA4"/>
    <w:multiLevelType w:val="hybridMultilevel"/>
    <w:tmpl w:val="F9140402"/>
    <w:lvl w:ilvl="0" w:tplc="7446167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B47C2"/>
    <w:multiLevelType w:val="hybridMultilevel"/>
    <w:tmpl w:val="3882519C"/>
    <w:lvl w:ilvl="0" w:tplc="7446167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E514E"/>
    <w:multiLevelType w:val="multilevel"/>
    <w:tmpl w:val="B7F6F420"/>
    <w:lvl w:ilvl="0">
      <w:start w:val="1"/>
      <w:numFmt w:val="decimal"/>
      <w:pStyle w:val="Heading1"/>
      <w:lvlText w:val="%1."/>
      <w:lvlJc w:val="left"/>
      <w:pPr>
        <w:tabs>
          <w:tab w:val="num" w:pos="-276"/>
        </w:tabs>
        <w:ind w:left="-276" w:hanging="720"/>
      </w:pPr>
    </w:lvl>
    <w:lvl w:ilvl="1">
      <w:start w:val="1"/>
      <w:numFmt w:val="decimal"/>
      <w:pStyle w:val="Heading2"/>
      <w:lvlText w:val="%2."/>
      <w:lvlJc w:val="left"/>
      <w:pPr>
        <w:tabs>
          <w:tab w:val="num" w:pos="444"/>
        </w:tabs>
        <w:ind w:left="444" w:hanging="720"/>
      </w:pPr>
    </w:lvl>
    <w:lvl w:ilvl="2">
      <w:start w:val="1"/>
      <w:numFmt w:val="decimal"/>
      <w:pStyle w:val="Heading3"/>
      <w:lvlText w:val="%3."/>
      <w:lvlJc w:val="left"/>
      <w:pPr>
        <w:tabs>
          <w:tab w:val="num" w:pos="1164"/>
        </w:tabs>
        <w:ind w:left="1164" w:hanging="720"/>
      </w:pPr>
    </w:lvl>
    <w:lvl w:ilvl="3">
      <w:start w:val="1"/>
      <w:numFmt w:val="decimal"/>
      <w:pStyle w:val="Heading4"/>
      <w:lvlText w:val="%4."/>
      <w:lvlJc w:val="left"/>
      <w:pPr>
        <w:tabs>
          <w:tab w:val="num" w:pos="1884"/>
        </w:tabs>
        <w:ind w:left="1884" w:hanging="720"/>
      </w:pPr>
    </w:lvl>
    <w:lvl w:ilvl="4">
      <w:start w:val="1"/>
      <w:numFmt w:val="decimal"/>
      <w:pStyle w:val="Heading5"/>
      <w:lvlText w:val="%5."/>
      <w:lvlJc w:val="left"/>
      <w:pPr>
        <w:tabs>
          <w:tab w:val="num" w:pos="2604"/>
        </w:tabs>
        <w:ind w:left="2604" w:hanging="720"/>
      </w:pPr>
    </w:lvl>
    <w:lvl w:ilvl="5">
      <w:start w:val="1"/>
      <w:numFmt w:val="decimal"/>
      <w:pStyle w:val="Heading6"/>
      <w:lvlText w:val="%6."/>
      <w:lvlJc w:val="left"/>
      <w:pPr>
        <w:tabs>
          <w:tab w:val="num" w:pos="3324"/>
        </w:tabs>
        <w:ind w:left="3324" w:hanging="720"/>
      </w:pPr>
    </w:lvl>
    <w:lvl w:ilvl="6">
      <w:start w:val="1"/>
      <w:numFmt w:val="decimal"/>
      <w:pStyle w:val="Heading7"/>
      <w:lvlText w:val="%7."/>
      <w:lvlJc w:val="left"/>
      <w:pPr>
        <w:tabs>
          <w:tab w:val="num" w:pos="4044"/>
        </w:tabs>
        <w:ind w:left="4044" w:hanging="720"/>
      </w:pPr>
    </w:lvl>
    <w:lvl w:ilvl="7">
      <w:start w:val="1"/>
      <w:numFmt w:val="decimal"/>
      <w:pStyle w:val="Heading8"/>
      <w:lvlText w:val="%8."/>
      <w:lvlJc w:val="left"/>
      <w:pPr>
        <w:tabs>
          <w:tab w:val="num" w:pos="4764"/>
        </w:tabs>
        <w:ind w:left="4764" w:hanging="720"/>
      </w:pPr>
    </w:lvl>
    <w:lvl w:ilvl="8">
      <w:start w:val="1"/>
      <w:numFmt w:val="decimal"/>
      <w:pStyle w:val="Heading9"/>
      <w:lvlText w:val="%9."/>
      <w:lvlJc w:val="left"/>
      <w:pPr>
        <w:tabs>
          <w:tab w:val="num" w:pos="5484"/>
        </w:tabs>
        <w:ind w:left="5484" w:hanging="720"/>
      </w:pPr>
    </w:lvl>
  </w:abstractNum>
  <w:abstractNum w:abstractNumId="3" w15:restartNumberingAfterBreak="0">
    <w:nsid w:val="137771F3"/>
    <w:multiLevelType w:val="hybridMultilevel"/>
    <w:tmpl w:val="69B0E116"/>
    <w:lvl w:ilvl="0" w:tplc="08090001">
      <w:start w:val="1"/>
      <w:numFmt w:val="bullet"/>
      <w:lvlText w:val=""/>
      <w:lvlJc w:val="left"/>
      <w:pPr>
        <w:ind w:left="1169" w:hanging="360"/>
      </w:pPr>
      <w:rPr>
        <w:rFonts w:ascii="Symbol" w:hAnsi="Symbol" w:hint="default"/>
      </w:rPr>
    </w:lvl>
    <w:lvl w:ilvl="1" w:tplc="08090003" w:tentative="1">
      <w:start w:val="1"/>
      <w:numFmt w:val="bullet"/>
      <w:lvlText w:val="o"/>
      <w:lvlJc w:val="left"/>
      <w:pPr>
        <w:ind w:left="1889" w:hanging="360"/>
      </w:pPr>
      <w:rPr>
        <w:rFonts w:ascii="Courier New" w:hAnsi="Courier New" w:cs="Courier New" w:hint="default"/>
      </w:rPr>
    </w:lvl>
    <w:lvl w:ilvl="2" w:tplc="08090005" w:tentative="1">
      <w:start w:val="1"/>
      <w:numFmt w:val="bullet"/>
      <w:lvlText w:val=""/>
      <w:lvlJc w:val="left"/>
      <w:pPr>
        <w:ind w:left="2609" w:hanging="360"/>
      </w:pPr>
      <w:rPr>
        <w:rFonts w:ascii="Wingdings" w:hAnsi="Wingdings" w:hint="default"/>
      </w:rPr>
    </w:lvl>
    <w:lvl w:ilvl="3" w:tplc="08090001" w:tentative="1">
      <w:start w:val="1"/>
      <w:numFmt w:val="bullet"/>
      <w:lvlText w:val=""/>
      <w:lvlJc w:val="left"/>
      <w:pPr>
        <w:ind w:left="3329" w:hanging="360"/>
      </w:pPr>
      <w:rPr>
        <w:rFonts w:ascii="Symbol" w:hAnsi="Symbol" w:hint="default"/>
      </w:rPr>
    </w:lvl>
    <w:lvl w:ilvl="4" w:tplc="08090003" w:tentative="1">
      <w:start w:val="1"/>
      <w:numFmt w:val="bullet"/>
      <w:lvlText w:val="o"/>
      <w:lvlJc w:val="left"/>
      <w:pPr>
        <w:ind w:left="4049" w:hanging="360"/>
      </w:pPr>
      <w:rPr>
        <w:rFonts w:ascii="Courier New" w:hAnsi="Courier New" w:cs="Courier New" w:hint="default"/>
      </w:rPr>
    </w:lvl>
    <w:lvl w:ilvl="5" w:tplc="08090005" w:tentative="1">
      <w:start w:val="1"/>
      <w:numFmt w:val="bullet"/>
      <w:lvlText w:val=""/>
      <w:lvlJc w:val="left"/>
      <w:pPr>
        <w:ind w:left="4769" w:hanging="360"/>
      </w:pPr>
      <w:rPr>
        <w:rFonts w:ascii="Wingdings" w:hAnsi="Wingdings" w:hint="default"/>
      </w:rPr>
    </w:lvl>
    <w:lvl w:ilvl="6" w:tplc="08090001" w:tentative="1">
      <w:start w:val="1"/>
      <w:numFmt w:val="bullet"/>
      <w:lvlText w:val=""/>
      <w:lvlJc w:val="left"/>
      <w:pPr>
        <w:ind w:left="5489" w:hanging="360"/>
      </w:pPr>
      <w:rPr>
        <w:rFonts w:ascii="Symbol" w:hAnsi="Symbol" w:hint="default"/>
      </w:rPr>
    </w:lvl>
    <w:lvl w:ilvl="7" w:tplc="08090003" w:tentative="1">
      <w:start w:val="1"/>
      <w:numFmt w:val="bullet"/>
      <w:lvlText w:val="o"/>
      <w:lvlJc w:val="left"/>
      <w:pPr>
        <w:ind w:left="6209" w:hanging="360"/>
      </w:pPr>
      <w:rPr>
        <w:rFonts w:ascii="Courier New" w:hAnsi="Courier New" w:cs="Courier New" w:hint="default"/>
      </w:rPr>
    </w:lvl>
    <w:lvl w:ilvl="8" w:tplc="08090005" w:tentative="1">
      <w:start w:val="1"/>
      <w:numFmt w:val="bullet"/>
      <w:lvlText w:val=""/>
      <w:lvlJc w:val="left"/>
      <w:pPr>
        <w:ind w:left="6929" w:hanging="360"/>
      </w:pPr>
      <w:rPr>
        <w:rFonts w:ascii="Wingdings" w:hAnsi="Wingdings" w:hint="default"/>
      </w:rPr>
    </w:lvl>
  </w:abstractNum>
  <w:abstractNum w:abstractNumId="4" w15:restartNumberingAfterBreak="0">
    <w:nsid w:val="1689426F"/>
    <w:multiLevelType w:val="hybridMultilevel"/>
    <w:tmpl w:val="59D83402"/>
    <w:lvl w:ilvl="0" w:tplc="08090001">
      <w:start w:val="1"/>
      <w:numFmt w:val="bullet"/>
      <w:lvlText w:val=""/>
      <w:lvlJc w:val="left"/>
      <w:pPr>
        <w:ind w:left="1169" w:hanging="360"/>
      </w:pPr>
      <w:rPr>
        <w:rFonts w:ascii="Symbol" w:hAnsi="Symbol" w:hint="default"/>
      </w:rPr>
    </w:lvl>
    <w:lvl w:ilvl="1" w:tplc="08090003" w:tentative="1">
      <w:start w:val="1"/>
      <w:numFmt w:val="bullet"/>
      <w:lvlText w:val="o"/>
      <w:lvlJc w:val="left"/>
      <w:pPr>
        <w:ind w:left="1889" w:hanging="360"/>
      </w:pPr>
      <w:rPr>
        <w:rFonts w:ascii="Courier New" w:hAnsi="Courier New" w:cs="Courier New" w:hint="default"/>
      </w:rPr>
    </w:lvl>
    <w:lvl w:ilvl="2" w:tplc="08090005" w:tentative="1">
      <w:start w:val="1"/>
      <w:numFmt w:val="bullet"/>
      <w:lvlText w:val=""/>
      <w:lvlJc w:val="left"/>
      <w:pPr>
        <w:ind w:left="2609" w:hanging="360"/>
      </w:pPr>
      <w:rPr>
        <w:rFonts w:ascii="Wingdings" w:hAnsi="Wingdings" w:hint="default"/>
      </w:rPr>
    </w:lvl>
    <w:lvl w:ilvl="3" w:tplc="08090001" w:tentative="1">
      <w:start w:val="1"/>
      <w:numFmt w:val="bullet"/>
      <w:lvlText w:val=""/>
      <w:lvlJc w:val="left"/>
      <w:pPr>
        <w:ind w:left="3329" w:hanging="360"/>
      </w:pPr>
      <w:rPr>
        <w:rFonts w:ascii="Symbol" w:hAnsi="Symbol" w:hint="default"/>
      </w:rPr>
    </w:lvl>
    <w:lvl w:ilvl="4" w:tplc="08090003" w:tentative="1">
      <w:start w:val="1"/>
      <w:numFmt w:val="bullet"/>
      <w:lvlText w:val="o"/>
      <w:lvlJc w:val="left"/>
      <w:pPr>
        <w:ind w:left="4049" w:hanging="360"/>
      </w:pPr>
      <w:rPr>
        <w:rFonts w:ascii="Courier New" w:hAnsi="Courier New" w:cs="Courier New" w:hint="default"/>
      </w:rPr>
    </w:lvl>
    <w:lvl w:ilvl="5" w:tplc="08090005" w:tentative="1">
      <w:start w:val="1"/>
      <w:numFmt w:val="bullet"/>
      <w:lvlText w:val=""/>
      <w:lvlJc w:val="left"/>
      <w:pPr>
        <w:ind w:left="4769" w:hanging="360"/>
      </w:pPr>
      <w:rPr>
        <w:rFonts w:ascii="Wingdings" w:hAnsi="Wingdings" w:hint="default"/>
      </w:rPr>
    </w:lvl>
    <w:lvl w:ilvl="6" w:tplc="08090001" w:tentative="1">
      <w:start w:val="1"/>
      <w:numFmt w:val="bullet"/>
      <w:lvlText w:val=""/>
      <w:lvlJc w:val="left"/>
      <w:pPr>
        <w:ind w:left="5489" w:hanging="360"/>
      </w:pPr>
      <w:rPr>
        <w:rFonts w:ascii="Symbol" w:hAnsi="Symbol" w:hint="default"/>
      </w:rPr>
    </w:lvl>
    <w:lvl w:ilvl="7" w:tplc="08090003" w:tentative="1">
      <w:start w:val="1"/>
      <w:numFmt w:val="bullet"/>
      <w:lvlText w:val="o"/>
      <w:lvlJc w:val="left"/>
      <w:pPr>
        <w:ind w:left="6209" w:hanging="360"/>
      </w:pPr>
      <w:rPr>
        <w:rFonts w:ascii="Courier New" w:hAnsi="Courier New" w:cs="Courier New" w:hint="default"/>
      </w:rPr>
    </w:lvl>
    <w:lvl w:ilvl="8" w:tplc="08090005" w:tentative="1">
      <w:start w:val="1"/>
      <w:numFmt w:val="bullet"/>
      <w:lvlText w:val=""/>
      <w:lvlJc w:val="left"/>
      <w:pPr>
        <w:ind w:left="6929" w:hanging="360"/>
      </w:pPr>
      <w:rPr>
        <w:rFonts w:ascii="Wingdings" w:hAnsi="Wingdings" w:hint="default"/>
      </w:rPr>
    </w:lvl>
  </w:abstractNum>
  <w:abstractNum w:abstractNumId="5" w15:restartNumberingAfterBreak="0">
    <w:nsid w:val="24F04CFE"/>
    <w:multiLevelType w:val="hybridMultilevel"/>
    <w:tmpl w:val="828E112E"/>
    <w:lvl w:ilvl="0" w:tplc="C908E122">
      <w:numFmt w:val="bullet"/>
      <w:lvlText w:val="-"/>
      <w:lvlJc w:val="left"/>
      <w:pPr>
        <w:ind w:left="831" w:hanging="360"/>
      </w:pPr>
      <w:rPr>
        <w:rFonts w:ascii="Arial" w:eastAsia="Arial" w:hAnsi="Arial" w:cs="Arial" w:hint="default"/>
        <w:color w:val="006FC0"/>
      </w:rPr>
    </w:lvl>
    <w:lvl w:ilvl="1" w:tplc="08090003" w:tentative="1">
      <w:start w:val="1"/>
      <w:numFmt w:val="bullet"/>
      <w:lvlText w:val="o"/>
      <w:lvlJc w:val="left"/>
      <w:pPr>
        <w:ind w:left="1551" w:hanging="360"/>
      </w:pPr>
      <w:rPr>
        <w:rFonts w:ascii="Courier New" w:hAnsi="Courier New" w:cs="Courier New" w:hint="default"/>
      </w:rPr>
    </w:lvl>
    <w:lvl w:ilvl="2" w:tplc="08090005" w:tentative="1">
      <w:start w:val="1"/>
      <w:numFmt w:val="bullet"/>
      <w:lvlText w:val=""/>
      <w:lvlJc w:val="left"/>
      <w:pPr>
        <w:ind w:left="2271" w:hanging="360"/>
      </w:pPr>
      <w:rPr>
        <w:rFonts w:ascii="Wingdings" w:hAnsi="Wingdings" w:hint="default"/>
      </w:rPr>
    </w:lvl>
    <w:lvl w:ilvl="3" w:tplc="08090001" w:tentative="1">
      <w:start w:val="1"/>
      <w:numFmt w:val="bullet"/>
      <w:lvlText w:val=""/>
      <w:lvlJc w:val="left"/>
      <w:pPr>
        <w:ind w:left="2991" w:hanging="360"/>
      </w:pPr>
      <w:rPr>
        <w:rFonts w:ascii="Symbol" w:hAnsi="Symbol" w:hint="default"/>
      </w:rPr>
    </w:lvl>
    <w:lvl w:ilvl="4" w:tplc="08090003" w:tentative="1">
      <w:start w:val="1"/>
      <w:numFmt w:val="bullet"/>
      <w:lvlText w:val="o"/>
      <w:lvlJc w:val="left"/>
      <w:pPr>
        <w:ind w:left="3711" w:hanging="360"/>
      </w:pPr>
      <w:rPr>
        <w:rFonts w:ascii="Courier New" w:hAnsi="Courier New" w:cs="Courier New" w:hint="default"/>
      </w:rPr>
    </w:lvl>
    <w:lvl w:ilvl="5" w:tplc="08090005" w:tentative="1">
      <w:start w:val="1"/>
      <w:numFmt w:val="bullet"/>
      <w:lvlText w:val=""/>
      <w:lvlJc w:val="left"/>
      <w:pPr>
        <w:ind w:left="4431" w:hanging="360"/>
      </w:pPr>
      <w:rPr>
        <w:rFonts w:ascii="Wingdings" w:hAnsi="Wingdings" w:hint="default"/>
      </w:rPr>
    </w:lvl>
    <w:lvl w:ilvl="6" w:tplc="08090001" w:tentative="1">
      <w:start w:val="1"/>
      <w:numFmt w:val="bullet"/>
      <w:lvlText w:val=""/>
      <w:lvlJc w:val="left"/>
      <w:pPr>
        <w:ind w:left="5151" w:hanging="360"/>
      </w:pPr>
      <w:rPr>
        <w:rFonts w:ascii="Symbol" w:hAnsi="Symbol" w:hint="default"/>
      </w:rPr>
    </w:lvl>
    <w:lvl w:ilvl="7" w:tplc="08090003" w:tentative="1">
      <w:start w:val="1"/>
      <w:numFmt w:val="bullet"/>
      <w:lvlText w:val="o"/>
      <w:lvlJc w:val="left"/>
      <w:pPr>
        <w:ind w:left="5871" w:hanging="360"/>
      </w:pPr>
      <w:rPr>
        <w:rFonts w:ascii="Courier New" w:hAnsi="Courier New" w:cs="Courier New" w:hint="default"/>
      </w:rPr>
    </w:lvl>
    <w:lvl w:ilvl="8" w:tplc="08090005" w:tentative="1">
      <w:start w:val="1"/>
      <w:numFmt w:val="bullet"/>
      <w:lvlText w:val=""/>
      <w:lvlJc w:val="left"/>
      <w:pPr>
        <w:ind w:left="6591" w:hanging="360"/>
      </w:pPr>
      <w:rPr>
        <w:rFonts w:ascii="Wingdings" w:hAnsi="Wingdings" w:hint="default"/>
      </w:rPr>
    </w:lvl>
  </w:abstractNum>
  <w:abstractNum w:abstractNumId="6" w15:restartNumberingAfterBreak="0">
    <w:nsid w:val="24F50796"/>
    <w:multiLevelType w:val="hybridMultilevel"/>
    <w:tmpl w:val="995A7986"/>
    <w:lvl w:ilvl="0" w:tplc="74461674">
      <w:start w:val="1"/>
      <w:numFmt w:val="bullet"/>
      <w:lvlText w:val="-"/>
      <w:lvlJc w:val="left"/>
      <w:pPr>
        <w:ind w:left="1169" w:hanging="360"/>
      </w:pPr>
      <w:rPr>
        <w:rFonts w:ascii="Courier New" w:hAnsi="Courier New" w:hint="default"/>
      </w:rPr>
    </w:lvl>
    <w:lvl w:ilvl="1" w:tplc="FFFFFFFF" w:tentative="1">
      <w:start w:val="1"/>
      <w:numFmt w:val="bullet"/>
      <w:lvlText w:val="o"/>
      <w:lvlJc w:val="left"/>
      <w:pPr>
        <w:ind w:left="1889" w:hanging="360"/>
      </w:pPr>
      <w:rPr>
        <w:rFonts w:ascii="Courier New" w:hAnsi="Courier New" w:cs="Courier New" w:hint="default"/>
      </w:rPr>
    </w:lvl>
    <w:lvl w:ilvl="2" w:tplc="FFFFFFFF" w:tentative="1">
      <w:start w:val="1"/>
      <w:numFmt w:val="bullet"/>
      <w:lvlText w:val=""/>
      <w:lvlJc w:val="left"/>
      <w:pPr>
        <w:ind w:left="2609" w:hanging="360"/>
      </w:pPr>
      <w:rPr>
        <w:rFonts w:ascii="Wingdings" w:hAnsi="Wingdings" w:hint="default"/>
      </w:rPr>
    </w:lvl>
    <w:lvl w:ilvl="3" w:tplc="FFFFFFFF" w:tentative="1">
      <w:start w:val="1"/>
      <w:numFmt w:val="bullet"/>
      <w:lvlText w:val=""/>
      <w:lvlJc w:val="left"/>
      <w:pPr>
        <w:ind w:left="3329" w:hanging="360"/>
      </w:pPr>
      <w:rPr>
        <w:rFonts w:ascii="Symbol" w:hAnsi="Symbol" w:hint="default"/>
      </w:rPr>
    </w:lvl>
    <w:lvl w:ilvl="4" w:tplc="FFFFFFFF" w:tentative="1">
      <w:start w:val="1"/>
      <w:numFmt w:val="bullet"/>
      <w:lvlText w:val="o"/>
      <w:lvlJc w:val="left"/>
      <w:pPr>
        <w:ind w:left="4049" w:hanging="360"/>
      </w:pPr>
      <w:rPr>
        <w:rFonts w:ascii="Courier New" w:hAnsi="Courier New" w:cs="Courier New" w:hint="default"/>
      </w:rPr>
    </w:lvl>
    <w:lvl w:ilvl="5" w:tplc="FFFFFFFF" w:tentative="1">
      <w:start w:val="1"/>
      <w:numFmt w:val="bullet"/>
      <w:lvlText w:val=""/>
      <w:lvlJc w:val="left"/>
      <w:pPr>
        <w:ind w:left="4769" w:hanging="360"/>
      </w:pPr>
      <w:rPr>
        <w:rFonts w:ascii="Wingdings" w:hAnsi="Wingdings" w:hint="default"/>
      </w:rPr>
    </w:lvl>
    <w:lvl w:ilvl="6" w:tplc="FFFFFFFF" w:tentative="1">
      <w:start w:val="1"/>
      <w:numFmt w:val="bullet"/>
      <w:lvlText w:val=""/>
      <w:lvlJc w:val="left"/>
      <w:pPr>
        <w:ind w:left="5489" w:hanging="360"/>
      </w:pPr>
      <w:rPr>
        <w:rFonts w:ascii="Symbol" w:hAnsi="Symbol" w:hint="default"/>
      </w:rPr>
    </w:lvl>
    <w:lvl w:ilvl="7" w:tplc="FFFFFFFF" w:tentative="1">
      <w:start w:val="1"/>
      <w:numFmt w:val="bullet"/>
      <w:lvlText w:val="o"/>
      <w:lvlJc w:val="left"/>
      <w:pPr>
        <w:ind w:left="6209" w:hanging="360"/>
      </w:pPr>
      <w:rPr>
        <w:rFonts w:ascii="Courier New" w:hAnsi="Courier New" w:cs="Courier New" w:hint="default"/>
      </w:rPr>
    </w:lvl>
    <w:lvl w:ilvl="8" w:tplc="FFFFFFFF" w:tentative="1">
      <w:start w:val="1"/>
      <w:numFmt w:val="bullet"/>
      <w:lvlText w:val=""/>
      <w:lvlJc w:val="left"/>
      <w:pPr>
        <w:ind w:left="6929" w:hanging="360"/>
      </w:pPr>
      <w:rPr>
        <w:rFonts w:ascii="Wingdings" w:hAnsi="Wingdings" w:hint="default"/>
      </w:rPr>
    </w:lvl>
  </w:abstractNum>
  <w:abstractNum w:abstractNumId="7" w15:restartNumberingAfterBreak="0">
    <w:nsid w:val="25475D9A"/>
    <w:multiLevelType w:val="hybridMultilevel"/>
    <w:tmpl w:val="512A142A"/>
    <w:lvl w:ilvl="0" w:tplc="5B22B3CE">
      <w:numFmt w:val="bullet"/>
      <w:lvlText w:val="-"/>
      <w:lvlJc w:val="left"/>
      <w:pPr>
        <w:ind w:left="502" w:hanging="360"/>
      </w:pPr>
      <w:rPr>
        <w:rFonts w:ascii="Arial" w:eastAsia="Arial" w:hAnsi="Arial" w:cs="Aria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2CA73001"/>
    <w:multiLevelType w:val="hybridMultilevel"/>
    <w:tmpl w:val="8188A75E"/>
    <w:lvl w:ilvl="0" w:tplc="08090001">
      <w:start w:val="1"/>
      <w:numFmt w:val="bullet"/>
      <w:lvlText w:val=""/>
      <w:lvlJc w:val="left"/>
      <w:pPr>
        <w:ind w:left="1191" w:hanging="360"/>
      </w:pPr>
      <w:rPr>
        <w:rFonts w:ascii="Symbol" w:hAnsi="Symbol" w:hint="default"/>
      </w:rPr>
    </w:lvl>
    <w:lvl w:ilvl="1" w:tplc="08090003" w:tentative="1">
      <w:start w:val="1"/>
      <w:numFmt w:val="bullet"/>
      <w:lvlText w:val="o"/>
      <w:lvlJc w:val="left"/>
      <w:pPr>
        <w:ind w:left="1911" w:hanging="360"/>
      </w:pPr>
      <w:rPr>
        <w:rFonts w:ascii="Courier New" w:hAnsi="Courier New" w:cs="Courier New" w:hint="default"/>
      </w:rPr>
    </w:lvl>
    <w:lvl w:ilvl="2" w:tplc="08090005" w:tentative="1">
      <w:start w:val="1"/>
      <w:numFmt w:val="bullet"/>
      <w:lvlText w:val=""/>
      <w:lvlJc w:val="left"/>
      <w:pPr>
        <w:ind w:left="2631" w:hanging="360"/>
      </w:pPr>
      <w:rPr>
        <w:rFonts w:ascii="Wingdings" w:hAnsi="Wingdings" w:hint="default"/>
      </w:rPr>
    </w:lvl>
    <w:lvl w:ilvl="3" w:tplc="08090001" w:tentative="1">
      <w:start w:val="1"/>
      <w:numFmt w:val="bullet"/>
      <w:lvlText w:val=""/>
      <w:lvlJc w:val="left"/>
      <w:pPr>
        <w:ind w:left="3351" w:hanging="360"/>
      </w:pPr>
      <w:rPr>
        <w:rFonts w:ascii="Symbol" w:hAnsi="Symbol" w:hint="default"/>
      </w:rPr>
    </w:lvl>
    <w:lvl w:ilvl="4" w:tplc="08090003" w:tentative="1">
      <w:start w:val="1"/>
      <w:numFmt w:val="bullet"/>
      <w:lvlText w:val="o"/>
      <w:lvlJc w:val="left"/>
      <w:pPr>
        <w:ind w:left="4071" w:hanging="360"/>
      </w:pPr>
      <w:rPr>
        <w:rFonts w:ascii="Courier New" w:hAnsi="Courier New" w:cs="Courier New" w:hint="default"/>
      </w:rPr>
    </w:lvl>
    <w:lvl w:ilvl="5" w:tplc="08090005" w:tentative="1">
      <w:start w:val="1"/>
      <w:numFmt w:val="bullet"/>
      <w:lvlText w:val=""/>
      <w:lvlJc w:val="left"/>
      <w:pPr>
        <w:ind w:left="4791" w:hanging="360"/>
      </w:pPr>
      <w:rPr>
        <w:rFonts w:ascii="Wingdings" w:hAnsi="Wingdings" w:hint="default"/>
      </w:rPr>
    </w:lvl>
    <w:lvl w:ilvl="6" w:tplc="08090001" w:tentative="1">
      <w:start w:val="1"/>
      <w:numFmt w:val="bullet"/>
      <w:lvlText w:val=""/>
      <w:lvlJc w:val="left"/>
      <w:pPr>
        <w:ind w:left="5511" w:hanging="360"/>
      </w:pPr>
      <w:rPr>
        <w:rFonts w:ascii="Symbol" w:hAnsi="Symbol" w:hint="default"/>
      </w:rPr>
    </w:lvl>
    <w:lvl w:ilvl="7" w:tplc="08090003" w:tentative="1">
      <w:start w:val="1"/>
      <w:numFmt w:val="bullet"/>
      <w:lvlText w:val="o"/>
      <w:lvlJc w:val="left"/>
      <w:pPr>
        <w:ind w:left="6231" w:hanging="360"/>
      </w:pPr>
      <w:rPr>
        <w:rFonts w:ascii="Courier New" w:hAnsi="Courier New" w:cs="Courier New" w:hint="default"/>
      </w:rPr>
    </w:lvl>
    <w:lvl w:ilvl="8" w:tplc="08090005" w:tentative="1">
      <w:start w:val="1"/>
      <w:numFmt w:val="bullet"/>
      <w:lvlText w:val=""/>
      <w:lvlJc w:val="left"/>
      <w:pPr>
        <w:ind w:left="6951" w:hanging="360"/>
      </w:pPr>
      <w:rPr>
        <w:rFonts w:ascii="Wingdings" w:hAnsi="Wingdings" w:hint="default"/>
      </w:rPr>
    </w:lvl>
  </w:abstractNum>
  <w:abstractNum w:abstractNumId="9" w15:restartNumberingAfterBreak="0">
    <w:nsid w:val="2D74035C"/>
    <w:multiLevelType w:val="hybridMultilevel"/>
    <w:tmpl w:val="BCC6A346"/>
    <w:lvl w:ilvl="0" w:tplc="74461674">
      <w:start w:val="1"/>
      <w:numFmt w:val="bullet"/>
      <w:lvlText w:val="-"/>
      <w:lvlJc w:val="left"/>
      <w:pPr>
        <w:ind w:left="502"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685984"/>
    <w:multiLevelType w:val="hybridMultilevel"/>
    <w:tmpl w:val="B74C75B0"/>
    <w:lvl w:ilvl="0" w:tplc="7446167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9016EC"/>
    <w:multiLevelType w:val="hybridMultilevel"/>
    <w:tmpl w:val="01741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9329D1"/>
    <w:multiLevelType w:val="hybridMultilevel"/>
    <w:tmpl w:val="EEBAE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922A05"/>
    <w:multiLevelType w:val="hybridMultilevel"/>
    <w:tmpl w:val="749C2962"/>
    <w:lvl w:ilvl="0" w:tplc="5B22B3CE">
      <w:numFmt w:val="bullet"/>
      <w:lvlText w:val="-"/>
      <w:lvlJc w:val="left"/>
      <w:pPr>
        <w:ind w:left="831" w:hanging="360"/>
      </w:pPr>
      <w:rPr>
        <w:rFonts w:ascii="Arial" w:eastAsia="Arial" w:hAnsi="Arial" w:cs="Arial" w:hint="default"/>
      </w:rPr>
    </w:lvl>
    <w:lvl w:ilvl="1" w:tplc="08090003" w:tentative="1">
      <w:start w:val="1"/>
      <w:numFmt w:val="bullet"/>
      <w:lvlText w:val="o"/>
      <w:lvlJc w:val="left"/>
      <w:pPr>
        <w:ind w:left="1551" w:hanging="360"/>
      </w:pPr>
      <w:rPr>
        <w:rFonts w:ascii="Courier New" w:hAnsi="Courier New" w:cs="Courier New" w:hint="default"/>
      </w:rPr>
    </w:lvl>
    <w:lvl w:ilvl="2" w:tplc="08090005" w:tentative="1">
      <w:start w:val="1"/>
      <w:numFmt w:val="bullet"/>
      <w:lvlText w:val=""/>
      <w:lvlJc w:val="left"/>
      <w:pPr>
        <w:ind w:left="2271" w:hanging="360"/>
      </w:pPr>
      <w:rPr>
        <w:rFonts w:ascii="Wingdings" w:hAnsi="Wingdings" w:hint="default"/>
      </w:rPr>
    </w:lvl>
    <w:lvl w:ilvl="3" w:tplc="08090001" w:tentative="1">
      <w:start w:val="1"/>
      <w:numFmt w:val="bullet"/>
      <w:lvlText w:val=""/>
      <w:lvlJc w:val="left"/>
      <w:pPr>
        <w:ind w:left="2991" w:hanging="360"/>
      </w:pPr>
      <w:rPr>
        <w:rFonts w:ascii="Symbol" w:hAnsi="Symbol" w:hint="default"/>
      </w:rPr>
    </w:lvl>
    <w:lvl w:ilvl="4" w:tplc="08090003" w:tentative="1">
      <w:start w:val="1"/>
      <w:numFmt w:val="bullet"/>
      <w:lvlText w:val="o"/>
      <w:lvlJc w:val="left"/>
      <w:pPr>
        <w:ind w:left="3711" w:hanging="360"/>
      </w:pPr>
      <w:rPr>
        <w:rFonts w:ascii="Courier New" w:hAnsi="Courier New" w:cs="Courier New" w:hint="default"/>
      </w:rPr>
    </w:lvl>
    <w:lvl w:ilvl="5" w:tplc="08090005" w:tentative="1">
      <w:start w:val="1"/>
      <w:numFmt w:val="bullet"/>
      <w:lvlText w:val=""/>
      <w:lvlJc w:val="left"/>
      <w:pPr>
        <w:ind w:left="4431" w:hanging="360"/>
      </w:pPr>
      <w:rPr>
        <w:rFonts w:ascii="Wingdings" w:hAnsi="Wingdings" w:hint="default"/>
      </w:rPr>
    </w:lvl>
    <w:lvl w:ilvl="6" w:tplc="08090001" w:tentative="1">
      <w:start w:val="1"/>
      <w:numFmt w:val="bullet"/>
      <w:lvlText w:val=""/>
      <w:lvlJc w:val="left"/>
      <w:pPr>
        <w:ind w:left="5151" w:hanging="360"/>
      </w:pPr>
      <w:rPr>
        <w:rFonts w:ascii="Symbol" w:hAnsi="Symbol" w:hint="default"/>
      </w:rPr>
    </w:lvl>
    <w:lvl w:ilvl="7" w:tplc="08090003" w:tentative="1">
      <w:start w:val="1"/>
      <w:numFmt w:val="bullet"/>
      <w:lvlText w:val="o"/>
      <w:lvlJc w:val="left"/>
      <w:pPr>
        <w:ind w:left="5871" w:hanging="360"/>
      </w:pPr>
      <w:rPr>
        <w:rFonts w:ascii="Courier New" w:hAnsi="Courier New" w:cs="Courier New" w:hint="default"/>
      </w:rPr>
    </w:lvl>
    <w:lvl w:ilvl="8" w:tplc="08090005" w:tentative="1">
      <w:start w:val="1"/>
      <w:numFmt w:val="bullet"/>
      <w:lvlText w:val=""/>
      <w:lvlJc w:val="left"/>
      <w:pPr>
        <w:ind w:left="6591" w:hanging="360"/>
      </w:pPr>
      <w:rPr>
        <w:rFonts w:ascii="Wingdings" w:hAnsi="Wingdings" w:hint="default"/>
      </w:rPr>
    </w:lvl>
  </w:abstractNum>
  <w:abstractNum w:abstractNumId="14" w15:restartNumberingAfterBreak="0">
    <w:nsid w:val="53883DDC"/>
    <w:multiLevelType w:val="hybridMultilevel"/>
    <w:tmpl w:val="D9EA74D6"/>
    <w:lvl w:ilvl="0" w:tplc="74461674">
      <w:start w:val="1"/>
      <w:numFmt w:val="bullet"/>
      <w:lvlText w:val="-"/>
      <w:lvlJc w:val="left"/>
      <w:pPr>
        <w:ind w:left="1169" w:hanging="360"/>
      </w:pPr>
      <w:rPr>
        <w:rFonts w:ascii="Courier New" w:hAnsi="Courier New" w:hint="default"/>
      </w:rPr>
    </w:lvl>
    <w:lvl w:ilvl="1" w:tplc="08090003" w:tentative="1">
      <w:start w:val="1"/>
      <w:numFmt w:val="bullet"/>
      <w:lvlText w:val="o"/>
      <w:lvlJc w:val="left"/>
      <w:pPr>
        <w:ind w:left="1889" w:hanging="360"/>
      </w:pPr>
      <w:rPr>
        <w:rFonts w:ascii="Courier New" w:hAnsi="Courier New" w:cs="Courier New" w:hint="default"/>
      </w:rPr>
    </w:lvl>
    <w:lvl w:ilvl="2" w:tplc="08090005" w:tentative="1">
      <w:start w:val="1"/>
      <w:numFmt w:val="bullet"/>
      <w:lvlText w:val=""/>
      <w:lvlJc w:val="left"/>
      <w:pPr>
        <w:ind w:left="2609" w:hanging="360"/>
      </w:pPr>
      <w:rPr>
        <w:rFonts w:ascii="Wingdings" w:hAnsi="Wingdings" w:hint="default"/>
      </w:rPr>
    </w:lvl>
    <w:lvl w:ilvl="3" w:tplc="08090001" w:tentative="1">
      <w:start w:val="1"/>
      <w:numFmt w:val="bullet"/>
      <w:lvlText w:val=""/>
      <w:lvlJc w:val="left"/>
      <w:pPr>
        <w:ind w:left="3329" w:hanging="360"/>
      </w:pPr>
      <w:rPr>
        <w:rFonts w:ascii="Symbol" w:hAnsi="Symbol" w:hint="default"/>
      </w:rPr>
    </w:lvl>
    <w:lvl w:ilvl="4" w:tplc="08090003" w:tentative="1">
      <w:start w:val="1"/>
      <w:numFmt w:val="bullet"/>
      <w:lvlText w:val="o"/>
      <w:lvlJc w:val="left"/>
      <w:pPr>
        <w:ind w:left="4049" w:hanging="360"/>
      </w:pPr>
      <w:rPr>
        <w:rFonts w:ascii="Courier New" w:hAnsi="Courier New" w:cs="Courier New" w:hint="default"/>
      </w:rPr>
    </w:lvl>
    <w:lvl w:ilvl="5" w:tplc="08090005" w:tentative="1">
      <w:start w:val="1"/>
      <w:numFmt w:val="bullet"/>
      <w:lvlText w:val=""/>
      <w:lvlJc w:val="left"/>
      <w:pPr>
        <w:ind w:left="4769" w:hanging="360"/>
      </w:pPr>
      <w:rPr>
        <w:rFonts w:ascii="Wingdings" w:hAnsi="Wingdings" w:hint="default"/>
      </w:rPr>
    </w:lvl>
    <w:lvl w:ilvl="6" w:tplc="08090001" w:tentative="1">
      <w:start w:val="1"/>
      <w:numFmt w:val="bullet"/>
      <w:lvlText w:val=""/>
      <w:lvlJc w:val="left"/>
      <w:pPr>
        <w:ind w:left="5489" w:hanging="360"/>
      </w:pPr>
      <w:rPr>
        <w:rFonts w:ascii="Symbol" w:hAnsi="Symbol" w:hint="default"/>
      </w:rPr>
    </w:lvl>
    <w:lvl w:ilvl="7" w:tplc="08090003" w:tentative="1">
      <w:start w:val="1"/>
      <w:numFmt w:val="bullet"/>
      <w:lvlText w:val="o"/>
      <w:lvlJc w:val="left"/>
      <w:pPr>
        <w:ind w:left="6209" w:hanging="360"/>
      </w:pPr>
      <w:rPr>
        <w:rFonts w:ascii="Courier New" w:hAnsi="Courier New" w:cs="Courier New" w:hint="default"/>
      </w:rPr>
    </w:lvl>
    <w:lvl w:ilvl="8" w:tplc="08090005" w:tentative="1">
      <w:start w:val="1"/>
      <w:numFmt w:val="bullet"/>
      <w:lvlText w:val=""/>
      <w:lvlJc w:val="left"/>
      <w:pPr>
        <w:ind w:left="6929" w:hanging="360"/>
      </w:pPr>
      <w:rPr>
        <w:rFonts w:ascii="Wingdings" w:hAnsi="Wingdings" w:hint="default"/>
      </w:rPr>
    </w:lvl>
  </w:abstractNum>
  <w:abstractNum w:abstractNumId="15" w15:restartNumberingAfterBreak="0">
    <w:nsid w:val="538A0F7F"/>
    <w:multiLevelType w:val="hybridMultilevel"/>
    <w:tmpl w:val="48508D7A"/>
    <w:lvl w:ilvl="0" w:tplc="7446167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F1509B"/>
    <w:multiLevelType w:val="hybridMultilevel"/>
    <w:tmpl w:val="45A64C6A"/>
    <w:lvl w:ilvl="0" w:tplc="5B22B3CE">
      <w:numFmt w:val="bullet"/>
      <w:lvlText w:val="-"/>
      <w:lvlJc w:val="left"/>
      <w:pPr>
        <w:ind w:left="702" w:hanging="360"/>
      </w:pPr>
      <w:rPr>
        <w:rFonts w:ascii="Arial" w:eastAsia="Arial" w:hAnsi="Arial" w:cs="Arial" w:hint="default"/>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17" w15:restartNumberingAfterBreak="0">
    <w:nsid w:val="5F4D45E5"/>
    <w:multiLevelType w:val="hybridMultilevel"/>
    <w:tmpl w:val="22347592"/>
    <w:lvl w:ilvl="0" w:tplc="74461674">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D0E07DD"/>
    <w:multiLevelType w:val="hybridMultilevel"/>
    <w:tmpl w:val="B0E847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4941633">
    <w:abstractNumId w:val="2"/>
  </w:num>
  <w:num w:numId="2" w16cid:durableId="143550066">
    <w:abstractNumId w:val="18"/>
  </w:num>
  <w:num w:numId="3" w16cid:durableId="1267081493">
    <w:abstractNumId w:val="5"/>
  </w:num>
  <w:num w:numId="4" w16cid:durableId="1581408990">
    <w:abstractNumId w:val="9"/>
  </w:num>
  <w:num w:numId="5" w16cid:durableId="1488786743">
    <w:abstractNumId w:val="4"/>
  </w:num>
  <w:num w:numId="6" w16cid:durableId="2019697169">
    <w:abstractNumId w:val="8"/>
  </w:num>
  <w:num w:numId="7" w16cid:durableId="474958423">
    <w:abstractNumId w:val="13"/>
  </w:num>
  <w:num w:numId="8" w16cid:durableId="172695444">
    <w:abstractNumId w:val="7"/>
  </w:num>
  <w:num w:numId="9" w16cid:durableId="236483583">
    <w:abstractNumId w:val="11"/>
  </w:num>
  <w:num w:numId="10" w16cid:durableId="1963420550">
    <w:abstractNumId w:val="12"/>
  </w:num>
  <w:num w:numId="11" w16cid:durableId="812646496">
    <w:abstractNumId w:val="3"/>
  </w:num>
  <w:num w:numId="12" w16cid:durableId="1724139329">
    <w:abstractNumId w:val="10"/>
  </w:num>
  <w:num w:numId="13" w16cid:durableId="747191234">
    <w:abstractNumId w:val="6"/>
  </w:num>
  <w:num w:numId="14" w16cid:durableId="416904943">
    <w:abstractNumId w:val="17"/>
  </w:num>
  <w:num w:numId="15" w16cid:durableId="1019308327">
    <w:abstractNumId w:val="15"/>
  </w:num>
  <w:num w:numId="16" w16cid:durableId="1065568820">
    <w:abstractNumId w:val="0"/>
  </w:num>
  <w:num w:numId="17" w16cid:durableId="776217026">
    <w:abstractNumId w:val="14"/>
  </w:num>
  <w:num w:numId="18" w16cid:durableId="464008281">
    <w:abstractNumId w:val="1"/>
  </w:num>
  <w:num w:numId="19" w16cid:durableId="9306280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014"/>
    <w:rsid w:val="00016421"/>
    <w:rsid w:val="0002157F"/>
    <w:rsid w:val="000251A4"/>
    <w:rsid w:val="00032039"/>
    <w:rsid w:val="000A4D79"/>
    <w:rsid w:val="000A7B88"/>
    <w:rsid w:val="000B0FB9"/>
    <w:rsid w:val="000E066C"/>
    <w:rsid w:val="00101A96"/>
    <w:rsid w:val="001125D5"/>
    <w:rsid w:val="00115B76"/>
    <w:rsid w:val="00122637"/>
    <w:rsid w:val="00147600"/>
    <w:rsid w:val="001550AD"/>
    <w:rsid w:val="001803DA"/>
    <w:rsid w:val="0019347B"/>
    <w:rsid w:val="001A6F5A"/>
    <w:rsid w:val="001C6D2A"/>
    <w:rsid w:val="001E7A58"/>
    <w:rsid w:val="001F733F"/>
    <w:rsid w:val="00202496"/>
    <w:rsid w:val="0020300A"/>
    <w:rsid w:val="0020356A"/>
    <w:rsid w:val="0023585D"/>
    <w:rsid w:val="0027060C"/>
    <w:rsid w:val="002758A5"/>
    <w:rsid w:val="00280D0C"/>
    <w:rsid w:val="00307CF4"/>
    <w:rsid w:val="0032501A"/>
    <w:rsid w:val="003413FF"/>
    <w:rsid w:val="00391AFE"/>
    <w:rsid w:val="00391D9A"/>
    <w:rsid w:val="003C7921"/>
    <w:rsid w:val="003D5AA6"/>
    <w:rsid w:val="00407E5C"/>
    <w:rsid w:val="004108A1"/>
    <w:rsid w:val="00452183"/>
    <w:rsid w:val="00461078"/>
    <w:rsid w:val="00463636"/>
    <w:rsid w:val="00471F32"/>
    <w:rsid w:val="004869C6"/>
    <w:rsid w:val="004905CA"/>
    <w:rsid w:val="00491595"/>
    <w:rsid w:val="004D7F84"/>
    <w:rsid w:val="004F2B04"/>
    <w:rsid w:val="00502D9B"/>
    <w:rsid w:val="005204DF"/>
    <w:rsid w:val="00523716"/>
    <w:rsid w:val="005419C2"/>
    <w:rsid w:val="00560D07"/>
    <w:rsid w:val="005742B9"/>
    <w:rsid w:val="00574A09"/>
    <w:rsid w:val="005B7997"/>
    <w:rsid w:val="005C05F9"/>
    <w:rsid w:val="005D24B6"/>
    <w:rsid w:val="005D33A3"/>
    <w:rsid w:val="00666069"/>
    <w:rsid w:val="006752B3"/>
    <w:rsid w:val="006A5292"/>
    <w:rsid w:val="006B7958"/>
    <w:rsid w:val="006F6133"/>
    <w:rsid w:val="00721259"/>
    <w:rsid w:val="00731932"/>
    <w:rsid w:val="00757129"/>
    <w:rsid w:val="0076268F"/>
    <w:rsid w:val="00785F43"/>
    <w:rsid w:val="007956C3"/>
    <w:rsid w:val="007A0638"/>
    <w:rsid w:val="007B6E19"/>
    <w:rsid w:val="007B780C"/>
    <w:rsid w:val="007E574C"/>
    <w:rsid w:val="008249B2"/>
    <w:rsid w:val="00833D34"/>
    <w:rsid w:val="008362D3"/>
    <w:rsid w:val="0087432D"/>
    <w:rsid w:val="00884312"/>
    <w:rsid w:val="0088613B"/>
    <w:rsid w:val="0088707E"/>
    <w:rsid w:val="008935E8"/>
    <w:rsid w:val="008947C8"/>
    <w:rsid w:val="008A553A"/>
    <w:rsid w:val="008D1847"/>
    <w:rsid w:val="008D7E32"/>
    <w:rsid w:val="008E02D2"/>
    <w:rsid w:val="008F1F4B"/>
    <w:rsid w:val="00910AED"/>
    <w:rsid w:val="00943FCF"/>
    <w:rsid w:val="00973FFC"/>
    <w:rsid w:val="009A1053"/>
    <w:rsid w:val="009A2685"/>
    <w:rsid w:val="009C5718"/>
    <w:rsid w:val="009C7929"/>
    <w:rsid w:val="00A00E73"/>
    <w:rsid w:val="00A57FB3"/>
    <w:rsid w:val="00A607EC"/>
    <w:rsid w:val="00A67979"/>
    <w:rsid w:val="00A733CB"/>
    <w:rsid w:val="00A757F1"/>
    <w:rsid w:val="00A915EC"/>
    <w:rsid w:val="00AB1214"/>
    <w:rsid w:val="00B041E9"/>
    <w:rsid w:val="00B2679C"/>
    <w:rsid w:val="00B31B36"/>
    <w:rsid w:val="00BB2075"/>
    <w:rsid w:val="00BE016C"/>
    <w:rsid w:val="00C025F2"/>
    <w:rsid w:val="00C1143B"/>
    <w:rsid w:val="00C27775"/>
    <w:rsid w:val="00C67F10"/>
    <w:rsid w:val="00C739B5"/>
    <w:rsid w:val="00C9433F"/>
    <w:rsid w:val="00CB6E4B"/>
    <w:rsid w:val="00CD1A6F"/>
    <w:rsid w:val="00D07FF3"/>
    <w:rsid w:val="00D20EBF"/>
    <w:rsid w:val="00D26C07"/>
    <w:rsid w:val="00D4498B"/>
    <w:rsid w:val="00D474FA"/>
    <w:rsid w:val="00D84014"/>
    <w:rsid w:val="00DE3F68"/>
    <w:rsid w:val="00DF3A21"/>
    <w:rsid w:val="00E17624"/>
    <w:rsid w:val="00E23C15"/>
    <w:rsid w:val="00E27B31"/>
    <w:rsid w:val="00E4540F"/>
    <w:rsid w:val="00E5385D"/>
    <w:rsid w:val="00E7120C"/>
    <w:rsid w:val="00E873A0"/>
    <w:rsid w:val="00E87780"/>
    <w:rsid w:val="00EB1A54"/>
    <w:rsid w:val="00EC6D32"/>
    <w:rsid w:val="00EC6E21"/>
    <w:rsid w:val="00EF770B"/>
    <w:rsid w:val="00F50033"/>
    <w:rsid w:val="00F508B0"/>
    <w:rsid w:val="00F772F5"/>
    <w:rsid w:val="00F84A83"/>
    <w:rsid w:val="00FE475A"/>
    <w:rsid w:val="00FF6A3D"/>
    <w:rsid w:val="00FF7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2D891"/>
  <w15:docId w15:val="{042D1FEF-2CA2-4027-812E-4097522C3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rPr>
      <w:lang w:val="en-GB"/>
    </w:rPr>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731932"/>
    <w:rPr>
      <w:color w:val="0000FF" w:themeColor="hyperlink"/>
      <w:u w:val="single"/>
    </w:rPr>
  </w:style>
  <w:style w:type="character" w:styleId="UnresolvedMention">
    <w:name w:val="Unresolved Mention"/>
    <w:basedOn w:val="DefaultParagraphFont"/>
    <w:uiPriority w:val="99"/>
    <w:semiHidden/>
    <w:unhideWhenUsed/>
    <w:rsid w:val="00731932"/>
    <w:rPr>
      <w:color w:val="605E5C"/>
      <w:shd w:val="clear" w:color="auto" w:fill="E1DFDD"/>
    </w:rPr>
  </w:style>
  <w:style w:type="paragraph" w:styleId="Header">
    <w:name w:val="header"/>
    <w:basedOn w:val="Normal"/>
    <w:link w:val="HeaderChar"/>
    <w:uiPriority w:val="99"/>
    <w:unhideWhenUsed/>
    <w:rsid w:val="00F50033"/>
    <w:pPr>
      <w:tabs>
        <w:tab w:val="center" w:pos="4513"/>
        <w:tab w:val="right" w:pos="9026"/>
      </w:tabs>
    </w:pPr>
  </w:style>
  <w:style w:type="character" w:customStyle="1" w:styleId="HeaderChar">
    <w:name w:val="Header Char"/>
    <w:basedOn w:val="DefaultParagraphFont"/>
    <w:link w:val="Header"/>
    <w:uiPriority w:val="99"/>
    <w:rsid w:val="00F50033"/>
    <w:rPr>
      <w:lang w:val="en-GB"/>
    </w:rPr>
  </w:style>
  <w:style w:type="paragraph" w:styleId="Footer">
    <w:name w:val="footer"/>
    <w:basedOn w:val="Normal"/>
    <w:link w:val="FooterChar"/>
    <w:uiPriority w:val="99"/>
    <w:unhideWhenUsed/>
    <w:rsid w:val="00F50033"/>
    <w:pPr>
      <w:tabs>
        <w:tab w:val="center" w:pos="4513"/>
        <w:tab w:val="right" w:pos="9026"/>
      </w:tabs>
    </w:pPr>
  </w:style>
  <w:style w:type="character" w:customStyle="1" w:styleId="FooterChar">
    <w:name w:val="Footer Char"/>
    <w:basedOn w:val="DefaultParagraphFont"/>
    <w:link w:val="Footer"/>
    <w:uiPriority w:val="99"/>
    <w:rsid w:val="00F50033"/>
    <w:rPr>
      <w:lang w:val="en-GB"/>
    </w:rPr>
  </w:style>
  <w:style w:type="character" w:styleId="FollowedHyperlink">
    <w:name w:val="FollowedHyperlink"/>
    <w:basedOn w:val="DefaultParagraphFont"/>
    <w:uiPriority w:val="99"/>
    <w:semiHidden/>
    <w:unhideWhenUsed/>
    <w:rsid w:val="00F50033"/>
    <w:rPr>
      <w:color w:val="800080" w:themeColor="followedHyperlink"/>
      <w:u w:val="single"/>
    </w:rPr>
  </w:style>
  <w:style w:type="paragraph" w:styleId="ListParagraph">
    <w:name w:val="List Paragraph"/>
    <w:basedOn w:val="Normal"/>
    <w:uiPriority w:val="34"/>
    <w:qFormat/>
    <w:rsid w:val="001125D5"/>
    <w:pPr>
      <w:ind w:left="720"/>
      <w:contextualSpacing/>
    </w:pPr>
  </w:style>
  <w:style w:type="table" w:styleId="TableGrid">
    <w:name w:val="Table Grid"/>
    <w:basedOn w:val="TableNormal"/>
    <w:uiPriority w:val="59"/>
    <w:rsid w:val="00541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eterborough.gov.uk/localoffer" TargetMode="External"/><Relationship Id="rId18" Type="http://schemas.openxmlformats.org/officeDocument/2006/relationships/hyperlink" Target="https://assets.publishing.service.gov.uk/media/652427c7244f8e000d8e72ab/2023-24_school_census_business_and_technical_specification_v1.4__Published_.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search3.openobjects.com/mediamanager/peterborough/fsd/files/final_peterborough_special_school_admissions_guidance_mar_2018_v1_3_3_2_.pdf" TargetMode="External"/><Relationship Id="rId7" Type="http://schemas.openxmlformats.org/officeDocument/2006/relationships/settings" Target="settings.xml"/><Relationship Id="rId12" Type="http://schemas.openxmlformats.org/officeDocument/2006/relationships/hyperlink" Target="https://www.gov.uk/guidance/complete-the-school-census/census-dates" TargetMode="External"/><Relationship Id="rId17" Type="http://schemas.openxmlformats.org/officeDocument/2006/relationships/hyperlink" Target="https://www.gov.uk/guidance/complete-the-school-census/data-items-2023-to-2024" TargetMode="External"/><Relationship Id="rId25" Type="http://schemas.openxmlformats.org/officeDocument/2006/relationships/hyperlink" Target="https://lginform.local.gov.uk/reports/view/send-research/local-area-send-report?mod-area=E92000001&amp;mod-group=E06000031&amp;mod-type=area" TargetMode="External"/><Relationship Id="rId2" Type="http://schemas.openxmlformats.org/officeDocument/2006/relationships/customXml" Target="../customXml/item2.xml"/><Relationship Id="rId16" Type="http://schemas.openxmlformats.org/officeDocument/2006/relationships/hyperlink" Target="https://www.gov.uk/guidance/complete-the-school-census" TargetMode="External"/><Relationship Id="rId20" Type="http://schemas.openxmlformats.org/officeDocument/2006/relationships/hyperlink" Target="https://www.gov.uk/government/publications/send-code-of-practice-0-to-2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explore-education-statistics.service.gov.uk/find-statistics/special-educational-needs-in-england" TargetMode="External"/><Relationship Id="rId5" Type="http://schemas.openxmlformats.org/officeDocument/2006/relationships/numbering" Target="numbering.xml"/><Relationship Id="rId15" Type="http://schemas.openxmlformats.org/officeDocument/2006/relationships/hyperlink" Target="https://www.natsip.org.uk/a-place-to-start/about-si/multi-sensory-impairment" TargetMode="External"/><Relationship Id="rId23" Type="http://schemas.openxmlformats.org/officeDocument/2006/relationships/hyperlink" Target="https://mentallyhealthyschools.org.uk/resources/the-strengths-and-difficulties-questionnaire-sdq/"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publications/school-inspection-handbook-eif/school-inspection-handbook-for-september-202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tsip.org.uk/a-place-to-start/about-si/vision-impairment" TargetMode="External"/><Relationship Id="rId22" Type="http://schemas.openxmlformats.org/officeDocument/2006/relationships/hyperlink" Target="https://www.gov.uk/government/publications/mental-health-and-behaviour-in-schools--2"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1d52eb-a38a-4c27-8a7a-136f5641cd8e">
      <Terms xmlns="http://schemas.microsoft.com/office/infopath/2007/PartnerControls"/>
    </lcf76f155ced4ddcb4097134ff3c332f>
    <TaxCatchAll xmlns="9beab794-79e5-4066-945c-f075fd56e58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4E4CBEB6FFB1648BB2299458CADD979" ma:contentTypeVersion="19" ma:contentTypeDescription="Create a new document." ma:contentTypeScope="" ma:versionID="830cf004689d3054e7cb6f4368f67a95">
  <xsd:schema xmlns:xsd="http://www.w3.org/2001/XMLSchema" xmlns:xs="http://www.w3.org/2001/XMLSchema" xmlns:p="http://schemas.microsoft.com/office/2006/metadata/properties" xmlns:ns2="361d52eb-a38a-4c27-8a7a-136f5641cd8e" xmlns:ns3="9beab794-79e5-4066-945c-f075fd56e58d" targetNamespace="http://schemas.microsoft.com/office/2006/metadata/properties" ma:root="true" ma:fieldsID="8d2f300c6eff05dc1f29cafb6091cb30" ns2:_="" ns3:_="">
    <xsd:import namespace="361d52eb-a38a-4c27-8a7a-136f5641cd8e"/>
    <xsd:import namespace="9beab794-79e5-4066-945c-f075fd56e5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1d52eb-a38a-4c27-8a7a-136f5641c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eab794-79e5-4066-945c-f075fd56e5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2ee62b-e3f0-422e-a15b-80e83804a960}" ma:internalName="TaxCatchAll" ma:showField="CatchAllData" ma:web="9beab794-79e5-4066-945c-f075fd56e5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70A274-5C5B-48E6-9BFA-2FC380DD0475}">
  <ds:schemaRefs>
    <ds:schemaRef ds:uri="http://schemas.microsoft.com/sharepoint/v3/contenttype/forms"/>
  </ds:schemaRefs>
</ds:datastoreItem>
</file>

<file path=customXml/itemProps2.xml><?xml version="1.0" encoding="utf-8"?>
<ds:datastoreItem xmlns:ds="http://schemas.openxmlformats.org/officeDocument/2006/customXml" ds:itemID="{1C2B13D6-DAF9-443A-AFD5-65F942DBC013}">
  <ds:schemaRefs>
    <ds:schemaRef ds:uri="http://schemas.microsoft.com/office/2006/metadata/properties"/>
    <ds:schemaRef ds:uri="http://schemas.microsoft.com/office/infopath/2007/PartnerControls"/>
    <ds:schemaRef ds:uri="361d52eb-a38a-4c27-8a7a-136f5641cd8e"/>
    <ds:schemaRef ds:uri="9beab794-79e5-4066-945c-f075fd56e58d"/>
  </ds:schemaRefs>
</ds:datastoreItem>
</file>

<file path=customXml/itemProps3.xml><?xml version="1.0" encoding="utf-8"?>
<ds:datastoreItem xmlns:ds="http://schemas.openxmlformats.org/officeDocument/2006/customXml" ds:itemID="{4960B5C7-CF24-42D6-8FC1-6A8633DEEC8B}">
  <ds:schemaRefs>
    <ds:schemaRef ds:uri="http://schemas.openxmlformats.org/officeDocument/2006/bibliography"/>
  </ds:schemaRefs>
</ds:datastoreItem>
</file>

<file path=customXml/itemProps4.xml><?xml version="1.0" encoding="utf-8"?>
<ds:datastoreItem xmlns:ds="http://schemas.openxmlformats.org/officeDocument/2006/customXml" ds:itemID="{81781BAF-6144-401C-891A-89EFC65DC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1d52eb-a38a-4c27-8a7a-136f5641cd8e"/>
    <ds:schemaRef ds:uri="9beab794-79e5-4066-945c-f075fd56e5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3340</Words>
  <Characters>18204</Characters>
  <Application>Microsoft Office Word</Application>
  <DocSecurity>0</DocSecurity>
  <Lines>479</Lines>
  <Paragraphs>244</Paragraphs>
  <ScaleCrop>false</ScaleCrop>
  <HeadingPairs>
    <vt:vector size="2" baseType="variant">
      <vt:variant>
        <vt:lpstr>Title</vt:lpstr>
      </vt:variant>
      <vt:variant>
        <vt:i4>1</vt:i4>
      </vt:variant>
    </vt:vector>
  </HeadingPairs>
  <TitlesOfParts>
    <vt:vector size="1" baseType="lpstr">
      <vt:lpstr/>
    </vt:vector>
  </TitlesOfParts>
  <Company>Peterborough City Council</Company>
  <LinksUpToDate>false</LinksUpToDate>
  <CharactersWithSpaces>21300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decoding_the_school_census_updated 2026</dc:title>
  <dc:subject>
  </dc:subject>
  <dc:creator>Gemma Mead</dc:creator>
  <cp:keywords>
  </cp:keywords>
  <dc:description>
  </dc:description>
  <cp:lastModifiedBy>Sohail Hayat</cp:lastModifiedBy>
  <cp:revision>2</cp:revision>
  <dcterms:created xsi:type="dcterms:W3CDTF">2026-01-12T10:36:00Z</dcterms:created>
  <dcterms:modified xsi:type="dcterms:W3CDTF">2026-01-30T15:57:25Z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0x010100E4E4CBEB6FFB1648BB2299458CADD979</vt:lpwstr>
  </property>
</Properties>
</file>